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B3E7"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4D45F71C" w14:textId="6E1F198D" w:rsidR="00716512" w:rsidRDefault="002B717F" w:rsidP="00D078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000401DC">
        <w:rPr>
          <w:rFonts w:ascii="Times New Roman" w:eastAsia="Calibri" w:hAnsi="Times New Roman" w:cs="Times New Roman"/>
          <w:bCs/>
          <w:sz w:val="12"/>
          <w:szCs w:val="12"/>
        </w:rPr>
        <w:t>Постановление администрации</w:t>
      </w:r>
      <w:r w:rsidR="00716512">
        <w:rPr>
          <w:rFonts w:ascii="Times New Roman" w:eastAsia="Calibri" w:hAnsi="Times New Roman" w:cs="Times New Roman"/>
          <w:bCs/>
          <w:sz w:val="12"/>
          <w:szCs w:val="12"/>
        </w:rPr>
        <w:t xml:space="preserve"> сельского поселения </w:t>
      </w:r>
      <w:r w:rsidR="00716512" w:rsidRPr="00411768">
        <w:rPr>
          <w:rFonts w:ascii="Times New Roman" w:hAnsi="Times New Roman" w:cs="Times New Roman"/>
          <w:sz w:val="12"/>
          <w:szCs w:val="12"/>
        </w:rPr>
        <w:t xml:space="preserve">Антоновка </w:t>
      </w:r>
      <w:r w:rsidR="000401DC" w:rsidRPr="00CE1389">
        <w:rPr>
          <w:rFonts w:ascii="Times New Roman" w:eastAsia="Calibri" w:hAnsi="Times New Roman" w:cs="Times New Roman"/>
          <w:bCs/>
          <w:sz w:val="12"/>
          <w:szCs w:val="12"/>
        </w:rPr>
        <w:t>му</w:t>
      </w:r>
      <w:r w:rsidR="000401DC">
        <w:rPr>
          <w:rFonts w:ascii="Times New Roman" w:eastAsia="Calibri" w:hAnsi="Times New Roman" w:cs="Times New Roman"/>
          <w:bCs/>
          <w:sz w:val="12"/>
          <w:szCs w:val="12"/>
        </w:rPr>
        <w:t xml:space="preserve">ниципального района Сергиевский </w:t>
      </w:r>
      <w:r w:rsidR="000401DC" w:rsidRPr="00CE1389">
        <w:rPr>
          <w:rFonts w:ascii="Times New Roman" w:eastAsia="Calibri" w:hAnsi="Times New Roman" w:cs="Times New Roman"/>
          <w:bCs/>
          <w:sz w:val="12"/>
          <w:szCs w:val="12"/>
        </w:rPr>
        <w:t xml:space="preserve">Самарской области </w:t>
      </w:r>
      <w:r w:rsidR="00716512">
        <w:rPr>
          <w:rFonts w:ascii="Times New Roman" w:eastAsia="Calibri" w:hAnsi="Times New Roman" w:cs="Times New Roman"/>
          <w:bCs/>
          <w:sz w:val="12"/>
          <w:szCs w:val="12"/>
        </w:rPr>
        <w:t>№15 от «</w:t>
      </w:r>
      <w:r w:rsidR="003833EC">
        <w:rPr>
          <w:rFonts w:ascii="Times New Roman" w:eastAsia="Calibri" w:hAnsi="Times New Roman" w:cs="Times New Roman"/>
          <w:bCs/>
          <w:sz w:val="12"/>
          <w:szCs w:val="12"/>
        </w:rPr>
        <w:t>1</w:t>
      </w:r>
      <w:r w:rsidR="00716512">
        <w:rPr>
          <w:rFonts w:ascii="Times New Roman" w:eastAsia="Calibri" w:hAnsi="Times New Roman" w:cs="Times New Roman"/>
          <w:bCs/>
          <w:sz w:val="12"/>
          <w:szCs w:val="12"/>
        </w:rPr>
        <w:t>9</w:t>
      </w:r>
      <w:r w:rsidR="000401DC">
        <w:rPr>
          <w:rFonts w:ascii="Times New Roman" w:eastAsia="Calibri" w:hAnsi="Times New Roman" w:cs="Times New Roman"/>
          <w:bCs/>
          <w:sz w:val="12"/>
          <w:szCs w:val="12"/>
        </w:rPr>
        <w:t xml:space="preserve">» апреля 2022 года </w:t>
      </w:r>
      <w:r w:rsidR="000401DC" w:rsidRPr="00CE1389">
        <w:rPr>
          <w:rFonts w:ascii="Times New Roman" w:eastAsia="Calibri" w:hAnsi="Times New Roman" w:cs="Times New Roman"/>
          <w:bCs/>
          <w:sz w:val="12"/>
          <w:szCs w:val="12"/>
        </w:rPr>
        <w:t>«</w:t>
      </w:r>
      <w:r w:rsidR="00716512" w:rsidRPr="00716512">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Антоновка муниципального района Сергиевский №59 от 30.12.2021г. «Об утверждении муниципальной программы «Совершенствование муниципального управления  сельского поселения Антоновка муниципального района Сергиевский» на 2022-2024гг.</w:t>
      </w:r>
      <w:r w:rsidR="000401DC" w:rsidRPr="00CE1389">
        <w:rPr>
          <w:rFonts w:ascii="Times New Roman" w:eastAsia="Calibri" w:hAnsi="Times New Roman" w:cs="Times New Roman"/>
          <w:bCs/>
          <w:sz w:val="12"/>
          <w:szCs w:val="12"/>
        </w:rPr>
        <w:t>»</w:t>
      </w:r>
      <w:r w:rsidR="003A0718">
        <w:rPr>
          <w:rFonts w:ascii="Times New Roman" w:eastAsia="Calibri" w:hAnsi="Times New Roman" w:cs="Times New Roman"/>
          <w:bCs/>
          <w:sz w:val="12"/>
          <w:szCs w:val="12"/>
        </w:rPr>
        <w:t>…………………………………</w:t>
      </w:r>
      <w:r w:rsidR="003833EC">
        <w:rPr>
          <w:rFonts w:ascii="Times New Roman" w:eastAsia="Calibri" w:hAnsi="Times New Roman" w:cs="Times New Roman"/>
          <w:bCs/>
          <w:sz w:val="12"/>
          <w:szCs w:val="12"/>
        </w:rPr>
        <w:t>…………</w:t>
      </w:r>
      <w:r w:rsidR="00716512">
        <w:rPr>
          <w:rFonts w:ascii="Times New Roman" w:eastAsia="Calibri" w:hAnsi="Times New Roman" w:cs="Times New Roman"/>
          <w:bCs/>
          <w:sz w:val="12"/>
          <w:szCs w:val="12"/>
        </w:rPr>
        <w:t>…………………</w:t>
      </w:r>
      <w:r w:rsidR="00FB092C">
        <w:rPr>
          <w:rFonts w:ascii="Times New Roman" w:eastAsia="Calibri" w:hAnsi="Times New Roman" w:cs="Times New Roman"/>
          <w:bCs/>
          <w:sz w:val="12"/>
          <w:szCs w:val="12"/>
        </w:rPr>
        <w:t>5</w:t>
      </w:r>
    </w:p>
    <w:p w14:paraId="1002B3C0" w14:textId="16C7EDB2" w:rsidR="00D07897" w:rsidRDefault="002B717F" w:rsidP="00D078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323A5F">
        <w:rPr>
          <w:rFonts w:ascii="Times New Roman" w:eastAsia="Calibri" w:hAnsi="Times New Roman" w:cs="Times New Roman"/>
          <w:bCs/>
          <w:sz w:val="12"/>
          <w:szCs w:val="12"/>
        </w:rPr>
        <w:t>.</w:t>
      </w:r>
      <w:r w:rsidR="00AF776C">
        <w:rPr>
          <w:rFonts w:ascii="Times New Roman" w:eastAsia="Calibri" w:hAnsi="Times New Roman" w:cs="Times New Roman"/>
          <w:bCs/>
          <w:sz w:val="12"/>
          <w:szCs w:val="12"/>
        </w:rPr>
        <w:t xml:space="preserve"> </w:t>
      </w:r>
      <w:r w:rsidR="00716512">
        <w:rPr>
          <w:rFonts w:ascii="Times New Roman" w:eastAsia="Calibri" w:hAnsi="Times New Roman" w:cs="Times New Roman"/>
          <w:bCs/>
          <w:sz w:val="12"/>
          <w:szCs w:val="12"/>
        </w:rPr>
        <w:t xml:space="preserve">Постановление администрации сельского поселения </w:t>
      </w:r>
      <w:r w:rsidR="00716512" w:rsidRPr="00411768">
        <w:rPr>
          <w:rFonts w:ascii="Times New Roman" w:hAnsi="Times New Roman" w:cs="Times New Roman"/>
          <w:sz w:val="12"/>
          <w:szCs w:val="12"/>
        </w:rPr>
        <w:t xml:space="preserve">Антоновка </w:t>
      </w:r>
      <w:r w:rsidR="00716512" w:rsidRPr="00CE1389">
        <w:rPr>
          <w:rFonts w:ascii="Times New Roman" w:eastAsia="Calibri" w:hAnsi="Times New Roman" w:cs="Times New Roman"/>
          <w:bCs/>
          <w:sz w:val="12"/>
          <w:szCs w:val="12"/>
        </w:rPr>
        <w:t>му</w:t>
      </w:r>
      <w:r w:rsidR="00716512">
        <w:rPr>
          <w:rFonts w:ascii="Times New Roman" w:eastAsia="Calibri" w:hAnsi="Times New Roman" w:cs="Times New Roman"/>
          <w:bCs/>
          <w:sz w:val="12"/>
          <w:szCs w:val="12"/>
        </w:rPr>
        <w:t xml:space="preserve">ниципального района Сергиевский </w:t>
      </w:r>
      <w:r w:rsidR="00716512" w:rsidRPr="00CE1389">
        <w:rPr>
          <w:rFonts w:ascii="Times New Roman" w:eastAsia="Calibri" w:hAnsi="Times New Roman" w:cs="Times New Roman"/>
          <w:bCs/>
          <w:sz w:val="12"/>
          <w:szCs w:val="12"/>
        </w:rPr>
        <w:t xml:space="preserve">Самарской области </w:t>
      </w:r>
      <w:r w:rsidR="00716512">
        <w:rPr>
          <w:rFonts w:ascii="Times New Roman" w:eastAsia="Calibri" w:hAnsi="Times New Roman" w:cs="Times New Roman"/>
          <w:bCs/>
          <w:sz w:val="12"/>
          <w:szCs w:val="12"/>
        </w:rPr>
        <w:t xml:space="preserve">№16 от «19» апреля 2022 года </w:t>
      </w:r>
      <w:r w:rsidR="00716512" w:rsidRPr="00CE1389">
        <w:rPr>
          <w:rFonts w:ascii="Times New Roman" w:eastAsia="Calibri" w:hAnsi="Times New Roman" w:cs="Times New Roman"/>
          <w:bCs/>
          <w:sz w:val="12"/>
          <w:szCs w:val="12"/>
        </w:rPr>
        <w:t>«</w:t>
      </w:r>
      <w:r w:rsidR="00D07897" w:rsidRPr="00D07897">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Антоновка муниципального района Сергиевский № 60 от 30.12.2021г. «Об утверждении муниципальной программы «Благоустройство территории сельского поселения Антоновка муниципального райо</w:t>
      </w:r>
      <w:r w:rsidR="00D07897">
        <w:rPr>
          <w:rFonts w:ascii="Times New Roman" w:eastAsia="Calibri" w:hAnsi="Times New Roman" w:cs="Times New Roman"/>
          <w:bCs/>
          <w:sz w:val="12"/>
          <w:szCs w:val="12"/>
        </w:rPr>
        <w:t>на Сергиевский» на 2022-2024гг.</w:t>
      </w:r>
      <w:r w:rsidR="00716512" w:rsidRPr="00CE1389">
        <w:rPr>
          <w:rFonts w:ascii="Times New Roman" w:eastAsia="Calibri" w:hAnsi="Times New Roman" w:cs="Times New Roman"/>
          <w:bCs/>
          <w:sz w:val="12"/>
          <w:szCs w:val="12"/>
        </w:rPr>
        <w:t>»</w:t>
      </w:r>
      <w:r w:rsidR="00716512">
        <w:rPr>
          <w:rFonts w:ascii="Times New Roman" w:eastAsia="Calibri" w:hAnsi="Times New Roman" w:cs="Times New Roman"/>
          <w:bCs/>
          <w:sz w:val="12"/>
          <w:szCs w:val="12"/>
        </w:rPr>
        <w:t>………………………………………………………………</w:t>
      </w:r>
      <w:r w:rsidR="00D07897">
        <w:rPr>
          <w:rFonts w:ascii="Times New Roman" w:eastAsia="Calibri" w:hAnsi="Times New Roman" w:cs="Times New Roman"/>
          <w:bCs/>
          <w:sz w:val="12"/>
          <w:szCs w:val="12"/>
        </w:rPr>
        <w:t>………………………</w:t>
      </w:r>
      <w:r w:rsidR="00FB092C">
        <w:rPr>
          <w:rFonts w:ascii="Times New Roman" w:eastAsia="Calibri" w:hAnsi="Times New Roman" w:cs="Times New Roman"/>
          <w:bCs/>
          <w:sz w:val="12"/>
          <w:szCs w:val="12"/>
        </w:rPr>
        <w:t>5</w:t>
      </w:r>
    </w:p>
    <w:p w14:paraId="1136EB29" w14:textId="55306DC3" w:rsidR="00D07897" w:rsidRDefault="002B717F" w:rsidP="00200F5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E723B4">
        <w:rPr>
          <w:rFonts w:ascii="Times New Roman" w:eastAsia="Calibri" w:hAnsi="Times New Roman" w:cs="Times New Roman"/>
          <w:bCs/>
          <w:sz w:val="12"/>
          <w:szCs w:val="12"/>
        </w:rPr>
        <w:t xml:space="preserve">. </w:t>
      </w:r>
      <w:proofErr w:type="gramStart"/>
      <w:r w:rsidR="00D07897">
        <w:rPr>
          <w:rFonts w:ascii="Times New Roman" w:eastAsia="Calibri" w:hAnsi="Times New Roman" w:cs="Times New Roman"/>
          <w:bCs/>
          <w:sz w:val="12"/>
          <w:szCs w:val="12"/>
        </w:rPr>
        <w:t xml:space="preserve">Постановление администрации сельского поселения </w:t>
      </w:r>
      <w:r w:rsidR="00D07897" w:rsidRPr="00411768">
        <w:rPr>
          <w:rFonts w:ascii="Times New Roman" w:hAnsi="Times New Roman" w:cs="Times New Roman"/>
          <w:sz w:val="12"/>
          <w:szCs w:val="12"/>
        </w:rPr>
        <w:t xml:space="preserve">Антоновка </w:t>
      </w:r>
      <w:r w:rsidR="00D07897" w:rsidRPr="00CE1389">
        <w:rPr>
          <w:rFonts w:ascii="Times New Roman" w:eastAsia="Calibri" w:hAnsi="Times New Roman" w:cs="Times New Roman"/>
          <w:bCs/>
          <w:sz w:val="12"/>
          <w:szCs w:val="12"/>
        </w:rPr>
        <w:t>му</w:t>
      </w:r>
      <w:r w:rsidR="00D07897">
        <w:rPr>
          <w:rFonts w:ascii="Times New Roman" w:eastAsia="Calibri" w:hAnsi="Times New Roman" w:cs="Times New Roman"/>
          <w:bCs/>
          <w:sz w:val="12"/>
          <w:szCs w:val="12"/>
        </w:rPr>
        <w:t xml:space="preserve">ниципального района Сергиевский </w:t>
      </w:r>
      <w:r w:rsidR="00D07897" w:rsidRPr="00CE1389">
        <w:rPr>
          <w:rFonts w:ascii="Times New Roman" w:eastAsia="Calibri" w:hAnsi="Times New Roman" w:cs="Times New Roman"/>
          <w:bCs/>
          <w:sz w:val="12"/>
          <w:szCs w:val="12"/>
        </w:rPr>
        <w:t xml:space="preserve">Самарской области </w:t>
      </w:r>
      <w:r w:rsidR="00D07897">
        <w:rPr>
          <w:rFonts w:ascii="Times New Roman" w:eastAsia="Calibri" w:hAnsi="Times New Roman" w:cs="Times New Roman"/>
          <w:bCs/>
          <w:sz w:val="12"/>
          <w:szCs w:val="12"/>
        </w:rPr>
        <w:t xml:space="preserve">№17 от «19» апреля 2022 года </w:t>
      </w:r>
      <w:r w:rsidR="00D07897" w:rsidRPr="00CE1389">
        <w:rPr>
          <w:rFonts w:ascii="Times New Roman" w:eastAsia="Calibri" w:hAnsi="Times New Roman" w:cs="Times New Roman"/>
          <w:bCs/>
          <w:sz w:val="12"/>
          <w:szCs w:val="12"/>
        </w:rPr>
        <w:t>«</w:t>
      </w:r>
      <w:r w:rsidR="00D07897" w:rsidRPr="00D07897">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Антоновка муниципального района Сергиевский №62 от 30.12.2021г. «Об утверждении муниципальной программы «Управление и распоряжение муниципальным имуществом сельского поселения Антоновка муниципального района Сергиевский» на 2022-2024гг.</w:t>
      </w:r>
      <w:r w:rsidR="00D07897" w:rsidRPr="00CE1389">
        <w:rPr>
          <w:rFonts w:ascii="Times New Roman" w:eastAsia="Calibri" w:hAnsi="Times New Roman" w:cs="Times New Roman"/>
          <w:bCs/>
          <w:sz w:val="12"/>
          <w:szCs w:val="12"/>
        </w:rPr>
        <w:t>»</w:t>
      </w:r>
      <w:r w:rsidR="00FB092C">
        <w:rPr>
          <w:rFonts w:ascii="Times New Roman" w:eastAsia="Calibri" w:hAnsi="Times New Roman" w:cs="Times New Roman"/>
          <w:bCs/>
          <w:sz w:val="12"/>
          <w:szCs w:val="12"/>
        </w:rPr>
        <w:t>………………………………………………5</w:t>
      </w:r>
      <w:proofErr w:type="gramEnd"/>
    </w:p>
    <w:p w14:paraId="30D72047" w14:textId="772E477E" w:rsidR="00200F5B" w:rsidRDefault="00216A22" w:rsidP="00200F5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B0704F">
        <w:rPr>
          <w:rFonts w:ascii="Times New Roman" w:eastAsia="Calibri" w:hAnsi="Times New Roman" w:cs="Times New Roman"/>
          <w:bCs/>
          <w:sz w:val="12"/>
          <w:szCs w:val="12"/>
        </w:rPr>
        <w:t xml:space="preserve">. </w:t>
      </w:r>
      <w:proofErr w:type="gramStart"/>
      <w:r w:rsidR="00200F5B">
        <w:rPr>
          <w:rFonts w:ascii="Times New Roman" w:eastAsia="Calibri" w:hAnsi="Times New Roman" w:cs="Times New Roman"/>
          <w:bCs/>
          <w:sz w:val="12"/>
          <w:szCs w:val="12"/>
        </w:rPr>
        <w:t xml:space="preserve">Постановление администрации сельского поселения </w:t>
      </w:r>
      <w:r w:rsidR="00200F5B" w:rsidRPr="00411768">
        <w:rPr>
          <w:rFonts w:ascii="Times New Roman" w:hAnsi="Times New Roman" w:cs="Times New Roman"/>
          <w:sz w:val="12"/>
          <w:szCs w:val="12"/>
        </w:rPr>
        <w:t xml:space="preserve">Антоновка </w:t>
      </w:r>
      <w:r w:rsidR="00200F5B" w:rsidRPr="00CE1389">
        <w:rPr>
          <w:rFonts w:ascii="Times New Roman" w:eastAsia="Calibri" w:hAnsi="Times New Roman" w:cs="Times New Roman"/>
          <w:bCs/>
          <w:sz w:val="12"/>
          <w:szCs w:val="12"/>
        </w:rPr>
        <w:t>му</w:t>
      </w:r>
      <w:r w:rsidR="00200F5B">
        <w:rPr>
          <w:rFonts w:ascii="Times New Roman" w:eastAsia="Calibri" w:hAnsi="Times New Roman" w:cs="Times New Roman"/>
          <w:bCs/>
          <w:sz w:val="12"/>
          <w:szCs w:val="12"/>
        </w:rPr>
        <w:t xml:space="preserve">ниципального района Сергиевский </w:t>
      </w:r>
      <w:r w:rsidR="00200F5B" w:rsidRPr="00CE1389">
        <w:rPr>
          <w:rFonts w:ascii="Times New Roman" w:eastAsia="Calibri" w:hAnsi="Times New Roman" w:cs="Times New Roman"/>
          <w:bCs/>
          <w:sz w:val="12"/>
          <w:szCs w:val="12"/>
        </w:rPr>
        <w:t xml:space="preserve">Самарской области </w:t>
      </w:r>
      <w:r w:rsidR="00200F5B">
        <w:rPr>
          <w:rFonts w:ascii="Times New Roman" w:eastAsia="Calibri" w:hAnsi="Times New Roman" w:cs="Times New Roman"/>
          <w:bCs/>
          <w:sz w:val="12"/>
          <w:szCs w:val="12"/>
        </w:rPr>
        <w:t xml:space="preserve">№18 от «19» апреля 2022 года </w:t>
      </w:r>
      <w:r w:rsidR="00200F5B" w:rsidRPr="00CE1389">
        <w:rPr>
          <w:rFonts w:ascii="Times New Roman" w:eastAsia="Calibri" w:hAnsi="Times New Roman" w:cs="Times New Roman"/>
          <w:bCs/>
          <w:sz w:val="12"/>
          <w:szCs w:val="12"/>
        </w:rPr>
        <w:t>«</w:t>
      </w:r>
      <w:r w:rsidR="00200F5B" w:rsidRPr="00200F5B">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Антоновка муниципального района Сергиевский №64 от 30.12.2021г. «Об утверждении муниципальной программы «Развитие сферы культуры и молодежной политики на территории сельского поселения Антоновка муниципального района Сергиевский» на 2022-2024гг.</w:t>
      </w:r>
      <w:r w:rsidR="00200F5B" w:rsidRPr="00CE1389">
        <w:rPr>
          <w:rFonts w:ascii="Times New Roman" w:eastAsia="Calibri" w:hAnsi="Times New Roman" w:cs="Times New Roman"/>
          <w:bCs/>
          <w:sz w:val="12"/>
          <w:szCs w:val="12"/>
        </w:rPr>
        <w:t>»</w:t>
      </w:r>
      <w:r w:rsidR="00FB092C">
        <w:rPr>
          <w:rFonts w:ascii="Times New Roman" w:eastAsia="Calibri" w:hAnsi="Times New Roman" w:cs="Times New Roman"/>
          <w:bCs/>
          <w:sz w:val="12"/>
          <w:szCs w:val="12"/>
        </w:rPr>
        <w:t>…………………………………………………5</w:t>
      </w:r>
      <w:proofErr w:type="gramEnd"/>
    </w:p>
    <w:p w14:paraId="31232921" w14:textId="2E26671B" w:rsidR="00F62DF7" w:rsidRDefault="00B0704F" w:rsidP="00C047D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35324A">
        <w:rPr>
          <w:rFonts w:ascii="Times New Roman" w:eastAsia="Calibri" w:hAnsi="Times New Roman" w:cs="Times New Roman"/>
          <w:bCs/>
          <w:sz w:val="12"/>
          <w:szCs w:val="12"/>
        </w:rPr>
        <w:t xml:space="preserve"> </w:t>
      </w:r>
      <w:proofErr w:type="gramStart"/>
      <w:r w:rsidR="00200F5B">
        <w:rPr>
          <w:rFonts w:ascii="Times New Roman" w:eastAsia="Calibri" w:hAnsi="Times New Roman" w:cs="Times New Roman"/>
          <w:bCs/>
          <w:sz w:val="12"/>
          <w:szCs w:val="12"/>
        </w:rPr>
        <w:t xml:space="preserve">Постановление администрации сельского поселения </w:t>
      </w:r>
      <w:r w:rsidR="00200F5B" w:rsidRPr="00200F5B">
        <w:rPr>
          <w:rFonts w:ascii="Times New Roman" w:eastAsia="Calibri" w:hAnsi="Times New Roman" w:cs="Times New Roman"/>
          <w:bCs/>
          <w:sz w:val="12"/>
          <w:szCs w:val="12"/>
        </w:rPr>
        <w:t>Верхняя Орлянка</w:t>
      </w:r>
      <w:r w:rsidR="00200F5B" w:rsidRPr="00CE1389">
        <w:rPr>
          <w:rFonts w:ascii="Times New Roman" w:eastAsia="Calibri" w:hAnsi="Times New Roman" w:cs="Times New Roman"/>
          <w:bCs/>
          <w:sz w:val="12"/>
          <w:szCs w:val="12"/>
        </w:rPr>
        <w:t xml:space="preserve"> му</w:t>
      </w:r>
      <w:r w:rsidR="00200F5B">
        <w:rPr>
          <w:rFonts w:ascii="Times New Roman" w:eastAsia="Calibri" w:hAnsi="Times New Roman" w:cs="Times New Roman"/>
          <w:bCs/>
          <w:sz w:val="12"/>
          <w:szCs w:val="12"/>
        </w:rPr>
        <w:t xml:space="preserve">ниципального района Сергиевский </w:t>
      </w:r>
      <w:r w:rsidR="00200F5B" w:rsidRPr="00CE1389">
        <w:rPr>
          <w:rFonts w:ascii="Times New Roman" w:eastAsia="Calibri" w:hAnsi="Times New Roman" w:cs="Times New Roman"/>
          <w:bCs/>
          <w:sz w:val="12"/>
          <w:szCs w:val="12"/>
        </w:rPr>
        <w:t xml:space="preserve">Самарской области </w:t>
      </w:r>
      <w:r w:rsidR="00200F5B">
        <w:rPr>
          <w:rFonts w:ascii="Times New Roman" w:eastAsia="Calibri" w:hAnsi="Times New Roman" w:cs="Times New Roman"/>
          <w:bCs/>
          <w:sz w:val="12"/>
          <w:szCs w:val="12"/>
        </w:rPr>
        <w:t xml:space="preserve">№13 от «19» апреля 2022 года </w:t>
      </w:r>
      <w:r w:rsidR="00200F5B" w:rsidRPr="00CE1389">
        <w:rPr>
          <w:rFonts w:ascii="Times New Roman" w:eastAsia="Calibri" w:hAnsi="Times New Roman" w:cs="Times New Roman"/>
          <w:bCs/>
          <w:sz w:val="12"/>
          <w:szCs w:val="12"/>
        </w:rPr>
        <w:t>«</w:t>
      </w:r>
      <w:r w:rsidR="00200F5B" w:rsidRPr="00200F5B">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Верхняя Орлянка муни</w:t>
      </w:r>
      <w:r w:rsidR="00200F5B">
        <w:rPr>
          <w:rFonts w:ascii="Times New Roman" w:eastAsia="Calibri" w:hAnsi="Times New Roman" w:cs="Times New Roman"/>
          <w:bCs/>
          <w:sz w:val="12"/>
          <w:szCs w:val="12"/>
        </w:rPr>
        <w:t>ципального района Сергиевский №</w:t>
      </w:r>
      <w:r w:rsidR="00200F5B" w:rsidRPr="00200F5B">
        <w:rPr>
          <w:rFonts w:ascii="Times New Roman" w:eastAsia="Calibri" w:hAnsi="Times New Roman" w:cs="Times New Roman"/>
          <w:bCs/>
          <w:sz w:val="12"/>
          <w:szCs w:val="12"/>
        </w:rPr>
        <w:t>55 от 30.12.2021г. «Об утверждении муниципальной программы «Совершенствование муниципального управления  сельского поселения Верхняя Орлянка муниципального района Сергиевский» на 2022-2024гг.</w:t>
      </w:r>
      <w:r w:rsidR="00200F5B" w:rsidRPr="00CE1389">
        <w:rPr>
          <w:rFonts w:ascii="Times New Roman" w:eastAsia="Calibri" w:hAnsi="Times New Roman" w:cs="Times New Roman"/>
          <w:bCs/>
          <w:sz w:val="12"/>
          <w:szCs w:val="12"/>
        </w:rPr>
        <w:t>»</w:t>
      </w:r>
      <w:r w:rsidR="00FB092C">
        <w:rPr>
          <w:rFonts w:ascii="Times New Roman" w:eastAsia="Calibri" w:hAnsi="Times New Roman" w:cs="Times New Roman"/>
          <w:bCs/>
          <w:sz w:val="12"/>
          <w:szCs w:val="12"/>
        </w:rPr>
        <w:t>………………………………………..6</w:t>
      </w:r>
      <w:proofErr w:type="gramEnd"/>
    </w:p>
    <w:p w14:paraId="63321EC5" w14:textId="5D7F2FC2" w:rsidR="00C047D1" w:rsidRDefault="00BC4DDF" w:rsidP="00A82A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proofErr w:type="gramStart"/>
      <w:r w:rsidR="00C047D1">
        <w:rPr>
          <w:rFonts w:ascii="Times New Roman" w:eastAsia="Calibri" w:hAnsi="Times New Roman" w:cs="Times New Roman"/>
          <w:bCs/>
          <w:sz w:val="12"/>
          <w:szCs w:val="12"/>
        </w:rPr>
        <w:t xml:space="preserve">Постановление администрации сельского поселения </w:t>
      </w:r>
      <w:r w:rsidR="00C047D1" w:rsidRPr="00200F5B">
        <w:rPr>
          <w:rFonts w:ascii="Times New Roman" w:eastAsia="Calibri" w:hAnsi="Times New Roman" w:cs="Times New Roman"/>
          <w:bCs/>
          <w:sz w:val="12"/>
          <w:szCs w:val="12"/>
        </w:rPr>
        <w:t>Верхняя Орлянка</w:t>
      </w:r>
      <w:r w:rsidR="00C047D1" w:rsidRPr="00CE1389">
        <w:rPr>
          <w:rFonts w:ascii="Times New Roman" w:eastAsia="Calibri" w:hAnsi="Times New Roman" w:cs="Times New Roman"/>
          <w:bCs/>
          <w:sz w:val="12"/>
          <w:szCs w:val="12"/>
        </w:rPr>
        <w:t xml:space="preserve"> му</w:t>
      </w:r>
      <w:r w:rsidR="00C047D1">
        <w:rPr>
          <w:rFonts w:ascii="Times New Roman" w:eastAsia="Calibri" w:hAnsi="Times New Roman" w:cs="Times New Roman"/>
          <w:bCs/>
          <w:sz w:val="12"/>
          <w:szCs w:val="12"/>
        </w:rPr>
        <w:t xml:space="preserve">ниципального района Сергиевский </w:t>
      </w:r>
      <w:r w:rsidR="00C047D1" w:rsidRPr="00CE1389">
        <w:rPr>
          <w:rFonts w:ascii="Times New Roman" w:eastAsia="Calibri" w:hAnsi="Times New Roman" w:cs="Times New Roman"/>
          <w:bCs/>
          <w:sz w:val="12"/>
          <w:szCs w:val="12"/>
        </w:rPr>
        <w:t xml:space="preserve">Самарской области </w:t>
      </w:r>
      <w:r w:rsidR="00C047D1">
        <w:rPr>
          <w:rFonts w:ascii="Times New Roman" w:eastAsia="Calibri" w:hAnsi="Times New Roman" w:cs="Times New Roman"/>
          <w:bCs/>
          <w:sz w:val="12"/>
          <w:szCs w:val="12"/>
        </w:rPr>
        <w:t xml:space="preserve">№14 от «19» апреля 2022 года </w:t>
      </w:r>
      <w:r w:rsidR="00C047D1" w:rsidRPr="00CE1389">
        <w:rPr>
          <w:rFonts w:ascii="Times New Roman" w:eastAsia="Calibri" w:hAnsi="Times New Roman" w:cs="Times New Roman"/>
          <w:bCs/>
          <w:sz w:val="12"/>
          <w:szCs w:val="12"/>
        </w:rPr>
        <w:t>«</w:t>
      </w:r>
      <w:r w:rsidR="00C047D1" w:rsidRPr="00C047D1">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№56 от 30.12.2021г. «Об утверждении муниципальной программы «Благоустройство территории сельского поселения Верхняя Орлянка муниципального района Сергиевский» на 2022-2024гг.»</w:t>
      </w:r>
      <w:r w:rsidR="00C047D1">
        <w:rPr>
          <w:rFonts w:ascii="Times New Roman" w:eastAsia="Calibri" w:hAnsi="Times New Roman" w:cs="Times New Roman"/>
          <w:bCs/>
          <w:sz w:val="12"/>
          <w:szCs w:val="12"/>
        </w:rPr>
        <w:t>…………………………………………………………………</w:t>
      </w:r>
      <w:r w:rsidR="00A82A24">
        <w:rPr>
          <w:rFonts w:ascii="Times New Roman" w:eastAsia="Calibri" w:hAnsi="Times New Roman" w:cs="Times New Roman"/>
          <w:bCs/>
          <w:sz w:val="12"/>
          <w:szCs w:val="12"/>
        </w:rPr>
        <w:t>..</w:t>
      </w:r>
      <w:r w:rsidR="00FB092C">
        <w:rPr>
          <w:rFonts w:ascii="Times New Roman" w:eastAsia="Calibri" w:hAnsi="Times New Roman" w:cs="Times New Roman"/>
          <w:bCs/>
          <w:sz w:val="12"/>
          <w:szCs w:val="12"/>
        </w:rPr>
        <w:t>6</w:t>
      </w:r>
      <w:proofErr w:type="gramEnd"/>
    </w:p>
    <w:p w14:paraId="24A62108" w14:textId="620D1FBF" w:rsidR="00A82A24" w:rsidRDefault="00032215" w:rsidP="00A82A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proofErr w:type="gramStart"/>
      <w:r w:rsidR="00A82A24">
        <w:rPr>
          <w:rFonts w:ascii="Times New Roman" w:eastAsia="Calibri" w:hAnsi="Times New Roman" w:cs="Times New Roman"/>
          <w:bCs/>
          <w:sz w:val="12"/>
          <w:szCs w:val="12"/>
        </w:rPr>
        <w:t xml:space="preserve">Постановление администрации сельского поселения </w:t>
      </w:r>
      <w:r w:rsidR="00A82A24" w:rsidRPr="00200F5B">
        <w:rPr>
          <w:rFonts w:ascii="Times New Roman" w:eastAsia="Calibri" w:hAnsi="Times New Roman" w:cs="Times New Roman"/>
          <w:bCs/>
          <w:sz w:val="12"/>
          <w:szCs w:val="12"/>
        </w:rPr>
        <w:t>Верхняя Орлянка</w:t>
      </w:r>
      <w:r w:rsidR="00A82A24" w:rsidRPr="00CE1389">
        <w:rPr>
          <w:rFonts w:ascii="Times New Roman" w:eastAsia="Calibri" w:hAnsi="Times New Roman" w:cs="Times New Roman"/>
          <w:bCs/>
          <w:sz w:val="12"/>
          <w:szCs w:val="12"/>
        </w:rPr>
        <w:t xml:space="preserve"> му</w:t>
      </w:r>
      <w:r w:rsidR="00A82A24">
        <w:rPr>
          <w:rFonts w:ascii="Times New Roman" w:eastAsia="Calibri" w:hAnsi="Times New Roman" w:cs="Times New Roman"/>
          <w:bCs/>
          <w:sz w:val="12"/>
          <w:szCs w:val="12"/>
        </w:rPr>
        <w:t xml:space="preserve">ниципального района Сергиевский </w:t>
      </w:r>
      <w:r w:rsidR="00A82A24" w:rsidRPr="00CE1389">
        <w:rPr>
          <w:rFonts w:ascii="Times New Roman" w:eastAsia="Calibri" w:hAnsi="Times New Roman" w:cs="Times New Roman"/>
          <w:bCs/>
          <w:sz w:val="12"/>
          <w:szCs w:val="12"/>
        </w:rPr>
        <w:t xml:space="preserve">Самарской области </w:t>
      </w:r>
      <w:r w:rsidR="00A82A24">
        <w:rPr>
          <w:rFonts w:ascii="Times New Roman" w:eastAsia="Calibri" w:hAnsi="Times New Roman" w:cs="Times New Roman"/>
          <w:bCs/>
          <w:sz w:val="12"/>
          <w:szCs w:val="12"/>
        </w:rPr>
        <w:t xml:space="preserve">№15 от «19» апреля 2022 года </w:t>
      </w:r>
      <w:r w:rsidR="00A82A24" w:rsidRPr="00CE1389">
        <w:rPr>
          <w:rFonts w:ascii="Times New Roman" w:eastAsia="Calibri" w:hAnsi="Times New Roman" w:cs="Times New Roman"/>
          <w:bCs/>
          <w:sz w:val="12"/>
          <w:szCs w:val="12"/>
        </w:rPr>
        <w:t>«</w:t>
      </w:r>
      <w:r w:rsidR="00A82A24" w:rsidRPr="00A82A24">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№58 от 30.12.2021г. «Об утверждении муниципальной программы «Управление и распоряжение муниципальным имуществом сельского поселения Верхняя Орлянка муниципального района Сергиевский» на 2022-2024гг.»</w:t>
      </w:r>
      <w:r w:rsidR="00FB092C">
        <w:rPr>
          <w:rFonts w:ascii="Times New Roman" w:eastAsia="Calibri" w:hAnsi="Times New Roman" w:cs="Times New Roman"/>
          <w:bCs/>
          <w:sz w:val="12"/>
          <w:szCs w:val="12"/>
        </w:rPr>
        <w:t>……………………6</w:t>
      </w:r>
      <w:proofErr w:type="gramEnd"/>
    </w:p>
    <w:p w14:paraId="62093071" w14:textId="292B86A7" w:rsidR="00A82A24" w:rsidRDefault="00032215" w:rsidP="0004058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7E3FCB">
        <w:rPr>
          <w:rFonts w:ascii="Times New Roman" w:eastAsia="Calibri" w:hAnsi="Times New Roman" w:cs="Times New Roman"/>
          <w:bCs/>
          <w:sz w:val="12"/>
          <w:szCs w:val="12"/>
        </w:rPr>
        <w:t xml:space="preserve"> </w:t>
      </w:r>
      <w:proofErr w:type="gramStart"/>
      <w:r w:rsidR="00A82A24">
        <w:rPr>
          <w:rFonts w:ascii="Times New Roman" w:eastAsia="Calibri" w:hAnsi="Times New Roman" w:cs="Times New Roman"/>
          <w:bCs/>
          <w:sz w:val="12"/>
          <w:szCs w:val="12"/>
        </w:rPr>
        <w:t xml:space="preserve">Постановление администрации сельского поселения </w:t>
      </w:r>
      <w:r w:rsidR="00A82A24" w:rsidRPr="00200F5B">
        <w:rPr>
          <w:rFonts w:ascii="Times New Roman" w:eastAsia="Calibri" w:hAnsi="Times New Roman" w:cs="Times New Roman"/>
          <w:bCs/>
          <w:sz w:val="12"/>
          <w:szCs w:val="12"/>
        </w:rPr>
        <w:t>Верхняя Орлянка</w:t>
      </w:r>
      <w:r w:rsidR="00A82A24" w:rsidRPr="00CE1389">
        <w:rPr>
          <w:rFonts w:ascii="Times New Roman" w:eastAsia="Calibri" w:hAnsi="Times New Roman" w:cs="Times New Roman"/>
          <w:bCs/>
          <w:sz w:val="12"/>
          <w:szCs w:val="12"/>
        </w:rPr>
        <w:t xml:space="preserve"> му</w:t>
      </w:r>
      <w:r w:rsidR="00A82A24">
        <w:rPr>
          <w:rFonts w:ascii="Times New Roman" w:eastAsia="Calibri" w:hAnsi="Times New Roman" w:cs="Times New Roman"/>
          <w:bCs/>
          <w:sz w:val="12"/>
          <w:szCs w:val="12"/>
        </w:rPr>
        <w:t xml:space="preserve">ниципального района Сергиевский </w:t>
      </w:r>
      <w:r w:rsidR="00A82A24" w:rsidRPr="00CE1389">
        <w:rPr>
          <w:rFonts w:ascii="Times New Roman" w:eastAsia="Calibri" w:hAnsi="Times New Roman" w:cs="Times New Roman"/>
          <w:bCs/>
          <w:sz w:val="12"/>
          <w:szCs w:val="12"/>
        </w:rPr>
        <w:t xml:space="preserve">Самарской области </w:t>
      </w:r>
      <w:r w:rsidR="00A82A24">
        <w:rPr>
          <w:rFonts w:ascii="Times New Roman" w:eastAsia="Calibri" w:hAnsi="Times New Roman" w:cs="Times New Roman"/>
          <w:bCs/>
          <w:sz w:val="12"/>
          <w:szCs w:val="12"/>
        </w:rPr>
        <w:t xml:space="preserve">№16 от «19» апреля 2022 года </w:t>
      </w:r>
      <w:r w:rsidR="00A82A24" w:rsidRPr="00CE1389">
        <w:rPr>
          <w:rFonts w:ascii="Times New Roman" w:eastAsia="Calibri" w:hAnsi="Times New Roman" w:cs="Times New Roman"/>
          <w:bCs/>
          <w:sz w:val="12"/>
          <w:szCs w:val="12"/>
        </w:rPr>
        <w:t>«</w:t>
      </w:r>
      <w:r w:rsidR="00A82A24" w:rsidRPr="00A82A24">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№60 от 30.12.2021г. «Об утверждении муниципальной программы «Развитие сферы культуры и молодежной политики на территории сельского поселения Верхняя Орлянка муниципального района Сергиевский» на 2022-2024гг.»</w:t>
      </w:r>
      <w:r w:rsidR="00FB092C">
        <w:rPr>
          <w:rFonts w:ascii="Times New Roman" w:eastAsia="Calibri" w:hAnsi="Times New Roman" w:cs="Times New Roman"/>
          <w:bCs/>
          <w:sz w:val="12"/>
          <w:szCs w:val="12"/>
        </w:rPr>
        <w:t>……………7</w:t>
      </w:r>
      <w:proofErr w:type="gramEnd"/>
    </w:p>
    <w:p w14:paraId="07A7F0A4" w14:textId="31991AFD" w:rsidR="0004058B" w:rsidRDefault="00032215" w:rsidP="006C544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AF1ABF">
        <w:rPr>
          <w:rFonts w:ascii="Times New Roman" w:eastAsia="Calibri" w:hAnsi="Times New Roman" w:cs="Times New Roman"/>
          <w:bCs/>
          <w:sz w:val="12"/>
          <w:szCs w:val="12"/>
        </w:rPr>
        <w:t xml:space="preserve"> </w:t>
      </w:r>
      <w:r w:rsidR="0004058B">
        <w:rPr>
          <w:rFonts w:ascii="Times New Roman" w:eastAsia="Calibri" w:hAnsi="Times New Roman" w:cs="Times New Roman"/>
          <w:bCs/>
          <w:sz w:val="12"/>
          <w:szCs w:val="12"/>
        </w:rPr>
        <w:t xml:space="preserve">Постановление администрации сельского поселения </w:t>
      </w:r>
      <w:r w:rsidR="0004058B" w:rsidRPr="0004058B">
        <w:rPr>
          <w:rFonts w:ascii="Times New Roman" w:eastAsia="Calibri" w:hAnsi="Times New Roman" w:cs="Times New Roman"/>
          <w:bCs/>
          <w:sz w:val="12"/>
          <w:szCs w:val="12"/>
        </w:rPr>
        <w:t xml:space="preserve">Воротнее </w:t>
      </w:r>
      <w:r w:rsidR="0004058B" w:rsidRPr="00CE1389">
        <w:rPr>
          <w:rFonts w:ascii="Times New Roman" w:eastAsia="Calibri" w:hAnsi="Times New Roman" w:cs="Times New Roman"/>
          <w:bCs/>
          <w:sz w:val="12"/>
          <w:szCs w:val="12"/>
        </w:rPr>
        <w:t>му</w:t>
      </w:r>
      <w:r w:rsidR="0004058B">
        <w:rPr>
          <w:rFonts w:ascii="Times New Roman" w:eastAsia="Calibri" w:hAnsi="Times New Roman" w:cs="Times New Roman"/>
          <w:bCs/>
          <w:sz w:val="12"/>
          <w:szCs w:val="12"/>
        </w:rPr>
        <w:t xml:space="preserve">ниципального района Сергиевский </w:t>
      </w:r>
      <w:r w:rsidR="0004058B" w:rsidRPr="00CE1389">
        <w:rPr>
          <w:rFonts w:ascii="Times New Roman" w:eastAsia="Calibri" w:hAnsi="Times New Roman" w:cs="Times New Roman"/>
          <w:bCs/>
          <w:sz w:val="12"/>
          <w:szCs w:val="12"/>
        </w:rPr>
        <w:t xml:space="preserve">Самарской области </w:t>
      </w:r>
      <w:r w:rsidR="0004058B">
        <w:rPr>
          <w:rFonts w:ascii="Times New Roman" w:eastAsia="Calibri" w:hAnsi="Times New Roman" w:cs="Times New Roman"/>
          <w:bCs/>
          <w:sz w:val="12"/>
          <w:szCs w:val="12"/>
        </w:rPr>
        <w:t xml:space="preserve">№14 от «19» апреля 2022 года </w:t>
      </w:r>
      <w:r w:rsidR="0004058B" w:rsidRPr="00CE1389">
        <w:rPr>
          <w:rFonts w:ascii="Times New Roman" w:eastAsia="Calibri" w:hAnsi="Times New Roman" w:cs="Times New Roman"/>
          <w:bCs/>
          <w:sz w:val="12"/>
          <w:szCs w:val="12"/>
        </w:rPr>
        <w:t>«</w:t>
      </w:r>
      <w:r w:rsidR="0004058B" w:rsidRPr="0004058B">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Воротнее муниципального района Сергиевский №66 от 30.12.2021г. «Об утверждении муниципальной программы «Совершенствование муниципального управления  сельского поселения Воротнее муниципального района Сергиевский» на 2022-2024гг</w:t>
      </w:r>
      <w:r w:rsidR="0004058B" w:rsidRPr="00A82A24">
        <w:rPr>
          <w:rFonts w:ascii="Times New Roman" w:eastAsia="Calibri" w:hAnsi="Times New Roman" w:cs="Times New Roman"/>
          <w:bCs/>
          <w:sz w:val="12"/>
          <w:szCs w:val="12"/>
        </w:rPr>
        <w:t>»</w:t>
      </w:r>
      <w:r w:rsidR="00FB092C">
        <w:rPr>
          <w:rFonts w:ascii="Times New Roman" w:eastAsia="Calibri" w:hAnsi="Times New Roman" w:cs="Times New Roman"/>
          <w:bCs/>
          <w:sz w:val="12"/>
          <w:szCs w:val="12"/>
        </w:rPr>
        <w:t>…………………………………………………………………………….7</w:t>
      </w:r>
    </w:p>
    <w:p w14:paraId="4A1DCC25" w14:textId="54878D72" w:rsidR="006C5446" w:rsidRDefault="00032215" w:rsidP="009B014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89271F">
        <w:rPr>
          <w:rFonts w:ascii="Times New Roman" w:eastAsia="Calibri" w:hAnsi="Times New Roman" w:cs="Times New Roman"/>
          <w:bCs/>
          <w:sz w:val="12"/>
          <w:szCs w:val="12"/>
        </w:rPr>
        <w:t xml:space="preserve"> </w:t>
      </w:r>
      <w:r w:rsidR="006C5446">
        <w:rPr>
          <w:rFonts w:ascii="Times New Roman" w:eastAsia="Calibri" w:hAnsi="Times New Roman" w:cs="Times New Roman"/>
          <w:bCs/>
          <w:sz w:val="12"/>
          <w:szCs w:val="12"/>
        </w:rPr>
        <w:t xml:space="preserve">Постановление администрации сельского поселения </w:t>
      </w:r>
      <w:r w:rsidR="006C5446" w:rsidRPr="0004058B">
        <w:rPr>
          <w:rFonts w:ascii="Times New Roman" w:eastAsia="Calibri" w:hAnsi="Times New Roman" w:cs="Times New Roman"/>
          <w:bCs/>
          <w:sz w:val="12"/>
          <w:szCs w:val="12"/>
        </w:rPr>
        <w:t xml:space="preserve">Воротнее </w:t>
      </w:r>
      <w:r w:rsidR="006C5446" w:rsidRPr="00CE1389">
        <w:rPr>
          <w:rFonts w:ascii="Times New Roman" w:eastAsia="Calibri" w:hAnsi="Times New Roman" w:cs="Times New Roman"/>
          <w:bCs/>
          <w:sz w:val="12"/>
          <w:szCs w:val="12"/>
        </w:rPr>
        <w:t>му</w:t>
      </w:r>
      <w:r w:rsidR="006C5446">
        <w:rPr>
          <w:rFonts w:ascii="Times New Roman" w:eastAsia="Calibri" w:hAnsi="Times New Roman" w:cs="Times New Roman"/>
          <w:bCs/>
          <w:sz w:val="12"/>
          <w:szCs w:val="12"/>
        </w:rPr>
        <w:t xml:space="preserve">ниципального района Сергиевский </w:t>
      </w:r>
      <w:r w:rsidR="006C5446" w:rsidRPr="00CE1389">
        <w:rPr>
          <w:rFonts w:ascii="Times New Roman" w:eastAsia="Calibri" w:hAnsi="Times New Roman" w:cs="Times New Roman"/>
          <w:bCs/>
          <w:sz w:val="12"/>
          <w:szCs w:val="12"/>
        </w:rPr>
        <w:t xml:space="preserve">Самарской области </w:t>
      </w:r>
      <w:r w:rsidR="006C5446">
        <w:rPr>
          <w:rFonts w:ascii="Times New Roman" w:eastAsia="Calibri" w:hAnsi="Times New Roman" w:cs="Times New Roman"/>
          <w:bCs/>
          <w:sz w:val="12"/>
          <w:szCs w:val="12"/>
        </w:rPr>
        <w:t xml:space="preserve">№15 от «19» апреля 2022 года </w:t>
      </w:r>
      <w:r w:rsidR="006C5446" w:rsidRPr="00CE1389">
        <w:rPr>
          <w:rFonts w:ascii="Times New Roman" w:eastAsia="Calibri" w:hAnsi="Times New Roman" w:cs="Times New Roman"/>
          <w:bCs/>
          <w:sz w:val="12"/>
          <w:szCs w:val="12"/>
        </w:rPr>
        <w:t>«</w:t>
      </w:r>
      <w:r w:rsidR="006C5446" w:rsidRPr="006C5446">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Воротнее муниципального района Сергиевский №67 от 30.12.2021г. «Об утверждении муниципальной программы «Благоустройство территории сельского поселения Воротнее муниципального района Сергиевский» на 2022-2024гг.»</w:t>
      </w:r>
      <w:r w:rsidR="006C5446">
        <w:rPr>
          <w:rFonts w:ascii="Times New Roman" w:eastAsia="Calibri" w:hAnsi="Times New Roman" w:cs="Times New Roman"/>
          <w:bCs/>
          <w:sz w:val="12"/>
          <w:szCs w:val="12"/>
        </w:rPr>
        <w:t>……………………………………………………</w:t>
      </w:r>
      <w:r w:rsidR="00FB092C">
        <w:rPr>
          <w:rFonts w:ascii="Times New Roman" w:eastAsia="Calibri" w:hAnsi="Times New Roman" w:cs="Times New Roman"/>
          <w:bCs/>
          <w:sz w:val="12"/>
          <w:szCs w:val="12"/>
        </w:rPr>
        <w:t>………………………………………………8</w:t>
      </w:r>
    </w:p>
    <w:p w14:paraId="2CEE16C8" w14:textId="5F23D804" w:rsidR="009B0141" w:rsidRDefault="00032215" w:rsidP="009B014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E058FC">
        <w:rPr>
          <w:rFonts w:ascii="Times New Roman" w:eastAsia="Calibri" w:hAnsi="Times New Roman" w:cs="Times New Roman"/>
          <w:bCs/>
          <w:sz w:val="12"/>
          <w:szCs w:val="12"/>
        </w:rPr>
        <w:t xml:space="preserve"> </w:t>
      </w:r>
      <w:proofErr w:type="gramStart"/>
      <w:r w:rsidR="009B0141">
        <w:rPr>
          <w:rFonts w:ascii="Times New Roman" w:eastAsia="Calibri" w:hAnsi="Times New Roman" w:cs="Times New Roman"/>
          <w:bCs/>
          <w:sz w:val="12"/>
          <w:szCs w:val="12"/>
        </w:rPr>
        <w:t xml:space="preserve">Постановление администрации сельского поселения </w:t>
      </w:r>
      <w:r w:rsidR="009B0141" w:rsidRPr="0004058B">
        <w:rPr>
          <w:rFonts w:ascii="Times New Roman" w:eastAsia="Calibri" w:hAnsi="Times New Roman" w:cs="Times New Roman"/>
          <w:bCs/>
          <w:sz w:val="12"/>
          <w:szCs w:val="12"/>
        </w:rPr>
        <w:t xml:space="preserve">Воротнее </w:t>
      </w:r>
      <w:r w:rsidR="009B0141" w:rsidRPr="00CE1389">
        <w:rPr>
          <w:rFonts w:ascii="Times New Roman" w:eastAsia="Calibri" w:hAnsi="Times New Roman" w:cs="Times New Roman"/>
          <w:bCs/>
          <w:sz w:val="12"/>
          <w:szCs w:val="12"/>
        </w:rPr>
        <w:t>му</w:t>
      </w:r>
      <w:r w:rsidR="009B0141">
        <w:rPr>
          <w:rFonts w:ascii="Times New Roman" w:eastAsia="Calibri" w:hAnsi="Times New Roman" w:cs="Times New Roman"/>
          <w:bCs/>
          <w:sz w:val="12"/>
          <w:szCs w:val="12"/>
        </w:rPr>
        <w:t xml:space="preserve">ниципального района Сергиевский </w:t>
      </w:r>
      <w:r w:rsidR="009B0141" w:rsidRPr="00CE1389">
        <w:rPr>
          <w:rFonts w:ascii="Times New Roman" w:eastAsia="Calibri" w:hAnsi="Times New Roman" w:cs="Times New Roman"/>
          <w:bCs/>
          <w:sz w:val="12"/>
          <w:szCs w:val="12"/>
        </w:rPr>
        <w:t xml:space="preserve">Самарской области </w:t>
      </w:r>
      <w:r w:rsidR="009B0141">
        <w:rPr>
          <w:rFonts w:ascii="Times New Roman" w:eastAsia="Calibri" w:hAnsi="Times New Roman" w:cs="Times New Roman"/>
          <w:bCs/>
          <w:sz w:val="12"/>
          <w:szCs w:val="12"/>
        </w:rPr>
        <w:t xml:space="preserve">№16 от «19» апреля 2022 года </w:t>
      </w:r>
      <w:r w:rsidR="009B0141" w:rsidRPr="00CE1389">
        <w:rPr>
          <w:rFonts w:ascii="Times New Roman" w:eastAsia="Calibri" w:hAnsi="Times New Roman" w:cs="Times New Roman"/>
          <w:bCs/>
          <w:sz w:val="12"/>
          <w:szCs w:val="12"/>
        </w:rPr>
        <w:t>«</w:t>
      </w:r>
      <w:r w:rsidR="009B0141" w:rsidRPr="009B0141">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Воротнее муниципального района Сергиевский №69 от 30.12.2021г. «Об утверждении муниципальной программы «Управление и распоряжение муниципальным имуществом сельского поселения Воротнее муниципального района Сергиевский» на 2022-2024гг.»</w:t>
      </w:r>
      <w:r w:rsidR="00FB092C">
        <w:rPr>
          <w:rFonts w:ascii="Times New Roman" w:eastAsia="Calibri" w:hAnsi="Times New Roman" w:cs="Times New Roman"/>
          <w:bCs/>
          <w:sz w:val="12"/>
          <w:szCs w:val="12"/>
        </w:rPr>
        <w:t>……………………………………………………………..…8</w:t>
      </w:r>
      <w:proofErr w:type="gramEnd"/>
    </w:p>
    <w:p w14:paraId="4600617B" w14:textId="7D26B443" w:rsidR="009B0141" w:rsidRDefault="00032215" w:rsidP="0078416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4A497D">
        <w:rPr>
          <w:rFonts w:ascii="Times New Roman" w:eastAsia="Calibri" w:hAnsi="Times New Roman" w:cs="Times New Roman"/>
          <w:bCs/>
          <w:sz w:val="12"/>
          <w:szCs w:val="12"/>
        </w:rPr>
        <w:t xml:space="preserve"> </w:t>
      </w:r>
      <w:proofErr w:type="gramStart"/>
      <w:r w:rsidR="009B0141">
        <w:rPr>
          <w:rFonts w:ascii="Times New Roman" w:eastAsia="Calibri" w:hAnsi="Times New Roman" w:cs="Times New Roman"/>
          <w:bCs/>
          <w:sz w:val="12"/>
          <w:szCs w:val="12"/>
        </w:rPr>
        <w:t xml:space="preserve">Постановление администрации сельского поселения </w:t>
      </w:r>
      <w:r w:rsidR="009B0141" w:rsidRPr="0004058B">
        <w:rPr>
          <w:rFonts w:ascii="Times New Roman" w:eastAsia="Calibri" w:hAnsi="Times New Roman" w:cs="Times New Roman"/>
          <w:bCs/>
          <w:sz w:val="12"/>
          <w:szCs w:val="12"/>
        </w:rPr>
        <w:t xml:space="preserve">Воротнее </w:t>
      </w:r>
      <w:r w:rsidR="009B0141" w:rsidRPr="00CE1389">
        <w:rPr>
          <w:rFonts w:ascii="Times New Roman" w:eastAsia="Calibri" w:hAnsi="Times New Roman" w:cs="Times New Roman"/>
          <w:bCs/>
          <w:sz w:val="12"/>
          <w:szCs w:val="12"/>
        </w:rPr>
        <w:t>му</w:t>
      </w:r>
      <w:r w:rsidR="009B0141">
        <w:rPr>
          <w:rFonts w:ascii="Times New Roman" w:eastAsia="Calibri" w:hAnsi="Times New Roman" w:cs="Times New Roman"/>
          <w:bCs/>
          <w:sz w:val="12"/>
          <w:szCs w:val="12"/>
        </w:rPr>
        <w:t xml:space="preserve">ниципального района Сергиевский </w:t>
      </w:r>
      <w:r w:rsidR="009B0141" w:rsidRPr="00CE1389">
        <w:rPr>
          <w:rFonts w:ascii="Times New Roman" w:eastAsia="Calibri" w:hAnsi="Times New Roman" w:cs="Times New Roman"/>
          <w:bCs/>
          <w:sz w:val="12"/>
          <w:szCs w:val="12"/>
        </w:rPr>
        <w:t xml:space="preserve">Самарской области </w:t>
      </w:r>
      <w:r w:rsidR="009B0141">
        <w:rPr>
          <w:rFonts w:ascii="Times New Roman" w:eastAsia="Calibri" w:hAnsi="Times New Roman" w:cs="Times New Roman"/>
          <w:bCs/>
          <w:sz w:val="12"/>
          <w:szCs w:val="12"/>
        </w:rPr>
        <w:t xml:space="preserve">№17 от «19» апреля 2022 года </w:t>
      </w:r>
      <w:r w:rsidR="009B0141" w:rsidRPr="00CE1389">
        <w:rPr>
          <w:rFonts w:ascii="Times New Roman" w:eastAsia="Calibri" w:hAnsi="Times New Roman" w:cs="Times New Roman"/>
          <w:bCs/>
          <w:sz w:val="12"/>
          <w:szCs w:val="12"/>
        </w:rPr>
        <w:t>«</w:t>
      </w:r>
      <w:r w:rsidR="009B0141" w:rsidRPr="009B0141">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Воротнее муниципального района Сергиевский №70 от 30.12.2021г. «Об утверждении муниципальной программы «Реконструкция, ремонт и укрепление материально-технической базы учреждений сельского поселения Воротнее муниципального района Сергиевский» на 2022-2024гг.»</w:t>
      </w:r>
      <w:r w:rsidR="00FB092C">
        <w:rPr>
          <w:rFonts w:ascii="Times New Roman" w:eastAsia="Calibri" w:hAnsi="Times New Roman" w:cs="Times New Roman"/>
          <w:bCs/>
          <w:sz w:val="12"/>
          <w:szCs w:val="12"/>
        </w:rPr>
        <w:t>……………………………………………8</w:t>
      </w:r>
      <w:proofErr w:type="gramEnd"/>
    </w:p>
    <w:p w14:paraId="1F42446B" w14:textId="7641F5E4" w:rsidR="00784160" w:rsidRDefault="00032215" w:rsidP="0057125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B24A00">
        <w:rPr>
          <w:rFonts w:ascii="Times New Roman" w:eastAsia="Calibri" w:hAnsi="Times New Roman" w:cs="Times New Roman"/>
          <w:bCs/>
          <w:sz w:val="12"/>
          <w:szCs w:val="12"/>
        </w:rPr>
        <w:t xml:space="preserve"> </w:t>
      </w:r>
      <w:proofErr w:type="gramStart"/>
      <w:r w:rsidR="00784160">
        <w:rPr>
          <w:rFonts w:ascii="Times New Roman" w:eastAsia="Calibri" w:hAnsi="Times New Roman" w:cs="Times New Roman"/>
          <w:bCs/>
          <w:sz w:val="12"/>
          <w:szCs w:val="12"/>
        </w:rPr>
        <w:t xml:space="preserve">Постановление администрации сельского поселения </w:t>
      </w:r>
      <w:r w:rsidR="00784160" w:rsidRPr="0004058B">
        <w:rPr>
          <w:rFonts w:ascii="Times New Roman" w:eastAsia="Calibri" w:hAnsi="Times New Roman" w:cs="Times New Roman"/>
          <w:bCs/>
          <w:sz w:val="12"/>
          <w:szCs w:val="12"/>
        </w:rPr>
        <w:t xml:space="preserve">Воротнее </w:t>
      </w:r>
      <w:r w:rsidR="00784160" w:rsidRPr="00CE1389">
        <w:rPr>
          <w:rFonts w:ascii="Times New Roman" w:eastAsia="Calibri" w:hAnsi="Times New Roman" w:cs="Times New Roman"/>
          <w:bCs/>
          <w:sz w:val="12"/>
          <w:szCs w:val="12"/>
        </w:rPr>
        <w:t>му</w:t>
      </w:r>
      <w:r w:rsidR="00784160">
        <w:rPr>
          <w:rFonts w:ascii="Times New Roman" w:eastAsia="Calibri" w:hAnsi="Times New Roman" w:cs="Times New Roman"/>
          <w:bCs/>
          <w:sz w:val="12"/>
          <w:szCs w:val="12"/>
        </w:rPr>
        <w:t xml:space="preserve">ниципального района Сергиевский </w:t>
      </w:r>
      <w:r w:rsidR="00784160" w:rsidRPr="00CE1389">
        <w:rPr>
          <w:rFonts w:ascii="Times New Roman" w:eastAsia="Calibri" w:hAnsi="Times New Roman" w:cs="Times New Roman"/>
          <w:bCs/>
          <w:sz w:val="12"/>
          <w:szCs w:val="12"/>
        </w:rPr>
        <w:t xml:space="preserve">Самарской области </w:t>
      </w:r>
      <w:r w:rsidR="00784160">
        <w:rPr>
          <w:rFonts w:ascii="Times New Roman" w:eastAsia="Calibri" w:hAnsi="Times New Roman" w:cs="Times New Roman"/>
          <w:bCs/>
          <w:sz w:val="12"/>
          <w:szCs w:val="12"/>
        </w:rPr>
        <w:t xml:space="preserve">№18 от «19» апреля 2022 года </w:t>
      </w:r>
      <w:r w:rsidR="00784160" w:rsidRPr="00CE1389">
        <w:rPr>
          <w:rFonts w:ascii="Times New Roman" w:eastAsia="Calibri" w:hAnsi="Times New Roman" w:cs="Times New Roman"/>
          <w:bCs/>
          <w:sz w:val="12"/>
          <w:szCs w:val="12"/>
        </w:rPr>
        <w:t>«</w:t>
      </w:r>
      <w:r w:rsidR="00784160" w:rsidRPr="00784160">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Воротнее муниципального района Сергиевский №71 от 30.12.2021г. «Об утверждении муниципальной программы «Развитие сферы культуры и молодежной политики на территории сельского поселения Воротнее муниципального района Сергиевский» на 2022-2024гг.</w:t>
      </w:r>
      <w:r w:rsidR="00784160" w:rsidRPr="009B0141">
        <w:rPr>
          <w:rFonts w:ascii="Times New Roman" w:eastAsia="Calibri" w:hAnsi="Times New Roman" w:cs="Times New Roman"/>
          <w:bCs/>
          <w:sz w:val="12"/>
          <w:szCs w:val="12"/>
        </w:rPr>
        <w:t>»</w:t>
      </w:r>
      <w:r w:rsidR="00FB092C">
        <w:rPr>
          <w:rFonts w:ascii="Times New Roman" w:eastAsia="Calibri" w:hAnsi="Times New Roman" w:cs="Times New Roman"/>
          <w:bCs/>
          <w:sz w:val="12"/>
          <w:szCs w:val="12"/>
        </w:rPr>
        <w:t>…………………………………………………8</w:t>
      </w:r>
      <w:proofErr w:type="gramEnd"/>
    </w:p>
    <w:p w14:paraId="4430E70B" w14:textId="514B8B84" w:rsidR="00032215" w:rsidRDefault="00032215" w:rsidP="0078416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986610">
        <w:rPr>
          <w:rFonts w:ascii="Times New Roman" w:eastAsia="Calibri" w:hAnsi="Times New Roman" w:cs="Times New Roman"/>
          <w:bCs/>
          <w:sz w:val="12"/>
          <w:szCs w:val="12"/>
        </w:rPr>
        <w:t xml:space="preserve"> </w:t>
      </w:r>
      <w:proofErr w:type="gramStart"/>
      <w:r w:rsidR="00784160">
        <w:rPr>
          <w:rFonts w:ascii="Times New Roman" w:eastAsia="Calibri" w:hAnsi="Times New Roman" w:cs="Times New Roman"/>
          <w:bCs/>
          <w:sz w:val="12"/>
          <w:szCs w:val="12"/>
        </w:rPr>
        <w:t xml:space="preserve">Постановление администрации сельского поселения </w:t>
      </w:r>
      <w:r w:rsidR="00784160" w:rsidRPr="0004058B">
        <w:rPr>
          <w:rFonts w:ascii="Times New Roman" w:eastAsia="Calibri" w:hAnsi="Times New Roman" w:cs="Times New Roman"/>
          <w:bCs/>
          <w:sz w:val="12"/>
          <w:szCs w:val="12"/>
        </w:rPr>
        <w:t xml:space="preserve">Воротнее </w:t>
      </w:r>
      <w:r w:rsidR="00784160" w:rsidRPr="00CE1389">
        <w:rPr>
          <w:rFonts w:ascii="Times New Roman" w:eastAsia="Calibri" w:hAnsi="Times New Roman" w:cs="Times New Roman"/>
          <w:bCs/>
          <w:sz w:val="12"/>
          <w:szCs w:val="12"/>
        </w:rPr>
        <w:t>му</w:t>
      </w:r>
      <w:r w:rsidR="00784160">
        <w:rPr>
          <w:rFonts w:ascii="Times New Roman" w:eastAsia="Calibri" w:hAnsi="Times New Roman" w:cs="Times New Roman"/>
          <w:bCs/>
          <w:sz w:val="12"/>
          <w:szCs w:val="12"/>
        </w:rPr>
        <w:t xml:space="preserve">ниципального района Сергиевский </w:t>
      </w:r>
      <w:r w:rsidR="00784160" w:rsidRPr="00CE1389">
        <w:rPr>
          <w:rFonts w:ascii="Times New Roman" w:eastAsia="Calibri" w:hAnsi="Times New Roman" w:cs="Times New Roman"/>
          <w:bCs/>
          <w:sz w:val="12"/>
          <w:szCs w:val="12"/>
        </w:rPr>
        <w:t xml:space="preserve">Самарской области </w:t>
      </w:r>
      <w:r w:rsidR="00784160">
        <w:rPr>
          <w:rFonts w:ascii="Times New Roman" w:eastAsia="Calibri" w:hAnsi="Times New Roman" w:cs="Times New Roman"/>
          <w:bCs/>
          <w:sz w:val="12"/>
          <w:szCs w:val="12"/>
        </w:rPr>
        <w:t>№1</w:t>
      </w:r>
      <w:r w:rsidR="0057125B">
        <w:rPr>
          <w:rFonts w:ascii="Times New Roman" w:eastAsia="Calibri" w:hAnsi="Times New Roman" w:cs="Times New Roman"/>
          <w:bCs/>
          <w:sz w:val="12"/>
          <w:szCs w:val="12"/>
        </w:rPr>
        <w:t>9</w:t>
      </w:r>
      <w:r w:rsidR="00784160">
        <w:rPr>
          <w:rFonts w:ascii="Times New Roman" w:eastAsia="Calibri" w:hAnsi="Times New Roman" w:cs="Times New Roman"/>
          <w:bCs/>
          <w:sz w:val="12"/>
          <w:szCs w:val="12"/>
        </w:rPr>
        <w:t xml:space="preserve"> от «19» апреля 2022 года </w:t>
      </w:r>
      <w:r w:rsidR="00784160" w:rsidRPr="00CE1389">
        <w:rPr>
          <w:rFonts w:ascii="Times New Roman" w:eastAsia="Calibri" w:hAnsi="Times New Roman" w:cs="Times New Roman"/>
          <w:bCs/>
          <w:sz w:val="12"/>
          <w:szCs w:val="12"/>
        </w:rPr>
        <w:t>«</w:t>
      </w:r>
      <w:r w:rsidR="0057125B" w:rsidRPr="0057125B">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Воротнее муниципального района Сергиевский №72 от 30.12.2021г. «Об утверждении муниципальной программы «Развитие физической культуры и спорта на территории сельского поселения Воротнее муниципального района Сергиевский» на 2022-2024гг.</w:t>
      </w:r>
      <w:r w:rsidR="00784160" w:rsidRPr="009B0141">
        <w:rPr>
          <w:rFonts w:ascii="Times New Roman" w:eastAsia="Calibri" w:hAnsi="Times New Roman" w:cs="Times New Roman"/>
          <w:bCs/>
          <w:sz w:val="12"/>
          <w:szCs w:val="12"/>
        </w:rPr>
        <w:t>»</w:t>
      </w:r>
      <w:r w:rsidR="00784160">
        <w:rPr>
          <w:rFonts w:ascii="Times New Roman" w:eastAsia="Calibri" w:hAnsi="Times New Roman" w:cs="Times New Roman"/>
          <w:bCs/>
          <w:sz w:val="12"/>
          <w:szCs w:val="12"/>
        </w:rPr>
        <w:t>…………………………………………………</w:t>
      </w:r>
      <w:r w:rsidR="0057125B">
        <w:rPr>
          <w:rFonts w:ascii="Times New Roman" w:eastAsia="Calibri" w:hAnsi="Times New Roman" w:cs="Times New Roman"/>
          <w:bCs/>
          <w:sz w:val="12"/>
          <w:szCs w:val="12"/>
        </w:rPr>
        <w:t>……………..</w:t>
      </w:r>
      <w:r w:rsidR="00FB092C">
        <w:rPr>
          <w:rFonts w:ascii="Times New Roman" w:eastAsia="Calibri" w:hAnsi="Times New Roman" w:cs="Times New Roman"/>
          <w:bCs/>
          <w:sz w:val="12"/>
          <w:szCs w:val="12"/>
        </w:rPr>
        <w:t>9</w:t>
      </w:r>
      <w:proofErr w:type="gramEnd"/>
    </w:p>
    <w:p w14:paraId="0936A8DA" w14:textId="38A81E70" w:rsidR="00D625BB" w:rsidRDefault="00D625BB" w:rsidP="00D625B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15. Постановление администрации сельского поселения </w:t>
      </w:r>
      <w:r w:rsidRPr="00D61A20">
        <w:rPr>
          <w:rFonts w:ascii="Times New Roman" w:eastAsia="Calibri" w:hAnsi="Times New Roman" w:cs="Times New Roman"/>
          <w:bCs/>
          <w:sz w:val="12"/>
          <w:szCs w:val="12"/>
        </w:rPr>
        <w:t xml:space="preserve">Елшанка </w:t>
      </w:r>
      <w:r w:rsidRPr="00CE1389">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CE1389">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№17 от «19» апреля 2022 года </w:t>
      </w:r>
      <w:r w:rsidRPr="00CE1389">
        <w:rPr>
          <w:rFonts w:ascii="Times New Roman" w:eastAsia="Calibri" w:hAnsi="Times New Roman" w:cs="Times New Roman"/>
          <w:bCs/>
          <w:sz w:val="12"/>
          <w:szCs w:val="12"/>
        </w:rPr>
        <w:t>«</w:t>
      </w:r>
      <w:r w:rsidRPr="000D36AB">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Елшанка муниципального района Сергиевский №70 от 30.12.2021г. «Об утверждении муниципальной программы «Совершенство</w:t>
      </w:r>
      <w:r>
        <w:rPr>
          <w:rFonts w:ascii="Times New Roman" w:eastAsia="Calibri" w:hAnsi="Times New Roman" w:cs="Times New Roman"/>
          <w:bCs/>
          <w:sz w:val="12"/>
          <w:szCs w:val="12"/>
        </w:rPr>
        <w:t>вание муниципального управления</w:t>
      </w:r>
      <w:r w:rsidRPr="000D36AB">
        <w:rPr>
          <w:rFonts w:ascii="Times New Roman" w:eastAsia="Calibri" w:hAnsi="Times New Roman" w:cs="Times New Roman"/>
          <w:bCs/>
          <w:sz w:val="12"/>
          <w:szCs w:val="12"/>
        </w:rPr>
        <w:t xml:space="preserve"> сельского поселения Елшанка муниципального района Сергиевский» на 2022-2024гг.</w:t>
      </w:r>
      <w:r w:rsidRPr="00CE1389">
        <w:rPr>
          <w:rFonts w:ascii="Times New Roman" w:eastAsia="Calibri" w:hAnsi="Times New Roman" w:cs="Times New Roman"/>
          <w:bCs/>
          <w:sz w:val="12"/>
          <w:szCs w:val="12"/>
        </w:rPr>
        <w:t>»</w:t>
      </w:r>
      <w:r w:rsidR="00FB092C">
        <w:rPr>
          <w:rFonts w:ascii="Times New Roman" w:eastAsia="Calibri" w:hAnsi="Times New Roman" w:cs="Times New Roman"/>
          <w:bCs/>
          <w:sz w:val="12"/>
          <w:szCs w:val="12"/>
        </w:rPr>
        <w:t>…………………………………………………………………………….9</w:t>
      </w:r>
    </w:p>
    <w:p w14:paraId="10F855BE" w14:textId="7C3944AC" w:rsidR="00D625BB" w:rsidRDefault="00D625BB" w:rsidP="00D625B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16. Постановление администрации сельского поселения </w:t>
      </w:r>
      <w:r w:rsidRPr="00D61A20">
        <w:rPr>
          <w:rFonts w:ascii="Times New Roman" w:eastAsia="Calibri" w:hAnsi="Times New Roman" w:cs="Times New Roman"/>
          <w:bCs/>
          <w:sz w:val="12"/>
          <w:szCs w:val="12"/>
        </w:rPr>
        <w:t xml:space="preserve">Елшанка </w:t>
      </w:r>
      <w:r w:rsidRPr="00CE1389">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CE1389">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№18 от «19» апреля 2022 года </w:t>
      </w:r>
      <w:r w:rsidRPr="00CE1389">
        <w:rPr>
          <w:rFonts w:ascii="Times New Roman" w:eastAsia="Calibri" w:hAnsi="Times New Roman" w:cs="Times New Roman"/>
          <w:bCs/>
          <w:sz w:val="12"/>
          <w:szCs w:val="12"/>
        </w:rPr>
        <w:t>«</w:t>
      </w:r>
      <w:r w:rsidRPr="00DD3EE0">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Елшанка муниципального района Сергиевский №71 от 30.12.2021г. «Об утверждении муниципальной программы «Благоустройство территории сельского поселения Елшанка муниципального райо</w:t>
      </w:r>
      <w:r>
        <w:rPr>
          <w:rFonts w:ascii="Times New Roman" w:eastAsia="Calibri" w:hAnsi="Times New Roman" w:cs="Times New Roman"/>
          <w:bCs/>
          <w:sz w:val="12"/>
          <w:szCs w:val="12"/>
        </w:rPr>
        <w:t>на Сергиевский» на 2022-2024гг.</w:t>
      </w:r>
      <w:r w:rsidRPr="00CE1389">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FB092C">
        <w:rPr>
          <w:rFonts w:ascii="Times New Roman" w:eastAsia="Calibri" w:hAnsi="Times New Roman" w:cs="Times New Roman"/>
          <w:bCs/>
          <w:sz w:val="12"/>
          <w:szCs w:val="12"/>
        </w:rPr>
        <w:t>…………………………………………………………………………………9</w:t>
      </w:r>
    </w:p>
    <w:p w14:paraId="21FE0363" w14:textId="3E3B241A" w:rsidR="00D625BB" w:rsidRDefault="00D625BB" w:rsidP="00D625B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17. </w:t>
      </w:r>
      <w:proofErr w:type="gramStart"/>
      <w:r>
        <w:rPr>
          <w:rFonts w:ascii="Times New Roman" w:eastAsia="Calibri" w:hAnsi="Times New Roman" w:cs="Times New Roman"/>
          <w:bCs/>
          <w:sz w:val="12"/>
          <w:szCs w:val="12"/>
        </w:rPr>
        <w:t xml:space="preserve">Постановление администрации сельского поселения </w:t>
      </w:r>
      <w:r w:rsidRPr="00D61A20">
        <w:rPr>
          <w:rFonts w:ascii="Times New Roman" w:eastAsia="Calibri" w:hAnsi="Times New Roman" w:cs="Times New Roman"/>
          <w:bCs/>
          <w:sz w:val="12"/>
          <w:szCs w:val="12"/>
        </w:rPr>
        <w:t xml:space="preserve">Елшанка </w:t>
      </w:r>
      <w:r w:rsidRPr="00CE1389">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CE1389">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№19 от «19» апреля 2022 года </w:t>
      </w:r>
      <w:r w:rsidRPr="00CE1389">
        <w:rPr>
          <w:rFonts w:ascii="Times New Roman" w:eastAsia="Calibri" w:hAnsi="Times New Roman" w:cs="Times New Roman"/>
          <w:bCs/>
          <w:sz w:val="12"/>
          <w:szCs w:val="12"/>
        </w:rPr>
        <w:t>«</w:t>
      </w:r>
      <w:r w:rsidRPr="00F62DF7">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Елшанка муниципального района Сергиевский №73 от 30.12.2021г. «Об утверждении муниципальной программы «Управление и распоряжение муниципальным имуществом сельского поселения Елшанка муниципального райо</w:t>
      </w:r>
      <w:r>
        <w:rPr>
          <w:rFonts w:ascii="Times New Roman" w:eastAsia="Calibri" w:hAnsi="Times New Roman" w:cs="Times New Roman"/>
          <w:bCs/>
          <w:sz w:val="12"/>
          <w:szCs w:val="12"/>
        </w:rPr>
        <w:t>на Сергиевский» на 2022-2024гг.</w:t>
      </w:r>
      <w:r w:rsidRPr="00CE1389">
        <w:rPr>
          <w:rFonts w:ascii="Times New Roman" w:eastAsia="Calibri" w:hAnsi="Times New Roman" w:cs="Times New Roman"/>
          <w:bCs/>
          <w:sz w:val="12"/>
          <w:szCs w:val="12"/>
        </w:rPr>
        <w:t>»</w:t>
      </w:r>
      <w:r w:rsidR="00FB092C">
        <w:rPr>
          <w:rFonts w:ascii="Times New Roman" w:eastAsia="Calibri" w:hAnsi="Times New Roman" w:cs="Times New Roman"/>
          <w:bCs/>
          <w:sz w:val="12"/>
          <w:szCs w:val="12"/>
        </w:rPr>
        <w:t>……………………………………………………………….10</w:t>
      </w:r>
      <w:proofErr w:type="gramEnd"/>
    </w:p>
    <w:p w14:paraId="717F6BF5" w14:textId="0FBFF3F0" w:rsidR="00784160" w:rsidRDefault="00D625BB" w:rsidP="00D625B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18. </w:t>
      </w:r>
      <w:proofErr w:type="gramStart"/>
      <w:r>
        <w:rPr>
          <w:rFonts w:ascii="Times New Roman" w:eastAsia="Calibri" w:hAnsi="Times New Roman" w:cs="Times New Roman"/>
          <w:bCs/>
          <w:sz w:val="12"/>
          <w:szCs w:val="12"/>
        </w:rPr>
        <w:t xml:space="preserve">Постановление администрации сельского поселения </w:t>
      </w:r>
      <w:r w:rsidRPr="00D61A20">
        <w:rPr>
          <w:rFonts w:ascii="Times New Roman" w:eastAsia="Calibri" w:hAnsi="Times New Roman" w:cs="Times New Roman"/>
          <w:bCs/>
          <w:sz w:val="12"/>
          <w:szCs w:val="12"/>
        </w:rPr>
        <w:t xml:space="preserve">Елшанка </w:t>
      </w:r>
      <w:r w:rsidRPr="00CE1389">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CE1389">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№20 от «19» апреля 2022 года </w:t>
      </w:r>
      <w:r w:rsidRPr="00CE1389">
        <w:rPr>
          <w:rFonts w:ascii="Times New Roman" w:eastAsia="Calibri" w:hAnsi="Times New Roman" w:cs="Times New Roman"/>
          <w:bCs/>
          <w:sz w:val="12"/>
          <w:szCs w:val="12"/>
        </w:rPr>
        <w:t>«</w:t>
      </w:r>
      <w:r w:rsidRPr="00F62DF7">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Елшанка муниципального района Сергиевский №75 от 30.12.2021г. «Об утверждении муниципальной программы «Развитие сферы культуры и молодежной политики на территории сельского поселения Елшанка муниципального района Сергиевский» на 2022-2024гг.</w:t>
      </w:r>
      <w:r w:rsidRPr="00CE1389">
        <w:rPr>
          <w:rFonts w:ascii="Times New Roman" w:eastAsia="Calibri" w:hAnsi="Times New Roman" w:cs="Times New Roman"/>
          <w:bCs/>
          <w:sz w:val="12"/>
          <w:szCs w:val="12"/>
        </w:rPr>
        <w:t>»</w:t>
      </w:r>
      <w:r w:rsidR="00FB092C">
        <w:rPr>
          <w:rFonts w:ascii="Times New Roman" w:eastAsia="Calibri" w:hAnsi="Times New Roman" w:cs="Times New Roman"/>
          <w:bCs/>
          <w:sz w:val="12"/>
          <w:szCs w:val="12"/>
        </w:rPr>
        <w:t>………………………………………………….10</w:t>
      </w:r>
      <w:proofErr w:type="gramEnd"/>
    </w:p>
    <w:p w14:paraId="2F751488" w14:textId="6E7C7AA9" w:rsidR="00D738FF" w:rsidRDefault="00D738FF" w:rsidP="00700C7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19.</w:t>
      </w:r>
      <w:r w:rsidR="00521231">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Постановление администрации сельского поселения </w:t>
      </w:r>
      <w:r w:rsidRPr="00D738FF">
        <w:rPr>
          <w:rFonts w:ascii="Times New Roman" w:eastAsia="Calibri" w:hAnsi="Times New Roman" w:cs="Times New Roman"/>
          <w:bCs/>
          <w:sz w:val="12"/>
          <w:szCs w:val="12"/>
        </w:rPr>
        <w:t xml:space="preserve">Захаркино </w:t>
      </w:r>
      <w:r w:rsidRPr="00CE1389">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CE1389">
        <w:rPr>
          <w:rFonts w:ascii="Times New Roman" w:eastAsia="Calibri" w:hAnsi="Times New Roman" w:cs="Times New Roman"/>
          <w:bCs/>
          <w:sz w:val="12"/>
          <w:szCs w:val="12"/>
        </w:rPr>
        <w:t xml:space="preserve">Самарской области </w:t>
      </w:r>
      <w:r w:rsidR="00700C77">
        <w:rPr>
          <w:rFonts w:ascii="Times New Roman" w:eastAsia="Calibri" w:hAnsi="Times New Roman" w:cs="Times New Roman"/>
          <w:bCs/>
          <w:sz w:val="12"/>
          <w:szCs w:val="12"/>
        </w:rPr>
        <w:t>№16</w:t>
      </w:r>
      <w:r>
        <w:rPr>
          <w:rFonts w:ascii="Times New Roman" w:eastAsia="Calibri" w:hAnsi="Times New Roman" w:cs="Times New Roman"/>
          <w:bCs/>
          <w:sz w:val="12"/>
          <w:szCs w:val="12"/>
        </w:rPr>
        <w:t xml:space="preserve"> от «19» апреля 2022 года </w:t>
      </w:r>
      <w:r w:rsidRPr="00CE1389">
        <w:rPr>
          <w:rFonts w:ascii="Times New Roman" w:eastAsia="Calibri" w:hAnsi="Times New Roman" w:cs="Times New Roman"/>
          <w:bCs/>
          <w:sz w:val="12"/>
          <w:szCs w:val="12"/>
        </w:rPr>
        <w:t>«</w:t>
      </w:r>
      <w:r w:rsidRPr="00D738FF">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Захаркино муниципального района Сергиевский №69 от 30.12.2021г. «Об утверждении муниципальной программы «Совершенствование муниципального управления  сельского поселения Захаркино муниципального района Сергиевский» на 2022-2024гг.</w:t>
      </w:r>
      <w:r w:rsidRPr="00CE1389">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FB092C">
        <w:rPr>
          <w:rFonts w:ascii="Times New Roman" w:eastAsia="Calibri" w:hAnsi="Times New Roman" w:cs="Times New Roman"/>
          <w:bCs/>
          <w:sz w:val="12"/>
          <w:szCs w:val="12"/>
        </w:rPr>
        <w:t>…………………………...................11</w:t>
      </w:r>
    </w:p>
    <w:p w14:paraId="6F64B9B6" w14:textId="24AB2B93" w:rsidR="00D738FF" w:rsidRDefault="00700C77" w:rsidP="00700C7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20</w:t>
      </w:r>
      <w:r w:rsidR="00032215">
        <w:rPr>
          <w:rFonts w:ascii="Times New Roman" w:eastAsia="Calibri" w:hAnsi="Times New Roman" w:cs="Times New Roman"/>
          <w:bCs/>
          <w:sz w:val="12"/>
          <w:szCs w:val="12"/>
        </w:rPr>
        <w:t>.</w:t>
      </w:r>
      <w:r w:rsidR="007E21F0">
        <w:rPr>
          <w:rFonts w:ascii="Times New Roman" w:eastAsia="Calibri" w:hAnsi="Times New Roman" w:cs="Times New Roman"/>
          <w:bCs/>
          <w:sz w:val="12"/>
          <w:szCs w:val="12"/>
        </w:rPr>
        <w:t xml:space="preserve"> </w:t>
      </w:r>
      <w:r w:rsidR="00D738FF">
        <w:rPr>
          <w:rFonts w:ascii="Times New Roman" w:eastAsia="Calibri" w:hAnsi="Times New Roman" w:cs="Times New Roman"/>
          <w:bCs/>
          <w:sz w:val="12"/>
          <w:szCs w:val="12"/>
        </w:rPr>
        <w:t xml:space="preserve">Постановление администрации сельского поселения </w:t>
      </w:r>
      <w:r w:rsidR="00D738FF" w:rsidRPr="00D738FF">
        <w:rPr>
          <w:rFonts w:ascii="Times New Roman" w:eastAsia="Calibri" w:hAnsi="Times New Roman" w:cs="Times New Roman"/>
          <w:bCs/>
          <w:sz w:val="12"/>
          <w:szCs w:val="12"/>
        </w:rPr>
        <w:t xml:space="preserve">Захаркино </w:t>
      </w:r>
      <w:r w:rsidR="00D738FF" w:rsidRPr="00CE1389">
        <w:rPr>
          <w:rFonts w:ascii="Times New Roman" w:eastAsia="Calibri" w:hAnsi="Times New Roman" w:cs="Times New Roman"/>
          <w:bCs/>
          <w:sz w:val="12"/>
          <w:szCs w:val="12"/>
        </w:rPr>
        <w:t>му</w:t>
      </w:r>
      <w:r w:rsidR="00D738FF">
        <w:rPr>
          <w:rFonts w:ascii="Times New Roman" w:eastAsia="Calibri" w:hAnsi="Times New Roman" w:cs="Times New Roman"/>
          <w:bCs/>
          <w:sz w:val="12"/>
          <w:szCs w:val="12"/>
        </w:rPr>
        <w:t xml:space="preserve">ниципального района Сергиевский </w:t>
      </w:r>
      <w:r w:rsidR="00D738FF" w:rsidRPr="00CE1389">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№17</w:t>
      </w:r>
      <w:r w:rsidR="00D738FF">
        <w:rPr>
          <w:rFonts w:ascii="Times New Roman" w:eastAsia="Calibri" w:hAnsi="Times New Roman" w:cs="Times New Roman"/>
          <w:bCs/>
          <w:sz w:val="12"/>
          <w:szCs w:val="12"/>
        </w:rPr>
        <w:t xml:space="preserve"> от «19» апреля 2022 года </w:t>
      </w:r>
      <w:r w:rsidR="00D738FF" w:rsidRPr="00CE1389">
        <w:rPr>
          <w:rFonts w:ascii="Times New Roman" w:eastAsia="Calibri" w:hAnsi="Times New Roman" w:cs="Times New Roman"/>
          <w:bCs/>
          <w:sz w:val="12"/>
          <w:szCs w:val="12"/>
        </w:rPr>
        <w:t>«</w:t>
      </w:r>
      <w:r w:rsidRPr="00700C77">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Захаркино муниципального района Сергиевский №70 от 30.12.2021г. «Об утверждении муниципальной программы «Благоустройство территории сельского поселения Захаркино муниципального района Сергиевский» на 2022-2024гг.»</w:t>
      </w:r>
      <w:r w:rsidR="00D738FF">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FB092C">
        <w:rPr>
          <w:rFonts w:ascii="Times New Roman" w:eastAsia="Calibri" w:hAnsi="Times New Roman" w:cs="Times New Roman"/>
          <w:bCs/>
          <w:sz w:val="12"/>
          <w:szCs w:val="12"/>
        </w:rPr>
        <w:t>……….................11</w:t>
      </w:r>
    </w:p>
    <w:p w14:paraId="5E307580" w14:textId="10A09FF9" w:rsidR="00700C77" w:rsidRDefault="00700C77" w:rsidP="00FA541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w:t>
      </w:r>
      <w:r w:rsidR="00032215">
        <w:rPr>
          <w:rFonts w:ascii="Times New Roman" w:eastAsia="Calibri" w:hAnsi="Times New Roman" w:cs="Times New Roman"/>
          <w:bCs/>
          <w:sz w:val="12"/>
          <w:szCs w:val="12"/>
        </w:rPr>
        <w:t>.</w:t>
      </w:r>
      <w:r w:rsidR="002A5CDD">
        <w:rPr>
          <w:rFonts w:ascii="Times New Roman" w:eastAsia="Calibri" w:hAnsi="Times New Roman" w:cs="Times New Roman"/>
          <w:bCs/>
          <w:sz w:val="12"/>
          <w:szCs w:val="12"/>
        </w:rPr>
        <w:t xml:space="preserve"> </w:t>
      </w:r>
      <w:proofErr w:type="gramStart"/>
      <w:r>
        <w:rPr>
          <w:rFonts w:ascii="Times New Roman" w:eastAsia="Calibri" w:hAnsi="Times New Roman" w:cs="Times New Roman"/>
          <w:bCs/>
          <w:sz w:val="12"/>
          <w:szCs w:val="12"/>
        </w:rPr>
        <w:t xml:space="preserve">Постановление администрации сельского поселения </w:t>
      </w:r>
      <w:r w:rsidRPr="00D738FF">
        <w:rPr>
          <w:rFonts w:ascii="Times New Roman" w:eastAsia="Calibri" w:hAnsi="Times New Roman" w:cs="Times New Roman"/>
          <w:bCs/>
          <w:sz w:val="12"/>
          <w:szCs w:val="12"/>
        </w:rPr>
        <w:t xml:space="preserve">Захаркино </w:t>
      </w:r>
      <w:r w:rsidRPr="00CE1389">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CE1389">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№18 от «19» апреля 2022 года </w:t>
      </w:r>
      <w:r w:rsidRPr="00CE1389">
        <w:rPr>
          <w:rFonts w:ascii="Times New Roman" w:eastAsia="Calibri" w:hAnsi="Times New Roman" w:cs="Times New Roman"/>
          <w:bCs/>
          <w:sz w:val="12"/>
          <w:szCs w:val="12"/>
        </w:rPr>
        <w:t>«</w:t>
      </w:r>
      <w:r w:rsidRPr="00700C77">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Захаркино муниципального района Сергиевский №71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w:t>
      </w:r>
      <w:proofErr w:type="gramEnd"/>
      <w:r w:rsidRPr="00700C77">
        <w:rPr>
          <w:rFonts w:ascii="Times New Roman" w:eastAsia="Calibri" w:hAnsi="Times New Roman" w:cs="Times New Roman"/>
          <w:bCs/>
          <w:sz w:val="12"/>
          <w:szCs w:val="12"/>
        </w:rPr>
        <w:t xml:space="preserve"> территории сельского поселения Захаркино муниципального района Сергиевский» на 2022-2024гг.»</w:t>
      </w:r>
      <w:r w:rsidR="00FB092C">
        <w:rPr>
          <w:rFonts w:ascii="Times New Roman" w:eastAsia="Calibri" w:hAnsi="Times New Roman" w:cs="Times New Roman"/>
          <w:bCs/>
          <w:sz w:val="12"/>
          <w:szCs w:val="12"/>
        </w:rPr>
        <w:t>…………………………………………….11</w:t>
      </w:r>
    </w:p>
    <w:p w14:paraId="6CDCDA15" w14:textId="501A1220" w:rsidR="00FA5419" w:rsidRDefault="00FA5419" w:rsidP="00FA541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22</w:t>
      </w:r>
      <w:r w:rsidR="00032215">
        <w:rPr>
          <w:rFonts w:ascii="Times New Roman" w:eastAsia="Calibri" w:hAnsi="Times New Roman" w:cs="Times New Roman"/>
          <w:bCs/>
          <w:sz w:val="12"/>
          <w:szCs w:val="12"/>
        </w:rPr>
        <w:t>.</w:t>
      </w:r>
      <w:r w:rsidR="00984071">
        <w:rPr>
          <w:rFonts w:ascii="Times New Roman" w:eastAsia="Calibri" w:hAnsi="Times New Roman" w:cs="Times New Roman"/>
          <w:bCs/>
          <w:sz w:val="12"/>
          <w:szCs w:val="12"/>
        </w:rPr>
        <w:t xml:space="preserve"> </w:t>
      </w:r>
      <w:proofErr w:type="gramStart"/>
      <w:r>
        <w:rPr>
          <w:rFonts w:ascii="Times New Roman" w:eastAsia="Calibri" w:hAnsi="Times New Roman" w:cs="Times New Roman"/>
          <w:bCs/>
          <w:sz w:val="12"/>
          <w:szCs w:val="12"/>
        </w:rPr>
        <w:t xml:space="preserve">Постановление администрации сельского поселения </w:t>
      </w:r>
      <w:r w:rsidRPr="00D738FF">
        <w:rPr>
          <w:rFonts w:ascii="Times New Roman" w:eastAsia="Calibri" w:hAnsi="Times New Roman" w:cs="Times New Roman"/>
          <w:bCs/>
          <w:sz w:val="12"/>
          <w:szCs w:val="12"/>
        </w:rPr>
        <w:t xml:space="preserve">Захаркино </w:t>
      </w:r>
      <w:r w:rsidRPr="00CE1389">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CE1389">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№19 от «19» апреля 2022 года </w:t>
      </w:r>
      <w:r w:rsidRPr="00CE1389">
        <w:rPr>
          <w:rFonts w:ascii="Times New Roman" w:eastAsia="Calibri" w:hAnsi="Times New Roman" w:cs="Times New Roman"/>
          <w:bCs/>
          <w:sz w:val="12"/>
          <w:szCs w:val="12"/>
        </w:rPr>
        <w:t>«</w:t>
      </w:r>
      <w:r w:rsidRPr="00FA5419">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Захаркино муниципального района Сергиевский №72 от 30.12.2021г. «Об утверждении муниципальной программы «Управление и распоряжение муниципальным имуществом сельского поселения Захаркино муниципального района Сергиевский» на 2022-2024гг.»</w:t>
      </w:r>
      <w:r w:rsidR="00FB092C">
        <w:rPr>
          <w:rFonts w:ascii="Times New Roman" w:eastAsia="Calibri" w:hAnsi="Times New Roman" w:cs="Times New Roman"/>
          <w:bCs/>
          <w:sz w:val="12"/>
          <w:szCs w:val="12"/>
        </w:rPr>
        <w:t>……………………………………………….11</w:t>
      </w:r>
      <w:proofErr w:type="gramEnd"/>
    </w:p>
    <w:p w14:paraId="4B47BCFB" w14:textId="0804BB7A" w:rsidR="00DE3554" w:rsidRDefault="00FA5419" w:rsidP="00C156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01578E">
        <w:rPr>
          <w:rFonts w:ascii="Times New Roman" w:eastAsia="Calibri" w:hAnsi="Times New Roman" w:cs="Times New Roman"/>
          <w:bCs/>
          <w:sz w:val="12"/>
          <w:szCs w:val="12"/>
        </w:rPr>
        <w:t xml:space="preserve">. </w:t>
      </w:r>
      <w:proofErr w:type="gramStart"/>
      <w:r>
        <w:rPr>
          <w:rFonts w:ascii="Times New Roman" w:eastAsia="Calibri" w:hAnsi="Times New Roman" w:cs="Times New Roman"/>
          <w:bCs/>
          <w:sz w:val="12"/>
          <w:szCs w:val="12"/>
        </w:rPr>
        <w:t xml:space="preserve">Постановление администрации сельского поселения </w:t>
      </w:r>
      <w:r w:rsidRPr="00D738FF">
        <w:rPr>
          <w:rFonts w:ascii="Times New Roman" w:eastAsia="Calibri" w:hAnsi="Times New Roman" w:cs="Times New Roman"/>
          <w:bCs/>
          <w:sz w:val="12"/>
          <w:szCs w:val="12"/>
        </w:rPr>
        <w:t xml:space="preserve">Захаркино </w:t>
      </w:r>
      <w:r w:rsidRPr="00CE1389">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CE1389">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№20 от «19» апреля 2022 года </w:t>
      </w:r>
      <w:r w:rsidRPr="00CE1389">
        <w:rPr>
          <w:rFonts w:ascii="Times New Roman" w:eastAsia="Calibri" w:hAnsi="Times New Roman" w:cs="Times New Roman"/>
          <w:bCs/>
          <w:sz w:val="12"/>
          <w:szCs w:val="12"/>
        </w:rPr>
        <w:t>«</w:t>
      </w:r>
      <w:r w:rsidRPr="00FA5419">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Захаркино муниципального района Сергиевский №74 от 30.12.2021г. «Об утверждении муниципальной программы «Развитие сферы культуры и молодежной политики на территории сельского поселения Захаркино муниципального района Сергиевский» на 2022-2024гг.»</w:t>
      </w:r>
      <w:r w:rsidR="00FB092C">
        <w:rPr>
          <w:rFonts w:ascii="Times New Roman" w:eastAsia="Calibri" w:hAnsi="Times New Roman" w:cs="Times New Roman"/>
          <w:bCs/>
          <w:sz w:val="12"/>
          <w:szCs w:val="12"/>
        </w:rPr>
        <w:t>………………………………………………..12</w:t>
      </w:r>
      <w:proofErr w:type="gramEnd"/>
    </w:p>
    <w:p w14:paraId="23B50CBF" w14:textId="048C41DE" w:rsidR="004D763F" w:rsidRDefault="00A629FA" w:rsidP="00C156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24. Постановление администрации сельского поселения </w:t>
      </w:r>
      <w:r w:rsidRPr="00A629FA">
        <w:rPr>
          <w:rFonts w:ascii="Times New Roman" w:eastAsia="Calibri" w:hAnsi="Times New Roman" w:cs="Times New Roman"/>
          <w:bCs/>
          <w:sz w:val="12"/>
          <w:szCs w:val="12"/>
        </w:rPr>
        <w:t xml:space="preserve">Калиновка </w:t>
      </w:r>
      <w:r w:rsidRPr="00CE1389">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CE1389">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№15 от «19» апреля 2022 года </w:t>
      </w:r>
      <w:r w:rsidRPr="00CE1389">
        <w:rPr>
          <w:rFonts w:ascii="Times New Roman" w:eastAsia="Calibri" w:hAnsi="Times New Roman" w:cs="Times New Roman"/>
          <w:bCs/>
          <w:sz w:val="12"/>
          <w:szCs w:val="12"/>
        </w:rPr>
        <w:t>«</w:t>
      </w:r>
      <w:r w:rsidRPr="00A629FA">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Калиновка муниципального района Сергиевский №61 от 30.12.2021г. «Об утверждении муниципальной программы «Совершенствование муниципального управления  сельского поселения Калиновка муниципального района Сергиевский» на 2022-2024гг.</w:t>
      </w:r>
      <w:r w:rsidRPr="00FA5419">
        <w:rPr>
          <w:rFonts w:ascii="Times New Roman" w:eastAsia="Calibri" w:hAnsi="Times New Roman" w:cs="Times New Roman"/>
          <w:bCs/>
          <w:sz w:val="12"/>
          <w:szCs w:val="12"/>
        </w:rPr>
        <w:t>»</w:t>
      </w:r>
      <w:r w:rsidR="00FB092C">
        <w:rPr>
          <w:rFonts w:ascii="Times New Roman" w:eastAsia="Calibri" w:hAnsi="Times New Roman" w:cs="Times New Roman"/>
          <w:bCs/>
          <w:sz w:val="12"/>
          <w:szCs w:val="12"/>
        </w:rPr>
        <w:t>……………………………………………………………..12</w:t>
      </w:r>
    </w:p>
    <w:p w14:paraId="7A3C1190" w14:textId="33911802" w:rsidR="00A629FA" w:rsidRDefault="00A629FA" w:rsidP="00C156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25.</w:t>
      </w:r>
      <w:r w:rsidR="00FD3023">
        <w:rPr>
          <w:rFonts w:ascii="Times New Roman" w:eastAsia="Calibri" w:hAnsi="Times New Roman" w:cs="Times New Roman"/>
          <w:bCs/>
          <w:sz w:val="12"/>
          <w:szCs w:val="12"/>
        </w:rPr>
        <w:t xml:space="preserve"> Постановление администрации сельского поселения </w:t>
      </w:r>
      <w:r w:rsidR="00FD3023" w:rsidRPr="00A629FA">
        <w:rPr>
          <w:rFonts w:ascii="Times New Roman" w:eastAsia="Calibri" w:hAnsi="Times New Roman" w:cs="Times New Roman"/>
          <w:bCs/>
          <w:sz w:val="12"/>
          <w:szCs w:val="12"/>
        </w:rPr>
        <w:t xml:space="preserve">Калиновка </w:t>
      </w:r>
      <w:r w:rsidR="00FD3023" w:rsidRPr="00CE1389">
        <w:rPr>
          <w:rFonts w:ascii="Times New Roman" w:eastAsia="Calibri" w:hAnsi="Times New Roman" w:cs="Times New Roman"/>
          <w:bCs/>
          <w:sz w:val="12"/>
          <w:szCs w:val="12"/>
        </w:rPr>
        <w:t>му</w:t>
      </w:r>
      <w:r w:rsidR="00FD3023">
        <w:rPr>
          <w:rFonts w:ascii="Times New Roman" w:eastAsia="Calibri" w:hAnsi="Times New Roman" w:cs="Times New Roman"/>
          <w:bCs/>
          <w:sz w:val="12"/>
          <w:szCs w:val="12"/>
        </w:rPr>
        <w:t xml:space="preserve">ниципального района Сергиевский </w:t>
      </w:r>
      <w:r w:rsidR="00FD3023" w:rsidRPr="00CE1389">
        <w:rPr>
          <w:rFonts w:ascii="Times New Roman" w:eastAsia="Calibri" w:hAnsi="Times New Roman" w:cs="Times New Roman"/>
          <w:bCs/>
          <w:sz w:val="12"/>
          <w:szCs w:val="12"/>
        </w:rPr>
        <w:t xml:space="preserve">Самарской области </w:t>
      </w:r>
      <w:r w:rsidR="00FD3023">
        <w:rPr>
          <w:rFonts w:ascii="Times New Roman" w:eastAsia="Calibri" w:hAnsi="Times New Roman" w:cs="Times New Roman"/>
          <w:bCs/>
          <w:sz w:val="12"/>
          <w:szCs w:val="12"/>
        </w:rPr>
        <w:t xml:space="preserve">№16 от «19» апреля 2022 года </w:t>
      </w:r>
      <w:r w:rsidR="00FD3023" w:rsidRPr="00CE1389">
        <w:rPr>
          <w:rFonts w:ascii="Times New Roman" w:eastAsia="Calibri" w:hAnsi="Times New Roman" w:cs="Times New Roman"/>
          <w:bCs/>
          <w:sz w:val="12"/>
          <w:szCs w:val="12"/>
        </w:rPr>
        <w:t>«</w:t>
      </w:r>
      <w:r w:rsidR="00FD3023" w:rsidRPr="00FD3023">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Калиновка муниципального района Сергиевский №62 от 30.12.2021г. «Об утверждении муниципальной программы «Благоустройство территории сельского поселения Калиновка муниципального района Сергиевский» на 2022-2024гг.»</w:t>
      </w:r>
      <w:r w:rsidR="00FD3023">
        <w:rPr>
          <w:rFonts w:ascii="Times New Roman" w:eastAsia="Calibri" w:hAnsi="Times New Roman" w:cs="Times New Roman"/>
          <w:bCs/>
          <w:sz w:val="12"/>
          <w:szCs w:val="12"/>
        </w:rPr>
        <w:t>……………</w:t>
      </w:r>
      <w:r w:rsidR="00FB092C">
        <w:rPr>
          <w:rFonts w:ascii="Times New Roman" w:eastAsia="Calibri" w:hAnsi="Times New Roman" w:cs="Times New Roman"/>
          <w:bCs/>
          <w:sz w:val="12"/>
          <w:szCs w:val="12"/>
        </w:rPr>
        <w:t>………………………………………………………………………...12</w:t>
      </w:r>
    </w:p>
    <w:p w14:paraId="1A9528BC" w14:textId="5FB9F5BD" w:rsidR="00A629FA" w:rsidRDefault="00A629FA" w:rsidP="00C156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26.</w:t>
      </w:r>
      <w:r w:rsidR="00FD3023">
        <w:rPr>
          <w:rFonts w:ascii="Times New Roman" w:eastAsia="Calibri" w:hAnsi="Times New Roman" w:cs="Times New Roman"/>
          <w:bCs/>
          <w:sz w:val="12"/>
          <w:szCs w:val="12"/>
        </w:rPr>
        <w:t xml:space="preserve"> </w:t>
      </w:r>
      <w:proofErr w:type="gramStart"/>
      <w:r w:rsidR="00FD3023">
        <w:rPr>
          <w:rFonts w:ascii="Times New Roman" w:eastAsia="Calibri" w:hAnsi="Times New Roman" w:cs="Times New Roman"/>
          <w:bCs/>
          <w:sz w:val="12"/>
          <w:szCs w:val="12"/>
        </w:rPr>
        <w:t xml:space="preserve">Постановление администрации сельского поселения </w:t>
      </w:r>
      <w:r w:rsidR="00FD3023" w:rsidRPr="00A629FA">
        <w:rPr>
          <w:rFonts w:ascii="Times New Roman" w:eastAsia="Calibri" w:hAnsi="Times New Roman" w:cs="Times New Roman"/>
          <w:bCs/>
          <w:sz w:val="12"/>
          <w:szCs w:val="12"/>
        </w:rPr>
        <w:t xml:space="preserve">Калиновка </w:t>
      </w:r>
      <w:r w:rsidR="00FD3023" w:rsidRPr="00CE1389">
        <w:rPr>
          <w:rFonts w:ascii="Times New Roman" w:eastAsia="Calibri" w:hAnsi="Times New Roman" w:cs="Times New Roman"/>
          <w:bCs/>
          <w:sz w:val="12"/>
          <w:szCs w:val="12"/>
        </w:rPr>
        <w:t>му</w:t>
      </w:r>
      <w:r w:rsidR="00FD3023">
        <w:rPr>
          <w:rFonts w:ascii="Times New Roman" w:eastAsia="Calibri" w:hAnsi="Times New Roman" w:cs="Times New Roman"/>
          <w:bCs/>
          <w:sz w:val="12"/>
          <w:szCs w:val="12"/>
        </w:rPr>
        <w:t xml:space="preserve">ниципального района Сергиевский </w:t>
      </w:r>
      <w:r w:rsidR="00FD3023" w:rsidRPr="00CE1389">
        <w:rPr>
          <w:rFonts w:ascii="Times New Roman" w:eastAsia="Calibri" w:hAnsi="Times New Roman" w:cs="Times New Roman"/>
          <w:bCs/>
          <w:sz w:val="12"/>
          <w:szCs w:val="12"/>
        </w:rPr>
        <w:t xml:space="preserve">Самарской области </w:t>
      </w:r>
      <w:r w:rsidR="00FD3023">
        <w:rPr>
          <w:rFonts w:ascii="Times New Roman" w:eastAsia="Calibri" w:hAnsi="Times New Roman" w:cs="Times New Roman"/>
          <w:bCs/>
          <w:sz w:val="12"/>
          <w:szCs w:val="12"/>
        </w:rPr>
        <w:t xml:space="preserve">№17 от «19» апреля 2022 года </w:t>
      </w:r>
      <w:r w:rsidR="00FD3023" w:rsidRPr="00CE1389">
        <w:rPr>
          <w:rFonts w:ascii="Times New Roman" w:eastAsia="Calibri" w:hAnsi="Times New Roman" w:cs="Times New Roman"/>
          <w:bCs/>
          <w:sz w:val="12"/>
          <w:szCs w:val="12"/>
        </w:rPr>
        <w:t>«</w:t>
      </w:r>
      <w:r w:rsidR="00FD3023" w:rsidRPr="00FD3023">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Калиновка муниципального района Сергиевский №64 от 30.12.2021г. «Об утверждении муниципальной программы «Управление и распоряжение муниципальным имуществом сельского поселения Калиновка муниципального района Сергиевский» на 2022-2024гг.»</w:t>
      </w:r>
      <w:r w:rsidR="00FB092C">
        <w:rPr>
          <w:rFonts w:ascii="Times New Roman" w:eastAsia="Calibri" w:hAnsi="Times New Roman" w:cs="Times New Roman"/>
          <w:bCs/>
          <w:sz w:val="12"/>
          <w:szCs w:val="12"/>
        </w:rPr>
        <w:t>………………………………………………13</w:t>
      </w:r>
      <w:proofErr w:type="gramEnd"/>
    </w:p>
    <w:p w14:paraId="630942D6" w14:textId="7AE0D58F" w:rsidR="00A629FA" w:rsidRDefault="00A629FA" w:rsidP="00C156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27.</w:t>
      </w:r>
      <w:r w:rsidR="007F7D78">
        <w:rPr>
          <w:rFonts w:ascii="Times New Roman" w:eastAsia="Calibri" w:hAnsi="Times New Roman" w:cs="Times New Roman"/>
          <w:bCs/>
          <w:sz w:val="12"/>
          <w:szCs w:val="12"/>
        </w:rPr>
        <w:t xml:space="preserve"> </w:t>
      </w:r>
      <w:proofErr w:type="gramStart"/>
      <w:r w:rsidR="007F7D78">
        <w:rPr>
          <w:rFonts w:ascii="Times New Roman" w:eastAsia="Calibri" w:hAnsi="Times New Roman" w:cs="Times New Roman"/>
          <w:bCs/>
          <w:sz w:val="12"/>
          <w:szCs w:val="12"/>
        </w:rPr>
        <w:t xml:space="preserve">Постановление администрации сельского поселения </w:t>
      </w:r>
      <w:r w:rsidR="007F7D78" w:rsidRPr="00A629FA">
        <w:rPr>
          <w:rFonts w:ascii="Times New Roman" w:eastAsia="Calibri" w:hAnsi="Times New Roman" w:cs="Times New Roman"/>
          <w:bCs/>
          <w:sz w:val="12"/>
          <w:szCs w:val="12"/>
        </w:rPr>
        <w:t xml:space="preserve">Калиновка </w:t>
      </w:r>
      <w:r w:rsidR="007F7D78" w:rsidRPr="00CE1389">
        <w:rPr>
          <w:rFonts w:ascii="Times New Roman" w:eastAsia="Calibri" w:hAnsi="Times New Roman" w:cs="Times New Roman"/>
          <w:bCs/>
          <w:sz w:val="12"/>
          <w:szCs w:val="12"/>
        </w:rPr>
        <w:t>му</w:t>
      </w:r>
      <w:r w:rsidR="007F7D78">
        <w:rPr>
          <w:rFonts w:ascii="Times New Roman" w:eastAsia="Calibri" w:hAnsi="Times New Roman" w:cs="Times New Roman"/>
          <w:bCs/>
          <w:sz w:val="12"/>
          <w:szCs w:val="12"/>
        </w:rPr>
        <w:t xml:space="preserve">ниципального района Сергиевский </w:t>
      </w:r>
      <w:r w:rsidR="007F7D78" w:rsidRPr="00CE1389">
        <w:rPr>
          <w:rFonts w:ascii="Times New Roman" w:eastAsia="Calibri" w:hAnsi="Times New Roman" w:cs="Times New Roman"/>
          <w:bCs/>
          <w:sz w:val="12"/>
          <w:szCs w:val="12"/>
        </w:rPr>
        <w:t xml:space="preserve">Самарской области </w:t>
      </w:r>
      <w:r w:rsidR="007F7D78">
        <w:rPr>
          <w:rFonts w:ascii="Times New Roman" w:eastAsia="Calibri" w:hAnsi="Times New Roman" w:cs="Times New Roman"/>
          <w:bCs/>
          <w:sz w:val="12"/>
          <w:szCs w:val="12"/>
        </w:rPr>
        <w:t xml:space="preserve">№18 от «19» апреля 2022 года </w:t>
      </w:r>
      <w:r w:rsidR="007F7D78" w:rsidRPr="00CE1389">
        <w:rPr>
          <w:rFonts w:ascii="Times New Roman" w:eastAsia="Calibri" w:hAnsi="Times New Roman" w:cs="Times New Roman"/>
          <w:bCs/>
          <w:sz w:val="12"/>
          <w:szCs w:val="12"/>
        </w:rPr>
        <w:t>«</w:t>
      </w:r>
      <w:r w:rsidR="007F7D78" w:rsidRPr="007F7D78">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Калиновка муниципального района Сергиевский №65 от 30.12.2021г. «Об утверждении муниципальной программы «Реконструкция, ремонт и укрепление материально-технической базы учреждений сельского поселения Калиновка муниципального района Сергиевский» на 2022-2024гг.</w:t>
      </w:r>
      <w:r w:rsidR="007F7D78" w:rsidRPr="00FD3023">
        <w:rPr>
          <w:rFonts w:ascii="Times New Roman" w:eastAsia="Calibri" w:hAnsi="Times New Roman" w:cs="Times New Roman"/>
          <w:bCs/>
          <w:sz w:val="12"/>
          <w:szCs w:val="12"/>
        </w:rPr>
        <w:t>»</w:t>
      </w:r>
      <w:r w:rsidR="00FB092C">
        <w:rPr>
          <w:rFonts w:ascii="Times New Roman" w:eastAsia="Calibri" w:hAnsi="Times New Roman" w:cs="Times New Roman"/>
          <w:bCs/>
          <w:sz w:val="12"/>
          <w:szCs w:val="12"/>
        </w:rPr>
        <w:t>………………………….13</w:t>
      </w:r>
      <w:proofErr w:type="gramEnd"/>
    </w:p>
    <w:p w14:paraId="7EE76DAC" w14:textId="0BD7DBD1" w:rsidR="00A629FA" w:rsidRDefault="00A629FA" w:rsidP="00C156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28.</w:t>
      </w:r>
      <w:r w:rsidR="00F627B1">
        <w:rPr>
          <w:rFonts w:ascii="Times New Roman" w:eastAsia="Calibri" w:hAnsi="Times New Roman" w:cs="Times New Roman"/>
          <w:bCs/>
          <w:sz w:val="12"/>
          <w:szCs w:val="12"/>
        </w:rPr>
        <w:t xml:space="preserve"> </w:t>
      </w:r>
      <w:proofErr w:type="gramStart"/>
      <w:r w:rsidR="00F627B1">
        <w:rPr>
          <w:rFonts w:ascii="Times New Roman" w:eastAsia="Calibri" w:hAnsi="Times New Roman" w:cs="Times New Roman"/>
          <w:bCs/>
          <w:sz w:val="12"/>
          <w:szCs w:val="12"/>
        </w:rPr>
        <w:t xml:space="preserve">Постановление администрации сельского поселения </w:t>
      </w:r>
      <w:r w:rsidR="00F627B1" w:rsidRPr="00A629FA">
        <w:rPr>
          <w:rFonts w:ascii="Times New Roman" w:eastAsia="Calibri" w:hAnsi="Times New Roman" w:cs="Times New Roman"/>
          <w:bCs/>
          <w:sz w:val="12"/>
          <w:szCs w:val="12"/>
        </w:rPr>
        <w:t xml:space="preserve">Калиновка </w:t>
      </w:r>
      <w:r w:rsidR="00F627B1" w:rsidRPr="00CE1389">
        <w:rPr>
          <w:rFonts w:ascii="Times New Roman" w:eastAsia="Calibri" w:hAnsi="Times New Roman" w:cs="Times New Roman"/>
          <w:bCs/>
          <w:sz w:val="12"/>
          <w:szCs w:val="12"/>
        </w:rPr>
        <w:t>му</w:t>
      </w:r>
      <w:r w:rsidR="00F627B1">
        <w:rPr>
          <w:rFonts w:ascii="Times New Roman" w:eastAsia="Calibri" w:hAnsi="Times New Roman" w:cs="Times New Roman"/>
          <w:bCs/>
          <w:sz w:val="12"/>
          <w:szCs w:val="12"/>
        </w:rPr>
        <w:t xml:space="preserve">ниципального района Сергиевский </w:t>
      </w:r>
      <w:r w:rsidR="00F627B1" w:rsidRPr="00CE1389">
        <w:rPr>
          <w:rFonts w:ascii="Times New Roman" w:eastAsia="Calibri" w:hAnsi="Times New Roman" w:cs="Times New Roman"/>
          <w:bCs/>
          <w:sz w:val="12"/>
          <w:szCs w:val="12"/>
        </w:rPr>
        <w:t xml:space="preserve">Самарской области </w:t>
      </w:r>
      <w:r w:rsidR="00F627B1">
        <w:rPr>
          <w:rFonts w:ascii="Times New Roman" w:eastAsia="Calibri" w:hAnsi="Times New Roman" w:cs="Times New Roman"/>
          <w:bCs/>
          <w:sz w:val="12"/>
          <w:szCs w:val="12"/>
        </w:rPr>
        <w:t xml:space="preserve">№19 от «19» апреля 2022 года </w:t>
      </w:r>
      <w:r w:rsidR="00F627B1" w:rsidRPr="00CE1389">
        <w:rPr>
          <w:rFonts w:ascii="Times New Roman" w:eastAsia="Calibri" w:hAnsi="Times New Roman" w:cs="Times New Roman"/>
          <w:bCs/>
          <w:sz w:val="12"/>
          <w:szCs w:val="12"/>
        </w:rPr>
        <w:t>«</w:t>
      </w:r>
      <w:r w:rsidR="00F627B1" w:rsidRPr="00F627B1">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Калиновка муниципального района Сергиевский № 66 от 30.12.2021г. «Об утверждении муниципальной программы «Развитие сферы культуры и молодежной политики на территории сельского поселения Калиновка муниципального района Сергиевский» на 2022-2024гг.</w:t>
      </w:r>
      <w:r w:rsidR="00F627B1" w:rsidRPr="00FD3023">
        <w:rPr>
          <w:rFonts w:ascii="Times New Roman" w:eastAsia="Calibri" w:hAnsi="Times New Roman" w:cs="Times New Roman"/>
          <w:bCs/>
          <w:sz w:val="12"/>
          <w:szCs w:val="12"/>
        </w:rPr>
        <w:t>»</w:t>
      </w:r>
      <w:r w:rsidR="00FB092C">
        <w:rPr>
          <w:rFonts w:ascii="Times New Roman" w:eastAsia="Calibri" w:hAnsi="Times New Roman" w:cs="Times New Roman"/>
          <w:bCs/>
          <w:sz w:val="12"/>
          <w:szCs w:val="12"/>
        </w:rPr>
        <w:t>……………………………………………….13</w:t>
      </w:r>
      <w:proofErr w:type="gramEnd"/>
    </w:p>
    <w:p w14:paraId="0AD1C012" w14:textId="7DBE8345" w:rsidR="00A629FA" w:rsidRDefault="00A629FA" w:rsidP="00C156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29.</w:t>
      </w:r>
      <w:r w:rsidR="009D05F7">
        <w:rPr>
          <w:rFonts w:ascii="Times New Roman" w:eastAsia="Calibri" w:hAnsi="Times New Roman" w:cs="Times New Roman"/>
          <w:bCs/>
          <w:sz w:val="12"/>
          <w:szCs w:val="12"/>
        </w:rPr>
        <w:t xml:space="preserve"> Постановление администрации сельского поселения </w:t>
      </w:r>
      <w:r w:rsidR="009D05F7" w:rsidRPr="009D05F7">
        <w:rPr>
          <w:rFonts w:ascii="Times New Roman" w:eastAsia="Calibri" w:hAnsi="Times New Roman" w:cs="Times New Roman"/>
          <w:bCs/>
          <w:sz w:val="12"/>
          <w:szCs w:val="12"/>
        </w:rPr>
        <w:t xml:space="preserve">Кандабулак </w:t>
      </w:r>
      <w:r w:rsidR="009D05F7" w:rsidRPr="00CE1389">
        <w:rPr>
          <w:rFonts w:ascii="Times New Roman" w:eastAsia="Calibri" w:hAnsi="Times New Roman" w:cs="Times New Roman"/>
          <w:bCs/>
          <w:sz w:val="12"/>
          <w:szCs w:val="12"/>
        </w:rPr>
        <w:t>му</w:t>
      </w:r>
      <w:r w:rsidR="009D05F7">
        <w:rPr>
          <w:rFonts w:ascii="Times New Roman" w:eastAsia="Calibri" w:hAnsi="Times New Roman" w:cs="Times New Roman"/>
          <w:bCs/>
          <w:sz w:val="12"/>
          <w:szCs w:val="12"/>
        </w:rPr>
        <w:t xml:space="preserve">ниципального района Сергиевский </w:t>
      </w:r>
      <w:r w:rsidR="009D05F7" w:rsidRPr="00CE1389">
        <w:rPr>
          <w:rFonts w:ascii="Times New Roman" w:eastAsia="Calibri" w:hAnsi="Times New Roman" w:cs="Times New Roman"/>
          <w:bCs/>
          <w:sz w:val="12"/>
          <w:szCs w:val="12"/>
        </w:rPr>
        <w:t xml:space="preserve">Самарской области </w:t>
      </w:r>
      <w:r w:rsidR="009D05F7">
        <w:rPr>
          <w:rFonts w:ascii="Times New Roman" w:eastAsia="Calibri" w:hAnsi="Times New Roman" w:cs="Times New Roman"/>
          <w:bCs/>
          <w:sz w:val="12"/>
          <w:szCs w:val="12"/>
        </w:rPr>
        <w:t xml:space="preserve">№15 от «19» апреля 2022 года </w:t>
      </w:r>
      <w:r w:rsidR="009D05F7" w:rsidRPr="00CE1389">
        <w:rPr>
          <w:rFonts w:ascii="Times New Roman" w:eastAsia="Calibri" w:hAnsi="Times New Roman" w:cs="Times New Roman"/>
          <w:bCs/>
          <w:sz w:val="12"/>
          <w:szCs w:val="12"/>
        </w:rPr>
        <w:t>«</w:t>
      </w:r>
      <w:r w:rsidR="009D05F7" w:rsidRPr="009D05F7">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Кандабулак муниципального района Сергиевский №64 от 30.12.2021г. «Об утверждении муниципальной программы «Совершенствование муниципального управления  сельского поселения Кандабулак муниципального района Сергиевский» на 2022-2024гг.</w:t>
      </w:r>
      <w:r w:rsidR="009D05F7" w:rsidRPr="00FD3023">
        <w:rPr>
          <w:rFonts w:ascii="Times New Roman" w:eastAsia="Calibri" w:hAnsi="Times New Roman" w:cs="Times New Roman"/>
          <w:bCs/>
          <w:sz w:val="12"/>
          <w:szCs w:val="12"/>
        </w:rPr>
        <w:t>»</w:t>
      </w:r>
      <w:r w:rsidR="009D05F7">
        <w:rPr>
          <w:rFonts w:ascii="Times New Roman" w:eastAsia="Calibri" w:hAnsi="Times New Roman" w:cs="Times New Roman"/>
          <w:bCs/>
          <w:sz w:val="12"/>
          <w:szCs w:val="12"/>
        </w:rPr>
        <w:t>…………………………………………</w:t>
      </w:r>
      <w:r w:rsidR="00FB092C">
        <w:rPr>
          <w:rFonts w:ascii="Times New Roman" w:eastAsia="Calibri" w:hAnsi="Times New Roman" w:cs="Times New Roman"/>
          <w:bCs/>
          <w:sz w:val="12"/>
          <w:szCs w:val="12"/>
        </w:rPr>
        <w:t>………………….14</w:t>
      </w:r>
    </w:p>
    <w:p w14:paraId="553B851E" w14:textId="66E05C46" w:rsidR="00A629FA" w:rsidRDefault="00A629FA" w:rsidP="00C156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30.</w:t>
      </w:r>
      <w:r w:rsidR="009D05F7">
        <w:rPr>
          <w:rFonts w:ascii="Times New Roman" w:eastAsia="Calibri" w:hAnsi="Times New Roman" w:cs="Times New Roman"/>
          <w:bCs/>
          <w:sz w:val="12"/>
          <w:szCs w:val="12"/>
        </w:rPr>
        <w:t xml:space="preserve"> Постановление администрации сельского поселения </w:t>
      </w:r>
      <w:r w:rsidR="009D05F7" w:rsidRPr="009D05F7">
        <w:rPr>
          <w:rFonts w:ascii="Times New Roman" w:eastAsia="Calibri" w:hAnsi="Times New Roman" w:cs="Times New Roman"/>
          <w:bCs/>
          <w:sz w:val="12"/>
          <w:szCs w:val="12"/>
        </w:rPr>
        <w:t xml:space="preserve">Кандабулак </w:t>
      </w:r>
      <w:r w:rsidR="009D05F7" w:rsidRPr="00CE1389">
        <w:rPr>
          <w:rFonts w:ascii="Times New Roman" w:eastAsia="Calibri" w:hAnsi="Times New Roman" w:cs="Times New Roman"/>
          <w:bCs/>
          <w:sz w:val="12"/>
          <w:szCs w:val="12"/>
        </w:rPr>
        <w:t>му</w:t>
      </w:r>
      <w:r w:rsidR="009D05F7">
        <w:rPr>
          <w:rFonts w:ascii="Times New Roman" w:eastAsia="Calibri" w:hAnsi="Times New Roman" w:cs="Times New Roman"/>
          <w:bCs/>
          <w:sz w:val="12"/>
          <w:szCs w:val="12"/>
        </w:rPr>
        <w:t xml:space="preserve">ниципального района Сергиевский </w:t>
      </w:r>
      <w:r w:rsidR="009D05F7" w:rsidRPr="00CE1389">
        <w:rPr>
          <w:rFonts w:ascii="Times New Roman" w:eastAsia="Calibri" w:hAnsi="Times New Roman" w:cs="Times New Roman"/>
          <w:bCs/>
          <w:sz w:val="12"/>
          <w:szCs w:val="12"/>
        </w:rPr>
        <w:t xml:space="preserve">Самарской области </w:t>
      </w:r>
      <w:r w:rsidR="009D05F7">
        <w:rPr>
          <w:rFonts w:ascii="Times New Roman" w:eastAsia="Calibri" w:hAnsi="Times New Roman" w:cs="Times New Roman"/>
          <w:bCs/>
          <w:sz w:val="12"/>
          <w:szCs w:val="12"/>
        </w:rPr>
        <w:t xml:space="preserve">№16 от «19» апреля 2022 года </w:t>
      </w:r>
      <w:r w:rsidR="009D05F7" w:rsidRPr="00CE1389">
        <w:rPr>
          <w:rFonts w:ascii="Times New Roman" w:eastAsia="Calibri" w:hAnsi="Times New Roman" w:cs="Times New Roman"/>
          <w:bCs/>
          <w:sz w:val="12"/>
          <w:szCs w:val="12"/>
        </w:rPr>
        <w:t>«</w:t>
      </w:r>
      <w:r w:rsidR="009D05F7" w:rsidRPr="009D05F7">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Кандабулак муниципального района Сергиевский №65 от 30.12.2021г. «Об утверждении муниципальной программы «Благоустройство территории сельского поселения Кандабулак муниципального района Сергиевский» на 2022-2024гг.»</w:t>
      </w:r>
      <w:r w:rsidR="009D05F7">
        <w:rPr>
          <w:rFonts w:ascii="Times New Roman" w:eastAsia="Calibri" w:hAnsi="Times New Roman" w:cs="Times New Roman"/>
          <w:bCs/>
          <w:sz w:val="12"/>
          <w:szCs w:val="12"/>
        </w:rPr>
        <w:t>………</w:t>
      </w:r>
      <w:r w:rsidR="00FB092C">
        <w:rPr>
          <w:rFonts w:ascii="Times New Roman" w:eastAsia="Calibri" w:hAnsi="Times New Roman" w:cs="Times New Roman"/>
          <w:bCs/>
          <w:sz w:val="12"/>
          <w:szCs w:val="12"/>
        </w:rPr>
        <w:t>…………………………………………………………………………….14</w:t>
      </w:r>
    </w:p>
    <w:p w14:paraId="46EFFFA8" w14:textId="01E02E76" w:rsidR="009D05F7" w:rsidRDefault="009D05F7" w:rsidP="00C156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31.</w:t>
      </w:r>
      <w:r w:rsidR="009B3405">
        <w:rPr>
          <w:rFonts w:ascii="Times New Roman" w:eastAsia="Calibri" w:hAnsi="Times New Roman" w:cs="Times New Roman"/>
          <w:bCs/>
          <w:sz w:val="12"/>
          <w:szCs w:val="12"/>
        </w:rPr>
        <w:t xml:space="preserve"> </w:t>
      </w:r>
      <w:proofErr w:type="gramStart"/>
      <w:r w:rsidR="009B3405">
        <w:rPr>
          <w:rFonts w:ascii="Times New Roman" w:eastAsia="Calibri" w:hAnsi="Times New Roman" w:cs="Times New Roman"/>
          <w:bCs/>
          <w:sz w:val="12"/>
          <w:szCs w:val="12"/>
        </w:rPr>
        <w:t xml:space="preserve">Постановление администрации сельского поселения </w:t>
      </w:r>
      <w:r w:rsidR="009B3405" w:rsidRPr="009D05F7">
        <w:rPr>
          <w:rFonts w:ascii="Times New Roman" w:eastAsia="Calibri" w:hAnsi="Times New Roman" w:cs="Times New Roman"/>
          <w:bCs/>
          <w:sz w:val="12"/>
          <w:szCs w:val="12"/>
        </w:rPr>
        <w:t xml:space="preserve">Кандабулак </w:t>
      </w:r>
      <w:r w:rsidR="009B3405" w:rsidRPr="00CE1389">
        <w:rPr>
          <w:rFonts w:ascii="Times New Roman" w:eastAsia="Calibri" w:hAnsi="Times New Roman" w:cs="Times New Roman"/>
          <w:bCs/>
          <w:sz w:val="12"/>
          <w:szCs w:val="12"/>
        </w:rPr>
        <w:t>му</w:t>
      </w:r>
      <w:r w:rsidR="009B3405">
        <w:rPr>
          <w:rFonts w:ascii="Times New Roman" w:eastAsia="Calibri" w:hAnsi="Times New Roman" w:cs="Times New Roman"/>
          <w:bCs/>
          <w:sz w:val="12"/>
          <w:szCs w:val="12"/>
        </w:rPr>
        <w:t xml:space="preserve">ниципального района Сергиевский </w:t>
      </w:r>
      <w:r w:rsidR="009B3405" w:rsidRPr="00CE1389">
        <w:rPr>
          <w:rFonts w:ascii="Times New Roman" w:eastAsia="Calibri" w:hAnsi="Times New Roman" w:cs="Times New Roman"/>
          <w:bCs/>
          <w:sz w:val="12"/>
          <w:szCs w:val="12"/>
        </w:rPr>
        <w:t xml:space="preserve">Самарской области </w:t>
      </w:r>
      <w:r w:rsidR="009B3405">
        <w:rPr>
          <w:rFonts w:ascii="Times New Roman" w:eastAsia="Calibri" w:hAnsi="Times New Roman" w:cs="Times New Roman"/>
          <w:bCs/>
          <w:sz w:val="12"/>
          <w:szCs w:val="12"/>
        </w:rPr>
        <w:t xml:space="preserve">№17 от «19» апреля 2022 года </w:t>
      </w:r>
      <w:r w:rsidR="009B3405" w:rsidRPr="00CE1389">
        <w:rPr>
          <w:rFonts w:ascii="Times New Roman" w:eastAsia="Calibri" w:hAnsi="Times New Roman" w:cs="Times New Roman"/>
          <w:bCs/>
          <w:sz w:val="12"/>
          <w:szCs w:val="12"/>
        </w:rPr>
        <w:t>«</w:t>
      </w:r>
      <w:r w:rsidR="009B3405" w:rsidRPr="009B3405">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Кандабулак муниципального района Сергиевский №67 от 30.12.2021г. «Об утверждении муниципальной программы «Управление и распоряжение муниципальным имуществом сельского поселения Кандабулак муниципального райо</w:t>
      </w:r>
      <w:r w:rsidR="009B3405">
        <w:rPr>
          <w:rFonts w:ascii="Times New Roman" w:eastAsia="Calibri" w:hAnsi="Times New Roman" w:cs="Times New Roman"/>
          <w:bCs/>
          <w:sz w:val="12"/>
          <w:szCs w:val="12"/>
        </w:rPr>
        <w:t>на Сергиевский» на 2022-2024гг.</w:t>
      </w:r>
      <w:r w:rsidR="009B3405" w:rsidRPr="009D05F7">
        <w:rPr>
          <w:rFonts w:ascii="Times New Roman" w:eastAsia="Calibri" w:hAnsi="Times New Roman" w:cs="Times New Roman"/>
          <w:bCs/>
          <w:sz w:val="12"/>
          <w:szCs w:val="12"/>
        </w:rPr>
        <w:t>»</w:t>
      </w:r>
      <w:r w:rsidR="00FB092C">
        <w:rPr>
          <w:rFonts w:ascii="Times New Roman" w:eastAsia="Calibri" w:hAnsi="Times New Roman" w:cs="Times New Roman"/>
          <w:bCs/>
          <w:sz w:val="12"/>
          <w:szCs w:val="12"/>
        </w:rPr>
        <w:t>……………………………………………15</w:t>
      </w:r>
      <w:proofErr w:type="gramEnd"/>
    </w:p>
    <w:p w14:paraId="002FA348" w14:textId="5DAAE2D9" w:rsidR="009D05F7" w:rsidRDefault="009D05F7" w:rsidP="00C156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32.</w:t>
      </w:r>
      <w:r w:rsidR="008F1F4B">
        <w:rPr>
          <w:rFonts w:ascii="Times New Roman" w:eastAsia="Calibri" w:hAnsi="Times New Roman" w:cs="Times New Roman"/>
          <w:bCs/>
          <w:sz w:val="12"/>
          <w:szCs w:val="12"/>
        </w:rPr>
        <w:t xml:space="preserve"> </w:t>
      </w:r>
      <w:proofErr w:type="gramStart"/>
      <w:r w:rsidR="008F1F4B">
        <w:rPr>
          <w:rFonts w:ascii="Times New Roman" w:eastAsia="Calibri" w:hAnsi="Times New Roman" w:cs="Times New Roman"/>
          <w:bCs/>
          <w:sz w:val="12"/>
          <w:szCs w:val="12"/>
        </w:rPr>
        <w:t xml:space="preserve">Постановление администрации сельского поселения </w:t>
      </w:r>
      <w:r w:rsidR="008F1F4B" w:rsidRPr="009D05F7">
        <w:rPr>
          <w:rFonts w:ascii="Times New Roman" w:eastAsia="Calibri" w:hAnsi="Times New Roman" w:cs="Times New Roman"/>
          <w:bCs/>
          <w:sz w:val="12"/>
          <w:szCs w:val="12"/>
        </w:rPr>
        <w:t xml:space="preserve">Кандабулак </w:t>
      </w:r>
      <w:r w:rsidR="008F1F4B" w:rsidRPr="00CE1389">
        <w:rPr>
          <w:rFonts w:ascii="Times New Roman" w:eastAsia="Calibri" w:hAnsi="Times New Roman" w:cs="Times New Roman"/>
          <w:bCs/>
          <w:sz w:val="12"/>
          <w:szCs w:val="12"/>
        </w:rPr>
        <w:t>му</w:t>
      </w:r>
      <w:r w:rsidR="008F1F4B">
        <w:rPr>
          <w:rFonts w:ascii="Times New Roman" w:eastAsia="Calibri" w:hAnsi="Times New Roman" w:cs="Times New Roman"/>
          <w:bCs/>
          <w:sz w:val="12"/>
          <w:szCs w:val="12"/>
        </w:rPr>
        <w:t xml:space="preserve">ниципального района Сергиевский </w:t>
      </w:r>
      <w:r w:rsidR="008F1F4B" w:rsidRPr="00CE1389">
        <w:rPr>
          <w:rFonts w:ascii="Times New Roman" w:eastAsia="Calibri" w:hAnsi="Times New Roman" w:cs="Times New Roman"/>
          <w:bCs/>
          <w:sz w:val="12"/>
          <w:szCs w:val="12"/>
        </w:rPr>
        <w:t xml:space="preserve">Самарской области </w:t>
      </w:r>
      <w:r w:rsidR="008F1F4B">
        <w:rPr>
          <w:rFonts w:ascii="Times New Roman" w:eastAsia="Calibri" w:hAnsi="Times New Roman" w:cs="Times New Roman"/>
          <w:bCs/>
          <w:sz w:val="12"/>
          <w:szCs w:val="12"/>
        </w:rPr>
        <w:t xml:space="preserve">№18 от «19» апреля 2022 года </w:t>
      </w:r>
      <w:r w:rsidR="008F1F4B" w:rsidRPr="00CE1389">
        <w:rPr>
          <w:rFonts w:ascii="Times New Roman" w:eastAsia="Calibri" w:hAnsi="Times New Roman" w:cs="Times New Roman"/>
          <w:bCs/>
          <w:sz w:val="12"/>
          <w:szCs w:val="12"/>
        </w:rPr>
        <w:t>«</w:t>
      </w:r>
      <w:r w:rsidR="008F1F4B" w:rsidRPr="008F1F4B">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Кандабулак муниципального района Сергиевский №69 от 30.12.2021г. «Об утверждении муниципальной программы «Развитие сферы культуры и молодежной политики на территории сельского поселения Кандабулак муниципального района Сергиевский» на 2022-2024гг.</w:t>
      </w:r>
      <w:r w:rsidR="008F1F4B" w:rsidRPr="009D05F7">
        <w:rPr>
          <w:rFonts w:ascii="Times New Roman" w:eastAsia="Calibri" w:hAnsi="Times New Roman" w:cs="Times New Roman"/>
          <w:bCs/>
          <w:sz w:val="12"/>
          <w:szCs w:val="12"/>
        </w:rPr>
        <w:t>»</w:t>
      </w:r>
      <w:r w:rsidR="00FB092C">
        <w:rPr>
          <w:rFonts w:ascii="Times New Roman" w:eastAsia="Calibri" w:hAnsi="Times New Roman" w:cs="Times New Roman"/>
          <w:bCs/>
          <w:sz w:val="12"/>
          <w:szCs w:val="12"/>
        </w:rPr>
        <w:t>………………………………………………15</w:t>
      </w:r>
      <w:proofErr w:type="gramEnd"/>
    </w:p>
    <w:p w14:paraId="707667B1" w14:textId="7DACEFA1" w:rsidR="009D05F7" w:rsidRDefault="009D05F7" w:rsidP="00C156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33.</w:t>
      </w:r>
      <w:r w:rsidR="0011104F">
        <w:rPr>
          <w:rFonts w:ascii="Times New Roman" w:eastAsia="Calibri" w:hAnsi="Times New Roman" w:cs="Times New Roman"/>
          <w:bCs/>
          <w:sz w:val="12"/>
          <w:szCs w:val="12"/>
        </w:rPr>
        <w:t xml:space="preserve"> Постановление администрации сельского поселения </w:t>
      </w:r>
      <w:r w:rsidR="00883512" w:rsidRPr="0011104F">
        <w:rPr>
          <w:rFonts w:ascii="Times New Roman" w:eastAsia="Calibri" w:hAnsi="Times New Roman" w:cs="Times New Roman"/>
          <w:bCs/>
          <w:sz w:val="12"/>
          <w:szCs w:val="12"/>
        </w:rPr>
        <w:t>Кармало-Аделяково</w:t>
      </w:r>
      <w:r w:rsidR="00883512" w:rsidRPr="00CE1389">
        <w:rPr>
          <w:rFonts w:ascii="Times New Roman" w:eastAsia="Calibri" w:hAnsi="Times New Roman" w:cs="Times New Roman"/>
          <w:bCs/>
          <w:sz w:val="12"/>
          <w:szCs w:val="12"/>
        </w:rPr>
        <w:t xml:space="preserve"> </w:t>
      </w:r>
      <w:r w:rsidR="0011104F" w:rsidRPr="00CE1389">
        <w:rPr>
          <w:rFonts w:ascii="Times New Roman" w:eastAsia="Calibri" w:hAnsi="Times New Roman" w:cs="Times New Roman"/>
          <w:bCs/>
          <w:sz w:val="12"/>
          <w:szCs w:val="12"/>
        </w:rPr>
        <w:t>му</w:t>
      </w:r>
      <w:r w:rsidR="0011104F">
        <w:rPr>
          <w:rFonts w:ascii="Times New Roman" w:eastAsia="Calibri" w:hAnsi="Times New Roman" w:cs="Times New Roman"/>
          <w:bCs/>
          <w:sz w:val="12"/>
          <w:szCs w:val="12"/>
        </w:rPr>
        <w:t xml:space="preserve">ниципального района Сергиевский </w:t>
      </w:r>
      <w:r w:rsidR="0011104F" w:rsidRPr="00CE1389">
        <w:rPr>
          <w:rFonts w:ascii="Times New Roman" w:eastAsia="Calibri" w:hAnsi="Times New Roman" w:cs="Times New Roman"/>
          <w:bCs/>
          <w:sz w:val="12"/>
          <w:szCs w:val="12"/>
        </w:rPr>
        <w:t xml:space="preserve">Самарской области </w:t>
      </w:r>
      <w:r w:rsidR="0011104F">
        <w:rPr>
          <w:rFonts w:ascii="Times New Roman" w:eastAsia="Calibri" w:hAnsi="Times New Roman" w:cs="Times New Roman"/>
          <w:bCs/>
          <w:sz w:val="12"/>
          <w:szCs w:val="12"/>
        </w:rPr>
        <w:t xml:space="preserve">№15 от «19» апреля 2022 года </w:t>
      </w:r>
      <w:r w:rsidR="0011104F" w:rsidRPr="00CE1389">
        <w:rPr>
          <w:rFonts w:ascii="Times New Roman" w:eastAsia="Calibri" w:hAnsi="Times New Roman" w:cs="Times New Roman"/>
          <w:bCs/>
          <w:sz w:val="12"/>
          <w:szCs w:val="12"/>
        </w:rPr>
        <w:t>«</w:t>
      </w:r>
      <w:r w:rsidR="0011104F" w:rsidRPr="0011104F">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№62 от 30.12.2021г. «Об утверждении муниципальной программы «Совершенство</w:t>
      </w:r>
      <w:r w:rsidR="0011104F">
        <w:rPr>
          <w:rFonts w:ascii="Times New Roman" w:eastAsia="Calibri" w:hAnsi="Times New Roman" w:cs="Times New Roman"/>
          <w:bCs/>
          <w:sz w:val="12"/>
          <w:szCs w:val="12"/>
        </w:rPr>
        <w:t>вание муниципального управления</w:t>
      </w:r>
      <w:r w:rsidR="0011104F" w:rsidRPr="0011104F">
        <w:rPr>
          <w:rFonts w:ascii="Times New Roman" w:eastAsia="Calibri" w:hAnsi="Times New Roman" w:cs="Times New Roman"/>
          <w:bCs/>
          <w:sz w:val="12"/>
          <w:szCs w:val="12"/>
        </w:rPr>
        <w:t xml:space="preserve"> сельского поселения Кармало-Аделяково муниципального района Сергиевский» на 2022-2024гг.</w:t>
      </w:r>
      <w:r w:rsidR="0011104F" w:rsidRPr="009D05F7">
        <w:rPr>
          <w:rFonts w:ascii="Times New Roman" w:eastAsia="Calibri" w:hAnsi="Times New Roman" w:cs="Times New Roman"/>
          <w:bCs/>
          <w:sz w:val="12"/>
          <w:szCs w:val="12"/>
        </w:rPr>
        <w:t>»</w:t>
      </w:r>
      <w:r w:rsidR="00FB092C">
        <w:rPr>
          <w:rFonts w:ascii="Times New Roman" w:eastAsia="Calibri" w:hAnsi="Times New Roman" w:cs="Times New Roman"/>
          <w:bCs/>
          <w:sz w:val="12"/>
          <w:szCs w:val="12"/>
        </w:rPr>
        <w:t>……………………………………15</w:t>
      </w:r>
    </w:p>
    <w:p w14:paraId="0974E85E" w14:textId="6C526816" w:rsidR="009D05F7" w:rsidRDefault="009D05F7" w:rsidP="00C156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34.</w:t>
      </w:r>
      <w:r w:rsidR="00EE3C28">
        <w:rPr>
          <w:rFonts w:ascii="Times New Roman" w:eastAsia="Calibri" w:hAnsi="Times New Roman" w:cs="Times New Roman"/>
          <w:bCs/>
          <w:sz w:val="12"/>
          <w:szCs w:val="12"/>
        </w:rPr>
        <w:t xml:space="preserve"> Постановление администрации сельского поселения </w:t>
      </w:r>
      <w:r w:rsidR="00883512" w:rsidRPr="0011104F">
        <w:rPr>
          <w:rFonts w:ascii="Times New Roman" w:eastAsia="Calibri" w:hAnsi="Times New Roman" w:cs="Times New Roman"/>
          <w:bCs/>
          <w:sz w:val="12"/>
          <w:szCs w:val="12"/>
        </w:rPr>
        <w:t>Кармало-Аделяково</w:t>
      </w:r>
      <w:r w:rsidR="00883512" w:rsidRPr="00CE1389">
        <w:rPr>
          <w:rFonts w:ascii="Times New Roman" w:eastAsia="Calibri" w:hAnsi="Times New Roman" w:cs="Times New Roman"/>
          <w:bCs/>
          <w:sz w:val="12"/>
          <w:szCs w:val="12"/>
        </w:rPr>
        <w:t xml:space="preserve"> </w:t>
      </w:r>
      <w:r w:rsidR="00EE3C28" w:rsidRPr="00CE1389">
        <w:rPr>
          <w:rFonts w:ascii="Times New Roman" w:eastAsia="Calibri" w:hAnsi="Times New Roman" w:cs="Times New Roman"/>
          <w:bCs/>
          <w:sz w:val="12"/>
          <w:szCs w:val="12"/>
        </w:rPr>
        <w:t>му</w:t>
      </w:r>
      <w:r w:rsidR="00EE3C28">
        <w:rPr>
          <w:rFonts w:ascii="Times New Roman" w:eastAsia="Calibri" w:hAnsi="Times New Roman" w:cs="Times New Roman"/>
          <w:bCs/>
          <w:sz w:val="12"/>
          <w:szCs w:val="12"/>
        </w:rPr>
        <w:t xml:space="preserve">ниципального района Сергиевский </w:t>
      </w:r>
      <w:r w:rsidR="00EE3C28" w:rsidRPr="00CE1389">
        <w:rPr>
          <w:rFonts w:ascii="Times New Roman" w:eastAsia="Calibri" w:hAnsi="Times New Roman" w:cs="Times New Roman"/>
          <w:bCs/>
          <w:sz w:val="12"/>
          <w:szCs w:val="12"/>
        </w:rPr>
        <w:t xml:space="preserve">Самарской области </w:t>
      </w:r>
      <w:r w:rsidR="00EE3C28">
        <w:rPr>
          <w:rFonts w:ascii="Times New Roman" w:eastAsia="Calibri" w:hAnsi="Times New Roman" w:cs="Times New Roman"/>
          <w:bCs/>
          <w:sz w:val="12"/>
          <w:szCs w:val="12"/>
        </w:rPr>
        <w:t xml:space="preserve">№16 от «19» апреля 2022 года </w:t>
      </w:r>
      <w:r w:rsidR="00EE3C28" w:rsidRPr="00CE1389">
        <w:rPr>
          <w:rFonts w:ascii="Times New Roman" w:eastAsia="Calibri" w:hAnsi="Times New Roman" w:cs="Times New Roman"/>
          <w:bCs/>
          <w:sz w:val="12"/>
          <w:szCs w:val="12"/>
        </w:rPr>
        <w:t>«</w:t>
      </w:r>
      <w:r w:rsidR="00EE3C28" w:rsidRPr="00EE3C28">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№63 от 30.12.2021г. «Об утверждении муниципальной программы «Благоустройство территории сельского поселения Кармало-Аделяково муниципального района Сергиевский» на 2022-2024гг.»</w:t>
      </w:r>
      <w:r w:rsidR="00FB092C">
        <w:rPr>
          <w:rFonts w:ascii="Times New Roman" w:eastAsia="Calibri" w:hAnsi="Times New Roman" w:cs="Times New Roman"/>
          <w:bCs/>
          <w:sz w:val="12"/>
          <w:szCs w:val="12"/>
        </w:rPr>
        <w:t>………………………………………………………………16</w:t>
      </w:r>
    </w:p>
    <w:p w14:paraId="3FA5D15E" w14:textId="5C119EC7" w:rsidR="009D05F7" w:rsidRDefault="009D05F7" w:rsidP="00C156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35.</w:t>
      </w:r>
      <w:r w:rsidR="00F713E8">
        <w:rPr>
          <w:rFonts w:ascii="Times New Roman" w:eastAsia="Calibri" w:hAnsi="Times New Roman" w:cs="Times New Roman"/>
          <w:bCs/>
          <w:sz w:val="12"/>
          <w:szCs w:val="12"/>
        </w:rPr>
        <w:t xml:space="preserve"> </w:t>
      </w:r>
      <w:proofErr w:type="gramStart"/>
      <w:r w:rsidR="00F713E8">
        <w:rPr>
          <w:rFonts w:ascii="Times New Roman" w:eastAsia="Calibri" w:hAnsi="Times New Roman" w:cs="Times New Roman"/>
          <w:bCs/>
          <w:sz w:val="12"/>
          <w:szCs w:val="12"/>
        </w:rPr>
        <w:t xml:space="preserve">Постановление администрации сельского поселения </w:t>
      </w:r>
      <w:r w:rsidR="00883512" w:rsidRPr="0011104F">
        <w:rPr>
          <w:rFonts w:ascii="Times New Roman" w:eastAsia="Calibri" w:hAnsi="Times New Roman" w:cs="Times New Roman"/>
          <w:bCs/>
          <w:sz w:val="12"/>
          <w:szCs w:val="12"/>
        </w:rPr>
        <w:t>Кармало-Аделяково</w:t>
      </w:r>
      <w:r w:rsidR="00883512" w:rsidRPr="00CE1389">
        <w:rPr>
          <w:rFonts w:ascii="Times New Roman" w:eastAsia="Calibri" w:hAnsi="Times New Roman" w:cs="Times New Roman"/>
          <w:bCs/>
          <w:sz w:val="12"/>
          <w:szCs w:val="12"/>
        </w:rPr>
        <w:t xml:space="preserve"> </w:t>
      </w:r>
      <w:r w:rsidR="00F713E8" w:rsidRPr="00CE1389">
        <w:rPr>
          <w:rFonts w:ascii="Times New Roman" w:eastAsia="Calibri" w:hAnsi="Times New Roman" w:cs="Times New Roman"/>
          <w:bCs/>
          <w:sz w:val="12"/>
          <w:szCs w:val="12"/>
        </w:rPr>
        <w:t>му</w:t>
      </w:r>
      <w:r w:rsidR="00F713E8">
        <w:rPr>
          <w:rFonts w:ascii="Times New Roman" w:eastAsia="Calibri" w:hAnsi="Times New Roman" w:cs="Times New Roman"/>
          <w:bCs/>
          <w:sz w:val="12"/>
          <w:szCs w:val="12"/>
        </w:rPr>
        <w:t xml:space="preserve">ниципального района Сергиевский </w:t>
      </w:r>
      <w:r w:rsidR="00F713E8" w:rsidRPr="00CE1389">
        <w:rPr>
          <w:rFonts w:ascii="Times New Roman" w:eastAsia="Calibri" w:hAnsi="Times New Roman" w:cs="Times New Roman"/>
          <w:bCs/>
          <w:sz w:val="12"/>
          <w:szCs w:val="12"/>
        </w:rPr>
        <w:t xml:space="preserve">Самарской области </w:t>
      </w:r>
      <w:r w:rsidR="00F713E8">
        <w:rPr>
          <w:rFonts w:ascii="Times New Roman" w:eastAsia="Calibri" w:hAnsi="Times New Roman" w:cs="Times New Roman"/>
          <w:bCs/>
          <w:sz w:val="12"/>
          <w:szCs w:val="12"/>
        </w:rPr>
        <w:t xml:space="preserve">№18 от «19» апреля 2022 года </w:t>
      </w:r>
      <w:r w:rsidR="00F713E8" w:rsidRPr="00CE1389">
        <w:rPr>
          <w:rFonts w:ascii="Times New Roman" w:eastAsia="Calibri" w:hAnsi="Times New Roman" w:cs="Times New Roman"/>
          <w:bCs/>
          <w:sz w:val="12"/>
          <w:szCs w:val="12"/>
        </w:rPr>
        <w:t>«</w:t>
      </w:r>
      <w:r w:rsidR="00F713E8" w:rsidRPr="00F713E8">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№65 от 30.12.2021г. «Об утверждении муниципальной программы «Управление и распоряжение муниципальным имуществом сельского поселения Кармало-Аделяково муниципального района Сергиевский» на 2022-2024гг.»</w:t>
      </w:r>
      <w:r w:rsidR="00FB092C">
        <w:rPr>
          <w:rFonts w:ascii="Times New Roman" w:eastAsia="Calibri" w:hAnsi="Times New Roman" w:cs="Times New Roman"/>
          <w:bCs/>
          <w:sz w:val="12"/>
          <w:szCs w:val="12"/>
        </w:rPr>
        <w:t>………………..16</w:t>
      </w:r>
      <w:proofErr w:type="gramEnd"/>
    </w:p>
    <w:p w14:paraId="2073CD23" w14:textId="29D2EF2C" w:rsidR="0011104F" w:rsidRDefault="009D05F7" w:rsidP="009E644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36.</w:t>
      </w:r>
      <w:r w:rsidR="009E6440">
        <w:rPr>
          <w:rFonts w:ascii="Times New Roman" w:eastAsia="Calibri" w:hAnsi="Times New Roman" w:cs="Times New Roman"/>
          <w:bCs/>
          <w:sz w:val="12"/>
          <w:szCs w:val="12"/>
        </w:rPr>
        <w:t xml:space="preserve"> </w:t>
      </w:r>
      <w:proofErr w:type="gramStart"/>
      <w:r w:rsidR="009E6440">
        <w:rPr>
          <w:rFonts w:ascii="Times New Roman" w:eastAsia="Calibri" w:hAnsi="Times New Roman" w:cs="Times New Roman"/>
          <w:bCs/>
          <w:sz w:val="12"/>
          <w:szCs w:val="12"/>
        </w:rPr>
        <w:t xml:space="preserve">Постановление администрации сельского поселения </w:t>
      </w:r>
      <w:r w:rsidR="00883512" w:rsidRPr="0011104F">
        <w:rPr>
          <w:rFonts w:ascii="Times New Roman" w:eastAsia="Calibri" w:hAnsi="Times New Roman" w:cs="Times New Roman"/>
          <w:bCs/>
          <w:sz w:val="12"/>
          <w:szCs w:val="12"/>
        </w:rPr>
        <w:t>Кармало-Аделяково</w:t>
      </w:r>
      <w:r w:rsidR="00883512" w:rsidRPr="00CE1389">
        <w:rPr>
          <w:rFonts w:ascii="Times New Roman" w:eastAsia="Calibri" w:hAnsi="Times New Roman" w:cs="Times New Roman"/>
          <w:bCs/>
          <w:sz w:val="12"/>
          <w:szCs w:val="12"/>
        </w:rPr>
        <w:t xml:space="preserve"> </w:t>
      </w:r>
      <w:r w:rsidR="009E6440" w:rsidRPr="00CE1389">
        <w:rPr>
          <w:rFonts w:ascii="Times New Roman" w:eastAsia="Calibri" w:hAnsi="Times New Roman" w:cs="Times New Roman"/>
          <w:bCs/>
          <w:sz w:val="12"/>
          <w:szCs w:val="12"/>
        </w:rPr>
        <w:t>му</w:t>
      </w:r>
      <w:r w:rsidR="009E6440">
        <w:rPr>
          <w:rFonts w:ascii="Times New Roman" w:eastAsia="Calibri" w:hAnsi="Times New Roman" w:cs="Times New Roman"/>
          <w:bCs/>
          <w:sz w:val="12"/>
          <w:szCs w:val="12"/>
        </w:rPr>
        <w:t xml:space="preserve">ниципального района Сергиевский </w:t>
      </w:r>
      <w:r w:rsidR="009E6440" w:rsidRPr="00CE1389">
        <w:rPr>
          <w:rFonts w:ascii="Times New Roman" w:eastAsia="Calibri" w:hAnsi="Times New Roman" w:cs="Times New Roman"/>
          <w:bCs/>
          <w:sz w:val="12"/>
          <w:szCs w:val="12"/>
        </w:rPr>
        <w:t xml:space="preserve">Самарской области </w:t>
      </w:r>
      <w:r w:rsidR="009E6440">
        <w:rPr>
          <w:rFonts w:ascii="Times New Roman" w:eastAsia="Calibri" w:hAnsi="Times New Roman" w:cs="Times New Roman"/>
          <w:bCs/>
          <w:sz w:val="12"/>
          <w:szCs w:val="12"/>
        </w:rPr>
        <w:t xml:space="preserve">№19 от «19» апреля 2022 года </w:t>
      </w:r>
      <w:r w:rsidR="009E6440" w:rsidRPr="00CE1389">
        <w:rPr>
          <w:rFonts w:ascii="Times New Roman" w:eastAsia="Calibri" w:hAnsi="Times New Roman" w:cs="Times New Roman"/>
          <w:bCs/>
          <w:sz w:val="12"/>
          <w:szCs w:val="12"/>
        </w:rPr>
        <w:t>«</w:t>
      </w:r>
      <w:r w:rsidR="009E6440" w:rsidRPr="009E6440">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№66 от 30.12.2021г. «Об утверждении муниципальной программы «Реконструкция, ремонт и укрепление материально-технической базы учреждений сельского поселения Кармало-Аделяково муниципального района Сергиевский» на 2022-2024гг.</w:t>
      </w:r>
      <w:r w:rsidR="009E6440" w:rsidRPr="00F713E8">
        <w:rPr>
          <w:rFonts w:ascii="Times New Roman" w:eastAsia="Calibri" w:hAnsi="Times New Roman" w:cs="Times New Roman"/>
          <w:bCs/>
          <w:sz w:val="12"/>
          <w:szCs w:val="12"/>
        </w:rPr>
        <w:t>»</w:t>
      </w:r>
      <w:r w:rsidR="00FB092C">
        <w:rPr>
          <w:rFonts w:ascii="Times New Roman" w:eastAsia="Calibri" w:hAnsi="Times New Roman" w:cs="Times New Roman"/>
          <w:bCs/>
          <w:sz w:val="12"/>
          <w:szCs w:val="12"/>
        </w:rPr>
        <w:t>..16</w:t>
      </w:r>
      <w:proofErr w:type="gramEnd"/>
    </w:p>
    <w:p w14:paraId="17272FB6" w14:textId="39AC5457" w:rsidR="009E6440" w:rsidRDefault="009E6440" w:rsidP="009E644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 xml:space="preserve">37. </w:t>
      </w:r>
      <w:proofErr w:type="gramStart"/>
      <w:r>
        <w:rPr>
          <w:rFonts w:ascii="Times New Roman" w:eastAsia="Calibri" w:hAnsi="Times New Roman" w:cs="Times New Roman"/>
          <w:bCs/>
          <w:sz w:val="12"/>
          <w:szCs w:val="12"/>
        </w:rPr>
        <w:t xml:space="preserve">Постановление администрации сельского поселения </w:t>
      </w:r>
      <w:r w:rsidR="00883512" w:rsidRPr="0011104F">
        <w:rPr>
          <w:rFonts w:ascii="Times New Roman" w:eastAsia="Calibri" w:hAnsi="Times New Roman" w:cs="Times New Roman"/>
          <w:bCs/>
          <w:sz w:val="12"/>
          <w:szCs w:val="12"/>
        </w:rPr>
        <w:t>Кармало-Аделяково</w:t>
      </w:r>
      <w:r w:rsidR="00883512" w:rsidRPr="00CE1389">
        <w:rPr>
          <w:rFonts w:ascii="Times New Roman" w:eastAsia="Calibri" w:hAnsi="Times New Roman" w:cs="Times New Roman"/>
          <w:bCs/>
          <w:sz w:val="12"/>
          <w:szCs w:val="12"/>
        </w:rPr>
        <w:t xml:space="preserve"> </w:t>
      </w:r>
      <w:r w:rsidRPr="00CE1389">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CE1389">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№20 от «19» апреля 2022 года </w:t>
      </w:r>
      <w:r w:rsidRPr="00CE1389">
        <w:rPr>
          <w:rFonts w:ascii="Times New Roman" w:eastAsia="Calibri" w:hAnsi="Times New Roman" w:cs="Times New Roman"/>
          <w:bCs/>
          <w:sz w:val="12"/>
          <w:szCs w:val="12"/>
        </w:rPr>
        <w:t>«</w:t>
      </w:r>
      <w:r w:rsidRPr="009E6440">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№67 от 30.12.2021г. «Об утверждении муниципальной программы «Развитие сферы культуры и молодежной политики на территории сельского поселения Кармало-Аделяково муниципального района Сергиевский» на 2022-2024гг.</w:t>
      </w:r>
      <w:r w:rsidRPr="00F713E8">
        <w:rPr>
          <w:rFonts w:ascii="Times New Roman" w:eastAsia="Calibri" w:hAnsi="Times New Roman" w:cs="Times New Roman"/>
          <w:bCs/>
          <w:sz w:val="12"/>
          <w:szCs w:val="12"/>
        </w:rPr>
        <w:t>»</w:t>
      </w:r>
      <w:r w:rsidR="00FB092C">
        <w:rPr>
          <w:rFonts w:ascii="Times New Roman" w:eastAsia="Calibri" w:hAnsi="Times New Roman" w:cs="Times New Roman"/>
          <w:bCs/>
          <w:sz w:val="12"/>
          <w:szCs w:val="12"/>
        </w:rPr>
        <w:t>………17</w:t>
      </w:r>
      <w:proofErr w:type="gramEnd"/>
    </w:p>
    <w:p w14:paraId="555E16A2" w14:textId="10A52527" w:rsidR="009E6440" w:rsidRDefault="009E6440" w:rsidP="009E644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38.</w:t>
      </w:r>
      <w:r w:rsidR="00012D86">
        <w:rPr>
          <w:rFonts w:ascii="Times New Roman" w:eastAsia="Calibri" w:hAnsi="Times New Roman" w:cs="Times New Roman"/>
          <w:bCs/>
          <w:sz w:val="12"/>
          <w:szCs w:val="12"/>
        </w:rPr>
        <w:t xml:space="preserve"> Постановление администрации сельского поселения </w:t>
      </w:r>
      <w:r w:rsidR="00883512" w:rsidRPr="0011104F">
        <w:rPr>
          <w:rFonts w:ascii="Times New Roman" w:eastAsia="Calibri" w:hAnsi="Times New Roman" w:cs="Times New Roman"/>
          <w:bCs/>
          <w:sz w:val="12"/>
          <w:szCs w:val="12"/>
        </w:rPr>
        <w:t>Кармало-Аделяково</w:t>
      </w:r>
      <w:r w:rsidR="00883512" w:rsidRPr="00CE1389">
        <w:rPr>
          <w:rFonts w:ascii="Times New Roman" w:eastAsia="Calibri" w:hAnsi="Times New Roman" w:cs="Times New Roman"/>
          <w:bCs/>
          <w:sz w:val="12"/>
          <w:szCs w:val="12"/>
        </w:rPr>
        <w:t xml:space="preserve"> </w:t>
      </w:r>
      <w:r w:rsidR="00012D86" w:rsidRPr="00CE1389">
        <w:rPr>
          <w:rFonts w:ascii="Times New Roman" w:eastAsia="Calibri" w:hAnsi="Times New Roman" w:cs="Times New Roman"/>
          <w:bCs/>
          <w:sz w:val="12"/>
          <w:szCs w:val="12"/>
        </w:rPr>
        <w:t>му</w:t>
      </w:r>
      <w:r w:rsidR="00012D86">
        <w:rPr>
          <w:rFonts w:ascii="Times New Roman" w:eastAsia="Calibri" w:hAnsi="Times New Roman" w:cs="Times New Roman"/>
          <w:bCs/>
          <w:sz w:val="12"/>
          <w:szCs w:val="12"/>
        </w:rPr>
        <w:t xml:space="preserve">ниципального района Сергиевский </w:t>
      </w:r>
      <w:r w:rsidR="00012D86" w:rsidRPr="00CE1389">
        <w:rPr>
          <w:rFonts w:ascii="Times New Roman" w:eastAsia="Calibri" w:hAnsi="Times New Roman" w:cs="Times New Roman"/>
          <w:bCs/>
          <w:sz w:val="12"/>
          <w:szCs w:val="12"/>
        </w:rPr>
        <w:t xml:space="preserve">Самарской области </w:t>
      </w:r>
      <w:r w:rsidR="00012D86">
        <w:rPr>
          <w:rFonts w:ascii="Times New Roman" w:eastAsia="Calibri" w:hAnsi="Times New Roman" w:cs="Times New Roman"/>
          <w:bCs/>
          <w:sz w:val="12"/>
          <w:szCs w:val="12"/>
        </w:rPr>
        <w:t xml:space="preserve">№21 от «19» апреля 2022 года </w:t>
      </w:r>
      <w:r w:rsidR="00012D86" w:rsidRPr="00CE1389">
        <w:rPr>
          <w:rFonts w:ascii="Times New Roman" w:eastAsia="Calibri" w:hAnsi="Times New Roman" w:cs="Times New Roman"/>
          <w:bCs/>
          <w:sz w:val="12"/>
          <w:szCs w:val="12"/>
        </w:rPr>
        <w:t>«</w:t>
      </w:r>
      <w:r w:rsidR="00012D86" w:rsidRPr="00012D86">
        <w:rPr>
          <w:rFonts w:ascii="Times New Roman" w:eastAsia="Calibri" w:hAnsi="Times New Roman" w:cs="Times New Roman"/>
          <w:bCs/>
          <w:sz w:val="12"/>
          <w:szCs w:val="12"/>
        </w:rPr>
        <w:t>Об утверждении муниципальной программы «Развитие физической культуры и спорта на территории сельского поселения Кармало-Аделяково муниципального района Сергиевский» на 2022-2024гг.</w:t>
      </w:r>
      <w:r w:rsidR="00012D86" w:rsidRPr="00F713E8">
        <w:rPr>
          <w:rFonts w:ascii="Times New Roman" w:eastAsia="Calibri" w:hAnsi="Times New Roman" w:cs="Times New Roman"/>
          <w:bCs/>
          <w:sz w:val="12"/>
          <w:szCs w:val="12"/>
        </w:rPr>
        <w:t>»</w:t>
      </w:r>
      <w:r w:rsidR="00FB092C">
        <w:rPr>
          <w:rFonts w:ascii="Times New Roman" w:eastAsia="Calibri" w:hAnsi="Times New Roman" w:cs="Times New Roman"/>
          <w:bCs/>
          <w:sz w:val="12"/>
          <w:szCs w:val="12"/>
        </w:rPr>
        <w:t>………………………………………………………………17</w:t>
      </w:r>
    </w:p>
    <w:p w14:paraId="405E7A3D" w14:textId="192B6FD0" w:rsidR="009E6440" w:rsidRDefault="009E6440" w:rsidP="009E644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39.</w:t>
      </w:r>
      <w:r w:rsidR="00883512">
        <w:rPr>
          <w:rFonts w:ascii="Times New Roman" w:eastAsia="Calibri" w:hAnsi="Times New Roman" w:cs="Times New Roman"/>
          <w:bCs/>
          <w:sz w:val="12"/>
          <w:szCs w:val="12"/>
        </w:rPr>
        <w:t xml:space="preserve"> Постановление администрации сельского поселения </w:t>
      </w:r>
      <w:r w:rsidR="00883512" w:rsidRPr="00883512">
        <w:rPr>
          <w:rFonts w:ascii="Times New Roman" w:eastAsia="Calibri" w:hAnsi="Times New Roman" w:cs="Times New Roman"/>
          <w:bCs/>
          <w:sz w:val="12"/>
          <w:szCs w:val="12"/>
        </w:rPr>
        <w:t xml:space="preserve">Красносельское </w:t>
      </w:r>
      <w:r w:rsidR="00883512" w:rsidRPr="00CE1389">
        <w:rPr>
          <w:rFonts w:ascii="Times New Roman" w:eastAsia="Calibri" w:hAnsi="Times New Roman" w:cs="Times New Roman"/>
          <w:bCs/>
          <w:sz w:val="12"/>
          <w:szCs w:val="12"/>
        </w:rPr>
        <w:t>му</w:t>
      </w:r>
      <w:r w:rsidR="00883512">
        <w:rPr>
          <w:rFonts w:ascii="Times New Roman" w:eastAsia="Calibri" w:hAnsi="Times New Roman" w:cs="Times New Roman"/>
          <w:bCs/>
          <w:sz w:val="12"/>
          <w:szCs w:val="12"/>
        </w:rPr>
        <w:t xml:space="preserve">ниципального района Сергиевский </w:t>
      </w:r>
      <w:r w:rsidR="00883512" w:rsidRPr="00CE1389">
        <w:rPr>
          <w:rFonts w:ascii="Times New Roman" w:eastAsia="Calibri" w:hAnsi="Times New Roman" w:cs="Times New Roman"/>
          <w:bCs/>
          <w:sz w:val="12"/>
          <w:szCs w:val="12"/>
        </w:rPr>
        <w:t xml:space="preserve">Самарской области </w:t>
      </w:r>
      <w:r w:rsidR="00883512">
        <w:rPr>
          <w:rFonts w:ascii="Times New Roman" w:eastAsia="Calibri" w:hAnsi="Times New Roman" w:cs="Times New Roman"/>
          <w:bCs/>
          <w:sz w:val="12"/>
          <w:szCs w:val="12"/>
        </w:rPr>
        <w:t xml:space="preserve">№14 от «19» апреля 2022 года </w:t>
      </w:r>
      <w:r w:rsidR="00883512" w:rsidRPr="00CE1389">
        <w:rPr>
          <w:rFonts w:ascii="Times New Roman" w:eastAsia="Calibri" w:hAnsi="Times New Roman" w:cs="Times New Roman"/>
          <w:bCs/>
          <w:sz w:val="12"/>
          <w:szCs w:val="12"/>
        </w:rPr>
        <w:t>«</w:t>
      </w:r>
      <w:r w:rsidR="00883512" w:rsidRPr="00883512">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№64 от 30.12.2021г. «Об утверждении муниципальной программы «Совершенствование муниципального управления  сельского поселения Красносельское муниципального района Сергиевский» на 2022-2024гг.</w:t>
      </w:r>
      <w:r w:rsidR="00883512" w:rsidRPr="00F713E8">
        <w:rPr>
          <w:rFonts w:ascii="Times New Roman" w:eastAsia="Calibri" w:hAnsi="Times New Roman" w:cs="Times New Roman"/>
          <w:bCs/>
          <w:sz w:val="12"/>
          <w:szCs w:val="12"/>
        </w:rPr>
        <w:t>»</w:t>
      </w:r>
      <w:r w:rsidR="00FB092C">
        <w:rPr>
          <w:rFonts w:ascii="Times New Roman" w:eastAsia="Calibri" w:hAnsi="Times New Roman" w:cs="Times New Roman"/>
          <w:bCs/>
          <w:sz w:val="12"/>
          <w:szCs w:val="12"/>
        </w:rPr>
        <w:t>…………………………………………18</w:t>
      </w:r>
    </w:p>
    <w:p w14:paraId="041257CA" w14:textId="2D181B2E" w:rsidR="009E6440" w:rsidRDefault="009E6440" w:rsidP="009E644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40.</w:t>
      </w:r>
      <w:r w:rsidR="00146881">
        <w:rPr>
          <w:rFonts w:ascii="Times New Roman" w:eastAsia="Calibri" w:hAnsi="Times New Roman" w:cs="Times New Roman"/>
          <w:bCs/>
          <w:sz w:val="12"/>
          <w:szCs w:val="12"/>
        </w:rPr>
        <w:t xml:space="preserve"> Постановление администрации сельского поселения </w:t>
      </w:r>
      <w:r w:rsidR="00146881" w:rsidRPr="00883512">
        <w:rPr>
          <w:rFonts w:ascii="Times New Roman" w:eastAsia="Calibri" w:hAnsi="Times New Roman" w:cs="Times New Roman"/>
          <w:bCs/>
          <w:sz w:val="12"/>
          <w:szCs w:val="12"/>
        </w:rPr>
        <w:t xml:space="preserve">Красносельское </w:t>
      </w:r>
      <w:r w:rsidR="00146881" w:rsidRPr="00CE1389">
        <w:rPr>
          <w:rFonts w:ascii="Times New Roman" w:eastAsia="Calibri" w:hAnsi="Times New Roman" w:cs="Times New Roman"/>
          <w:bCs/>
          <w:sz w:val="12"/>
          <w:szCs w:val="12"/>
        </w:rPr>
        <w:t>му</w:t>
      </w:r>
      <w:r w:rsidR="00146881">
        <w:rPr>
          <w:rFonts w:ascii="Times New Roman" w:eastAsia="Calibri" w:hAnsi="Times New Roman" w:cs="Times New Roman"/>
          <w:bCs/>
          <w:sz w:val="12"/>
          <w:szCs w:val="12"/>
        </w:rPr>
        <w:t xml:space="preserve">ниципального района Сергиевский </w:t>
      </w:r>
      <w:r w:rsidR="00146881" w:rsidRPr="00CE1389">
        <w:rPr>
          <w:rFonts w:ascii="Times New Roman" w:eastAsia="Calibri" w:hAnsi="Times New Roman" w:cs="Times New Roman"/>
          <w:bCs/>
          <w:sz w:val="12"/>
          <w:szCs w:val="12"/>
        </w:rPr>
        <w:t xml:space="preserve">Самарской области </w:t>
      </w:r>
      <w:r w:rsidR="00146881">
        <w:rPr>
          <w:rFonts w:ascii="Times New Roman" w:eastAsia="Calibri" w:hAnsi="Times New Roman" w:cs="Times New Roman"/>
          <w:bCs/>
          <w:sz w:val="12"/>
          <w:szCs w:val="12"/>
        </w:rPr>
        <w:t xml:space="preserve">№15 от «19» апреля 2022 года </w:t>
      </w:r>
      <w:r w:rsidR="00146881" w:rsidRPr="00CE1389">
        <w:rPr>
          <w:rFonts w:ascii="Times New Roman" w:eastAsia="Calibri" w:hAnsi="Times New Roman" w:cs="Times New Roman"/>
          <w:bCs/>
          <w:sz w:val="12"/>
          <w:szCs w:val="12"/>
        </w:rPr>
        <w:t>«</w:t>
      </w:r>
      <w:r w:rsidR="00146881" w:rsidRPr="00146881">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№65 от 30.12.2021г. «Об утверждении муниципальной программы «Благоустройство территории сельского поселения Красносельское муниципального района Сергиевский» на 2022-2024гг.»</w:t>
      </w:r>
      <w:r w:rsidR="009C32DB">
        <w:rPr>
          <w:rFonts w:ascii="Times New Roman" w:eastAsia="Calibri" w:hAnsi="Times New Roman" w:cs="Times New Roman"/>
          <w:bCs/>
          <w:sz w:val="12"/>
          <w:szCs w:val="12"/>
        </w:rPr>
        <w:t>…………………………………………………………………...18</w:t>
      </w:r>
    </w:p>
    <w:p w14:paraId="024938EE" w14:textId="539F34C2" w:rsidR="009E6440" w:rsidRDefault="009E6440" w:rsidP="009E644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41.</w:t>
      </w:r>
      <w:r w:rsidR="00BC34A7">
        <w:rPr>
          <w:rFonts w:ascii="Times New Roman" w:eastAsia="Calibri" w:hAnsi="Times New Roman" w:cs="Times New Roman"/>
          <w:bCs/>
          <w:sz w:val="12"/>
          <w:szCs w:val="12"/>
        </w:rPr>
        <w:t xml:space="preserve"> </w:t>
      </w:r>
      <w:proofErr w:type="gramStart"/>
      <w:r w:rsidR="00BC34A7">
        <w:rPr>
          <w:rFonts w:ascii="Times New Roman" w:eastAsia="Calibri" w:hAnsi="Times New Roman" w:cs="Times New Roman"/>
          <w:bCs/>
          <w:sz w:val="12"/>
          <w:szCs w:val="12"/>
        </w:rPr>
        <w:t xml:space="preserve">Постановление администрации сельского поселения </w:t>
      </w:r>
      <w:r w:rsidR="00BC34A7" w:rsidRPr="00883512">
        <w:rPr>
          <w:rFonts w:ascii="Times New Roman" w:eastAsia="Calibri" w:hAnsi="Times New Roman" w:cs="Times New Roman"/>
          <w:bCs/>
          <w:sz w:val="12"/>
          <w:szCs w:val="12"/>
        </w:rPr>
        <w:t xml:space="preserve">Красносельское </w:t>
      </w:r>
      <w:r w:rsidR="00BC34A7" w:rsidRPr="00CE1389">
        <w:rPr>
          <w:rFonts w:ascii="Times New Roman" w:eastAsia="Calibri" w:hAnsi="Times New Roman" w:cs="Times New Roman"/>
          <w:bCs/>
          <w:sz w:val="12"/>
          <w:szCs w:val="12"/>
        </w:rPr>
        <w:t>му</w:t>
      </w:r>
      <w:r w:rsidR="00BC34A7">
        <w:rPr>
          <w:rFonts w:ascii="Times New Roman" w:eastAsia="Calibri" w:hAnsi="Times New Roman" w:cs="Times New Roman"/>
          <w:bCs/>
          <w:sz w:val="12"/>
          <w:szCs w:val="12"/>
        </w:rPr>
        <w:t xml:space="preserve">ниципального района Сергиевский </w:t>
      </w:r>
      <w:r w:rsidR="00BC34A7" w:rsidRPr="00CE1389">
        <w:rPr>
          <w:rFonts w:ascii="Times New Roman" w:eastAsia="Calibri" w:hAnsi="Times New Roman" w:cs="Times New Roman"/>
          <w:bCs/>
          <w:sz w:val="12"/>
          <w:szCs w:val="12"/>
        </w:rPr>
        <w:t xml:space="preserve">Самарской области </w:t>
      </w:r>
      <w:r w:rsidR="00BC34A7">
        <w:rPr>
          <w:rFonts w:ascii="Times New Roman" w:eastAsia="Calibri" w:hAnsi="Times New Roman" w:cs="Times New Roman"/>
          <w:bCs/>
          <w:sz w:val="12"/>
          <w:szCs w:val="12"/>
        </w:rPr>
        <w:t xml:space="preserve">№16 от «19» апреля 2022 года </w:t>
      </w:r>
      <w:r w:rsidR="00BC34A7" w:rsidRPr="00CE1389">
        <w:rPr>
          <w:rFonts w:ascii="Times New Roman" w:eastAsia="Calibri" w:hAnsi="Times New Roman" w:cs="Times New Roman"/>
          <w:bCs/>
          <w:sz w:val="12"/>
          <w:szCs w:val="12"/>
        </w:rPr>
        <w:t>«</w:t>
      </w:r>
      <w:r w:rsidR="00662EB5" w:rsidRPr="00662EB5">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№67 от 30.12.2021г. «Об утверждении муниципальной программы «Управление и распоряжение муниципальным имуществом сельского поселения Красносельское муниципального района Сергиевский» на 2022-2024гг.»</w:t>
      </w:r>
      <w:r w:rsidR="009C32DB">
        <w:rPr>
          <w:rFonts w:ascii="Times New Roman" w:eastAsia="Calibri" w:hAnsi="Times New Roman" w:cs="Times New Roman"/>
          <w:bCs/>
          <w:sz w:val="12"/>
          <w:szCs w:val="12"/>
        </w:rPr>
        <w:t>……………………19</w:t>
      </w:r>
      <w:proofErr w:type="gramEnd"/>
    </w:p>
    <w:p w14:paraId="5874B3DA" w14:textId="158E59B1" w:rsidR="009E6440" w:rsidRDefault="009E6440" w:rsidP="009E644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42.</w:t>
      </w:r>
      <w:r w:rsidR="00662EB5">
        <w:rPr>
          <w:rFonts w:ascii="Times New Roman" w:eastAsia="Calibri" w:hAnsi="Times New Roman" w:cs="Times New Roman"/>
          <w:bCs/>
          <w:sz w:val="12"/>
          <w:szCs w:val="12"/>
        </w:rPr>
        <w:t xml:space="preserve"> </w:t>
      </w:r>
      <w:proofErr w:type="gramStart"/>
      <w:r w:rsidR="00662EB5">
        <w:rPr>
          <w:rFonts w:ascii="Times New Roman" w:eastAsia="Calibri" w:hAnsi="Times New Roman" w:cs="Times New Roman"/>
          <w:bCs/>
          <w:sz w:val="12"/>
          <w:szCs w:val="12"/>
        </w:rPr>
        <w:t xml:space="preserve">Постановление администрации сельского поселения </w:t>
      </w:r>
      <w:r w:rsidR="00662EB5" w:rsidRPr="00883512">
        <w:rPr>
          <w:rFonts w:ascii="Times New Roman" w:eastAsia="Calibri" w:hAnsi="Times New Roman" w:cs="Times New Roman"/>
          <w:bCs/>
          <w:sz w:val="12"/>
          <w:szCs w:val="12"/>
        </w:rPr>
        <w:t xml:space="preserve">Красносельское </w:t>
      </w:r>
      <w:r w:rsidR="00662EB5" w:rsidRPr="00CE1389">
        <w:rPr>
          <w:rFonts w:ascii="Times New Roman" w:eastAsia="Calibri" w:hAnsi="Times New Roman" w:cs="Times New Roman"/>
          <w:bCs/>
          <w:sz w:val="12"/>
          <w:szCs w:val="12"/>
        </w:rPr>
        <w:t>му</w:t>
      </w:r>
      <w:r w:rsidR="00662EB5">
        <w:rPr>
          <w:rFonts w:ascii="Times New Roman" w:eastAsia="Calibri" w:hAnsi="Times New Roman" w:cs="Times New Roman"/>
          <w:bCs/>
          <w:sz w:val="12"/>
          <w:szCs w:val="12"/>
        </w:rPr>
        <w:t xml:space="preserve">ниципального района Сергиевский </w:t>
      </w:r>
      <w:r w:rsidR="00662EB5" w:rsidRPr="00CE1389">
        <w:rPr>
          <w:rFonts w:ascii="Times New Roman" w:eastAsia="Calibri" w:hAnsi="Times New Roman" w:cs="Times New Roman"/>
          <w:bCs/>
          <w:sz w:val="12"/>
          <w:szCs w:val="12"/>
        </w:rPr>
        <w:t xml:space="preserve">Самарской области </w:t>
      </w:r>
      <w:r w:rsidR="00662EB5">
        <w:rPr>
          <w:rFonts w:ascii="Times New Roman" w:eastAsia="Calibri" w:hAnsi="Times New Roman" w:cs="Times New Roman"/>
          <w:bCs/>
          <w:sz w:val="12"/>
          <w:szCs w:val="12"/>
        </w:rPr>
        <w:t xml:space="preserve">№17 от «19» апреля 2022 года </w:t>
      </w:r>
      <w:r w:rsidR="00662EB5" w:rsidRPr="00CE1389">
        <w:rPr>
          <w:rFonts w:ascii="Times New Roman" w:eastAsia="Calibri" w:hAnsi="Times New Roman" w:cs="Times New Roman"/>
          <w:bCs/>
          <w:sz w:val="12"/>
          <w:szCs w:val="12"/>
        </w:rPr>
        <w:t>«</w:t>
      </w:r>
      <w:r w:rsidR="00662EB5" w:rsidRPr="00662EB5">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№69 от 30.12.2021г. «Об утверждении муниципальной программы «Развитие сферы культуры и молодежной политики на территории сельского поселения Красносельское муниципального района Сергиевский» на 2022-2024гг.»</w:t>
      </w:r>
      <w:r w:rsidR="009C32DB">
        <w:rPr>
          <w:rFonts w:ascii="Times New Roman" w:eastAsia="Calibri" w:hAnsi="Times New Roman" w:cs="Times New Roman"/>
          <w:bCs/>
          <w:sz w:val="12"/>
          <w:szCs w:val="12"/>
        </w:rPr>
        <w:t>……………19</w:t>
      </w:r>
      <w:proofErr w:type="gramEnd"/>
    </w:p>
    <w:p w14:paraId="3D5ED39D" w14:textId="3031357B" w:rsidR="009E6440" w:rsidRDefault="009E6440" w:rsidP="009E644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43.</w:t>
      </w:r>
      <w:r w:rsidR="003D61CD">
        <w:rPr>
          <w:rFonts w:ascii="Times New Roman" w:eastAsia="Calibri" w:hAnsi="Times New Roman" w:cs="Times New Roman"/>
          <w:bCs/>
          <w:sz w:val="12"/>
          <w:szCs w:val="12"/>
        </w:rPr>
        <w:t xml:space="preserve"> Постановление администрации сельского поселения </w:t>
      </w:r>
      <w:r w:rsidR="003D61CD" w:rsidRPr="003D61CD">
        <w:rPr>
          <w:rFonts w:ascii="Times New Roman" w:eastAsia="Calibri" w:hAnsi="Times New Roman" w:cs="Times New Roman"/>
          <w:bCs/>
          <w:sz w:val="12"/>
          <w:szCs w:val="12"/>
        </w:rPr>
        <w:t xml:space="preserve">Кутузовский </w:t>
      </w:r>
      <w:r w:rsidR="003D61CD" w:rsidRPr="00CE1389">
        <w:rPr>
          <w:rFonts w:ascii="Times New Roman" w:eastAsia="Calibri" w:hAnsi="Times New Roman" w:cs="Times New Roman"/>
          <w:bCs/>
          <w:sz w:val="12"/>
          <w:szCs w:val="12"/>
        </w:rPr>
        <w:t>му</w:t>
      </w:r>
      <w:r w:rsidR="003D61CD">
        <w:rPr>
          <w:rFonts w:ascii="Times New Roman" w:eastAsia="Calibri" w:hAnsi="Times New Roman" w:cs="Times New Roman"/>
          <w:bCs/>
          <w:sz w:val="12"/>
          <w:szCs w:val="12"/>
        </w:rPr>
        <w:t xml:space="preserve">ниципального района Сергиевский </w:t>
      </w:r>
      <w:r w:rsidR="003D61CD" w:rsidRPr="00CE1389">
        <w:rPr>
          <w:rFonts w:ascii="Times New Roman" w:eastAsia="Calibri" w:hAnsi="Times New Roman" w:cs="Times New Roman"/>
          <w:bCs/>
          <w:sz w:val="12"/>
          <w:szCs w:val="12"/>
        </w:rPr>
        <w:t xml:space="preserve">Самарской области </w:t>
      </w:r>
      <w:r w:rsidR="003D61CD">
        <w:rPr>
          <w:rFonts w:ascii="Times New Roman" w:eastAsia="Calibri" w:hAnsi="Times New Roman" w:cs="Times New Roman"/>
          <w:bCs/>
          <w:sz w:val="12"/>
          <w:szCs w:val="12"/>
        </w:rPr>
        <w:t xml:space="preserve">№18 от «19» апреля 2022 года </w:t>
      </w:r>
      <w:r w:rsidR="003D61CD" w:rsidRPr="00CE1389">
        <w:rPr>
          <w:rFonts w:ascii="Times New Roman" w:eastAsia="Calibri" w:hAnsi="Times New Roman" w:cs="Times New Roman"/>
          <w:bCs/>
          <w:sz w:val="12"/>
          <w:szCs w:val="12"/>
        </w:rPr>
        <w:t>«</w:t>
      </w:r>
      <w:r w:rsidR="003D61CD" w:rsidRPr="003D61CD">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Кутузовский муниципального района Сергиевский №62 от 30.12.2021г. «Об утверждении муниципальной программы «Совершенствование муниципального управления  сельского поселения Кутузовский муниципального района Сергиевский» на 2022-2024гг.</w:t>
      </w:r>
      <w:r w:rsidR="003D61CD" w:rsidRPr="00662EB5">
        <w:rPr>
          <w:rFonts w:ascii="Times New Roman" w:eastAsia="Calibri" w:hAnsi="Times New Roman" w:cs="Times New Roman"/>
          <w:bCs/>
          <w:sz w:val="12"/>
          <w:szCs w:val="12"/>
        </w:rPr>
        <w:t>»</w:t>
      </w:r>
      <w:r w:rsidR="009C32DB">
        <w:rPr>
          <w:rFonts w:ascii="Times New Roman" w:eastAsia="Calibri" w:hAnsi="Times New Roman" w:cs="Times New Roman"/>
          <w:bCs/>
          <w:sz w:val="12"/>
          <w:szCs w:val="12"/>
        </w:rPr>
        <w:t>…………………………………………………………...19</w:t>
      </w:r>
    </w:p>
    <w:p w14:paraId="79E906AC" w14:textId="59315032" w:rsidR="009E6440" w:rsidRDefault="009E6440" w:rsidP="009E644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44.</w:t>
      </w:r>
      <w:r w:rsidR="00ED1926">
        <w:rPr>
          <w:rFonts w:ascii="Times New Roman" w:eastAsia="Calibri" w:hAnsi="Times New Roman" w:cs="Times New Roman"/>
          <w:bCs/>
          <w:sz w:val="12"/>
          <w:szCs w:val="12"/>
        </w:rPr>
        <w:t xml:space="preserve"> Постановление администрации сельского поселения </w:t>
      </w:r>
      <w:r w:rsidR="00ED1926" w:rsidRPr="003D61CD">
        <w:rPr>
          <w:rFonts w:ascii="Times New Roman" w:eastAsia="Calibri" w:hAnsi="Times New Roman" w:cs="Times New Roman"/>
          <w:bCs/>
          <w:sz w:val="12"/>
          <w:szCs w:val="12"/>
        </w:rPr>
        <w:t xml:space="preserve">Кутузовский </w:t>
      </w:r>
      <w:r w:rsidR="00ED1926" w:rsidRPr="00CE1389">
        <w:rPr>
          <w:rFonts w:ascii="Times New Roman" w:eastAsia="Calibri" w:hAnsi="Times New Roman" w:cs="Times New Roman"/>
          <w:bCs/>
          <w:sz w:val="12"/>
          <w:szCs w:val="12"/>
        </w:rPr>
        <w:t>му</w:t>
      </w:r>
      <w:r w:rsidR="00ED1926">
        <w:rPr>
          <w:rFonts w:ascii="Times New Roman" w:eastAsia="Calibri" w:hAnsi="Times New Roman" w:cs="Times New Roman"/>
          <w:bCs/>
          <w:sz w:val="12"/>
          <w:szCs w:val="12"/>
        </w:rPr>
        <w:t xml:space="preserve">ниципального района Сергиевский </w:t>
      </w:r>
      <w:r w:rsidR="00ED1926" w:rsidRPr="00CE1389">
        <w:rPr>
          <w:rFonts w:ascii="Times New Roman" w:eastAsia="Calibri" w:hAnsi="Times New Roman" w:cs="Times New Roman"/>
          <w:bCs/>
          <w:sz w:val="12"/>
          <w:szCs w:val="12"/>
        </w:rPr>
        <w:t xml:space="preserve">Самарской области </w:t>
      </w:r>
      <w:r w:rsidR="00ED1926">
        <w:rPr>
          <w:rFonts w:ascii="Times New Roman" w:eastAsia="Calibri" w:hAnsi="Times New Roman" w:cs="Times New Roman"/>
          <w:bCs/>
          <w:sz w:val="12"/>
          <w:szCs w:val="12"/>
        </w:rPr>
        <w:t xml:space="preserve">№19 от «19» апреля 2022 года </w:t>
      </w:r>
      <w:r w:rsidR="00ED1926" w:rsidRPr="00CE1389">
        <w:rPr>
          <w:rFonts w:ascii="Times New Roman" w:eastAsia="Calibri" w:hAnsi="Times New Roman" w:cs="Times New Roman"/>
          <w:bCs/>
          <w:sz w:val="12"/>
          <w:szCs w:val="12"/>
        </w:rPr>
        <w:t>«</w:t>
      </w:r>
      <w:r w:rsidR="00ED1926" w:rsidRPr="00ED1926">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Кутузовский муниципального района Сергиевский №63 от 30.12.2021г. «Об утверждении муниципальной программы «Благоустройство территории сельского поселения Кутузовский муниципального района Сергиевский» на 2022-2024гг.»</w:t>
      </w:r>
      <w:r w:rsidR="009C32DB">
        <w:rPr>
          <w:rFonts w:ascii="Times New Roman" w:eastAsia="Calibri" w:hAnsi="Times New Roman" w:cs="Times New Roman"/>
          <w:bCs/>
          <w:sz w:val="12"/>
          <w:szCs w:val="12"/>
        </w:rPr>
        <w:t>…………………………………………………………………………………...20</w:t>
      </w:r>
    </w:p>
    <w:p w14:paraId="74557DA5" w14:textId="18020D52" w:rsidR="009E6440" w:rsidRDefault="009E6440" w:rsidP="009E644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45</w:t>
      </w:r>
      <w:r w:rsidR="00ED1926">
        <w:rPr>
          <w:rFonts w:ascii="Times New Roman" w:eastAsia="Calibri" w:hAnsi="Times New Roman" w:cs="Times New Roman"/>
          <w:bCs/>
          <w:sz w:val="12"/>
          <w:szCs w:val="12"/>
        </w:rPr>
        <w:t xml:space="preserve">. </w:t>
      </w:r>
      <w:proofErr w:type="gramStart"/>
      <w:r w:rsidR="00ED1926">
        <w:rPr>
          <w:rFonts w:ascii="Times New Roman" w:eastAsia="Calibri" w:hAnsi="Times New Roman" w:cs="Times New Roman"/>
          <w:bCs/>
          <w:sz w:val="12"/>
          <w:szCs w:val="12"/>
        </w:rPr>
        <w:t xml:space="preserve">Постановление администрации сельского поселения </w:t>
      </w:r>
      <w:r w:rsidR="00ED1926" w:rsidRPr="003D61CD">
        <w:rPr>
          <w:rFonts w:ascii="Times New Roman" w:eastAsia="Calibri" w:hAnsi="Times New Roman" w:cs="Times New Roman"/>
          <w:bCs/>
          <w:sz w:val="12"/>
          <w:szCs w:val="12"/>
        </w:rPr>
        <w:t xml:space="preserve">Кутузовский </w:t>
      </w:r>
      <w:r w:rsidR="00ED1926" w:rsidRPr="00CE1389">
        <w:rPr>
          <w:rFonts w:ascii="Times New Roman" w:eastAsia="Calibri" w:hAnsi="Times New Roman" w:cs="Times New Roman"/>
          <w:bCs/>
          <w:sz w:val="12"/>
          <w:szCs w:val="12"/>
        </w:rPr>
        <w:t>му</w:t>
      </w:r>
      <w:r w:rsidR="00ED1926">
        <w:rPr>
          <w:rFonts w:ascii="Times New Roman" w:eastAsia="Calibri" w:hAnsi="Times New Roman" w:cs="Times New Roman"/>
          <w:bCs/>
          <w:sz w:val="12"/>
          <w:szCs w:val="12"/>
        </w:rPr>
        <w:t xml:space="preserve">ниципального района Сергиевский </w:t>
      </w:r>
      <w:r w:rsidR="00ED1926" w:rsidRPr="00CE1389">
        <w:rPr>
          <w:rFonts w:ascii="Times New Roman" w:eastAsia="Calibri" w:hAnsi="Times New Roman" w:cs="Times New Roman"/>
          <w:bCs/>
          <w:sz w:val="12"/>
          <w:szCs w:val="12"/>
        </w:rPr>
        <w:t xml:space="preserve">Самарской области </w:t>
      </w:r>
      <w:r w:rsidR="00ED1926">
        <w:rPr>
          <w:rFonts w:ascii="Times New Roman" w:eastAsia="Calibri" w:hAnsi="Times New Roman" w:cs="Times New Roman"/>
          <w:bCs/>
          <w:sz w:val="12"/>
          <w:szCs w:val="12"/>
        </w:rPr>
        <w:t xml:space="preserve">№20 от «19» апреля 2022 года </w:t>
      </w:r>
      <w:r w:rsidR="00ED1926" w:rsidRPr="00CE1389">
        <w:rPr>
          <w:rFonts w:ascii="Times New Roman" w:eastAsia="Calibri" w:hAnsi="Times New Roman" w:cs="Times New Roman"/>
          <w:bCs/>
          <w:sz w:val="12"/>
          <w:szCs w:val="12"/>
        </w:rPr>
        <w:t>«</w:t>
      </w:r>
      <w:r w:rsidR="00ED1926" w:rsidRPr="00ED1926">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Кутузовский муниципального района Сергиевский №66 от 30.12.2021г. «Об утверждении муниципальной программы «Реконструкция, ремонт и укрепление материально-технической базы учреждений сельского поселения Кутузовский муниципального района Сергиевский» на 2022-2024гг.»</w:t>
      </w:r>
      <w:r w:rsidR="009C32DB">
        <w:rPr>
          <w:rFonts w:ascii="Times New Roman" w:eastAsia="Calibri" w:hAnsi="Times New Roman" w:cs="Times New Roman"/>
          <w:bCs/>
          <w:sz w:val="12"/>
          <w:szCs w:val="12"/>
        </w:rPr>
        <w:t>………………………..20</w:t>
      </w:r>
      <w:proofErr w:type="gramEnd"/>
    </w:p>
    <w:p w14:paraId="6B42FCA2" w14:textId="64F2A701" w:rsidR="00ED1926" w:rsidRDefault="00ED1926" w:rsidP="009E644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46.</w:t>
      </w:r>
      <w:r w:rsidR="00E448D0">
        <w:rPr>
          <w:rFonts w:ascii="Times New Roman" w:eastAsia="Calibri" w:hAnsi="Times New Roman" w:cs="Times New Roman"/>
          <w:bCs/>
          <w:sz w:val="12"/>
          <w:szCs w:val="12"/>
        </w:rPr>
        <w:t xml:space="preserve"> </w:t>
      </w:r>
      <w:proofErr w:type="gramStart"/>
      <w:r w:rsidR="00E448D0">
        <w:rPr>
          <w:rFonts w:ascii="Times New Roman" w:eastAsia="Calibri" w:hAnsi="Times New Roman" w:cs="Times New Roman"/>
          <w:bCs/>
          <w:sz w:val="12"/>
          <w:szCs w:val="12"/>
        </w:rPr>
        <w:t xml:space="preserve">Постановление администрации сельского поселения </w:t>
      </w:r>
      <w:r w:rsidR="00E448D0" w:rsidRPr="003D61CD">
        <w:rPr>
          <w:rFonts w:ascii="Times New Roman" w:eastAsia="Calibri" w:hAnsi="Times New Roman" w:cs="Times New Roman"/>
          <w:bCs/>
          <w:sz w:val="12"/>
          <w:szCs w:val="12"/>
        </w:rPr>
        <w:t xml:space="preserve">Кутузовский </w:t>
      </w:r>
      <w:r w:rsidR="00E448D0" w:rsidRPr="00CE1389">
        <w:rPr>
          <w:rFonts w:ascii="Times New Roman" w:eastAsia="Calibri" w:hAnsi="Times New Roman" w:cs="Times New Roman"/>
          <w:bCs/>
          <w:sz w:val="12"/>
          <w:szCs w:val="12"/>
        </w:rPr>
        <w:t>му</w:t>
      </w:r>
      <w:r w:rsidR="00E448D0">
        <w:rPr>
          <w:rFonts w:ascii="Times New Roman" w:eastAsia="Calibri" w:hAnsi="Times New Roman" w:cs="Times New Roman"/>
          <w:bCs/>
          <w:sz w:val="12"/>
          <w:szCs w:val="12"/>
        </w:rPr>
        <w:t xml:space="preserve">ниципального района Сергиевский </w:t>
      </w:r>
      <w:r w:rsidR="00E448D0" w:rsidRPr="00CE1389">
        <w:rPr>
          <w:rFonts w:ascii="Times New Roman" w:eastAsia="Calibri" w:hAnsi="Times New Roman" w:cs="Times New Roman"/>
          <w:bCs/>
          <w:sz w:val="12"/>
          <w:szCs w:val="12"/>
        </w:rPr>
        <w:t xml:space="preserve">Самарской области </w:t>
      </w:r>
      <w:r w:rsidR="00E448D0">
        <w:rPr>
          <w:rFonts w:ascii="Times New Roman" w:eastAsia="Calibri" w:hAnsi="Times New Roman" w:cs="Times New Roman"/>
          <w:bCs/>
          <w:sz w:val="12"/>
          <w:szCs w:val="12"/>
        </w:rPr>
        <w:t xml:space="preserve">№21 от «19» апреля 2022 года </w:t>
      </w:r>
      <w:r w:rsidR="00E448D0" w:rsidRPr="00CE1389">
        <w:rPr>
          <w:rFonts w:ascii="Times New Roman" w:eastAsia="Calibri" w:hAnsi="Times New Roman" w:cs="Times New Roman"/>
          <w:bCs/>
          <w:sz w:val="12"/>
          <w:szCs w:val="12"/>
        </w:rPr>
        <w:t>«</w:t>
      </w:r>
      <w:r w:rsidR="00E448D0" w:rsidRPr="00E448D0">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Кутузовский муниципального района Сергиевский №65 от 30.12.2021г. «Об утверждении муниципальной программы «Управление и распоряжение муниципальным имуществом сельского поселения Кутузовский муниципального района Сергиевский» на 2022-2024гг.</w:t>
      </w:r>
      <w:r w:rsidR="00E448D0" w:rsidRPr="00ED1926">
        <w:rPr>
          <w:rFonts w:ascii="Times New Roman" w:eastAsia="Calibri" w:hAnsi="Times New Roman" w:cs="Times New Roman"/>
          <w:bCs/>
          <w:sz w:val="12"/>
          <w:szCs w:val="12"/>
        </w:rPr>
        <w:t>»</w:t>
      </w:r>
      <w:r w:rsidR="009C32DB">
        <w:rPr>
          <w:rFonts w:ascii="Times New Roman" w:eastAsia="Calibri" w:hAnsi="Times New Roman" w:cs="Times New Roman"/>
          <w:bCs/>
          <w:sz w:val="12"/>
          <w:szCs w:val="12"/>
        </w:rPr>
        <w:t>……………………………………………20</w:t>
      </w:r>
      <w:proofErr w:type="gramEnd"/>
    </w:p>
    <w:p w14:paraId="03E2CC2A" w14:textId="516D5F4A" w:rsidR="00ED1926" w:rsidRDefault="00ED1926" w:rsidP="009E644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47.</w:t>
      </w:r>
      <w:r w:rsidR="00E448D0">
        <w:rPr>
          <w:rFonts w:ascii="Times New Roman" w:eastAsia="Calibri" w:hAnsi="Times New Roman" w:cs="Times New Roman"/>
          <w:bCs/>
          <w:sz w:val="12"/>
          <w:szCs w:val="12"/>
        </w:rPr>
        <w:t xml:space="preserve"> </w:t>
      </w:r>
      <w:proofErr w:type="gramStart"/>
      <w:r w:rsidR="00E448D0">
        <w:rPr>
          <w:rFonts w:ascii="Times New Roman" w:eastAsia="Calibri" w:hAnsi="Times New Roman" w:cs="Times New Roman"/>
          <w:bCs/>
          <w:sz w:val="12"/>
          <w:szCs w:val="12"/>
        </w:rPr>
        <w:t xml:space="preserve">Постановление администрации сельского поселения </w:t>
      </w:r>
      <w:r w:rsidR="00E448D0" w:rsidRPr="003D61CD">
        <w:rPr>
          <w:rFonts w:ascii="Times New Roman" w:eastAsia="Calibri" w:hAnsi="Times New Roman" w:cs="Times New Roman"/>
          <w:bCs/>
          <w:sz w:val="12"/>
          <w:szCs w:val="12"/>
        </w:rPr>
        <w:t xml:space="preserve">Кутузовский </w:t>
      </w:r>
      <w:r w:rsidR="00E448D0" w:rsidRPr="00CE1389">
        <w:rPr>
          <w:rFonts w:ascii="Times New Roman" w:eastAsia="Calibri" w:hAnsi="Times New Roman" w:cs="Times New Roman"/>
          <w:bCs/>
          <w:sz w:val="12"/>
          <w:szCs w:val="12"/>
        </w:rPr>
        <w:t>му</w:t>
      </w:r>
      <w:r w:rsidR="00E448D0">
        <w:rPr>
          <w:rFonts w:ascii="Times New Roman" w:eastAsia="Calibri" w:hAnsi="Times New Roman" w:cs="Times New Roman"/>
          <w:bCs/>
          <w:sz w:val="12"/>
          <w:szCs w:val="12"/>
        </w:rPr>
        <w:t xml:space="preserve">ниципального района Сергиевский </w:t>
      </w:r>
      <w:r w:rsidR="00E448D0" w:rsidRPr="00CE1389">
        <w:rPr>
          <w:rFonts w:ascii="Times New Roman" w:eastAsia="Calibri" w:hAnsi="Times New Roman" w:cs="Times New Roman"/>
          <w:bCs/>
          <w:sz w:val="12"/>
          <w:szCs w:val="12"/>
        </w:rPr>
        <w:t xml:space="preserve">Самарской области </w:t>
      </w:r>
      <w:r w:rsidR="00E448D0">
        <w:rPr>
          <w:rFonts w:ascii="Times New Roman" w:eastAsia="Calibri" w:hAnsi="Times New Roman" w:cs="Times New Roman"/>
          <w:bCs/>
          <w:sz w:val="12"/>
          <w:szCs w:val="12"/>
        </w:rPr>
        <w:t xml:space="preserve">№22 от «19» апреля 2022 года </w:t>
      </w:r>
      <w:r w:rsidR="00E448D0" w:rsidRPr="00CE1389">
        <w:rPr>
          <w:rFonts w:ascii="Times New Roman" w:eastAsia="Calibri" w:hAnsi="Times New Roman" w:cs="Times New Roman"/>
          <w:bCs/>
          <w:sz w:val="12"/>
          <w:szCs w:val="12"/>
        </w:rPr>
        <w:t>«</w:t>
      </w:r>
      <w:r w:rsidR="00E448D0" w:rsidRPr="00E448D0">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Кутузовский муниципального района Сергиевский №67 от 30.12.2021г. «Об утверждении муниципальной программы «Развитие сферы культуры и молодежной политики на территории сельского поселения Кутузовский муниципального района Сергиевский» на 2022-2024гг.</w:t>
      </w:r>
      <w:r w:rsidR="00E448D0" w:rsidRPr="00ED1926">
        <w:rPr>
          <w:rFonts w:ascii="Times New Roman" w:eastAsia="Calibri" w:hAnsi="Times New Roman" w:cs="Times New Roman"/>
          <w:bCs/>
          <w:sz w:val="12"/>
          <w:szCs w:val="12"/>
        </w:rPr>
        <w:t>»</w:t>
      </w:r>
      <w:r w:rsidR="009C32DB">
        <w:rPr>
          <w:rFonts w:ascii="Times New Roman" w:eastAsia="Calibri" w:hAnsi="Times New Roman" w:cs="Times New Roman"/>
          <w:bCs/>
          <w:sz w:val="12"/>
          <w:szCs w:val="12"/>
        </w:rPr>
        <w:t>……………………………………………..21</w:t>
      </w:r>
      <w:proofErr w:type="gramEnd"/>
    </w:p>
    <w:p w14:paraId="0585C185" w14:textId="056EFA60" w:rsidR="00636DAE" w:rsidRDefault="00636DAE" w:rsidP="009E644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48. Постановление администрации сельского поселения </w:t>
      </w:r>
      <w:r w:rsidRPr="00636DAE">
        <w:rPr>
          <w:rFonts w:ascii="Times New Roman" w:eastAsia="Calibri" w:hAnsi="Times New Roman" w:cs="Times New Roman"/>
          <w:bCs/>
          <w:sz w:val="12"/>
          <w:szCs w:val="12"/>
        </w:rPr>
        <w:t xml:space="preserve">Липовка </w:t>
      </w:r>
      <w:r w:rsidRPr="00CE1389">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CE1389">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№20 от «19» апреля 2022 года </w:t>
      </w:r>
      <w:r w:rsidRPr="00CE1389">
        <w:rPr>
          <w:rFonts w:ascii="Times New Roman" w:eastAsia="Calibri" w:hAnsi="Times New Roman" w:cs="Times New Roman"/>
          <w:bCs/>
          <w:sz w:val="12"/>
          <w:szCs w:val="12"/>
        </w:rPr>
        <w:t>«</w:t>
      </w:r>
      <w:r w:rsidRPr="00636DAE">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Липовка муниципального района Сергиевский №63 от 30.12.2021г. «Об утверждении муниципальной программы «Совершенствование муниципального управления  сельского поселения Липовка муниципального района Сергиевский» на 2022-2024гг.</w:t>
      </w:r>
      <w:r w:rsidR="009C32DB">
        <w:rPr>
          <w:rFonts w:ascii="Times New Roman" w:eastAsia="Calibri" w:hAnsi="Times New Roman" w:cs="Times New Roman"/>
          <w:bCs/>
          <w:sz w:val="12"/>
          <w:szCs w:val="12"/>
        </w:rPr>
        <w:t>»……………………………………………………………………………21</w:t>
      </w:r>
    </w:p>
    <w:p w14:paraId="775DB8B8" w14:textId="0671F2C0" w:rsidR="00636DAE" w:rsidRDefault="00636DAE" w:rsidP="009E644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49.</w:t>
      </w:r>
      <w:r w:rsidR="00851417">
        <w:rPr>
          <w:rFonts w:ascii="Times New Roman" w:eastAsia="Calibri" w:hAnsi="Times New Roman" w:cs="Times New Roman"/>
          <w:bCs/>
          <w:sz w:val="12"/>
          <w:szCs w:val="12"/>
        </w:rPr>
        <w:t xml:space="preserve"> Постановление администрации сельского поселения </w:t>
      </w:r>
      <w:r w:rsidR="00851417" w:rsidRPr="00636DAE">
        <w:rPr>
          <w:rFonts w:ascii="Times New Roman" w:eastAsia="Calibri" w:hAnsi="Times New Roman" w:cs="Times New Roman"/>
          <w:bCs/>
          <w:sz w:val="12"/>
          <w:szCs w:val="12"/>
        </w:rPr>
        <w:t xml:space="preserve">Липовка </w:t>
      </w:r>
      <w:r w:rsidR="00851417" w:rsidRPr="00CE1389">
        <w:rPr>
          <w:rFonts w:ascii="Times New Roman" w:eastAsia="Calibri" w:hAnsi="Times New Roman" w:cs="Times New Roman"/>
          <w:bCs/>
          <w:sz w:val="12"/>
          <w:szCs w:val="12"/>
        </w:rPr>
        <w:t>му</w:t>
      </w:r>
      <w:r w:rsidR="00851417">
        <w:rPr>
          <w:rFonts w:ascii="Times New Roman" w:eastAsia="Calibri" w:hAnsi="Times New Roman" w:cs="Times New Roman"/>
          <w:bCs/>
          <w:sz w:val="12"/>
          <w:szCs w:val="12"/>
        </w:rPr>
        <w:t xml:space="preserve">ниципального района Сергиевский </w:t>
      </w:r>
      <w:r w:rsidR="00851417" w:rsidRPr="00CE1389">
        <w:rPr>
          <w:rFonts w:ascii="Times New Roman" w:eastAsia="Calibri" w:hAnsi="Times New Roman" w:cs="Times New Roman"/>
          <w:bCs/>
          <w:sz w:val="12"/>
          <w:szCs w:val="12"/>
        </w:rPr>
        <w:t xml:space="preserve">Самарской области </w:t>
      </w:r>
      <w:r w:rsidR="00851417">
        <w:rPr>
          <w:rFonts w:ascii="Times New Roman" w:eastAsia="Calibri" w:hAnsi="Times New Roman" w:cs="Times New Roman"/>
          <w:bCs/>
          <w:sz w:val="12"/>
          <w:szCs w:val="12"/>
        </w:rPr>
        <w:t>№21</w:t>
      </w:r>
      <w:r w:rsidR="00251EFE">
        <w:rPr>
          <w:rFonts w:ascii="Times New Roman" w:eastAsia="Calibri" w:hAnsi="Times New Roman" w:cs="Times New Roman"/>
          <w:bCs/>
          <w:sz w:val="12"/>
          <w:szCs w:val="12"/>
        </w:rPr>
        <w:t xml:space="preserve"> </w:t>
      </w:r>
      <w:r w:rsidR="00851417">
        <w:rPr>
          <w:rFonts w:ascii="Times New Roman" w:eastAsia="Calibri" w:hAnsi="Times New Roman" w:cs="Times New Roman"/>
          <w:bCs/>
          <w:sz w:val="12"/>
          <w:szCs w:val="12"/>
        </w:rPr>
        <w:t xml:space="preserve">от «19» апреля 2022 года </w:t>
      </w:r>
      <w:r w:rsidR="00851417" w:rsidRPr="00CE1389">
        <w:rPr>
          <w:rFonts w:ascii="Times New Roman" w:eastAsia="Calibri" w:hAnsi="Times New Roman" w:cs="Times New Roman"/>
          <w:bCs/>
          <w:sz w:val="12"/>
          <w:szCs w:val="12"/>
        </w:rPr>
        <w:t>«</w:t>
      </w:r>
      <w:r w:rsidR="00851417" w:rsidRPr="00851417">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Липовка муниципального района Сергиевский №64 от 30.12.2021г. «Об утверждении муниципальной программы «Благоустройство территории сельского поселения Липовка муниципального района Сергиевский» на 2022-2024гг.»</w:t>
      </w:r>
      <w:r w:rsidR="009C32DB">
        <w:rPr>
          <w:rFonts w:ascii="Times New Roman" w:eastAsia="Calibri" w:hAnsi="Times New Roman" w:cs="Times New Roman"/>
          <w:bCs/>
          <w:sz w:val="12"/>
          <w:szCs w:val="12"/>
        </w:rPr>
        <w:t>…………………………………………………………………………………………………..21</w:t>
      </w:r>
    </w:p>
    <w:p w14:paraId="3078B831" w14:textId="203C38A3" w:rsidR="00636DAE" w:rsidRDefault="00636DAE" w:rsidP="00251EF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50.</w:t>
      </w:r>
      <w:r w:rsidR="00251EFE">
        <w:rPr>
          <w:rFonts w:ascii="Times New Roman" w:eastAsia="Calibri" w:hAnsi="Times New Roman" w:cs="Times New Roman"/>
          <w:bCs/>
          <w:sz w:val="12"/>
          <w:szCs w:val="12"/>
        </w:rPr>
        <w:t xml:space="preserve"> </w:t>
      </w:r>
      <w:proofErr w:type="gramStart"/>
      <w:r w:rsidR="00251EFE">
        <w:rPr>
          <w:rFonts w:ascii="Times New Roman" w:eastAsia="Calibri" w:hAnsi="Times New Roman" w:cs="Times New Roman"/>
          <w:bCs/>
          <w:sz w:val="12"/>
          <w:szCs w:val="12"/>
        </w:rPr>
        <w:t xml:space="preserve">Постановление администрации сельского поселения </w:t>
      </w:r>
      <w:r w:rsidR="00251EFE" w:rsidRPr="00636DAE">
        <w:rPr>
          <w:rFonts w:ascii="Times New Roman" w:eastAsia="Calibri" w:hAnsi="Times New Roman" w:cs="Times New Roman"/>
          <w:bCs/>
          <w:sz w:val="12"/>
          <w:szCs w:val="12"/>
        </w:rPr>
        <w:t xml:space="preserve">Липовка </w:t>
      </w:r>
      <w:r w:rsidR="00251EFE" w:rsidRPr="00CE1389">
        <w:rPr>
          <w:rFonts w:ascii="Times New Roman" w:eastAsia="Calibri" w:hAnsi="Times New Roman" w:cs="Times New Roman"/>
          <w:bCs/>
          <w:sz w:val="12"/>
          <w:szCs w:val="12"/>
        </w:rPr>
        <w:t>му</w:t>
      </w:r>
      <w:r w:rsidR="00251EFE">
        <w:rPr>
          <w:rFonts w:ascii="Times New Roman" w:eastAsia="Calibri" w:hAnsi="Times New Roman" w:cs="Times New Roman"/>
          <w:bCs/>
          <w:sz w:val="12"/>
          <w:szCs w:val="12"/>
        </w:rPr>
        <w:t xml:space="preserve">ниципального района Сергиевский </w:t>
      </w:r>
      <w:r w:rsidR="00251EFE" w:rsidRPr="00CE1389">
        <w:rPr>
          <w:rFonts w:ascii="Times New Roman" w:eastAsia="Calibri" w:hAnsi="Times New Roman" w:cs="Times New Roman"/>
          <w:bCs/>
          <w:sz w:val="12"/>
          <w:szCs w:val="12"/>
        </w:rPr>
        <w:t xml:space="preserve">Самарской области </w:t>
      </w:r>
      <w:r w:rsidR="00251EFE">
        <w:rPr>
          <w:rFonts w:ascii="Times New Roman" w:eastAsia="Calibri" w:hAnsi="Times New Roman" w:cs="Times New Roman"/>
          <w:bCs/>
          <w:sz w:val="12"/>
          <w:szCs w:val="12"/>
        </w:rPr>
        <w:t xml:space="preserve">№22 от «19» апреля 2022 года </w:t>
      </w:r>
      <w:r w:rsidR="00251EFE" w:rsidRPr="00CE1389">
        <w:rPr>
          <w:rFonts w:ascii="Times New Roman" w:eastAsia="Calibri" w:hAnsi="Times New Roman" w:cs="Times New Roman"/>
          <w:bCs/>
          <w:sz w:val="12"/>
          <w:szCs w:val="12"/>
        </w:rPr>
        <w:t>«</w:t>
      </w:r>
      <w:r w:rsidR="00251EFE" w:rsidRPr="00251EFE">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Липовка муниципального района Сергиевский №68 от 30.12.2021г. «Об утверждении муниципальной программы «Развитие сферы культуры и молодежной политики на территории сельского поселения Липовка муниципального района Сергиевский» на 2022-2024гг.</w:t>
      </w:r>
      <w:r w:rsidR="00251EFE" w:rsidRPr="00851417">
        <w:rPr>
          <w:rFonts w:ascii="Times New Roman" w:eastAsia="Calibri" w:hAnsi="Times New Roman" w:cs="Times New Roman"/>
          <w:bCs/>
          <w:sz w:val="12"/>
          <w:szCs w:val="12"/>
        </w:rPr>
        <w:t>»</w:t>
      </w:r>
      <w:r w:rsidR="009C32DB">
        <w:rPr>
          <w:rFonts w:ascii="Times New Roman" w:eastAsia="Calibri" w:hAnsi="Times New Roman" w:cs="Times New Roman"/>
          <w:bCs/>
          <w:sz w:val="12"/>
          <w:szCs w:val="12"/>
        </w:rPr>
        <w:t>………………………………………………….22</w:t>
      </w:r>
      <w:proofErr w:type="gramEnd"/>
    </w:p>
    <w:p w14:paraId="0FE44588" w14:textId="37A640F1" w:rsidR="004754D6" w:rsidRDefault="00636DAE" w:rsidP="004754D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51.</w:t>
      </w:r>
      <w:r w:rsidR="004754D6">
        <w:rPr>
          <w:rFonts w:ascii="Times New Roman" w:eastAsia="Calibri" w:hAnsi="Times New Roman" w:cs="Times New Roman"/>
          <w:bCs/>
          <w:sz w:val="12"/>
          <w:szCs w:val="12"/>
        </w:rPr>
        <w:t xml:space="preserve"> </w:t>
      </w:r>
      <w:proofErr w:type="gramStart"/>
      <w:r w:rsidR="004754D6">
        <w:rPr>
          <w:rFonts w:ascii="Times New Roman" w:eastAsia="Calibri" w:hAnsi="Times New Roman" w:cs="Times New Roman"/>
          <w:bCs/>
          <w:sz w:val="12"/>
          <w:szCs w:val="12"/>
        </w:rPr>
        <w:t xml:space="preserve">Постановление администрации сельского поселения </w:t>
      </w:r>
      <w:r w:rsidR="004754D6" w:rsidRPr="00636DAE">
        <w:rPr>
          <w:rFonts w:ascii="Times New Roman" w:eastAsia="Calibri" w:hAnsi="Times New Roman" w:cs="Times New Roman"/>
          <w:bCs/>
          <w:sz w:val="12"/>
          <w:szCs w:val="12"/>
        </w:rPr>
        <w:t xml:space="preserve">Липовка </w:t>
      </w:r>
      <w:r w:rsidR="004754D6" w:rsidRPr="00CE1389">
        <w:rPr>
          <w:rFonts w:ascii="Times New Roman" w:eastAsia="Calibri" w:hAnsi="Times New Roman" w:cs="Times New Roman"/>
          <w:bCs/>
          <w:sz w:val="12"/>
          <w:szCs w:val="12"/>
        </w:rPr>
        <w:t>му</w:t>
      </w:r>
      <w:r w:rsidR="004754D6">
        <w:rPr>
          <w:rFonts w:ascii="Times New Roman" w:eastAsia="Calibri" w:hAnsi="Times New Roman" w:cs="Times New Roman"/>
          <w:bCs/>
          <w:sz w:val="12"/>
          <w:szCs w:val="12"/>
        </w:rPr>
        <w:t xml:space="preserve">ниципального района Сергиевский </w:t>
      </w:r>
      <w:r w:rsidR="004754D6" w:rsidRPr="00CE1389">
        <w:rPr>
          <w:rFonts w:ascii="Times New Roman" w:eastAsia="Calibri" w:hAnsi="Times New Roman" w:cs="Times New Roman"/>
          <w:bCs/>
          <w:sz w:val="12"/>
          <w:szCs w:val="12"/>
        </w:rPr>
        <w:t xml:space="preserve">Самарской области </w:t>
      </w:r>
      <w:r w:rsidR="004754D6">
        <w:rPr>
          <w:rFonts w:ascii="Times New Roman" w:eastAsia="Calibri" w:hAnsi="Times New Roman" w:cs="Times New Roman"/>
          <w:bCs/>
          <w:sz w:val="12"/>
          <w:szCs w:val="12"/>
        </w:rPr>
        <w:t xml:space="preserve">№23 от «19» апреля 2022 года </w:t>
      </w:r>
      <w:r w:rsidR="004754D6" w:rsidRPr="00CE1389">
        <w:rPr>
          <w:rFonts w:ascii="Times New Roman" w:eastAsia="Calibri" w:hAnsi="Times New Roman" w:cs="Times New Roman"/>
          <w:bCs/>
          <w:sz w:val="12"/>
          <w:szCs w:val="12"/>
        </w:rPr>
        <w:t>«</w:t>
      </w:r>
      <w:r w:rsidR="004754D6" w:rsidRPr="004754D6">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Липовка муниципального района Сергиевский №66 от 30.12.2021г. «Об утверждении муниципальной программы «Управление и распоряжение муниципальным имуществом сельского поселения Липовка муниципального района Сергиевский» на 2022-2024гг.»</w:t>
      </w:r>
      <w:r w:rsidR="009C32DB">
        <w:rPr>
          <w:rFonts w:ascii="Times New Roman" w:eastAsia="Calibri" w:hAnsi="Times New Roman" w:cs="Times New Roman"/>
          <w:bCs/>
          <w:sz w:val="12"/>
          <w:szCs w:val="12"/>
        </w:rPr>
        <w:t>………………………………………………………………..22</w:t>
      </w:r>
      <w:proofErr w:type="gramEnd"/>
    </w:p>
    <w:p w14:paraId="5CF68350" w14:textId="6CAB29CC" w:rsidR="004754D6" w:rsidRDefault="004754D6" w:rsidP="004754D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52.</w:t>
      </w:r>
      <w:r w:rsidR="00F07A53">
        <w:rPr>
          <w:rFonts w:ascii="Times New Roman" w:eastAsia="Calibri" w:hAnsi="Times New Roman" w:cs="Times New Roman"/>
          <w:bCs/>
          <w:sz w:val="12"/>
          <w:szCs w:val="12"/>
        </w:rPr>
        <w:t xml:space="preserve"> Постановление администрации сельского поселения </w:t>
      </w:r>
      <w:r w:rsidR="00F07A53" w:rsidRPr="00F07A53">
        <w:rPr>
          <w:rFonts w:ascii="Times New Roman" w:eastAsia="Calibri" w:hAnsi="Times New Roman" w:cs="Times New Roman"/>
          <w:bCs/>
          <w:sz w:val="12"/>
          <w:szCs w:val="12"/>
        </w:rPr>
        <w:t xml:space="preserve">Светлодольск </w:t>
      </w:r>
      <w:r w:rsidR="00F07A53" w:rsidRPr="00CE1389">
        <w:rPr>
          <w:rFonts w:ascii="Times New Roman" w:eastAsia="Calibri" w:hAnsi="Times New Roman" w:cs="Times New Roman"/>
          <w:bCs/>
          <w:sz w:val="12"/>
          <w:szCs w:val="12"/>
        </w:rPr>
        <w:t>му</w:t>
      </w:r>
      <w:r w:rsidR="00F07A53">
        <w:rPr>
          <w:rFonts w:ascii="Times New Roman" w:eastAsia="Calibri" w:hAnsi="Times New Roman" w:cs="Times New Roman"/>
          <w:bCs/>
          <w:sz w:val="12"/>
          <w:szCs w:val="12"/>
        </w:rPr>
        <w:t xml:space="preserve">ниципального района Сергиевский </w:t>
      </w:r>
      <w:r w:rsidR="00F07A53" w:rsidRPr="00CE1389">
        <w:rPr>
          <w:rFonts w:ascii="Times New Roman" w:eastAsia="Calibri" w:hAnsi="Times New Roman" w:cs="Times New Roman"/>
          <w:bCs/>
          <w:sz w:val="12"/>
          <w:szCs w:val="12"/>
        </w:rPr>
        <w:t xml:space="preserve">Самарской области </w:t>
      </w:r>
      <w:r w:rsidR="00F07A53">
        <w:rPr>
          <w:rFonts w:ascii="Times New Roman" w:eastAsia="Calibri" w:hAnsi="Times New Roman" w:cs="Times New Roman"/>
          <w:bCs/>
          <w:sz w:val="12"/>
          <w:szCs w:val="12"/>
        </w:rPr>
        <w:t xml:space="preserve">№23 от «19» апреля 2022 года </w:t>
      </w:r>
      <w:r w:rsidR="00F07A53" w:rsidRPr="00CE1389">
        <w:rPr>
          <w:rFonts w:ascii="Times New Roman" w:eastAsia="Calibri" w:hAnsi="Times New Roman" w:cs="Times New Roman"/>
          <w:bCs/>
          <w:sz w:val="12"/>
          <w:szCs w:val="12"/>
        </w:rPr>
        <w:t>«</w:t>
      </w:r>
      <w:r w:rsidR="00F07A53" w:rsidRPr="00F07A53">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№85 от 30.12.2021г. «Об утверждении муниципальной программы «Совершенствование муниципального управления  сельского поселения Светлодольск муниципального района Сергиевский» на 2022-2024гг.</w:t>
      </w:r>
      <w:r w:rsidR="00F07A53" w:rsidRPr="004754D6">
        <w:rPr>
          <w:rFonts w:ascii="Times New Roman" w:eastAsia="Calibri" w:hAnsi="Times New Roman" w:cs="Times New Roman"/>
          <w:bCs/>
          <w:sz w:val="12"/>
          <w:szCs w:val="12"/>
        </w:rPr>
        <w:t>»</w:t>
      </w:r>
      <w:r w:rsidR="009C32DB">
        <w:rPr>
          <w:rFonts w:ascii="Times New Roman" w:eastAsia="Calibri" w:hAnsi="Times New Roman" w:cs="Times New Roman"/>
          <w:bCs/>
          <w:sz w:val="12"/>
          <w:szCs w:val="12"/>
        </w:rPr>
        <w:t>…………………………………………...22</w:t>
      </w:r>
    </w:p>
    <w:p w14:paraId="78186C7A" w14:textId="0FCA18E6" w:rsidR="004754D6" w:rsidRDefault="004754D6" w:rsidP="004754D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53.</w:t>
      </w:r>
      <w:r w:rsidR="00F07A53">
        <w:rPr>
          <w:rFonts w:ascii="Times New Roman" w:eastAsia="Calibri" w:hAnsi="Times New Roman" w:cs="Times New Roman"/>
          <w:bCs/>
          <w:sz w:val="12"/>
          <w:szCs w:val="12"/>
        </w:rPr>
        <w:t xml:space="preserve"> Постановление администрации сельского поселения </w:t>
      </w:r>
      <w:r w:rsidR="00F07A53" w:rsidRPr="00F07A53">
        <w:rPr>
          <w:rFonts w:ascii="Times New Roman" w:eastAsia="Calibri" w:hAnsi="Times New Roman" w:cs="Times New Roman"/>
          <w:bCs/>
          <w:sz w:val="12"/>
          <w:szCs w:val="12"/>
        </w:rPr>
        <w:t xml:space="preserve">Светлодольск </w:t>
      </w:r>
      <w:r w:rsidR="00F07A53" w:rsidRPr="00CE1389">
        <w:rPr>
          <w:rFonts w:ascii="Times New Roman" w:eastAsia="Calibri" w:hAnsi="Times New Roman" w:cs="Times New Roman"/>
          <w:bCs/>
          <w:sz w:val="12"/>
          <w:szCs w:val="12"/>
        </w:rPr>
        <w:t>му</w:t>
      </w:r>
      <w:r w:rsidR="00F07A53">
        <w:rPr>
          <w:rFonts w:ascii="Times New Roman" w:eastAsia="Calibri" w:hAnsi="Times New Roman" w:cs="Times New Roman"/>
          <w:bCs/>
          <w:sz w:val="12"/>
          <w:szCs w:val="12"/>
        </w:rPr>
        <w:t xml:space="preserve">ниципального района Сергиевский </w:t>
      </w:r>
      <w:r w:rsidR="00F07A53" w:rsidRPr="00CE1389">
        <w:rPr>
          <w:rFonts w:ascii="Times New Roman" w:eastAsia="Calibri" w:hAnsi="Times New Roman" w:cs="Times New Roman"/>
          <w:bCs/>
          <w:sz w:val="12"/>
          <w:szCs w:val="12"/>
        </w:rPr>
        <w:t xml:space="preserve">Самарской области </w:t>
      </w:r>
      <w:r w:rsidR="00F07A53">
        <w:rPr>
          <w:rFonts w:ascii="Times New Roman" w:eastAsia="Calibri" w:hAnsi="Times New Roman" w:cs="Times New Roman"/>
          <w:bCs/>
          <w:sz w:val="12"/>
          <w:szCs w:val="12"/>
        </w:rPr>
        <w:t xml:space="preserve">№24 от «19» апреля 2022 года </w:t>
      </w:r>
      <w:r w:rsidR="00F07A53" w:rsidRPr="00CE1389">
        <w:rPr>
          <w:rFonts w:ascii="Times New Roman" w:eastAsia="Calibri" w:hAnsi="Times New Roman" w:cs="Times New Roman"/>
          <w:bCs/>
          <w:sz w:val="12"/>
          <w:szCs w:val="12"/>
        </w:rPr>
        <w:t>«</w:t>
      </w:r>
      <w:r w:rsidR="00F07A53" w:rsidRPr="00F07A53">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№81 от 30.12.2021г. «Об утверждении муниципальной программы «Благоустройство территории сельского поселения Светлодольск муниципального района Сергиевский» на 2022-2024гг.»</w:t>
      </w:r>
      <w:r w:rsidR="009C32DB">
        <w:rPr>
          <w:rFonts w:ascii="Times New Roman" w:eastAsia="Calibri" w:hAnsi="Times New Roman" w:cs="Times New Roman"/>
          <w:bCs/>
          <w:sz w:val="12"/>
          <w:szCs w:val="12"/>
        </w:rPr>
        <w:t>……………………………………………………………………...23</w:t>
      </w:r>
    </w:p>
    <w:p w14:paraId="7D458665" w14:textId="0DFE0A0C" w:rsidR="004754D6" w:rsidRDefault="004754D6" w:rsidP="004754D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54.</w:t>
      </w:r>
      <w:r w:rsidR="00797A51">
        <w:rPr>
          <w:rFonts w:ascii="Times New Roman" w:eastAsia="Calibri" w:hAnsi="Times New Roman" w:cs="Times New Roman"/>
          <w:bCs/>
          <w:sz w:val="12"/>
          <w:szCs w:val="12"/>
        </w:rPr>
        <w:t xml:space="preserve"> </w:t>
      </w:r>
      <w:proofErr w:type="gramStart"/>
      <w:r w:rsidR="00797A51">
        <w:rPr>
          <w:rFonts w:ascii="Times New Roman" w:eastAsia="Calibri" w:hAnsi="Times New Roman" w:cs="Times New Roman"/>
          <w:bCs/>
          <w:sz w:val="12"/>
          <w:szCs w:val="12"/>
        </w:rPr>
        <w:t xml:space="preserve">Постановление администрации сельского поселения </w:t>
      </w:r>
      <w:r w:rsidR="00797A51" w:rsidRPr="00F07A53">
        <w:rPr>
          <w:rFonts w:ascii="Times New Roman" w:eastAsia="Calibri" w:hAnsi="Times New Roman" w:cs="Times New Roman"/>
          <w:bCs/>
          <w:sz w:val="12"/>
          <w:szCs w:val="12"/>
        </w:rPr>
        <w:t xml:space="preserve">Светлодольск </w:t>
      </w:r>
      <w:r w:rsidR="00797A51" w:rsidRPr="00CE1389">
        <w:rPr>
          <w:rFonts w:ascii="Times New Roman" w:eastAsia="Calibri" w:hAnsi="Times New Roman" w:cs="Times New Roman"/>
          <w:bCs/>
          <w:sz w:val="12"/>
          <w:szCs w:val="12"/>
        </w:rPr>
        <w:t>му</w:t>
      </w:r>
      <w:r w:rsidR="00797A51">
        <w:rPr>
          <w:rFonts w:ascii="Times New Roman" w:eastAsia="Calibri" w:hAnsi="Times New Roman" w:cs="Times New Roman"/>
          <w:bCs/>
          <w:sz w:val="12"/>
          <w:szCs w:val="12"/>
        </w:rPr>
        <w:t xml:space="preserve">ниципального района Сергиевский </w:t>
      </w:r>
      <w:r w:rsidR="00797A51" w:rsidRPr="00CE1389">
        <w:rPr>
          <w:rFonts w:ascii="Times New Roman" w:eastAsia="Calibri" w:hAnsi="Times New Roman" w:cs="Times New Roman"/>
          <w:bCs/>
          <w:sz w:val="12"/>
          <w:szCs w:val="12"/>
        </w:rPr>
        <w:t xml:space="preserve">Самарской области </w:t>
      </w:r>
      <w:r w:rsidR="00797A51">
        <w:rPr>
          <w:rFonts w:ascii="Times New Roman" w:eastAsia="Calibri" w:hAnsi="Times New Roman" w:cs="Times New Roman"/>
          <w:bCs/>
          <w:sz w:val="12"/>
          <w:szCs w:val="12"/>
        </w:rPr>
        <w:t xml:space="preserve">№25 от «19» апреля 2022 года </w:t>
      </w:r>
      <w:r w:rsidR="00797A51" w:rsidRPr="00CE1389">
        <w:rPr>
          <w:rFonts w:ascii="Times New Roman" w:eastAsia="Calibri" w:hAnsi="Times New Roman" w:cs="Times New Roman"/>
          <w:bCs/>
          <w:sz w:val="12"/>
          <w:szCs w:val="12"/>
        </w:rPr>
        <w:t>«</w:t>
      </w:r>
      <w:r w:rsidR="00797A51" w:rsidRPr="00797A51">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№83 от 30.12.2021г. «Об утверждении муниципальной программы «Развитие сферы культуры и молодежной политики на территории сельского поселения Светлодольск муниципального района Сергиевский» на 2022-2024гг.</w:t>
      </w:r>
      <w:r w:rsidR="00797A51" w:rsidRPr="00F07A53">
        <w:rPr>
          <w:rFonts w:ascii="Times New Roman" w:eastAsia="Calibri" w:hAnsi="Times New Roman" w:cs="Times New Roman"/>
          <w:bCs/>
          <w:sz w:val="12"/>
          <w:szCs w:val="12"/>
        </w:rPr>
        <w:t>»</w:t>
      </w:r>
      <w:r w:rsidR="009C32DB">
        <w:rPr>
          <w:rFonts w:ascii="Times New Roman" w:eastAsia="Calibri" w:hAnsi="Times New Roman" w:cs="Times New Roman"/>
          <w:bCs/>
          <w:sz w:val="12"/>
          <w:szCs w:val="12"/>
        </w:rPr>
        <w:t>………………23</w:t>
      </w:r>
      <w:proofErr w:type="gramEnd"/>
    </w:p>
    <w:p w14:paraId="49346751" w14:textId="44B98F6F" w:rsidR="004754D6" w:rsidRDefault="004754D6" w:rsidP="004754D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55.</w:t>
      </w:r>
      <w:r w:rsidR="00797A51">
        <w:rPr>
          <w:rFonts w:ascii="Times New Roman" w:eastAsia="Calibri" w:hAnsi="Times New Roman" w:cs="Times New Roman"/>
          <w:bCs/>
          <w:sz w:val="12"/>
          <w:szCs w:val="12"/>
        </w:rPr>
        <w:t xml:space="preserve"> </w:t>
      </w:r>
      <w:proofErr w:type="gramStart"/>
      <w:r w:rsidR="00797A51">
        <w:rPr>
          <w:rFonts w:ascii="Times New Roman" w:eastAsia="Calibri" w:hAnsi="Times New Roman" w:cs="Times New Roman"/>
          <w:bCs/>
          <w:sz w:val="12"/>
          <w:szCs w:val="12"/>
        </w:rPr>
        <w:t xml:space="preserve">Постановление администрации сельского поселения </w:t>
      </w:r>
      <w:r w:rsidR="00797A51" w:rsidRPr="00F07A53">
        <w:rPr>
          <w:rFonts w:ascii="Times New Roman" w:eastAsia="Calibri" w:hAnsi="Times New Roman" w:cs="Times New Roman"/>
          <w:bCs/>
          <w:sz w:val="12"/>
          <w:szCs w:val="12"/>
        </w:rPr>
        <w:t xml:space="preserve">Светлодольск </w:t>
      </w:r>
      <w:r w:rsidR="00797A51" w:rsidRPr="00CE1389">
        <w:rPr>
          <w:rFonts w:ascii="Times New Roman" w:eastAsia="Calibri" w:hAnsi="Times New Roman" w:cs="Times New Roman"/>
          <w:bCs/>
          <w:sz w:val="12"/>
          <w:szCs w:val="12"/>
        </w:rPr>
        <w:t>му</w:t>
      </w:r>
      <w:r w:rsidR="00797A51">
        <w:rPr>
          <w:rFonts w:ascii="Times New Roman" w:eastAsia="Calibri" w:hAnsi="Times New Roman" w:cs="Times New Roman"/>
          <w:bCs/>
          <w:sz w:val="12"/>
          <w:szCs w:val="12"/>
        </w:rPr>
        <w:t xml:space="preserve">ниципального района Сергиевский </w:t>
      </w:r>
      <w:r w:rsidR="00797A51" w:rsidRPr="00CE1389">
        <w:rPr>
          <w:rFonts w:ascii="Times New Roman" w:eastAsia="Calibri" w:hAnsi="Times New Roman" w:cs="Times New Roman"/>
          <w:bCs/>
          <w:sz w:val="12"/>
          <w:szCs w:val="12"/>
        </w:rPr>
        <w:t xml:space="preserve">Самарской области </w:t>
      </w:r>
      <w:r w:rsidR="00797A51">
        <w:rPr>
          <w:rFonts w:ascii="Times New Roman" w:eastAsia="Calibri" w:hAnsi="Times New Roman" w:cs="Times New Roman"/>
          <w:bCs/>
          <w:sz w:val="12"/>
          <w:szCs w:val="12"/>
        </w:rPr>
        <w:t xml:space="preserve">№26 от «19» апреля 2022 года </w:t>
      </w:r>
      <w:r w:rsidR="00797A51" w:rsidRPr="00CE1389">
        <w:rPr>
          <w:rFonts w:ascii="Times New Roman" w:eastAsia="Calibri" w:hAnsi="Times New Roman" w:cs="Times New Roman"/>
          <w:bCs/>
          <w:sz w:val="12"/>
          <w:szCs w:val="12"/>
        </w:rPr>
        <w:t>«</w:t>
      </w:r>
      <w:r w:rsidR="00797A51" w:rsidRPr="00797A51">
        <w:rPr>
          <w:rFonts w:ascii="Times New Roman" w:eastAsia="Calibri" w:hAnsi="Times New Roman" w:cs="Times New Roman"/>
          <w:bCs/>
          <w:sz w:val="12"/>
          <w:szCs w:val="12"/>
        </w:rPr>
        <w:t xml:space="preserve">О внесении изменений в Приложение к постановлению администрации сельского поселения Светлодольск </w:t>
      </w:r>
      <w:r w:rsidR="00797A51" w:rsidRPr="00797A51">
        <w:rPr>
          <w:rFonts w:ascii="Times New Roman" w:eastAsia="Calibri" w:hAnsi="Times New Roman" w:cs="Times New Roman"/>
          <w:bCs/>
          <w:sz w:val="12"/>
          <w:szCs w:val="12"/>
        </w:rPr>
        <w:lastRenderedPageBreak/>
        <w:t>муниципального района Сергиевский №82 от 30.12.2021г. «Об утверждении муниципальной программы «Управление и распоряжение муниципальным имуществом сельского поселения Светлодольск муниципального района Сергиевский» на 2022-2024гг.»</w:t>
      </w:r>
      <w:r w:rsidR="009C32DB">
        <w:rPr>
          <w:rFonts w:ascii="Times New Roman" w:eastAsia="Calibri" w:hAnsi="Times New Roman" w:cs="Times New Roman"/>
          <w:bCs/>
          <w:sz w:val="12"/>
          <w:szCs w:val="12"/>
        </w:rPr>
        <w:t>……………………….23</w:t>
      </w:r>
      <w:proofErr w:type="gramEnd"/>
    </w:p>
    <w:p w14:paraId="2D2ABBE4" w14:textId="3EF188AF" w:rsidR="004754D6" w:rsidRDefault="004754D6" w:rsidP="004754D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56.</w:t>
      </w:r>
      <w:r w:rsidR="00146BCE" w:rsidRPr="00146BCE">
        <w:rPr>
          <w:rFonts w:ascii="Times New Roman" w:eastAsia="Calibri" w:hAnsi="Times New Roman" w:cs="Times New Roman"/>
          <w:bCs/>
          <w:sz w:val="12"/>
          <w:szCs w:val="12"/>
        </w:rPr>
        <w:t xml:space="preserve"> </w:t>
      </w:r>
      <w:proofErr w:type="gramStart"/>
      <w:r w:rsidR="00146BCE">
        <w:rPr>
          <w:rFonts w:ascii="Times New Roman" w:eastAsia="Calibri" w:hAnsi="Times New Roman" w:cs="Times New Roman"/>
          <w:bCs/>
          <w:sz w:val="12"/>
          <w:szCs w:val="12"/>
        </w:rPr>
        <w:t xml:space="preserve">Постановление администрации сельского поселения </w:t>
      </w:r>
      <w:r w:rsidR="00146BCE" w:rsidRPr="00F07A53">
        <w:rPr>
          <w:rFonts w:ascii="Times New Roman" w:eastAsia="Calibri" w:hAnsi="Times New Roman" w:cs="Times New Roman"/>
          <w:bCs/>
          <w:sz w:val="12"/>
          <w:szCs w:val="12"/>
        </w:rPr>
        <w:t xml:space="preserve">Светлодольск </w:t>
      </w:r>
      <w:r w:rsidR="00146BCE" w:rsidRPr="00CE1389">
        <w:rPr>
          <w:rFonts w:ascii="Times New Roman" w:eastAsia="Calibri" w:hAnsi="Times New Roman" w:cs="Times New Roman"/>
          <w:bCs/>
          <w:sz w:val="12"/>
          <w:szCs w:val="12"/>
        </w:rPr>
        <w:t>му</w:t>
      </w:r>
      <w:r w:rsidR="00146BCE">
        <w:rPr>
          <w:rFonts w:ascii="Times New Roman" w:eastAsia="Calibri" w:hAnsi="Times New Roman" w:cs="Times New Roman"/>
          <w:bCs/>
          <w:sz w:val="12"/>
          <w:szCs w:val="12"/>
        </w:rPr>
        <w:t xml:space="preserve">ниципального района Сергиевский </w:t>
      </w:r>
      <w:r w:rsidR="00146BCE" w:rsidRPr="00CE1389">
        <w:rPr>
          <w:rFonts w:ascii="Times New Roman" w:eastAsia="Calibri" w:hAnsi="Times New Roman" w:cs="Times New Roman"/>
          <w:bCs/>
          <w:sz w:val="12"/>
          <w:szCs w:val="12"/>
        </w:rPr>
        <w:t xml:space="preserve">Самарской области </w:t>
      </w:r>
      <w:r w:rsidR="00146BCE">
        <w:rPr>
          <w:rFonts w:ascii="Times New Roman" w:eastAsia="Calibri" w:hAnsi="Times New Roman" w:cs="Times New Roman"/>
          <w:bCs/>
          <w:sz w:val="12"/>
          <w:szCs w:val="12"/>
        </w:rPr>
        <w:t xml:space="preserve">№27 от «19» апреля 2022 года </w:t>
      </w:r>
      <w:r w:rsidR="00146BCE" w:rsidRPr="00CE1389">
        <w:rPr>
          <w:rFonts w:ascii="Times New Roman" w:eastAsia="Calibri" w:hAnsi="Times New Roman" w:cs="Times New Roman"/>
          <w:bCs/>
          <w:sz w:val="12"/>
          <w:szCs w:val="12"/>
        </w:rPr>
        <w:t>«</w:t>
      </w:r>
      <w:r w:rsidR="00146BCE" w:rsidRPr="00146BCE">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№18 от 26.04.2021г. «Об утверждении муниципальной программы «Развитие физической культуры и спорта на территории сельского поселения Светлодольск муниципального района Сергиевский» на 2021-2023гг.</w:t>
      </w:r>
      <w:r w:rsidR="00146BCE" w:rsidRPr="00F07A53">
        <w:rPr>
          <w:rFonts w:ascii="Times New Roman" w:eastAsia="Calibri" w:hAnsi="Times New Roman" w:cs="Times New Roman"/>
          <w:bCs/>
          <w:sz w:val="12"/>
          <w:szCs w:val="12"/>
        </w:rPr>
        <w:t>»</w:t>
      </w:r>
      <w:r w:rsidR="009C32DB">
        <w:rPr>
          <w:rFonts w:ascii="Times New Roman" w:eastAsia="Calibri" w:hAnsi="Times New Roman" w:cs="Times New Roman"/>
          <w:bCs/>
          <w:sz w:val="12"/>
          <w:szCs w:val="12"/>
        </w:rPr>
        <w:t>………………………………...2</w:t>
      </w:r>
      <w:r w:rsidR="00146BCE">
        <w:rPr>
          <w:rFonts w:ascii="Times New Roman" w:eastAsia="Calibri" w:hAnsi="Times New Roman" w:cs="Times New Roman"/>
          <w:bCs/>
          <w:sz w:val="12"/>
          <w:szCs w:val="12"/>
        </w:rPr>
        <w:t>4</w:t>
      </w:r>
      <w:proofErr w:type="gramEnd"/>
    </w:p>
    <w:p w14:paraId="5CC4CBA8" w14:textId="5DA5FEB3" w:rsidR="00552E75" w:rsidRDefault="00552E75" w:rsidP="00552E7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57. Постановление администрации сельского поселения </w:t>
      </w:r>
      <w:r w:rsidRPr="00552E75">
        <w:rPr>
          <w:rFonts w:ascii="Times New Roman" w:eastAsia="Calibri" w:hAnsi="Times New Roman" w:cs="Times New Roman"/>
          <w:bCs/>
          <w:sz w:val="12"/>
          <w:szCs w:val="12"/>
        </w:rPr>
        <w:t xml:space="preserve">Сергиевск </w:t>
      </w:r>
      <w:r w:rsidRPr="00CE1389">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CE1389">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№24 от «19» апреля 2022 года </w:t>
      </w:r>
      <w:r w:rsidRPr="00CE1389">
        <w:rPr>
          <w:rFonts w:ascii="Times New Roman" w:eastAsia="Calibri" w:hAnsi="Times New Roman" w:cs="Times New Roman"/>
          <w:bCs/>
          <w:sz w:val="12"/>
          <w:szCs w:val="12"/>
        </w:rPr>
        <w:t>«</w:t>
      </w:r>
      <w:r w:rsidRPr="00552E75">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Сергиевск муниципального района Сергиевский №98 от 31.12.2021г. «Об утверждении муниципальной программы «Совершенствование муниципального управления  сельского поселения Сергиевск муниципального района Сергиевский» на 2022-2024гг.</w:t>
      </w:r>
      <w:r w:rsidRPr="00F07A53">
        <w:rPr>
          <w:rFonts w:ascii="Times New Roman" w:eastAsia="Calibri" w:hAnsi="Times New Roman" w:cs="Times New Roman"/>
          <w:bCs/>
          <w:sz w:val="12"/>
          <w:szCs w:val="12"/>
        </w:rPr>
        <w:t>»</w:t>
      </w:r>
      <w:r w:rsidR="009C32DB">
        <w:rPr>
          <w:rFonts w:ascii="Times New Roman" w:eastAsia="Calibri" w:hAnsi="Times New Roman" w:cs="Times New Roman"/>
          <w:bCs/>
          <w:sz w:val="12"/>
          <w:szCs w:val="12"/>
        </w:rPr>
        <w:t>……………………………………………………………...2</w:t>
      </w:r>
      <w:r>
        <w:rPr>
          <w:rFonts w:ascii="Times New Roman" w:eastAsia="Calibri" w:hAnsi="Times New Roman" w:cs="Times New Roman"/>
          <w:bCs/>
          <w:sz w:val="12"/>
          <w:szCs w:val="12"/>
        </w:rPr>
        <w:t>4</w:t>
      </w:r>
    </w:p>
    <w:p w14:paraId="04C5CD5E" w14:textId="4C930146" w:rsidR="00552E75" w:rsidRDefault="00552E75" w:rsidP="004754D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58. Постановление администрации сельского поселения </w:t>
      </w:r>
      <w:r w:rsidRPr="00552E75">
        <w:rPr>
          <w:rFonts w:ascii="Times New Roman" w:eastAsia="Calibri" w:hAnsi="Times New Roman" w:cs="Times New Roman"/>
          <w:bCs/>
          <w:sz w:val="12"/>
          <w:szCs w:val="12"/>
        </w:rPr>
        <w:t xml:space="preserve">Сергиевск </w:t>
      </w:r>
      <w:r w:rsidRPr="00CE1389">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CE1389">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№25 от «19» апреля 2022 года </w:t>
      </w:r>
      <w:r w:rsidRPr="00CE1389">
        <w:rPr>
          <w:rFonts w:ascii="Times New Roman" w:eastAsia="Calibri" w:hAnsi="Times New Roman" w:cs="Times New Roman"/>
          <w:bCs/>
          <w:sz w:val="12"/>
          <w:szCs w:val="12"/>
        </w:rPr>
        <w:t>«</w:t>
      </w:r>
      <w:r w:rsidRPr="00552E75">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Сергиевск муниципального района Сергиевский №99 от 31.12.2021г. «Об утверждении муниципальной программы «Благоустройство территории сельского поселения Сергиевск муниципального района Сергиевский» на 2022-2024гг.»</w:t>
      </w:r>
      <w:r w:rsidR="009C32DB">
        <w:rPr>
          <w:rFonts w:ascii="Times New Roman" w:eastAsia="Calibri" w:hAnsi="Times New Roman" w:cs="Times New Roman"/>
          <w:bCs/>
          <w:sz w:val="12"/>
          <w:szCs w:val="12"/>
        </w:rPr>
        <w:t>……………………………………………………………………………………...2</w:t>
      </w:r>
      <w:r>
        <w:rPr>
          <w:rFonts w:ascii="Times New Roman" w:eastAsia="Calibri" w:hAnsi="Times New Roman" w:cs="Times New Roman"/>
          <w:bCs/>
          <w:sz w:val="12"/>
          <w:szCs w:val="12"/>
        </w:rPr>
        <w:t>4</w:t>
      </w:r>
    </w:p>
    <w:p w14:paraId="2814E908" w14:textId="3B489EB7" w:rsidR="00552E75" w:rsidRDefault="00552E75" w:rsidP="004754D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59.</w:t>
      </w:r>
      <w:r w:rsidR="00E71F1F">
        <w:rPr>
          <w:rFonts w:ascii="Times New Roman" w:eastAsia="Calibri" w:hAnsi="Times New Roman" w:cs="Times New Roman"/>
          <w:bCs/>
          <w:sz w:val="12"/>
          <w:szCs w:val="12"/>
        </w:rPr>
        <w:t xml:space="preserve"> </w:t>
      </w:r>
      <w:proofErr w:type="gramStart"/>
      <w:r w:rsidR="00E71F1F">
        <w:rPr>
          <w:rFonts w:ascii="Times New Roman" w:eastAsia="Calibri" w:hAnsi="Times New Roman" w:cs="Times New Roman"/>
          <w:bCs/>
          <w:sz w:val="12"/>
          <w:szCs w:val="12"/>
        </w:rPr>
        <w:t xml:space="preserve">Постановление администрации сельского поселения </w:t>
      </w:r>
      <w:r w:rsidR="00E71F1F" w:rsidRPr="00552E75">
        <w:rPr>
          <w:rFonts w:ascii="Times New Roman" w:eastAsia="Calibri" w:hAnsi="Times New Roman" w:cs="Times New Roman"/>
          <w:bCs/>
          <w:sz w:val="12"/>
          <w:szCs w:val="12"/>
        </w:rPr>
        <w:t xml:space="preserve">Сергиевск </w:t>
      </w:r>
      <w:r w:rsidR="00E71F1F" w:rsidRPr="00CE1389">
        <w:rPr>
          <w:rFonts w:ascii="Times New Roman" w:eastAsia="Calibri" w:hAnsi="Times New Roman" w:cs="Times New Roman"/>
          <w:bCs/>
          <w:sz w:val="12"/>
          <w:szCs w:val="12"/>
        </w:rPr>
        <w:t>му</w:t>
      </w:r>
      <w:r w:rsidR="00E71F1F">
        <w:rPr>
          <w:rFonts w:ascii="Times New Roman" w:eastAsia="Calibri" w:hAnsi="Times New Roman" w:cs="Times New Roman"/>
          <w:bCs/>
          <w:sz w:val="12"/>
          <w:szCs w:val="12"/>
        </w:rPr>
        <w:t xml:space="preserve">ниципального района Сергиевский </w:t>
      </w:r>
      <w:r w:rsidR="00E71F1F" w:rsidRPr="00CE1389">
        <w:rPr>
          <w:rFonts w:ascii="Times New Roman" w:eastAsia="Calibri" w:hAnsi="Times New Roman" w:cs="Times New Roman"/>
          <w:bCs/>
          <w:sz w:val="12"/>
          <w:szCs w:val="12"/>
        </w:rPr>
        <w:t xml:space="preserve">Самарской области </w:t>
      </w:r>
      <w:r w:rsidR="00E71F1F">
        <w:rPr>
          <w:rFonts w:ascii="Times New Roman" w:eastAsia="Calibri" w:hAnsi="Times New Roman" w:cs="Times New Roman"/>
          <w:bCs/>
          <w:sz w:val="12"/>
          <w:szCs w:val="12"/>
        </w:rPr>
        <w:t xml:space="preserve">№26 от «19» апреля 2022 года </w:t>
      </w:r>
      <w:r w:rsidR="00E71F1F" w:rsidRPr="00CE1389">
        <w:rPr>
          <w:rFonts w:ascii="Times New Roman" w:eastAsia="Calibri" w:hAnsi="Times New Roman" w:cs="Times New Roman"/>
          <w:bCs/>
          <w:sz w:val="12"/>
          <w:szCs w:val="12"/>
        </w:rPr>
        <w:t>«</w:t>
      </w:r>
      <w:r w:rsidR="00E71F1F" w:rsidRPr="00E71F1F">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Сергиевск муниципального района Сергиевский №45 от 08.07.2020г. «Об утверждении муниципальной программы «Развитие физической культуры и спорта на территории сельского поселения Сергиевск муниципального района Сергиевский» на 2020-2022гг.</w:t>
      </w:r>
      <w:r w:rsidR="00E71F1F" w:rsidRPr="00552E75">
        <w:rPr>
          <w:rFonts w:ascii="Times New Roman" w:eastAsia="Calibri" w:hAnsi="Times New Roman" w:cs="Times New Roman"/>
          <w:bCs/>
          <w:sz w:val="12"/>
          <w:szCs w:val="12"/>
        </w:rPr>
        <w:t>»</w:t>
      </w:r>
      <w:r w:rsidR="009C32DB">
        <w:rPr>
          <w:rFonts w:ascii="Times New Roman" w:eastAsia="Calibri" w:hAnsi="Times New Roman" w:cs="Times New Roman"/>
          <w:bCs/>
          <w:sz w:val="12"/>
          <w:szCs w:val="12"/>
        </w:rPr>
        <w:t>……………………………………………………………..25</w:t>
      </w:r>
      <w:proofErr w:type="gramEnd"/>
    </w:p>
    <w:p w14:paraId="429BB3A8" w14:textId="6F6615A1" w:rsidR="00552E75" w:rsidRDefault="00552E75" w:rsidP="004754D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60.</w:t>
      </w:r>
      <w:r w:rsidR="005401F5">
        <w:rPr>
          <w:rFonts w:ascii="Times New Roman" w:eastAsia="Calibri" w:hAnsi="Times New Roman" w:cs="Times New Roman"/>
          <w:bCs/>
          <w:sz w:val="12"/>
          <w:szCs w:val="12"/>
        </w:rPr>
        <w:t xml:space="preserve"> </w:t>
      </w:r>
      <w:proofErr w:type="gramStart"/>
      <w:r w:rsidR="005401F5">
        <w:rPr>
          <w:rFonts w:ascii="Times New Roman" w:eastAsia="Calibri" w:hAnsi="Times New Roman" w:cs="Times New Roman"/>
          <w:bCs/>
          <w:sz w:val="12"/>
          <w:szCs w:val="12"/>
        </w:rPr>
        <w:t xml:space="preserve">Постановление администрации сельского поселения </w:t>
      </w:r>
      <w:r w:rsidR="005401F5" w:rsidRPr="00552E75">
        <w:rPr>
          <w:rFonts w:ascii="Times New Roman" w:eastAsia="Calibri" w:hAnsi="Times New Roman" w:cs="Times New Roman"/>
          <w:bCs/>
          <w:sz w:val="12"/>
          <w:szCs w:val="12"/>
        </w:rPr>
        <w:t xml:space="preserve">Сергиевск </w:t>
      </w:r>
      <w:r w:rsidR="005401F5" w:rsidRPr="00CE1389">
        <w:rPr>
          <w:rFonts w:ascii="Times New Roman" w:eastAsia="Calibri" w:hAnsi="Times New Roman" w:cs="Times New Roman"/>
          <w:bCs/>
          <w:sz w:val="12"/>
          <w:szCs w:val="12"/>
        </w:rPr>
        <w:t>му</w:t>
      </w:r>
      <w:r w:rsidR="005401F5">
        <w:rPr>
          <w:rFonts w:ascii="Times New Roman" w:eastAsia="Calibri" w:hAnsi="Times New Roman" w:cs="Times New Roman"/>
          <w:bCs/>
          <w:sz w:val="12"/>
          <w:szCs w:val="12"/>
        </w:rPr>
        <w:t xml:space="preserve">ниципального района Сергиевский </w:t>
      </w:r>
      <w:r w:rsidR="005401F5" w:rsidRPr="00CE1389">
        <w:rPr>
          <w:rFonts w:ascii="Times New Roman" w:eastAsia="Calibri" w:hAnsi="Times New Roman" w:cs="Times New Roman"/>
          <w:bCs/>
          <w:sz w:val="12"/>
          <w:szCs w:val="12"/>
        </w:rPr>
        <w:t xml:space="preserve">Самарской области </w:t>
      </w:r>
      <w:r w:rsidR="005401F5">
        <w:rPr>
          <w:rFonts w:ascii="Times New Roman" w:eastAsia="Calibri" w:hAnsi="Times New Roman" w:cs="Times New Roman"/>
          <w:bCs/>
          <w:sz w:val="12"/>
          <w:szCs w:val="12"/>
        </w:rPr>
        <w:t xml:space="preserve">№27 от «19» апреля 2022 года </w:t>
      </w:r>
      <w:r w:rsidR="005401F5" w:rsidRPr="00CE1389">
        <w:rPr>
          <w:rFonts w:ascii="Times New Roman" w:eastAsia="Calibri" w:hAnsi="Times New Roman" w:cs="Times New Roman"/>
          <w:bCs/>
          <w:sz w:val="12"/>
          <w:szCs w:val="12"/>
        </w:rPr>
        <w:t>«</w:t>
      </w:r>
      <w:r w:rsidR="005401F5" w:rsidRPr="005401F5">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Сергиевск муниципального района Сергиевский №101 от 31.12.2021г. «Об утверждении муниципальной программы «Управление и распоряжение муниципальным имуществом сельского поселения Сергиевск муниципального района Сергиевский» на 2022-2024гг.»</w:t>
      </w:r>
      <w:r w:rsidR="009C32DB">
        <w:rPr>
          <w:rFonts w:ascii="Times New Roman" w:eastAsia="Calibri" w:hAnsi="Times New Roman" w:cs="Times New Roman"/>
          <w:bCs/>
          <w:sz w:val="12"/>
          <w:szCs w:val="12"/>
        </w:rPr>
        <w:t>………………………………………………25</w:t>
      </w:r>
      <w:proofErr w:type="gramEnd"/>
    </w:p>
    <w:p w14:paraId="68DE9A77" w14:textId="60E65EC5" w:rsidR="00552E75" w:rsidRDefault="00552E75" w:rsidP="004754D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61.</w:t>
      </w:r>
      <w:r w:rsidR="005401F5">
        <w:rPr>
          <w:rFonts w:ascii="Times New Roman" w:eastAsia="Calibri" w:hAnsi="Times New Roman" w:cs="Times New Roman"/>
          <w:bCs/>
          <w:sz w:val="12"/>
          <w:szCs w:val="12"/>
        </w:rPr>
        <w:t xml:space="preserve"> </w:t>
      </w:r>
      <w:proofErr w:type="gramStart"/>
      <w:r w:rsidR="005401F5">
        <w:rPr>
          <w:rFonts w:ascii="Times New Roman" w:eastAsia="Calibri" w:hAnsi="Times New Roman" w:cs="Times New Roman"/>
          <w:bCs/>
          <w:sz w:val="12"/>
          <w:szCs w:val="12"/>
        </w:rPr>
        <w:t xml:space="preserve">Постановление администрации сельского поселения </w:t>
      </w:r>
      <w:r w:rsidR="005401F5" w:rsidRPr="00552E75">
        <w:rPr>
          <w:rFonts w:ascii="Times New Roman" w:eastAsia="Calibri" w:hAnsi="Times New Roman" w:cs="Times New Roman"/>
          <w:bCs/>
          <w:sz w:val="12"/>
          <w:szCs w:val="12"/>
        </w:rPr>
        <w:t xml:space="preserve">Сергиевск </w:t>
      </w:r>
      <w:r w:rsidR="005401F5" w:rsidRPr="00CE1389">
        <w:rPr>
          <w:rFonts w:ascii="Times New Roman" w:eastAsia="Calibri" w:hAnsi="Times New Roman" w:cs="Times New Roman"/>
          <w:bCs/>
          <w:sz w:val="12"/>
          <w:szCs w:val="12"/>
        </w:rPr>
        <w:t>му</w:t>
      </w:r>
      <w:r w:rsidR="005401F5">
        <w:rPr>
          <w:rFonts w:ascii="Times New Roman" w:eastAsia="Calibri" w:hAnsi="Times New Roman" w:cs="Times New Roman"/>
          <w:bCs/>
          <w:sz w:val="12"/>
          <w:szCs w:val="12"/>
        </w:rPr>
        <w:t xml:space="preserve">ниципального района Сергиевский </w:t>
      </w:r>
      <w:r w:rsidR="005401F5" w:rsidRPr="00CE1389">
        <w:rPr>
          <w:rFonts w:ascii="Times New Roman" w:eastAsia="Calibri" w:hAnsi="Times New Roman" w:cs="Times New Roman"/>
          <w:bCs/>
          <w:sz w:val="12"/>
          <w:szCs w:val="12"/>
        </w:rPr>
        <w:t xml:space="preserve">Самарской области </w:t>
      </w:r>
      <w:r w:rsidR="005401F5">
        <w:rPr>
          <w:rFonts w:ascii="Times New Roman" w:eastAsia="Calibri" w:hAnsi="Times New Roman" w:cs="Times New Roman"/>
          <w:bCs/>
          <w:sz w:val="12"/>
          <w:szCs w:val="12"/>
        </w:rPr>
        <w:t xml:space="preserve">№28 от «19» апреля 2022 года </w:t>
      </w:r>
      <w:r w:rsidR="005401F5" w:rsidRPr="00CE1389">
        <w:rPr>
          <w:rFonts w:ascii="Times New Roman" w:eastAsia="Calibri" w:hAnsi="Times New Roman" w:cs="Times New Roman"/>
          <w:bCs/>
          <w:sz w:val="12"/>
          <w:szCs w:val="12"/>
        </w:rPr>
        <w:t>«</w:t>
      </w:r>
      <w:r w:rsidR="005401F5" w:rsidRPr="005401F5">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Сергиевск муниципального района Сергиевский №103 от 30.12.2021г. «Об утверждении муниципальной программы «Развитие сферы культуры и молодежной политики на территории сельского поселения Сергиевск муниципального района Сергиевский» на 2022-2024гг.»</w:t>
      </w:r>
      <w:r w:rsidR="009C32DB">
        <w:rPr>
          <w:rFonts w:ascii="Times New Roman" w:eastAsia="Calibri" w:hAnsi="Times New Roman" w:cs="Times New Roman"/>
          <w:bCs/>
          <w:sz w:val="12"/>
          <w:szCs w:val="12"/>
        </w:rPr>
        <w:t>………………………………………………..25</w:t>
      </w:r>
      <w:proofErr w:type="gramEnd"/>
    </w:p>
    <w:p w14:paraId="1D312175" w14:textId="053F2012" w:rsidR="00552E75" w:rsidRDefault="00552E75" w:rsidP="004754D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62.</w:t>
      </w:r>
      <w:r w:rsidR="001A69B8">
        <w:rPr>
          <w:rFonts w:ascii="Times New Roman" w:eastAsia="Calibri" w:hAnsi="Times New Roman" w:cs="Times New Roman"/>
          <w:bCs/>
          <w:sz w:val="12"/>
          <w:szCs w:val="12"/>
        </w:rPr>
        <w:t xml:space="preserve"> Постановление администрации сельского поселения </w:t>
      </w:r>
      <w:r w:rsidR="001A69B8" w:rsidRPr="001A69B8">
        <w:rPr>
          <w:rFonts w:ascii="Times New Roman" w:eastAsia="Calibri" w:hAnsi="Times New Roman" w:cs="Times New Roman"/>
          <w:bCs/>
          <w:sz w:val="12"/>
          <w:szCs w:val="12"/>
        </w:rPr>
        <w:t xml:space="preserve">Серноводск </w:t>
      </w:r>
      <w:r w:rsidR="001A69B8" w:rsidRPr="00CE1389">
        <w:rPr>
          <w:rFonts w:ascii="Times New Roman" w:eastAsia="Calibri" w:hAnsi="Times New Roman" w:cs="Times New Roman"/>
          <w:bCs/>
          <w:sz w:val="12"/>
          <w:szCs w:val="12"/>
        </w:rPr>
        <w:t>му</w:t>
      </w:r>
      <w:r w:rsidR="001A69B8">
        <w:rPr>
          <w:rFonts w:ascii="Times New Roman" w:eastAsia="Calibri" w:hAnsi="Times New Roman" w:cs="Times New Roman"/>
          <w:bCs/>
          <w:sz w:val="12"/>
          <w:szCs w:val="12"/>
        </w:rPr>
        <w:t xml:space="preserve">ниципального района Сергиевский </w:t>
      </w:r>
      <w:r w:rsidR="001A69B8" w:rsidRPr="00CE1389">
        <w:rPr>
          <w:rFonts w:ascii="Times New Roman" w:eastAsia="Calibri" w:hAnsi="Times New Roman" w:cs="Times New Roman"/>
          <w:bCs/>
          <w:sz w:val="12"/>
          <w:szCs w:val="12"/>
        </w:rPr>
        <w:t xml:space="preserve">Самарской области </w:t>
      </w:r>
      <w:r w:rsidR="001A69B8">
        <w:rPr>
          <w:rFonts w:ascii="Times New Roman" w:eastAsia="Calibri" w:hAnsi="Times New Roman" w:cs="Times New Roman"/>
          <w:bCs/>
          <w:sz w:val="12"/>
          <w:szCs w:val="12"/>
        </w:rPr>
        <w:t xml:space="preserve">№17 от «19» апреля 2022 года </w:t>
      </w:r>
      <w:r w:rsidR="001A69B8" w:rsidRPr="00CE1389">
        <w:rPr>
          <w:rFonts w:ascii="Times New Roman" w:eastAsia="Calibri" w:hAnsi="Times New Roman" w:cs="Times New Roman"/>
          <w:bCs/>
          <w:sz w:val="12"/>
          <w:szCs w:val="12"/>
        </w:rPr>
        <w:t>«</w:t>
      </w:r>
      <w:r w:rsidR="001A69B8" w:rsidRPr="001A69B8">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Серноводск муниципального района Сергиевский №64 от 30.12.2021г. «Об утверждении муниципальной программы «Совершенствование муниципального управления  сельского поселения Серноводск муниципального района Сергиевский» на 2022-2024гг.</w:t>
      </w:r>
      <w:r w:rsidR="001A69B8" w:rsidRPr="005401F5">
        <w:rPr>
          <w:rFonts w:ascii="Times New Roman" w:eastAsia="Calibri" w:hAnsi="Times New Roman" w:cs="Times New Roman"/>
          <w:bCs/>
          <w:sz w:val="12"/>
          <w:szCs w:val="12"/>
        </w:rPr>
        <w:t>»</w:t>
      </w:r>
      <w:r w:rsidR="009C32DB">
        <w:rPr>
          <w:rFonts w:ascii="Times New Roman" w:eastAsia="Calibri" w:hAnsi="Times New Roman" w:cs="Times New Roman"/>
          <w:bCs/>
          <w:sz w:val="12"/>
          <w:szCs w:val="12"/>
        </w:rPr>
        <w:t>…………………………………………………………….26</w:t>
      </w:r>
    </w:p>
    <w:p w14:paraId="420AE4EA" w14:textId="0E254AA2" w:rsidR="00552E75" w:rsidRDefault="00552E75" w:rsidP="004754D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63.</w:t>
      </w:r>
      <w:r w:rsidR="00A01A4B">
        <w:rPr>
          <w:rFonts w:ascii="Times New Roman" w:eastAsia="Calibri" w:hAnsi="Times New Roman" w:cs="Times New Roman"/>
          <w:bCs/>
          <w:sz w:val="12"/>
          <w:szCs w:val="12"/>
        </w:rPr>
        <w:t xml:space="preserve"> Постановление администрации сельского поселения </w:t>
      </w:r>
      <w:r w:rsidR="00A01A4B" w:rsidRPr="001A69B8">
        <w:rPr>
          <w:rFonts w:ascii="Times New Roman" w:eastAsia="Calibri" w:hAnsi="Times New Roman" w:cs="Times New Roman"/>
          <w:bCs/>
          <w:sz w:val="12"/>
          <w:szCs w:val="12"/>
        </w:rPr>
        <w:t xml:space="preserve">Серноводск </w:t>
      </w:r>
      <w:r w:rsidR="00A01A4B" w:rsidRPr="00CE1389">
        <w:rPr>
          <w:rFonts w:ascii="Times New Roman" w:eastAsia="Calibri" w:hAnsi="Times New Roman" w:cs="Times New Roman"/>
          <w:bCs/>
          <w:sz w:val="12"/>
          <w:szCs w:val="12"/>
        </w:rPr>
        <w:t>му</w:t>
      </w:r>
      <w:r w:rsidR="00A01A4B">
        <w:rPr>
          <w:rFonts w:ascii="Times New Roman" w:eastAsia="Calibri" w:hAnsi="Times New Roman" w:cs="Times New Roman"/>
          <w:bCs/>
          <w:sz w:val="12"/>
          <w:szCs w:val="12"/>
        </w:rPr>
        <w:t xml:space="preserve">ниципального района Сергиевский </w:t>
      </w:r>
      <w:r w:rsidR="00A01A4B" w:rsidRPr="00CE1389">
        <w:rPr>
          <w:rFonts w:ascii="Times New Roman" w:eastAsia="Calibri" w:hAnsi="Times New Roman" w:cs="Times New Roman"/>
          <w:bCs/>
          <w:sz w:val="12"/>
          <w:szCs w:val="12"/>
        </w:rPr>
        <w:t xml:space="preserve">Самарской области </w:t>
      </w:r>
      <w:r w:rsidR="00A01A4B">
        <w:rPr>
          <w:rFonts w:ascii="Times New Roman" w:eastAsia="Calibri" w:hAnsi="Times New Roman" w:cs="Times New Roman"/>
          <w:bCs/>
          <w:sz w:val="12"/>
          <w:szCs w:val="12"/>
        </w:rPr>
        <w:t xml:space="preserve">№18 от «19» апреля 2022 года </w:t>
      </w:r>
      <w:r w:rsidR="00A01A4B" w:rsidRPr="00CE1389">
        <w:rPr>
          <w:rFonts w:ascii="Times New Roman" w:eastAsia="Calibri" w:hAnsi="Times New Roman" w:cs="Times New Roman"/>
          <w:bCs/>
          <w:sz w:val="12"/>
          <w:szCs w:val="12"/>
        </w:rPr>
        <w:t>«</w:t>
      </w:r>
      <w:r w:rsidR="00A01A4B" w:rsidRPr="00A01A4B">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Серноводск муниципального района Сергиевский №65 от 30.12.2021г. «Об утверждении муниципальной программы «Благоустройство территории сельского поселения Серноводск муниципального района Сергиевский» на 2022-2024гг.»</w:t>
      </w:r>
      <w:r w:rsidR="009C32DB">
        <w:rPr>
          <w:rFonts w:ascii="Times New Roman" w:eastAsia="Calibri" w:hAnsi="Times New Roman" w:cs="Times New Roman"/>
          <w:bCs/>
          <w:sz w:val="12"/>
          <w:szCs w:val="12"/>
        </w:rPr>
        <w:t>…………………………………………………………………………………….26</w:t>
      </w:r>
    </w:p>
    <w:p w14:paraId="1B5D2F03" w14:textId="038D0F8A" w:rsidR="00552E75" w:rsidRDefault="00552E75" w:rsidP="004754D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64.</w:t>
      </w:r>
      <w:r w:rsidR="00A01A4B">
        <w:rPr>
          <w:rFonts w:ascii="Times New Roman" w:eastAsia="Calibri" w:hAnsi="Times New Roman" w:cs="Times New Roman"/>
          <w:bCs/>
          <w:sz w:val="12"/>
          <w:szCs w:val="12"/>
        </w:rPr>
        <w:t xml:space="preserve"> </w:t>
      </w:r>
      <w:proofErr w:type="gramStart"/>
      <w:r w:rsidR="00A01A4B">
        <w:rPr>
          <w:rFonts w:ascii="Times New Roman" w:eastAsia="Calibri" w:hAnsi="Times New Roman" w:cs="Times New Roman"/>
          <w:bCs/>
          <w:sz w:val="12"/>
          <w:szCs w:val="12"/>
        </w:rPr>
        <w:t xml:space="preserve">Постановление администрации сельского поселения </w:t>
      </w:r>
      <w:r w:rsidR="00A01A4B" w:rsidRPr="001A69B8">
        <w:rPr>
          <w:rFonts w:ascii="Times New Roman" w:eastAsia="Calibri" w:hAnsi="Times New Roman" w:cs="Times New Roman"/>
          <w:bCs/>
          <w:sz w:val="12"/>
          <w:szCs w:val="12"/>
        </w:rPr>
        <w:t xml:space="preserve">Серноводск </w:t>
      </w:r>
      <w:r w:rsidR="00A01A4B" w:rsidRPr="00CE1389">
        <w:rPr>
          <w:rFonts w:ascii="Times New Roman" w:eastAsia="Calibri" w:hAnsi="Times New Roman" w:cs="Times New Roman"/>
          <w:bCs/>
          <w:sz w:val="12"/>
          <w:szCs w:val="12"/>
        </w:rPr>
        <w:t>му</w:t>
      </w:r>
      <w:r w:rsidR="00A01A4B">
        <w:rPr>
          <w:rFonts w:ascii="Times New Roman" w:eastAsia="Calibri" w:hAnsi="Times New Roman" w:cs="Times New Roman"/>
          <w:bCs/>
          <w:sz w:val="12"/>
          <w:szCs w:val="12"/>
        </w:rPr>
        <w:t xml:space="preserve">ниципального района Сергиевский </w:t>
      </w:r>
      <w:r w:rsidR="00A01A4B" w:rsidRPr="00CE1389">
        <w:rPr>
          <w:rFonts w:ascii="Times New Roman" w:eastAsia="Calibri" w:hAnsi="Times New Roman" w:cs="Times New Roman"/>
          <w:bCs/>
          <w:sz w:val="12"/>
          <w:szCs w:val="12"/>
        </w:rPr>
        <w:t xml:space="preserve">Самарской области </w:t>
      </w:r>
      <w:r w:rsidR="00A01A4B">
        <w:rPr>
          <w:rFonts w:ascii="Times New Roman" w:eastAsia="Calibri" w:hAnsi="Times New Roman" w:cs="Times New Roman"/>
          <w:bCs/>
          <w:sz w:val="12"/>
          <w:szCs w:val="12"/>
        </w:rPr>
        <w:t xml:space="preserve">№19 от «19» апреля 2022 года </w:t>
      </w:r>
      <w:r w:rsidR="00A01A4B" w:rsidRPr="00CE1389">
        <w:rPr>
          <w:rFonts w:ascii="Times New Roman" w:eastAsia="Calibri" w:hAnsi="Times New Roman" w:cs="Times New Roman"/>
          <w:bCs/>
          <w:sz w:val="12"/>
          <w:szCs w:val="12"/>
        </w:rPr>
        <w:t>«</w:t>
      </w:r>
      <w:r w:rsidR="00A01A4B" w:rsidRPr="00A01A4B">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Серноводск  муни</w:t>
      </w:r>
      <w:r w:rsidR="00A01A4B">
        <w:rPr>
          <w:rFonts w:ascii="Times New Roman" w:eastAsia="Calibri" w:hAnsi="Times New Roman" w:cs="Times New Roman"/>
          <w:bCs/>
          <w:sz w:val="12"/>
          <w:szCs w:val="12"/>
        </w:rPr>
        <w:t>ципального района Сергиевский №</w:t>
      </w:r>
      <w:r w:rsidR="00A01A4B" w:rsidRPr="00A01A4B">
        <w:rPr>
          <w:rFonts w:ascii="Times New Roman" w:eastAsia="Calibri" w:hAnsi="Times New Roman" w:cs="Times New Roman"/>
          <w:bCs/>
          <w:sz w:val="12"/>
          <w:szCs w:val="12"/>
        </w:rPr>
        <w:t>66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w:t>
      </w:r>
      <w:proofErr w:type="gramEnd"/>
      <w:r w:rsidR="00A01A4B" w:rsidRPr="00A01A4B">
        <w:rPr>
          <w:rFonts w:ascii="Times New Roman" w:eastAsia="Calibri" w:hAnsi="Times New Roman" w:cs="Times New Roman"/>
          <w:bCs/>
          <w:sz w:val="12"/>
          <w:szCs w:val="12"/>
        </w:rPr>
        <w:t xml:space="preserve"> территории сельского поселения Серноводск муниципального района Сергиевский» на 2022-2024гг.»</w:t>
      </w:r>
      <w:r w:rsidR="009C32DB">
        <w:rPr>
          <w:rFonts w:ascii="Times New Roman" w:eastAsia="Calibri" w:hAnsi="Times New Roman" w:cs="Times New Roman"/>
          <w:bCs/>
          <w:sz w:val="12"/>
          <w:szCs w:val="12"/>
        </w:rPr>
        <w:t>…………………………………………...26</w:t>
      </w:r>
    </w:p>
    <w:p w14:paraId="3D37284D" w14:textId="66C7F88D" w:rsidR="00552E75" w:rsidRDefault="00552E75" w:rsidP="00552E7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65.</w:t>
      </w:r>
      <w:r w:rsidR="00195F95">
        <w:rPr>
          <w:rFonts w:ascii="Times New Roman" w:eastAsia="Calibri" w:hAnsi="Times New Roman" w:cs="Times New Roman"/>
          <w:bCs/>
          <w:sz w:val="12"/>
          <w:szCs w:val="12"/>
        </w:rPr>
        <w:t xml:space="preserve"> </w:t>
      </w:r>
      <w:proofErr w:type="gramStart"/>
      <w:r w:rsidR="00195F95">
        <w:rPr>
          <w:rFonts w:ascii="Times New Roman" w:eastAsia="Calibri" w:hAnsi="Times New Roman" w:cs="Times New Roman"/>
          <w:bCs/>
          <w:sz w:val="12"/>
          <w:szCs w:val="12"/>
        </w:rPr>
        <w:t xml:space="preserve">Постановление администрации сельского поселения </w:t>
      </w:r>
      <w:r w:rsidR="00195F95" w:rsidRPr="001A69B8">
        <w:rPr>
          <w:rFonts w:ascii="Times New Roman" w:eastAsia="Calibri" w:hAnsi="Times New Roman" w:cs="Times New Roman"/>
          <w:bCs/>
          <w:sz w:val="12"/>
          <w:szCs w:val="12"/>
        </w:rPr>
        <w:t xml:space="preserve">Серноводск </w:t>
      </w:r>
      <w:r w:rsidR="00195F95" w:rsidRPr="00CE1389">
        <w:rPr>
          <w:rFonts w:ascii="Times New Roman" w:eastAsia="Calibri" w:hAnsi="Times New Roman" w:cs="Times New Roman"/>
          <w:bCs/>
          <w:sz w:val="12"/>
          <w:szCs w:val="12"/>
        </w:rPr>
        <w:t>му</w:t>
      </w:r>
      <w:r w:rsidR="00195F95">
        <w:rPr>
          <w:rFonts w:ascii="Times New Roman" w:eastAsia="Calibri" w:hAnsi="Times New Roman" w:cs="Times New Roman"/>
          <w:bCs/>
          <w:sz w:val="12"/>
          <w:szCs w:val="12"/>
        </w:rPr>
        <w:t xml:space="preserve">ниципального района Сергиевский </w:t>
      </w:r>
      <w:r w:rsidR="00195F95" w:rsidRPr="00CE1389">
        <w:rPr>
          <w:rFonts w:ascii="Times New Roman" w:eastAsia="Calibri" w:hAnsi="Times New Roman" w:cs="Times New Roman"/>
          <w:bCs/>
          <w:sz w:val="12"/>
          <w:szCs w:val="12"/>
        </w:rPr>
        <w:t xml:space="preserve">Самарской области </w:t>
      </w:r>
      <w:r w:rsidR="00195F95">
        <w:rPr>
          <w:rFonts w:ascii="Times New Roman" w:eastAsia="Calibri" w:hAnsi="Times New Roman" w:cs="Times New Roman"/>
          <w:bCs/>
          <w:sz w:val="12"/>
          <w:szCs w:val="12"/>
        </w:rPr>
        <w:t xml:space="preserve">№20 от «19» апреля 2022 года </w:t>
      </w:r>
      <w:r w:rsidR="00195F95" w:rsidRPr="00CE1389">
        <w:rPr>
          <w:rFonts w:ascii="Times New Roman" w:eastAsia="Calibri" w:hAnsi="Times New Roman" w:cs="Times New Roman"/>
          <w:bCs/>
          <w:sz w:val="12"/>
          <w:szCs w:val="12"/>
        </w:rPr>
        <w:t>«</w:t>
      </w:r>
      <w:r w:rsidR="00195F95" w:rsidRPr="00195F95">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Серноводск муниципального района Сергиевский №67 от 30.12.2021г. «Об утверждении муниципальной программы «Управление и распоряжение муниципальным имуществом сельского поселения Серноводск муниципального района Сергиевский» на 2022-2024гг.»</w:t>
      </w:r>
      <w:r w:rsidR="009C32DB">
        <w:rPr>
          <w:rFonts w:ascii="Times New Roman" w:eastAsia="Calibri" w:hAnsi="Times New Roman" w:cs="Times New Roman"/>
          <w:bCs/>
          <w:sz w:val="12"/>
          <w:szCs w:val="12"/>
        </w:rPr>
        <w:t>……………………………………………..26</w:t>
      </w:r>
      <w:proofErr w:type="gramEnd"/>
    </w:p>
    <w:p w14:paraId="3F60DBC4" w14:textId="29BFE5D3" w:rsidR="00552E75" w:rsidRDefault="00552E75" w:rsidP="00552E7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66.</w:t>
      </w:r>
      <w:r w:rsidR="00195F95">
        <w:rPr>
          <w:rFonts w:ascii="Times New Roman" w:eastAsia="Calibri" w:hAnsi="Times New Roman" w:cs="Times New Roman"/>
          <w:bCs/>
          <w:sz w:val="12"/>
          <w:szCs w:val="12"/>
        </w:rPr>
        <w:t xml:space="preserve"> </w:t>
      </w:r>
      <w:proofErr w:type="gramStart"/>
      <w:r w:rsidR="00195F95">
        <w:rPr>
          <w:rFonts w:ascii="Times New Roman" w:eastAsia="Calibri" w:hAnsi="Times New Roman" w:cs="Times New Roman"/>
          <w:bCs/>
          <w:sz w:val="12"/>
          <w:szCs w:val="12"/>
        </w:rPr>
        <w:t xml:space="preserve">Постановление администрации сельского поселения </w:t>
      </w:r>
      <w:r w:rsidR="00195F95" w:rsidRPr="001A69B8">
        <w:rPr>
          <w:rFonts w:ascii="Times New Roman" w:eastAsia="Calibri" w:hAnsi="Times New Roman" w:cs="Times New Roman"/>
          <w:bCs/>
          <w:sz w:val="12"/>
          <w:szCs w:val="12"/>
        </w:rPr>
        <w:t xml:space="preserve">Серноводск </w:t>
      </w:r>
      <w:r w:rsidR="00195F95" w:rsidRPr="00CE1389">
        <w:rPr>
          <w:rFonts w:ascii="Times New Roman" w:eastAsia="Calibri" w:hAnsi="Times New Roman" w:cs="Times New Roman"/>
          <w:bCs/>
          <w:sz w:val="12"/>
          <w:szCs w:val="12"/>
        </w:rPr>
        <w:t>му</w:t>
      </w:r>
      <w:r w:rsidR="00195F95">
        <w:rPr>
          <w:rFonts w:ascii="Times New Roman" w:eastAsia="Calibri" w:hAnsi="Times New Roman" w:cs="Times New Roman"/>
          <w:bCs/>
          <w:sz w:val="12"/>
          <w:szCs w:val="12"/>
        </w:rPr>
        <w:t xml:space="preserve">ниципального района Сергиевский </w:t>
      </w:r>
      <w:r w:rsidR="00195F95" w:rsidRPr="00CE1389">
        <w:rPr>
          <w:rFonts w:ascii="Times New Roman" w:eastAsia="Calibri" w:hAnsi="Times New Roman" w:cs="Times New Roman"/>
          <w:bCs/>
          <w:sz w:val="12"/>
          <w:szCs w:val="12"/>
        </w:rPr>
        <w:t xml:space="preserve">Самарской области </w:t>
      </w:r>
      <w:r w:rsidR="00195F95">
        <w:rPr>
          <w:rFonts w:ascii="Times New Roman" w:eastAsia="Calibri" w:hAnsi="Times New Roman" w:cs="Times New Roman"/>
          <w:bCs/>
          <w:sz w:val="12"/>
          <w:szCs w:val="12"/>
        </w:rPr>
        <w:t xml:space="preserve">№21 от «19» апреля 2022 года </w:t>
      </w:r>
      <w:r w:rsidR="00195F95" w:rsidRPr="00CE1389">
        <w:rPr>
          <w:rFonts w:ascii="Times New Roman" w:eastAsia="Calibri" w:hAnsi="Times New Roman" w:cs="Times New Roman"/>
          <w:bCs/>
          <w:sz w:val="12"/>
          <w:szCs w:val="12"/>
        </w:rPr>
        <w:t>«</w:t>
      </w:r>
      <w:r w:rsidR="00195F95" w:rsidRPr="00195F95">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Серноводск муниципального района Сергиевский №69 от 30.12.2021г. «Об утверждении муниципальной программы «Развитие сферы культуры и молодежной политики на территории сельского поселения Серноводск муниципального района Сергиевский» на 2022-2024гг.</w:t>
      </w:r>
      <w:r w:rsidR="009C32DB">
        <w:rPr>
          <w:rFonts w:ascii="Times New Roman" w:eastAsia="Calibri" w:hAnsi="Times New Roman" w:cs="Times New Roman"/>
          <w:bCs/>
          <w:sz w:val="12"/>
          <w:szCs w:val="12"/>
        </w:rPr>
        <w:t>»………………………………………………27</w:t>
      </w:r>
      <w:proofErr w:type="gramEnd"/>
    </w:p>
    <w:p w14:paraId="6490E274" w14:textId="4A3F2067" w:rsidR="00552E75" w:rsidRDefault="00552E75" w:rsidP="001A047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67.</w:t>
      </w:r>
      <w:r w:rsidR="001A0477">
        <w:rPr>
          <w:rFonts w:ascii="Times New Roman" w:eastAsia="Calibri" w:hAnsi="Times New Roman" w:cs="Times New Roman"/>
          <w:bCs/>
          <w:sz w:val="12"/>
          <w:szCs w:val="12"/>
        </w:rPr>
        <w:t xml:space="preserve"> </w:t>
      </w:r>
      <w:proofErr w:type="gramStart"/>
      <w:r w:rsidR="001A0477">
        <w:rPr>
          <w:rFonts w:ascii="Times New Roman" w:eastAsia="Calibri" w:hAnsi="Times New Roman" w:cs="Times New Roman"/>
          <w:bCs/>
          <w:sz w:val="12"/>
          <w:szCs w:val="12"/>
        </w:rPr>
        <w:t xml:space="preserve">Постановление администрации сельского поселения </w:t>
      </w:r>
      <w:r w:rsidR="001A0477" w:rsidRPr="001A69B8">
        <w:rPr>
          <w:rFonts w:ascii="Times New Roman" w:eastAsia="Calibri" w:hAnsi="Times New Roman" w:cs="Times New Roman"/>
          <w:bCs/>
          <w:sz w:val="12"/>
          <w:szCs w:val="12"/>
        </w:rPr>
        <w:t xml:space="preserve">Серноводск </w:t>
      </w:r>
      <w:r w:rsidR="001A0477" w:rsidRPr="00CE1389">
        <w:rPr>
          <w:rFonts w:ascii="Times New Roman" w:eastAsia="Calibri" w:hAnsi="Times New Roman" w:cs="Times New Roman"/>
          <w:bCs/>
          <w:sz w:val="12"/>
          <w:szCs w:val="12"/>
        </w:rPr>
        <w:t>му</w:t>
      </w:r>
      <w:r w:rsidR="001A0477">
        <w:rPr>
          <w:rFonts w:ascii="Times New Roman" w:eastAsia="Calibri" w:hAnsi="Times New Roman" w:cs="Times New Roman"/>
          <w:bCs/>
          <w:sz w:val="12"/>
          <w:szCs w:val="12"/>
        </w:rPr>
        <w:t xml:space="preserve">ниципального района Сергиевский </w:t>
      </w:r>
      <w:r w:rsidR="001A0477" w:rsidRPr="00CE1389">
        <w:rPr>
          <w:rFonts w:ascii="Times New Roman" w:eastAsia="Calibri" w:hAnsi="Times New Roman" w:cs="Times New Roman"/>
          <w:bCs/>
          <w:sz w:val="12"/>
          <w:szCs w:val="12"/>
        </w:rPr>
        <w:t xml:space="preserve">Самарской области </w:t>
      </w:r>
      <w:r w:rsidR="001A0477">
        <w:rPr>
          <w:rFonts w:ascii="Times New Roman" w:eastAsia="Calibri" w:hAnsi="Times New Roman" w:cs="Times New Roman"/>
          <w:bCs/>
          <w:sz w:val="12"/>
          <w:szCs w:val="12"/>
        </w:rPr>
        <w:t xml:space="preserve">№22 от «19» апреля 2022 года </w:t>
      </w:r>
      <w:r w:rsidR="001A0477" w:rsidRPr="00CE1389">
        <w:rPr>
          <w:rFonts w:ascii="Times New Roman" w:eastAsia="Calibri" w:hAnsi="Times New Roman" w:cs="Times New Roman"/>
          <w:bCs/>
          <w:sz w:val="12"/>
          <w:szCs w:val="12"/>
        </w:rPr>
        <w:t>«</w:t>
      </w:r>
      <w:r w:rsidR="001A0477" w:rsidRPr="001A0477">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Серноводск муниципального района Сергиевский №70 от 30.12.2021г. «Об утверждении муниципальной программы «Развитие физической культуры и спорта на территории сельского поселения Серноводск муниципального района Сергиевский» на 2022-2024гг.</w:t>
      </w:r>
      <w:r w:rsidR="009C32DB">
        <w:rPr>
          <w:rFonts w:ascii="Times New Roman" w:eastAsia="Calibri" w:hAnsi="Times New Roman" w:cs="Times New Roman"/>
          <w:bCs/>
          <w:sz w:val="12"/>
          <w:szCs w:val="12"/>
        </w:rPr>
        <w:t>»……………………………………………………………27</w:t>
      </w:r>
      <w:proofErr w:type="gramEnd"/>
    </w:p>
    <w:p w14:paraId="01A18C47" w14:textId="6A9F17C7" w:rsidR="00552E75" w:rsidRDefault="00552E75" w:rsidP="00552E7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68.</w:t>
      </w:r>
      <w:r w:rsidR="00E653E4">
        <w:rPr>
          <w:rFonts w:ascii="Times New Roman" w:eastAsia="Calibri" w:hAnsi="Times New Roman" w:cs="Times New Roman"/>
          <w:bCs/>
          <w:sz w:val="12"/>
          <w:szCs w:val="12"/>
        </w:rPr>
        <w:t xml:space="preserve"> Постановление администрации сельского поселения </w:t>
      </w:r>
      <w:r w:rsidR="00E653E4" w:rsidRPr="00E653E4">
        <w:rPr>
          <w:rFonts w:ascii="Times New Roman" w:eastAsia="Calibri" w:hAnsi="Times New Roman" w:cs="Times New Roman"/>
          <w:bCs/>
          <w:sz w:val="12"/>
          <w:szCs w:val="12"/>
        </w:rPr>
        <w:t xml:space="preserve">Сургут </w:t>
      </w:r>
      <w:r w:rsidR="00E653E4" w:rsidRPr="00CE1389">
        <w:rPr>
          <w:rFonts w:ascii="Times New Roman" w:eastAsia="Calibri" w:hAnsi="Times New Roman" w:cs="Times New Roman"/>
          <w:bCs/>
          <w:sz w:val="12"/>
          <w:szCs w:val="12"/>
        </w:rPr>
        <w:t>му</w:t>
      </w:r>
      <w:r w:rsidR="00E653E4">
        <w:rPr>
          <w:rFonts w:ascii="Times New Roman" w:eastAsia="Calibri" w:hAnsi="Times New Roman" w:cs="Times New Roman"/>
          <w:bCs/>
          <w:sz w:val="12"/>
          <w:szCs w:val="12"/>
        </w:rPr>
        <w:t xml:space="preserve">ниципального района Сергиевский </w:t>
      </w:r>
      <w:r w:rsidR="00E653E4" w:rsidRPr="00CE1389">
        <w:rPr>
          <w:rFonts w:ascii="Times New Roman" w:eastAsia="Calibri" w:hAnsi="Times New Roman" w:cs="Times New Roman"/>
          <w:bCs/>
          <w:sz w:val="12"/>
          <w:szCs w:val="12"/>
        </w:rPr>
        <w:t xml:space="preserve">Самарской области </w:t>
      </w:r>
      <w:r w:rsidR="00E653E4">
        <w:rPr>
          <w:rFonts w:ascii="Times New Roman" w:eastAsia="Calibri" w:hAnsi="Times New Roman" w:cs="Times New Roman"/>
          <w:bCs/>
          <w:sz w:val="12"/>
          <w:szCs w:val="12"/>
        </w:rPr>
        <w:t xml:space="preserve">№23 от «19» апреля 2022 года </w:t>
      </w:r>
      <w:r w:rsidR="00E653E4" w:rsidRPr="00CE1389">
        <w:rPr>
          <w:rFonts w:ascii="Times New Roman" w:eastAsia="Calibri" w:hAnsi="Times New Roman" w:cs="Times New Roman"/>
          <w:bCs/>
          <w:sz w:val="12"/>
          <w:szCs w:val="12"/>
        </w:rPr>
        <w:t>«</w:t>
      </w:r>
      <w:r w:rsidR="00E653E4" w:rsidRPr="00E653E4">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Сургут муниципального района Сергиевский №76 от 30.12.2021г. «Об утверждении муниципальной программы «Совершенствование муниципального управления  сельского поселения Сургут муниципального района Сергиевский» на 2022-2024гг.</w:t>
      </w:r>
      <w:r w:rsidR="009C32DB">
        <w:rPr>
          <w:rFonts w:ascii="Times New Roman" w:eastAsia="Calibri" w:hAnsi="Times New Roman" w:cs="Times New Roman"/>
          <w:bCs/>
          <w:sz w:val="12"/>
          <w:szCs w:val="12"/>
        </w:rPr>
        <w:t>»……………………………………………………………………………..27</w:t>
      </w:r>
    </w:p>
    <w:p w14:paraId="6A32E9CA" w14:textId="52EC98A3" w:rsidR="00552E75" w:rsidRDefault="00552E75" w:rsidP="00552E7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69.</w:t>
      </w:r>
      <w:r w:rsidR="00E653E4">
        <w:rPr>
          <w:rFonts w:ascii="Times New Roman" w:eastAsia="Calibri" w:hAnsi="Times New Roman" w:cs="Times New Roman"/>
          <w:bCs/>
          <w:sz w:val="12"/>
          <w:szCs w:val="12"/>
        </w:rPr>
        <w:t xml:space="preserve"> Постановление администрации сельского поселения </w:t>
      </w:r>
      <w:r w:rsidR="00E653E4" w:rsidRPr="00E653E4">
        <w:rPr>
          <w:rFonts w:ascii="Times New Roman" w:eastAsia="Calibri" w:hAnsi="Times New Roman" w:cs="Times New Roman"/>
          <w:bCs/>
          <w:sz w:val="12"/>
          <w:szCs w:val="12"/>
        </w:rPr>
        <w:t xml:space="preserve">Сургут </w:t>
      </w:r>
      <w:r w:rsidR="00E653E4" w:rsidRPr="00CE1389">
        <w:rPr>
          <w:rFonts w:ascii="Times New Roman" w:eastAsia="Calibri" w:hAnsi="Times New Roman" w:cs="Times New Roman"/>
          <w:bCs/>
          <w:sz w:val="12"/>
          <w:szCs w:val="12"/>
        </w:rPr>
        <w:t>му</w:t>
      </w:r>
      <w:r w:rsidR="00E653E4">
        <w:rPr>
          <w:rFonts w:ascii="Times New Roman" w:eastAsia="Calibri" w:hAnsi="Times New Roman" w:cs="Times New Roman"/>
          <w:bCs/>
          <w:sz w:val="12"/>
          <w:szCs w:val="12"/>
        </w:rPr>
        <w:t xml:space="preserve">ниципального района Сергиевский </w:t>
      </w:r>
      <w:r w:rsidR="00E653E4" w:rsidRPr="00CE1389">
        <w:rPr>
          <w:rFonts w:ascii="Times New Roman" w:eastAsia="Calibri" w:hAnsi="Times New Roman" w:cs="Times New Roman"/>
          <w:bCs/>
          <w:sz w:val="12"/>
          <w:szCs w:val="12"/>
        </w:rPr>
        <w:t xml:space="preserve">Самарской области </w:t>
      </w:r>
      <w:r w:rsidR="00E653E4">
        <w:rPr>
          <w:rFonts w:ascii="Times New Roman" w:eastAsia="Calibri" w:hAnsi="Times New Roman" w:cs="Times New Roman"/>
          <w:bCs/>
          <w:sz w:val="12"/>
          <w:szCs w:val="12"/>
        </w:rPr>
        <w:t xml:space="preserve">№24 от «19» апреля 2022 года </w:t>
      </w:r>
      <w:r w:rsidR="00E653E4" w:rsidRPr="00CE1389">
        <w:rPr>
          <w:rFonts w:ascii="Times New Roman" w:eastAsia="Calibri" w:hAnsi="Times New Roman" w:cs="Times New Roman"/>
          <w:bCs/>
          <w:sz w:val="12"/>
          <w:szCs w:val="12"/>
        </w:rPr>
        <w:t>«</w:t>
      </w:r>
      <w:r w:rsidR="00E653E4" w:rsidRPr="00E653E4">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Сургут муниципального района Сергиевский №77 от 30.12.2021г. «Об утверждении муниципальной программы «Благоустройство территории сельского поселения Сургут муниципального райо</w:t>
      </w:r>
      <w:r w:rsidR="00E653E4">
        <w:rPr>
          <w:rFonts w:ascii="Times New Roman" w:eastAsia="Calibri" w:hAnsi="Times New Roman" w:cs="Times New Roman"/>
          <w:bCs/>
          <w:sz w:val="12"/>
          <w:szCs w:val="12"/>
        </w:rPr>
        <w:t>на Се</w:t>
      </w:r>
      <w:r w:rsidR="009C32DB">
        <w:rPr>
          <w:rFonts w:ascii="Times New Roman" w:eastAsia="Calibri" w:hAnsi="Times New Roman" w:cs="Times New Roman"/>
          <w:bCs/>
          <w:sz w:val="12"/>
          <w:szCs w:val="12"/>
        </w:rPr>
        <w:t>ргиевский» на 2022-2024гг.»…………………………………………………………………………………………………..28</w:t>
      </w:r>
    </w:p>
    <w:p w14:paraId="08A7A064" w14:textId="29A12E18" w:rsidR="005D5F88" w:rsidRDefault="005D5F88" w:rsidP="00552E7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70. </w:t>
      </w:r>
      <w:proofErr w:type="gramStart"/>
      <w:r>
        <w:rPr>
          <w:rFonts w:ascii="Times New Roman" w:eastAsia="Calibri" w:hAnsi="Times New Roman" w:cs="Times New Roman"/>
          <w:bCs/>
          <w:sz w:val="12"/>
          <w:szCs w:val="12"/>
        </w:rPr>
        <w:t xml:space="preserve">Постановление администрации сельского поселения </w:t>
      </w:r>
      <w:r w:rsidRPr="00E653E4">
        <w:rPr>
          <w:rFonts w:ascii="Times New Roman" w:eastAsia="Calibri" w:hAnsi="Times New Roman" w:cs="Times New Roman"/>
          <w:bCs/>
          <w:sz w:val="12"/>
          <w:szCs w:val="12"/>
        </w:rPr>
        <w:t xml:space="preserve">Сургут </w:t>
      </w:r>
      <w:r w:rsidRPr="00CE1389">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CE1389">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№25 от «19» апреля 2022 года </w:t>
      </w:r>
      <w:r w:rsidRPr="00CE1389">
        <w:rPr>
          <w:rFonts w:ascii="Times New Roman" w:eastAsia="Calibri" w:hAnsi="Times New Roman" w:cs="Times New Roman"/>
          <w:bCs/>
          <w:sz w:val="12"/>
          <w:szCs w:val="12"/>
        </w:rPr>
        <w:t>«</w:t>
      </w:r>
      <w:r w:rsidRPr="005D5F88">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Сургут муниципального района Сергиевский №81 от 30.12.2021г. «Об утверждении муниципальной программы «Развитие сферы культуры и молодежной политики на территории сельского поселения Сургут муниципального района Сергиевский» на 2022-2024гг.</w:t>
      </w:r>
      <w:r w:rsidR="009C32DB">
        <w:rPr>
          <w:rFonts w:ascii="Times New Roman" w:eastAsia="Calibri" w:hAnsi="Times New Roman" w:cs="Times New Roman"/>
          <w:bCs/>
          <w:sz w:val="12"/>
          <w:szCs w:val="12"/>
        </w:rPr>
        <w:t>»……………………………………………………28</w:t>
      </w:r>
      <w:proofErr w:type="gramEnd"/>
    </w:p>
    <w:p w14:paraId="21C0E4A3" w14:textId="086605E7" w:rsidR="005D5F88" w:rsidRDefault="005D5F88" w:rsidP="00552E7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71. </w:t>
      </w:r>
      <w:proofErr w:type="gramStart"/>
      <w:r>
        <w:rPr>
          <w:rFonts w:ascii="Times New Roman" w:eastAsia="Calibri" w:hAnsi="Times New Roman" w:cs="Times New Roman"/>
          <w:bCs/>
          <w:sz w:val="12"/>
          <w:szCs w:val="12"/>
        </w:rPr>
        <w:t xml:space="preserve">Постановление администрации сельского поселения </w:t>
      </w:r>
      <w:r w:rsidRPr="00E653E4">
        <w:rPr>
          <w:rFonts w:ascii="Times New Roman" w:eastAsia="Calibri" w:hAnsi="Times New Roman" w:cs="Times New Roman"/>
          <w:bCs/>
          <w:sz w:val="12"/>
          <w:szCs w:val="12"/>
        </w:rPr>
        <w:t xml:space="preserve">Сургут </w:t>
      </w:r>
      <w:r w:rsidRPr="00CE1389">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CE1389">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№26 от «19» апреля 2022 года </w:t>
      </w:r>
      <w:r w:rsidRPr="00CE1389">
        <w:rPr>
          <w:rFonts w:ascii="Times New Roman" w:eastAsia="Calibri" w:hAnsi="Times New Roman" w:cs="Times New Roman"/>
          <w:bCs/>
          <w:sz w:val="12"/>
          <w:szCs w:val="12"/>
        </w:rPr>
        <w:t>«</w:t>
      </w:r>
      <w:r w:rsidRPr="005D5F88">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Сургут муниципального района Сергиевский №79 от 30.12.2021г. «Об утверждении муниципальной программы «Управление и распоряжение муниципальным имуществом сельского поселения Сургут муниципального района Сергиевский» на 2022-2024гг.»</w:t>
      </w:r>
      <w:r w:rsidR="00B7730E">
        <w:rPr>
          <w:rFonts w:ascii="Times New Roman" w:eastAsia="Calibri" w:hAnsi="Times New Roman" w:cs="Times New Roman"/>
          <w:bCs/>
          <w:sz w:val="12"/>
          <w:szCs w:val="12"/>
        </w:rPr>
        <w:t>………………………………………………………………….29</w:t>
      </w:r>
      <w:proofErr w:type="gramEnd"/>
    </w:p>
    <w:p w14:paraId="00CBC939" w14:textId="6C32005C" w:rsidR="005D5F88" w:rsidRDefault="005D5F88" w:rsidP="00552E7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72.</w:t>
      </w:r>
      <w:r w:rsidR="00EA624B">
        <w:rPr>
          <w:rFonts w:ascii="Times New Roman" w:eastAsia="Calibri" w:hAnsi="Times New Roman" w:cs="Times New Roman"/>
          <w:bCs/>
          <w:sz w:val="12"/>
          <w:szCs w:val="12"/>
        </w:rPr>
        <w:t xml:space="preserve"> </w:t>
      </w:r>
      <w:proofErr w:type="gramStart"/>
      <w:r w:rsidR="00EA624B">
        <w:rPr>
          <w:rFonts w:ascii="Times New Roman" w:eastAsia="Calibri" w:hAnsi="Times New Roman" w:cs="Times New Roman"/>
          <w:bCs/>
          <w:sz w:val="12"/>
          <w:szCs w:val="12"/>
        </w:rPr>
        <w:t xml:space="preserve">Постановление администрации сельского поселения </w:t>
      </w:r>
      <w:r w:rsidR="00EA624B" w:rsidRPr="00E653E4">
        <w:rPr>
          <w:rFonts w:ascii="Times New Roman" w:eastAsia="Calibri" w:hAnsi="Times New Roman" w:cs="Times New Roman"/>
          <w:bCs/>
          <w:sz w:val="12"/>
          <w:szCs w:val="12"/>
        </w:rPr>
        <w:t xml:space="preserve">Сургут </w:t>
      </w:r>
      <w:r w:rsidR="00EA624B" w:rsidRPr="00CE1389">
        <w:rPr>
          <w:rFonts w:ascii="Times New Roman" w:eastAsia="Calibri" w:hAnsi="Times New Roman" w:cs="Times New Roman"/>
          <w:bCs/>
          <w:sz w:val="12"/>
          <w:szCs w:val="12"/>
        </w:rPr>
        <w:t>му</w:t>
      </w:r>
      <w:r w:rsidR="00EA624B">
        <w:rPr>
          <w:rFonts w:ascii="Times New Roman" w:eastAsia="Calibri" w:hAnsi="Times New Roman" w:cs="Times New Roman"/>
          <w:bCs/>
          <w:sz w:val="12"/>
          <w:szCs w:val="12"/>
        </w:rPr>
        <w:t xml:space="preserve">ниципального района Сергиевский </w:t>
      </w:r>
      <w:r w:rsidR="00EA624B" w:rsidRPr="00CE1389">
        <w:rPr>
          <w:rFonts w:ascii="Times New Roman" w:eastAsia="Calibri" w:hAnsi="Times New Roman" w:cs="Times New Roman"/>
          <w:bCs/>
          <w:sz w:val="12"/>
          <w:szCs w:val="12"/>
        </w:rPr>
        <w:t xml:space="preserve">Самарской области </w:t>
      </w:r>
      <w:r w:rsidR="00EA624B">
        <w:rPr>
          <w:rFonts w:ascii="Times New Roman" w:eastAsia="Calibri" w:hAnsi="Times New Roman" w:cs="Times New Roman"/>
          <w:bCs/>
          <w:sz w:val="12"/>
          <w:szCs w:val="12"/>
        </w:rPr>
        <w:t xml:space="preserve">№27 от «19» апреля 2022 года </w:t>
      </w:r>
      <w:r w:rsidR="00EA624B" w:rsidRPr="00CE1389">
        <w:rPr>
          <w:rFonts w:ascii="Times New Roman" w:eastAsia="Calibri" w:hAnsi="Times New Roman" w:cs="Times New Roman"/>
          <w:bCs/>
          <w:sz w:val="12"/>
          <w:szCs w:val="12"/>
        </w:rPr>
        <w:t>«</w:t>
      </w:r>
      <w:r w:rsidR="00EA624B" w:rsidRPr="00EA624B">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Сургут муниципального района Сергиевский №82 от 30.12.2021г. «Об утверждении муниципальной программы «Развитие физической культуры и спорта на территории сельского поселения Сургут муниципального района Сергиевский» на 2022-2024гг.</w:t>
      </w:r>
      <w:r w:rsidR="00EA624B" w:rsidRPr="005D5F88">
        <w:rPr>
          <w:rFonts w:ascii="Times New Roman" w:eastAsia="Calibri" w:hAnsi="Times New Roman" w:cs="Times New Roman"/>
          <w:bCs/>
          <w:sz w:val="12"/>
          <w:szCs w:val="12"/>
        </w:rPr>
        <w:t>»</w:t>
      </w:r>
      <w:r w:rsidR="00B7730E">
        <w:rPr>
          <w:rFonts w:ascii="Times New Roman" w:eastAsia="Calibri" w:hAnsi="Times New Roman" w:cs="Times New Roman"/>
          <w:bCs/>
          <w:sz w:val="12"/>
          <w:szCs w:val="12"/>
        </w:rPr>
        <w:t>………………………………………………………………….29</w:t>
      </w:r>
      <w:proofErr w:type="gramEnd"/>
    </w:p>
    <w:p w14:paraId="25C3C61E" w14:textId="2794A6F6" w:rsidR="005D5F88" w:rsidRDefault="005D5F88" w:rsidP="00552E7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73.</w:t>
      </w:r>
      <w:r w:rsidR="00F7402A">
        <w:rPr>
          <w:rFonts w:ascii="Times New Roman" w:eastAsia="Calibri" w:hAnsi="Times New Roman" w:cs="Times New Roman"/>
          <w:bCs/>
          <w:sz w:val="12"/>
          <w:szCs w:val="12"/>
        </w:rPr>
        <w:t xml:space="preserve"> Постановление администрации </w:t>
      </w:r>
      <w:r w:rsidR="00F7402A" w:rsidRPr="00F7402A">
        <w:rPr>
          <w:rFonts w:ascii="Times New Roman" w:eastAsia="Calibri" w:hAnsi="Times New Roman" w:cs="Times New Roman"/>
          <w:bCs/>
          <w:sz w:val="12"/>
          <w:szCs w:val="12"/>
        </w:rPr>
        <w:t>городского поселения Суходол</w:t>
      </w:r>
      <w:r w:rsidR="00F7402A" w:rsidRPr="00E653E4">
        <w:rPr>
          <w:rFonts w:ascii="Times New Roman" w:eastAsia="Calibri" w:hAnsi="Times New Roman" w:cs="Times New Roman"/>
          <w:bCs/>
          <w:sz w:val="12"/>
          <w:szCs w:val="12"/>
        </w:rPr>
        <w:t xml:space="preserve"> </w:t>
      </w:r>
      <w:r w:rsidR="00F7402A" w:rsidRPr="00CE1389">
        <w:rPr>
          <w:rFonts w:ascii="Times New Roman" w:eastAsia="Calibri" w:hAnsi="Times New Roman" w:cs="Times New Roman"/>
          <w:bCs/>
          <w:sz w:val="12"/>
          <w:szCs w:val="12"/>
        </w:rPr>
        <w:t>му</w:t>
      </w:r>
      <w:r w:rsidR="00F7402A">
        <w:rPr>
          <w:rFonts w:ascii="Times New Roman" w:eastAsia="Calibri" w:hAnsi="Times New Roman" w:cs="Times New Roman"/>
          <w:bCs/>
          <w:sz w:val="12"/>
          <w:szCs w:val="12"/>
        </w:rPr>
        <w:t xml:space="preserve">ниципального района Сергиевский </w:t>
      </w:r>
      <w:r w:rsidR="00F7402A" w:rsidRPr="00CE1389">
        <w:rPr>
          <w:rFonts w:ascii="Times New Roman" w:eastAsia="Calibri" w:hAnsi="Times New Roman" w:cs="Times New Roman"/>
          <w:bCs/>
          <w:sz w:val="12"/>
          <w:szCs w:val="12"/>
        </w:rPr>
        <w:t xml:space="preserve">Самарской области </w:t>
      </w:r>
      <w:r w:rsidR="00F7402A">
        <w:rPr>
          <w:rFonts w:ascii="Times New Roman" w:eastAsia="Calibri" w:hAnsi="Times New Roman" w:cs="Times New Roman"/>
          <w:bCs/>
          <w:sz w:val="12"/>
          <w:szCs w:val="12"/>
        </w:rPr>
        <w:t xml:space="preserve">№53 от «19» апреля 2022 года </w:t>
      </w:r>
      <w:r w:rsidR="00F7402A" w:rsidRPr="00CE1389">
        <w:rPr>
          <w:rFonts w:ascii="Times New Roman" w:eastAsia="Calibri" w:hAnsi="Times New Roman" w:cs="Times New Roman"/>
          <w:bCs/>
          <w:sz w:val="12"/>
          <w:szCs w:val="12"/>
        </w:rPr>
        <w:t>«</w:t>
      </w:r>
      <w:r w:rsidR="00F7402A" w:rsidRPr="00F7402A">
        <w:rPr>
          <w:rFonts w:ascii="Times New Roman" w:eastAsia="Calibri" w:hAnsi="Times New Roman" w:cs="Times New Roman"/>
          <w:bCs/>
          <w:sz w:val="12"/>
          <w:szCs w:val="12"/>
        </w:rPr>
        <w:t xml:space="preserve">О внесении изменений в Приложение к постановлению администрации городского поселения Суходол муниципального </w:t>
      </w:r>
      <w:r w:rsidR="00F7402A" w:rsidRPr="00F7402A">
        <w:rPr>
          <w:rFonts w:ascii="Times New Roman" w:eastAsia="Calibri" w:hAnsi="Times New Roman" w:cs="Times New Roman"/>
          <w:bCs/>
          <w:sz w:val="12"/>
          <w:szCs w:val="12"/>
        </w:rPr>
        <w:lastRenderedPageBreak/>
        <w:t>района Сергиевский №168 от 30.12.2021г. «Об утверждении муниципальной программы «Совершенствование муниципального управления  городского поселения Суходол муниципального района Сергиевский» на 2022-2024гг.</w:t>
      </w:r>
      <w:r w:rsidR="00F7402A" w:rsidRPr="005D5F88">
        <w:rPr>
          <w:rFonts w:ascii="Times New Roman" w:eastAsia="Calibri" w:hAnsi="Times New Roman" w:cs="Times New Roman"/>
          <w:bCs/>
          <w:sz w:val="12"/>
          <w:szCs w:val="12"/>
        </w:rPr>
        <w:t>»</w:t>
      </w:r>
      <w:r w:rsidR="00B7730E">
        <w:rPr>
          <w:rFonts w:ascii="Times New Roman" w:eastAsia="Calibri" w:hAnsi="Times New Roman" w:cs="Times New Roman"/>
          <w:bCs/>
          <w:sz w:val="12"/>
          <w:szCs w:val="12"/>
        </w:rPr>
        <w:t>………………………………………………………………29</w:t>
      </w:r>
    </w:p>
    <w:p w14:paraId="67D1A2CD" w14:textId="202C80FE" w:rsidR="005D5F88" w:rsidRDefault="005D5F88" w:rsidP="00552E7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74.</w:t>
      </w:r>
      <w:r w:rsidR="000930C2">
        <w:rPr>
          <w:rFonts w:ascii="Times New Roman" w:eastAsia="Calibri" w:hAnsi="Times New Roman" w:cs="Times New Roman"/>
          <w:bCs/>
          <w:sz w:val="12"/>
          <w:szCs w:val="12"/>
        </w:rPr>
        <w:t xml:space="preserve"> Постановление администрации </w:t>
      </w:r>
      <w:r w:rsidR="000930C2" w:rsidRPr="00F7402A">
        <w:rPr>
          <w:rFonts w:ascii="Times New Roman" w:eastAsia="Calibri" w:hAnsi="Times New Roman" w:cs="Times New Roman"/>
          <w:bCs/>
          <w:sz w:val="12"/>
          <w:szCs w:val="12"/>
        </w:rPr>
        <w:t>городского поселения Суходол</w:t>
      </w:r>
      <w:r w:rsidR="000930C2" w:rsidRPr="00E653E4">
        <w:rPr>
          <w:rFonts w:ascii="Times New Roman" w:eastAsia="Calibri" w:hAnsi="Times New Roman" w:cs="Times New Roman"/>
          <w:bCs/>
          <w:sz w:val="12"/>
          <w:szCs w:val="12"/>
        </w:rPr>
        <w:t xml:space="preserve"> </w:t>
      </w:r>
      <w:r w:rsidR="000930C2" w:rsidRPr="00CE1389">
        <w:rPr>
          <w:rFonts w:ascii="Times New Roman" w:eastAsia="Calibri" w:hAnsi="Times New Roman" w:cs="Times New Roman"/>
          <w:bCs/>
          <w:sz w:val="12"/>
          <w:szCs w:val="12"/>
        </w:rPr>
        <w:t>му</w:t>
      </w:r>
      <w:r w:rsidR="000930C2">
        <w:rPr>
          <w:rFonts w:ascii="Times New Roman" w:eastAsia="Calibri" w:hAnsi="Times New Roman" w:cs="Times New Roman"/>
          <w:bCs/>
          <w:sz w:val="12"/>
          <w:szCs w:val="12"/>
        </w:rPr>
        <w:t xml:space="preserve">ниципального района Сергиевский </w:t>
      </w:r>
      <w:r w:rsidR="000930C2" w:rsidRPr="00CE1389">
        <w:rPr>
          <w:rFonts w:ascii="Times New Roman" w:eastAsia="Calibri" w:hAnsi="Times New Roman" w:cs="Times New Roman"/>
          <w:bCs/>
          <w:sz w:val="12"/>
          <w:szCs w:val="12"/>
        </w:rPr>
        <w:t xml:space="preserve">Самарской области </w:t>
      </w:r>
      <w:r w:rsidR="000930C2">
        <w:rPr>
          <w:rFonts w:ascii="Times New Roman" w:eastAsia="Calibri" w:hAnsi="Times New Roman" w:cs="Times New Roman"/>
          <w:bCs/>
          <w:sz w:val="12"/>
          <w:szCs w:val="12"/>
        </w:rPr>
        <w:t xml:space="preserve">№54 от «19» апреля 2022 года </w:t>
      </w:r>
      <w:r w:rsidR="000930C2" w:rsidRPr="00CE1389">
        <w:rPr>
          <w:rFonts w:ascii="Times New Roman" w:eastAsia="Calibri" w:hAnsi="Times New Roman" w:cs="Times New Roman"/>
          <w:bCs/>
          <w:sz w:val="12"/>
          <w:szCs w:val="12"/>
        </w:rPr>
        <w:t>«</w:t>
      </w:r>
      <w:r w:rsidR="000930C2" w:rsidRPr="000930C2">
        <w:rPr>
          <w:rFonts w:ascii="Times New Roman" w:eastAsia="Calibri" w:hAnsi="Times New Roman" w:cs="Times New Roman"/>
          <w:bCs/>
          <w:sz w:val="12"/>
          <w:szCs w:val="12"/>
        </w:rPr>
        <w:t>О внесении изменений в Приложение к постановлению администрации городского поселения Суходол муниципального района Сергиевский №169 от 30.12.2021г. «Об утверждении муниципальной программы «Благоустройство территории городского поселения Суходол муниципального района Сергиевский» на 2022-2024гг.»</w:t>
      </w:r>
      <w:r w:rsidR="00B7730E">
        <w:rPr>
          <w:rFonts w:ascii="Times New Roman" w:eastAsia="Calibri" w:hAnsi="Times New Roman" w:cs="Times New Roman"/>
          <w:bCs/>
          <w:sz w:val="12"/>
          <w:szCs w:val="12"/>
        </w:rPr>
        <w:t>………………………………………………………………………………………..29</w:t>
      </w:r>
    </w:p>
    <w:p w14:paraId="1801A848" w14:textId="2D64E653" w:rsidR="005D5F88" w:rsidRDefault="005D5F88" w:rsidP="00552E7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75.</w:t>
      </w:r>
      <w:r w:rsidR="000930C2">
        <w:rPr>
          <w:rFonts w:ascii="Times New Roman" w:eastAsia="Calibri" w:hAnsi="Times New Roman" w:cs="Times New Roman"/>
          <w:bCs/>
          <w:sz w:val="12"/>
          <w:szCs w:val="12"/>
        </w:rPr>
        <w:t xml:space="preserve"> </w:t>
      </w:r>
      <w:proofErr w:type="gramStart"/>
      <w:r w:rsidR="000930C2">
        <w:rPr>
          <w:rFonts w:ascii="Times New Roman" w:eastAsia="Calibri" w:hAnsi="Times New Roman" w:cs="Times New Roman"/>
          <w:bCs/>
          <w:sz w:val="12"/>
          <w:szCs w:val="12"/>
        </w:rPr>
        <w:t xml:space="preserve">Постановление администрации </w:t>
      </w:r>
      <w:r w:rsidR="000930C2" w:rsidRPr="00F7402A">
        <w:rPr>
          <w:rFonts w:ascii="Times New Roman" w:eastAsia="Calibri" w:hAnsi="Times New Roman" w:cs="Times New Roman"/>
          <w:bCs/>
          <w:sz w:val="12"/>
          <w:szCs w:val="12"/>
        </w:rPr>
        <w:t>городского поселения Суходол</w:t>
      </w:r>
      <w:r w:rsidR="000930C2" w:rsidRPr="00E653E4">
        <w:rPr>
          <w:rFonts w:ascii="Times New Roman" w:eastAsia="Calibri" w:hAnsi="Times New Roman" w:cs="Times New Roman"/>
          <w:bCs/>
          <w:sz w:val="12"/>
          <w:szCs w:val="12"/>
        </w:rPr>
        <w:t xml:space="preserve"> </w:t>
      </w:r>
      <w:r w:rsidR="000930C2" w:rsidRPr="00CE1389">
        <w:rPr>
          <w:rFonts w:ascii="Times New Roman" w:eastAsia="Calibri" w:hAnsi="Times New Roman" w:cs="Times New Roman"/>
          <w:bCs/>
          <w:sz w:val="12"/>
          <w:szCs w:val="12"/>
        </w:rPr>
        <w:t>му</w:t>
      </w:r>
      <w:r w:rsidR="000930C2">
        <w:rPr>
          <w:rFonts w:ascii="Times New Roman" w:eastAsia="Calibri" w:hAnsi="Times New Roman" w:cs="Times New Roman"/>
          <w:bCs/>
          <w:sz w:val="12"/>
          <w:szCs w:val="12"/>
        </w:rPr>
        <w:t xml:space="preserve">ниципального района Сергиевский </w:t>
      </w:r>
      <w:r w:rsidR="000930C2" w:rsidRPr="00CE1389">
        <w:rPr>
          <w:rFonts w:ascii="Times New Roman" w:eastAsia="Calibri" w:hAnsi="Times New Roman" w:cs="Times New Roman"/>
          <w:bCs/>
          <w:sz w:val="12"/>
          <w:szCs w:val="12"/>
        </w:rPr>
        <w:t xml:space="preserve">Самарской области </w:t>
      </w:r>
      <w:r w:rsidR="000930C2">
        <w:rPr>
          <w:rFonts w:ascii="Times New Roman" w:eastAsia="Calibri" w:hAnsi="Times New Roman" w:cs="Times New Roman"/>
          <w:bCs/>
          <w:sz w:val="12"/>
          <w:szCs w:val="12"/>
        </w:rPr>
        <w:t xml:space="preserve">№55 от «19» апреля 2022 года </w:t>
      </w:r>
      <w:r w:rsidR="000930C2" w:rsidRPr="00CE1389">
        <w:rPr>
          <w:rFonts w:ascii="Times New Roman" w:eastAsia="Calibri" w:hAnsi="Times New Roman" w:cs="Times New Roman"/>
          <w:bCs/>
          <w:sz w:val="12"/>
          <w:szCs w:val="12"/>
        </w:rPr>
        <w:t>«</w:t>
      </w:r>
      <w:r w:rsidR="000930C2" w:rsidRPr="000930C2">
        <w:rPr>
          <w:rFonts w:ascii="Times New Roman" w:eastAsia="Calibri" w:hAnsi="Times New Roman" w:cs="Times New Roman"/>
          <w:bCs/>
          <w:sz w:val="12"/>
          <w:szCs w:val="12"/>
        </w:rPr>
        <w:t>О внесении изменений в Приложение к постановлению администрации городского поселения Суходол муниципального района Сергиевский №171 от 30.12.2021г. «Об утверждении муниципальной программы «Управление и распоряжение муниципальным имуществом городского поселения Суходол муниципального района Сергиевский» на 2022-2024гг.»</w:t>
      </w:r>
      <w:r w:rsidR="00B7730E">
        <w:rPr>
          <w:rFonts w:ascii="Times New Roman" w:eastAsia="Calibri" w:hAnsi="Times New Roman" w:cs="Times New Roman"/>
          <w:bCs/>
          <w:sz w:val="12"/>
          <w:szCs w:val="12"/>
        </w:rPr>
        <w:t>………………………………………………30</w:t>
      </w:r>
      <w:proofErr w:type="gramEnd"/>
    </w:p>
    <w:p w14:paraId="5945ACE2" w14:textId="20328B49" w:rsidR="005D5F88" w:rsidRDefault="005D5F88" w:rsidP="00552E7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76.</w:t>
      </w:r>
      <w:r w:rsidR="000930C2">
        <w:rPr>
          <w:rFonts w:ascii="Times New Roman" w:eastAsia="Calibri" w:hAnsi="Times New Roman" w:cs="Times New Roman"/>
          <w:bCs/>
          <w:sz w:val="12"/>
          <w:szCs w:val="12"/>
        </w:rPr>
        <w:t xml:space="preserve"> </w:t>
      </w:r>
      <w:proofErr w:type="gramStart"/>
      <w:r w:rsidR="000930C2">
        <w:rPr>
          <w:rFonts w:ascii="Times New Roman" w:eastAsia="Calibri" w:hAnsi="Times New Roman" w:cs="Times New Roman"/>
          <w:bCs/>
          <w:sz w:val="12"/>
          <w:szCs w:val="12"/>
        </w:rPr>
        <w:t xml:space="preserve">Постановление администрации </w:t>
      </w:r>
      <w:r w:rsidR="000930C2" w:rsidRPr="00F7402A">
        <w:rPr>
          <w:rFonts w:ascii="Times New Roman" w:eastAsia="Calibri" w:hAnsi="Times New Roman" w:cs="Times New Roman"/>
          <w:bCs/>
          <w:sz w:val="12"/>
          <w:szCs w:val="12"/>
        </w:rPr>
        <w:t>городского поселения Суходол</w:t>
      </w:r>
      <w:r w:rsidR="000930C2" w:rsidRPr="00E653E4">
        <w:rPr>
          <w:rFonts w:ascii="Times New Roman" w:eastAsia="Calibri" w:hAnsi="Times New Roman" w:cs="Times New Roman"/>
          <w:bCs/>
          <w:sz w:val="12"/>
          <w:szCs w:val="12"/>
        </w:rPr>
        <w:t xml:space="preserve"> </w:t>
      </w:r>
      <w:r w:rsidR="000930C2" w:rsidRPr="00CE1389">
        <w:rPr>
          <w:rFonts w:ascii="Times New Roman" w:eastAsia="Calibri" w:hAnsi="Times New Roman" w:cs="Times New Roman"/>
          <w:bCs/>
          <w:sz w:val="12"/>
          <w:szCs w:val="12"/>
        </w:rPr>
        <w:t>му</w:t>
      </w:r>
      <w:r w:rsidR="000930C2">
        <w:rPr>
          <w:rFonts w:ascii="Times New Roman" w:eastAsia="Calibri" w:hAnsi="Times New Roman" w:cs="Times New Roman"/>
          <w:bCs/>
          <w:sz w:val="12"/>
          <w:szCs w:val="12"/>
        </w:rPr>
        <w:t xml:space="preserve">ниципального района Сергиевский </w:t>
      </w:r>
      <w:r w:rsidR="000930C2" w:rsidRPr="00CE1389">
        <w:rPr>
          <w:rFonts w:ascii="Times New Roman" w:eastAsia="Calibri" w:hAnsi="Times New Roman" w:cs="Times New Roman"/>
          <w:bCs/>
          <w:sz w:val="12"/>
          <w:szCs w:val="12"/>
        </w:rPr>
        <w:t xml:space="preserve">Самарской области </w:t>
      </w:r>
      <w:r w:rsidR="000930C2">
        <w:rPr>
          <w:rFonts w:ascii="Times New Roman" w:eastAsia="Calibri" w:hAnsi="Times New Roman" w:cs="Times New Roman"/>
          <w:bCs/>
          <w:sz w:val="12"/>
          <w:szCs w:val="12"/>
        </w:rPr>
        <w:t xml:space="preserve">№56 от «19» апреля 2022 года </w:t>
      </w:r>
      <w:r w:rsidR="000930C2" w:rsidRPr="00CE1389">
        <w:rPr>
          <w:rFonts w:ascii="Times New Roman" w:eastAsia="Calibri" w:hAnsi="Times New Roman" w:cs="Times New Roman"/>
          <w:bCs/>
          <w:sz w:val="12"/>
          <w:szCs w:val="12"/>
        </w:rPr>
        <w:t>«</w:t>
      </w:r>
      <w:r w:rsidR="000930C2" w:rsidRPr="000930C2">
        <w:rPr>
          <w:rFonts w:ascii="Times New Roman" w:eastAsia="Calibri" w:hAnsi="Times New Roman" w:cs="Times New Roman"/>
          <w:bCs/>
          <w:sz w:val="12"/>
          <w:szCs w:val="12"/>
        </w:rPr>
        <w:t>О внесении изменений в Приложение к постановлению администрации городского поселения Суходол муниципального района Сергиевский №172 от 30.12.2021г. «Об утверждении муниципальной программы «Реконструкция, ремонт и укрепление материально-технической базы учреждений городского поселения Суходол муниципального района Сергиевский» на 2022-2024гг.</w:t>
      </w:r>
      <w:r w:rsidR="00B7730E">
        <w:rPr>
          <w:rFonts w:ascii="Times New Roman" w:eastAsia="Calibri" w:hAnsi="Times New Roman" w:cs="Times New Roman"/>
          <w:bCs/>
          <w:sz w:val="12"/>
          <w:szCs w:val="12"/>
        </w:rPr>
        <w:t>»…………………………..30</w:t>
      </w:r>
      <w:proofErr w:type="gramEnd"/>
    </w:p>
    <w:p w14:paraId="4A81427E" w14:textId="52B2FA18" w:rsidR="005D5F88" w:rsidRDefault="005D5F88" w:rsidP="00552E7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77.</w:t>
      </w:r>
      <w:r w:rsidR="005679A6">
        <w:rPr>
          <w:rFonts w:ascii="Times New Roman" w:eastAsia="Calibri" w:hAnsi="Times New Roman" w:cs="Times New Roman"/>
          <w:bCs/>
          <w:sz w:val="12"/>
          <w:szCs w:val="12"/>
        </w:rPr>
        <w:t xml:space="preserve"> </w:t>
      </w:r>
      <w:proofErr w:type="gramStart"/>
      <w:r w:rsidR="005679A6">
        <w:rPr>
          <w:rFonts w:ascii="Times New Roman" w:eastAsia="Calibri" w:hAnsi="Times New Roman" w:cs="Times New Roman"/>
          <w:bCs/>
          <w:sz w:val="12"/>
          <w:szCs w:val="12"/>
        </w:rPr>
        <w:t xml:space="preserve">Постановление администрации </w:t>
      </w:r>
      <w:r w:rsidR="005679A6" w:rsidRPr="00F7402A">
        <w:rPr>
          <w:rFonts w:ascii="Times New Roman" w:eastAsia="Calibri" w:hAnsi="Times New Roman" w:cs="Times New Roman"/>
          <w:bCs/>
          <w:sz w:val="12"/>
          <w:szCs w:val="12"/>
        </w:rPr>
        <w:t>городского поселения Суходол</w:t>
      </w:r>
      <w:r w:rsidR="005679A6" w:rsidRPr="00E653E4">
        <w:rPr>
          <w:rFonts w:ascii="Times New Roman" w:eastAsia="Calibri" w:hAnsi="Times New Roman" w:cs="Times New Roman"/>
          <w:bCs/>
          <w:sz w:val="12"/>
          <w:szCs w:val="12"/>
        </w:rPr>
        <w:t xml:space="preserve"> </w:t>
      </w:r>
      <w:r w:rsidR="005679A6" w:rsidRPr="00CE1389">
        <w:rPr>
          <w:rFonts w:ascii="Times New Roman" w:eastAsia="Calibri" w:hAnsi="Times New Roman" w:cs="Times New Roman"/>
          <w:bCs/>
          <w:sz w:val="12"/>
          <w:szCs w:val="12"/>
        </w:rPr>
        <w:t>му</w:t>
      </w:r>
      <w:r w:rsidR="005679A6">
        <w:rPr>
          <w:rFonts w:ascii="Times New Roman" w:eastAsia="Calibri" w:hAnsi="Times New Roman" w:cs="Times New Roman"/>
          <w:bCs/>
          <w:sz w:val="12"/>
          <w:szCs w:val="12"/>
        </w:rPr>
        <w:t xml:space="preserve">ниципального района Сергиевский </w:t>
      </w:r>
      <w:r w:rsidR="005679A6" w:rsidRPr="00CE1389">
        <w:rPr>
          <w:rFonts w:ascii="Times New Roman" w:eastAsia="Calibri" w:hAnsi="Times New Roman" w:cs="Times New Roman"/>
          <w:bCs/>
          <w:sz w:val="12"/>
          <w:szCs w:val="12"/>
        </w:rPr>
        <w:t xml:space="preserve">Самарской области </w:t>
      </w:r>
      <w:r w:rsidR="005679A6">
        <w:rPr>
          <w:rFonts w:ascii="Times New Roman" w:eastAsia="Calibri" w:hAnsi="Times New Roman" w:cs="Times New Roman"/>
          <w:bCs/>
          <w:sz w:val="12"/>
          <w:szCs w:val="12"/>
        </w:rPr>
        <w:t xml:space="preserve">№57 от «19» апреля 2022 года </w:t>
      </w:r>
      <w:r w:rsidR="005679A6" w:rsidRPr="00CE1389">
        <w:rPr>
          <w:rFonts w:ascii="Times New Roman" w:eastAsia="Calibri" w:hAnsi="Times New Roman" w:cs="Times New Roman"/>
          <w:bCs/>
          <w:sz w:val="12"/>
          <w:szCs w:val="12"/>
        </w:rPr>
        <w:t>«</w:t>
      </w:r>
      <w:r w:rsidR="005679A6" w:rsidRPr="005679A6">
        <w:rPr>
          <w:rFonts w:ascii="Times New Roman" w:eastAsia="Calibri" w:hAnsi="Times New Roman" w:cs="Times New Roman"/>
          <w:bCs/>
          <w:sz w:val="12"/>
          <w:szCs w:val="12"/>
        </w:rPr>
        <w:t>О внесении изменений в Приложение к постановлению администрации городского поселения Суходол муниципального района Сергиевский №173 от 30.12.2021г. «Об утверждении муниципальной программы «Развитие сферы культуры и молодежной политики на территории городского поселения Суходол муниципального района Сергиевский» на 2022-2024гг.</w:t>
      </w:r>
      <w:r w:rsidR="00B7730E">
        <w:rPr>
          <w:rFonts w:ascii="Times New Roman" w:eastAsia="Calibri" w:hAnsi="Times New Roman" w:cs="Times New Roman"/>
          <w:bCs/>
          <w:sz w:val="12"/>
          <w:szCs w:val="12"/>
        </w:rPr>
        <w:t>»………………………………………………...30</w:t>
      </w:r>
      <w:proofErr w:type="gramEnd"/>
    </w:p>
    <w:p w14:paraId="56C0D86A" w14:textId="1F4481B0" w:rsidR="005D5F88" w:rsidRDefault="005D5F88" w:rsidP="00552E7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78.</w:t>
      </w:r>
      <w:r w:rsidR="005679A6">
        <w:rPr>
          <w:rFonts w:ascii="Times New Roman" w:eastAsia="Calibri" w:hAnsi="Times New Roman" w:cs="Times New Roman"/>
          <w:bCs/>
          <w:sz w:val="12"/>
          <w:szCs w:val="12"/>
        </w:rPr>
        <w:t xml:space="preserve"> </w:t>
      </w:r>
      <w:proofErr w:type="gramStart"/>
      <w:r w:rsidR="005679A6">
        <w:rPr>
          <w:rFonts w:ascii="Times New Roman" w:eastAsia="Calibri" w:hAnsi="Times New Roman" w:cs="Times New Roman"/>
          <w:bCs/>
          <w:sz w:val="12"/>
          <w:szCs w:val="12"/>
        </w:rPr>
        <w:t xml:space="preserve">Постановление администрации </w:t>
      </w:r>
      <w:r w:rsidR="005679A6" w:rsidRPr="00F7402A">
        <w:rPr>
          <w:rFonts w:ascii="Times New Roman" w:eastAsia="Calibri" w:hAnsi="Times New Roman" w:cs="Times New Roman"/>
          <w:bCs/>
          <w:sz w:val="12"/>
          <w:szCs w:val="12"/>
        </w:rPr>
        <w:t>городского поселения Суходол</w:t>
      </w:r>
      <w:r w:rsidR="005679A6" w:rsidRPr="00E653E4">
        <w:rPr>
          <w:rFonts w:ascii="Times New Roman" w:eastAsia="Calibri" w:hAnsi="Times New Roman" w:cs="Times New Roman"/>
          <w:bCs/>
          <w:sz w:val="12"/>
          <w:szCs w:val="12"/>
        </w:rPr>
        <w:t xml:space="preserve"> </w:t>
      </w:r>
      <w:r w:rsidR="005679A6" w:rsidRPr="00CE1389">
        <w:rPr>
          <w:rFonts w:ascii="Times New Roman" w:eastAsia="Calibri" w:hAnsi="Times New Roman" w:cs="Times New Roman"/>
          <w:bCs/>
          <w:sz w:val="12"/>
          <w:szCs w:val="12"/>
        </w:rPr>
        <w:t>му</w:t>
      </w:r>
      <w:r w:rsidR="005679A6">
        <w:rPr>
          <w:rFonts w:ascii="Times New Roman" w:eastAsia="Calibri" w:hAnsi="Times New Roman" w:cs="Times New Roman"/>
          <w:bCs/>
          <w:sz w:val="12"/>
          <w:szCs w:val="12"/>
        </w:rPr>
        <w:t xml:space="preserve">ниципального района Сергиевский </w:t>
      </w:r>
      <w:r w:rsidR="005679A6" w:rsidRPr="00CE1389">
        <w:rPr>
          <w:rFonts w:ascii="Times New Roman" w:eastAsia="Calibri" w:hAnsi="Times New Roman" w:cs="Times New Roman"/>
          <w:bCs/>
          <w:sz w:val="12"/>
          <w:szCs w:val="12"/>
        </w:rPr>
        <w:t xml:space="preserve">Самарской области </w:t>
      </w:r>
      <w:r w:rsidR="005679A6">
        <w:rPr>
          <w:rFonts w:ascii="Times New Roman" w:eastAsia="Calibri" w:hAnsi="Times New Roman" w:cs="Times New Roman"/>
          <w:bCs/>
          <w:sz w:val="12"/>
          <w:szCs w:val="12"/>
        </w:rPr>
        <w:t xml:space="preserve">№58 от «19» апреля 2022 года </w:t>
      </w:r>
      <w:r w:rsidR="005679A6" w:rsidRPr="00CE1389">
        <w:rPr>
          <w:rFonts w:ascii="Times New Roman" w:eastAsia="Calibri" w:hAnsi="Times New Roman" w:cs="Times New Roman"/>
          <w:bCs/>
          <w:sz w:val="12"/>
          <w:szCs w:val="12"/>
        </w:rPr>
        <w:t>«</w:t>
      </w:r>
      <w:r w:rsidR="005679A6" w:rsidRPr="005679A6">
        <w:rPr>
          <w:rFonts w:ascii="Times New Roman" w:eastAsia="Calibri" w:hAnsi="Times New Roman" w:cs="Times New Roman"/>
          <w:bCs/>
          <w:sz w:val="12"/>
          <w:szCs w:val="12"/>
        </w:rPr>
        <w:t>О внесении изменений в Приложение к постановлению администрации городского поселения Суходол муниципального района Сергиевский №167 от 30.12.2021г. «Об утверждении муниципальной программы «Развитие физической культуры и спорта на территории городского поселения Суходол муниципального района Сергиевский» на 2022-2024гг.</w:t>
      </w:r>
      <w:r w:rsidR="00B7730E">
        <w:rPr>
          <w:rFonts w:ascii="Times New Roman" w:eastAsia="Calibri" w:hAnsi="Times New Roman" w:cs="Times New Roman"/>
          <w:bCs/>
          <w:sz w:val="12"/>
          <w:szCs w:val="12"/>
        </w:rPr>
        <w:t>»………………………………………………………………31</w:t>
      </w:r>
      <w:proofErr w:type="gramEnd"/>
    </w:p>
    <w:p w14:paraId="5CD591B1" w14:textId="6A80A30C" w:rsidR="005D5F88" w:rsidRDefault="005D5F88" w:rsidP="00552E7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79.</w:t>
      </w:r>
      <w:r w:rsidR="00E108F5">
        <w:rPr>
          <w:rFonts w:ascii="Times New Roman" w:eastAsia="Calibri" w:hAnsi="Times New Roman" w:cs="Times New Roman"/>
          <w:bCs/>
          <w:sz w:val="12"/>
          <w:szCs w:val="12"/>
        </w:rPr>
        <w:t xml:space="preserve"> Постановление администрации сельского поселения </w:t>
      </w:r>
      <w:r w:rsidR="00E108F5" w:rsidRPr="00E108F5">
        <w:rPr>
          <w:rFonts w:ascii="Times New Roman" w:eastAsia="Calibri" w:hAnsi="Times New Roman" w:cs="Times New Roman"/>
          <w:bCs/>
          <w:sz w:val="12"/>
          <w:szCs w:val="12"/>
        </w:rPr>
        <w:t xml:space="preserve">Черновка </w:t>
      </w:r>
      <w:r w:rsidR="00E108F5" w:rsidRPr="00CE1389">
        <w:rPr>
          <w:rFonts w:ascii="Times New Roman" w:eastAsia="Calibri" w:hAnsi="Times New Roman" w:cs="Times New Roman"/>
          <w:bCs/>
          <w:sz w:val="12"/>
          <w:szCs w:val="12"/>
        </w:rPr>
        <w:t>му</w:t>
      </w:r>
      <w:r w:rsidR="00E108F5">
        <w:rPr>
          <w:rFonts w:ascii="Times New Roman" w:eastAsia="Calibri" w:hAnsi="Times New Roman" w:cs="Times New Roman"/>
          <w:bCs/>
          <w:sz w:val="12"/>
          <w:szCs w:val="12"/>
        </w:rPr>
        <w:t xml:space="preserve">ниципального района Сергиевский </w:t>
      </w:r>
      <w:r w:rsidR="00E108F5" w:rsidRPr="00CE1389">
        <w:rPr>
          <w:rFonts w:ascii="Times New Roman" w:eastAsia="Calibri" w:hAnsi="Times New Roman" w:cs="Times New Roman"/>
          <w:bCs/>
          <w:sz w:val="12"/>
          <w:szCs w:val="12"/>
        </w:rPr>
        <w:t xml:space="preserve">Самарской области </w:t>
      </w:r>
      <w:r w:rsidR="00E108F5">
        <w:rPr>
          <w:rFonts w:ascii="Times New Roman" w:eastAsia="Calibri" w:hAnsi="Times New Roman" w:cs="Times New Roman"/>
          <w:bCs/>
          <w:sz w:val="12"/>
          <w:szCs w:val="12"/>
        </w:rPr>
        <w:t xml:space="preserve">№19 от «19» апреля 2022 года </w:t>
      </w:r>
      <w:r w:rsidR="00E108F5" w:rsidRPr="00CE1389">
        <w:rPr>
          <w:rFonts w:ascii="Times New Roman" w:eastAsia="Calibri" w:hAnsi="Times New Roman" w:cs="Times New Roman"/>
          <w:bCs/>
          <w:sz w:val="12"/>
          <w:szCs w:val="12"/>
        </w:rPr>
        <w:t>«</w:t>
      </w:r>
      <w:r w:rsidR="00E108F5" w:rsidRPr="00E108F5">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Черновка муниципального района Сергиевский №70 от 30.12.2021г. «Об утверждении муниципальной программы «Совершенствование муниципального управления  сельского поселения Черновка муниципального района Сергиевский» на 2022-2024гг.</w:t>
      </w:r>
      <w:r w:rsidR="00E108F5" w:rsidRPr="005D5F88">
        <w:rPr>
          <w:rFonts w:ascii="Times New Roman" w:eastAsia="Calibri" w:hAnsi="Times New Roman" w:cs="Times New Roman"/>
          <w:bCs/>
          <w:sz w:val="12"/>
          <w:szCs w:val="12"/>
        </w:rPr>
        <w:t>»</w:t>
      </w:r>
      <w:r w:rsidR="00B7730E">
        <w:rPr>
          <w:rFonts w:ascii="Times New Roman" w:eastAsia="Calibri" w:hAnsi="Times New Roman" w:cs="Times New Roman"/>
          <w:bCs/>
          <w:sz w:val="12"/>
          <w:szCs w:val="12"/>
        </w:rPr>
        <w:t>…………………………………………………………………………..31</w:t>
      </w:r>
    </w:p>
    <w:p w14:paraId="24D1425B" w14:textId="09515F71" w:rsidR="00E108F5" w:rsidRDefault="00E108F5" w:rsidP="00552E7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80. Постановление администрации сельского поселения </w:t>
      </w:r>
      <w:r w:rsidRPr="00E108F5">
        <w:rPr>
          <w:rFonts w:ascii="Times New Roman" w:eastAsia="Calibri" w:hAnsi="Times New Roman" w:cs="Times New Roman"/>
          <w:bCs/>
          <w:sz w:val="12"/>
          <w:szCs w:val="12"/>
        </w:rPr>
        <w:t xml:space="preserve">Черновка </w:t>
      </w:r>
      <w:r w:rsidRPr="00CE1389">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CE1389">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№20 от «19» апреля 2022 года </w:t>
      </w:r>
      <w:r w:rsidRPr="00CE1389">
        <w:rPr>
          <w:rFonts w:ascii="Times New Roman" w:eastAsia="Calibri" w:hAnsi="Times New Roman" w:cs="Times New Roman"/>
          <w:bCs/>
          <w:sz w:val="12"/>
          <w:szCs w:val="12"/>
        </w:rPr>
        <w:t>«</w:t>
      </w:r>
      <w:r w:rsidRPr="00E108F5">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Черновка муниципального района Сергиевский №65 от 30.12.2021г. «Об утверждении муниципальной программы «Благоустройство территории сельского поселения Черновка муниципального района Сергиевский» на 2022-2024гг.»</w:t>
      </w:r>
      <w:r w:rsidR="00B7730E">
        <w:rPr>
          <w:rFonts w:ascii="Times New Roman" w:eastAsia="Calibri" w:hAnsi="Times New Roman" w:cs="Times New Roman"/>
          <w:bCs/>
          <w:sz w:val="12"/>
          <w:szCs w:val="12"/>
        </w:rPr>
        <w:t>…………………………………………………………………………………………………..31</w:t>
      </w:r>
    </w:p>
    <w:p w14:paraId="0AEB6C43" w14:textId="2D3D7EA1" w:rsidR="00E108F5" w:rsidRDefault="00E108F5" w:rsidP="00552E7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81.</w:t>
      </w:r>
      <w:r w:rsidR="00E962DC">
        <w:rPr>
          <w:rFonts w:ascii="Times New Roman" w:eastAsia="Calibri" w:hAnsi="Times New Roman" w:cs="Times New Roman"/>
          <w:bCs/>
          <w:sz w:val="12"/>
          <w:szCs w:val="12"/>
        </w:rPr>
        <w:t xml:space="preserve"> </w:t>
      </w:r>
      <w:proofErr w:type="gramStart"/>
      <w:r w:rsidR="00E962DC">
        <w:rPr>
          <w:rFonts w:ascii="Times New Roman" w:eastAsia="Calibri" w:hAnsi="Times New Roman" w:cs="Times New Roman"/>
          <w:bCs/>
          <w:sz w:val="12"/>
          <w:szCs w:val="12"/>
        </w:rPr>
        <w:t xml:space="preserve">Постановление администрации сельского поселения </w:t>
      </w:r>
      <w:r w:rsidR="00E962DC" w:rsidRPr="00E108F5">
        <w:rPr>
          <w:rFonts w:ascii="Times New Roman" w:eastAsia="Calibri" w:hAnsi="Times New Roman" w:cs="Times New Roman"/>
          <w:bCs/>
          <w:sz w:val="12"/>
          <w:szCs w:val="12"/>
        </w:rPr>
        <w:t xml:space="preserve">Черновка </w:t>
      </w:r>
      <w:r w:rsidR="00E962DC" w:rsidRPr="00CE1389">
        <w:rPr>
          <w:rFonts w:ascii="Times New Roman" w:eastAsia="Calibri" w:hAnsi="Times New Roman" w:cs="Times New Roman"/>
          <w:bCs/>
          <w:sz w:val="12"/>
          <w:szCs w:val="12"/>
        </w:rPr>
        <w:t>му</w:t>
      </w:r>
      <w:r w:rsidR="00E962DC">
        <w:rPr>
          <w:rFonts w:ascii="Times New Roman" w:eastAsia="Calibri" w:hAnsi="Times New Roman" w:cs="Times New Roman"/>
          <w:bCs/>
          <w:sz w:val="12"/>
          <w:szCs w:val="12"/>
        </w:rPr>
        <w:t xml:space="preserve">ниципального района Сергиевский </w:t>
      </w:r>
      <w:r w:rsidR="00E962DC" w:rsidRPr="00CE1389">
        <w:rPr>
          <w:rFonts w:ascii="Times New Roman" w:eastAsia="Calibri" w:hAnsi="Times New Roman" w:cs="Times New Roman"/>
          <w:bCs/>
          <w:sz w:val="12"/>
          <w:szCs w:val="12"/>
        </w:rPr>
        <w:t xml:space="preserve">Самарской области </w:t>
      </w:r>
      <w:r w:rsidR="00E962DC">
        <w:rPr>
          <w:rFonts w:ascii="Times New Roman" w:eastAsia="Calibri" w:hAnsi="Times New Roman" w:cs="Times New Roman"/>
          <w:bCs/>
          <w:sz w:val="12"/>
          <w:szCs w:val="12"/>
        </w:rPr>
        <w:t xml:space="preserve">№21 от «19» апреля 2022 года </w:t>
      </w:r>
      <w:r w:rsidR="00E962DC" w:rsidRPr="00CE1389">
        <w:rPr>
          <w:rFonts w:ascii="Times New Roman" w:eastAsia="Calibri" w:hAnsi="Times New Roman" w:cs="Times New Roman"/>
          <w:bCs/>
          <w:sz w:val="12"/>
          <w:szCs w:val="12"/>
        </w:rPr>
        <w:t>«</w:t>
      </w:r>
      <w:r w:rsidR="00E962DC" w:rsidRPr="00E962DC">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Черновка муниципального района Сергиевский №73 от 30.12.2021г. «Об утверждении муниципальной программы «Управление и распоряжение муниципальным имуществом сельского поселения Черновка муниципального района Сергиевский» на 2022-2024гг.»</w:t>
      </w:r>
      <w:r w:rsidR="00B7730E">
        <w:rPr>
          <w:rFonts w:ascii="Times New Roman" w:eastAsia="Calibri" w:hAnsi="Times New Roman" w:cs="Times New Roman"/>
          <w:bCs/>
          <w:sz w:val="12"/>
          <w:szCs w:val="12"/>
        </w:rPr>
        <w:t>……………………………………………………………….32</w:t>
      </w:r>
      <w:proofErr w:type="gramEnd"/>
    </w:p>
    <w:p w14:paraId="1F81ACDB" w14:textId="7263862C" w:rsidR="00471396" w:rsidRDefault="00E108F5" w:rsidP="0047139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82.</w:t>
      </w:r>
      <w:r w:rsidR="00471396">
        <w:rPr>
          <w:rFonts w:ascii="Times New Roman" w:eastAsia="Calibri" w:hAnsi="Times New Roman" w:cs="Times New Roman"/>
          <w:bCs/>
          <w:sz w:val="12"/>
          <w:szCs w:val="12"/>
        </w:rPr>
        <w:t xml:space="preserve"> </w:t>
      </w:r>
      <w:proofErr w:type="gramStart"/>
      <w:r w:rsidR="00471396">
        <w:rPr>
          <w:rFonts w:ascii="Times New Roman" w:eastAsia="Calibri" w:hAnsi="Times New Roman" w:cs="Times New Roman"/>
          <w:bCs/>
          <w:sz w:val="12"/>
          <w:szCs w:val="12"/>
        </w:rPr>
        <w:t xml:space="preserve">Постановление администрации сельского поселения </w:t>
      </w:r>
      <w:r w:rsidR="00471396" w:rsidRPr="00E108F5">
        <w:rPr>
          <w:rFonts w:ascii="Times New Roman" w:eastAsia="Calibri" w:hAnsi="Times New Roman" w:cs="Times New Roman"/>
          <w:bCs/>
          <w:sz w:val="12"/>
          <w:szCs w:val="12"/>
        </w:rPr>
        <w:t xml:space="preserve">Черновка </w:t>
      </w:r>
      <w:r w:rsidR="00471396" w:rsidRPr="00CE1389">
        <w:rPr>
          <w:rFonts w:ascii="Times New Roman" w:eastAsia="Calibri" w:hAnsi="Times New Roman" w:cs="Times New Roman"/>
          <w:bCs/>
          <w:sz w:val="12"/>
          <w:szCs w:val="12"/>
        </w:rPr>
        <w:t>му</w:t>
      </w:r>
      <w:r w:rsidR="00471396">
        <w:rPr>
          <w:rFonts w:ascii="Times New Roman" w:eastAsia="Calibri" w:hAnsi="Times New Roman" w:cs="Times New Roman"/>
          <w:bCs/>
          <w:sz w:val="12"/>
          <w:szCs w:val="12"/>
        </w:rPr>
        <w:t xml:space="preserve">ниципального района Сергиевский </w:t>
      </w:r>
      <w:r w:rsidR="00471396" w:rsidRPr="00CE1389">
        <w:rPr>
          <w:rFonts w:ascii="Times New Roman" w:eastAsia="Calibri" w:hAnsi="Times New Roman" w:cs="Times New Roman"/>
          <w:bCs/>
          <w:sz w:val="12"/>
          <w:szCs w:val="12"/>
        </w:rPr>
        <w:t xml:space="preserve">Самарской области </w:t>
      </w:r>
      <w:r w:rsidR="00471396">
        <w:rPr>
          <w:rFonts w:ascii="Times New Roman" w:eastAsia="Calibri" w:hAnsi="Times New Roman" w:cs="Times New Roman"/>
          <w:bCs/>
          <w:sz w:val="12"/>
          <w:szCs w:val="12"/>
        </w:rPr>
        <w:t xml:space="preserve">№22 от «19» апреля 2022 года </w:t>
      </w:r>
      <w:r w:rsidR="00471396" w:rsidRPr="00CE1389">
        <w:rPr>
          <w:rFonts w:ascii="Times New Roman" w:eastAsia="Calibri" w:hAnsi="Times New Roman" w:cs="Times New Roman"/>
          <w:bCs/>
          <w:sz w:val="12"/>
          <w:szCs w:val="12"/>
        </w:rPr>
        <w:t>«</w:t>
      </w:r>
      <w:r w:rsidR="00471396" w:rsidRPr="00471396">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Черновка муниципального района Сергиевский №69 от 30.12.2021г. «Об утверждении муниципальной программы «Развитие сферы культуры и молодежной политики на территории сельского поселения Черновка муниципального района Сергиевский» на 2022-2024гг.</w:t>
      </w:r>
      <w:r w:rsidR="00471396" w:rsidRPr="00E962DC">
        <w:rPr>
          <w:rFonts w:ascii="Times New Roman" w:eastAsia="Calibri" w:hAnsi="Times New Roman" w:cs="Times New Roman"/>
          <w:bCs/>
          <w:sz w:val="12"/>
          <w:szCs w:val="12"/>
        </w:rPr>
        <w:t>»</w:t>
      </w:r>
      <w:r w:rsidR="00B7730E">
        <w:rPr>
          <w:rFonts w:ascii="Times New Roman" w:eastAsia="Calibri" w:hAnsi="Times New Roman" w:cs="Times New Roman"/>
          <w:bCs/>
          <w:sz w:val="12"/>
          <w:szCs w:val="12"/>
        </w:rPr>
        <w:t>…………………………………………………</w:t>
      </w:r>
      <w:bookmarkStart w:id="0" w:name="_GoBack"/>
      <w:bookmarkEnd w:id="0"/>
      <w:r w:rsidR="00B7730E">
        <w:rPr>
          <w:rFonts w:ascii="Times New Roman" w:eastAsia="Calibri" w:hAnsi="Times New Roman" w:cs="Times New Roman"/>
          <w:bCs/>
          <w:sz w:val="12"/>
          <w:szCs w:val="12"/>
        </w:rPr>
        <w:t>32</w:t>
      </w:r>
      <w:proofErr w:type="gramEnd"/>
    </w:p>
    <w:p w14:paraId="4807F8FC" w14:textId="0AF9781D" w:rsidR="00E108F5" w:rsidRDefault="00E108F5" w:rsidP="00552E75">
      <w:pPr>
        <w:tabs>
          <w:tab w:val="left" w:pos="6936"/>
        </w:tabs>
        <w:spacing w:after="0" w:line="240" w:lineRule="auto"/>
        <w:ind w:firstLine="284"/>
        <w:jc w:val="both"/>
        <w:rPr>
          <w:rFonts w:ascii="Times New Roman" w:eastAsia="Calibri" w:hAnsi="Times New Roman" w:cs="Times New Roman"/>
          <w:bCs/>
          <w:sz w:val="12"/>
          <w:szCs w:val="12"/>
        </w:rPr>
      </w:pPr>
    </w:p>
    <w:p w14:paraId="497F7A33" w14:textId="77777777" w:rsidR="004754D6" w:rsidRDefault="004754D6" w:rsidP="009E6440">
      <w:pPr>
        <w:tabs>
          <w:tab w:val="left" w:pos="6936"/>
        </w:tabs>
        <w:spacing w:after="0" w:line="240" w:lineRule="auto"/>
        <w:ind w:firstLine="284"/>
        <w:jc w:val="both"/>
        <w:rPr>
          <w:rFonts w:ascii="Times New Roman" w:eastAsia="Calibri" w:hAnsi="Times New Roman" w:cs="Times New Roman"/>
          <w:bCs/>
          <w:sz w:val="12"/>
          <w:szCs w:val="12"/>
        </w:rPr>
      </w:pPr>
    </w:p>
    <w:p w14:paraId="3FF1FF3A" w14:textId="77777777" w:rsidR="009E6440" w:rsidRDefault="009E6440" w:rsidP="009E6440">
      <w:pPr>
        <w:tabs>
          <w:tab w:val="left" w:pos="6936"/>
        </w:tabs>
        <w:spacing w:after="0" w:line="240" w:lineRule="auto"/>
        <w:ind w:firstLine="284"/>
        <w:jc w:val="both"/>
        <w:rPr>
          <w:rFonts w:ascii="Times New Roman" w:eastAsia="Calibri" w:hAnsi="Times New Roman" w:cs="Times New Roman"/>
          <w:bCs/>
          <w:sz w:val="12"/>
          <w:szCs w:val="12"/>
        </w:rPr>
      </w:pPr>
    </w:p>
    <w:p w14:paraId="36CC444A"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55649A75"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0F86509A"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2ECECC1C"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4E790F6F"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1551F72F"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04848219"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6A7F9926"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3C233D1E"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2EEC7A79"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41232DE0"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7DA3D3DF"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110408A0"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62CBAA47"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3A5062ED"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38EFDE9D"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653BEF92"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47629944"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2C9EAEC1"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5EA2EEEA"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2BB467D1"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42FF8A7A"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60704415"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4DF0CAB2"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299CEC2D"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041D4834"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72679BCC"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0BD0E80F"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6863402B"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42A19EB8"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4D52BE4D"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7A5B786B"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2227A905"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668BD9F0"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1E34C413"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6952D85A"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2A42F187"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6538930B"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466E0661"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05F79AF9"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0700ECDF"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498BD325"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14300BC2"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123FD8BD"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366A742C"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2CF78797"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2F1969E6"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7D005F50"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12557A33"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743DACFF"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7D22B4DC"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37815070"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76F79D8B"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1463DAEE"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55D292A2"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0A503735"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4262A460"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5D48D296"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4DC3AAEB"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6680DED2"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78F11C3E"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54D55D53"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186A1B16"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399DDDFB"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7859A87E"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22A1E076"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372CDDEB"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4F4A4C0C"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705453BB"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6E1D11EF"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6C45F854"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5354AE1E"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72A89B9F"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49672416"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14E04D9D"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7C0E4FE8"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4C1C693F"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78FE7A5D"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55A931E0"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56EB5463"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1D113707"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3878D1F3"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0E1B18EB"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4097A758"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14FBA8BF"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15856FB2"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3B1ABE01"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0BF80B00"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45CAC249"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0E8C48B5"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36CE0798"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190622C5"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1B709D29"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4A49ED35"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111DF6C1"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458FFE30"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40175A7E"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5AF7728E"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61F2A92B"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3550D2EE"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78B8B50C"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61067D3A"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50FEFB40"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60F9B6A4"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66E09D19"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51F7BB05" w14:textId="77777777" w:rsidR="00471396"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27CEA115" w14:textId="77777777" w:rsidR="00471396" w:rsidRPr="009E6440" w:rsidRDefault="00471396" w:rsidP="009E6440">
      <w:pPr>
        <w:tabs>
          <w:tab w:val="left" w:pos="6936"/>
        </w:tabs>
        <w:spacing w:after="0" w:line="240" w:lineRule="auto"/>
        <w:ind w:firstLine="284"/>
        <w:jc w:val="both"/>
        <w:rPr>
          <w:rFonts w:ascii="Times New Roman" w:eastAsia="Calibri" w:hAnsi="Times New Roman" w:cs="Times New Roman"/>
          <w:bCs/>
          <w:sz w:val="12"/>
          <w:szCs w:val="12"/>
        </w:rPr>
      </w:pPr>
    </w:p>
    <w:p w14:paraId="4A086704" w14:textId="77777777" w:rsidR="00411768" w:rsidRPr="00411768" w:rsidRDefault="00411768" w:rsidP="00411768">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lastRenderedPageBreak/>
        <w:t>Администрация</w:t>
      </w:r>
    </w:p>
    <w:p w14:paraId="18146B0D" w14:textId="77777777" w:rsidR="00411768" w:rsidRDefault="00411768" w:rsidP="00411768">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Антоновка </w:t>
      </w:r>
    </w:p>
    <w:p w14:paraId="1ACD9F23" w14:textId="6B682ED4" w:rsidR="00411768" w:rsidRPr="00411768" w:rsidRDefault="00411768" w:rsidP="0041176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5FE897F6" w14:textId="2C7931C9" w:rsidR="000D36AB" w:rsidRDefault="00411768" w:rsidP="000D36A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4E83732A" w14:textId="2751BB0D" w:rsidR="00411768" w:rsidRPr="00411768" w:rsidRDefault="00411768" w:rsidP="0041176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493D0E9F" w14:textId="64349BBB" w:rsidR="00411768" w:rsidRPr="00411768" w:rsidRDefault="00411768" w:rsidP="0041176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19.04.2022 г.                                                                                                                                                                                                              №15</w:t>
      </w:r>
    </w:p>
    <w:p w14:paraId="6F2E5F55" w14:textId="51473F42" w:rsidR="00411768" w:rsidRPr="00411768" w:rsidRDefault="00411768" w:rsidP="00411768">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О внесении изменений в Приложение к постановлению администрации сельского поселения Антоновка муни</w:t>
      </w:r>
      <w:r>
        <w:rPr>
          <w:rFonts w:ascii="Times New Roman" w:hAnsi="Times New Roman" w:cs="Times New Roman"/>
          <w:sz w:val="12"/>
          <w:szCs w:val="12"/>
        </w:rPr>
        <w:t>ципального района Сергиевский №</w:t>
      </w:r>
      <w:r w:rsidRPr="00411768">
        <w:rPr>
          <w:rFonts w:ascii="Times New Roman" w:hAnsi="Times New Roman" w:cs="Times New Roman"/>
          <w:sz w:val="12"/>
          <w:szCs w:val="12"/>
        </w:rPr>
        <w:t>59 от 30.12.2021г. «Об утверждении муниципальной программы «Совершенствование муниципального управления  сельского поселения Антоновка муниципального района Сергиевский» на 2022-2024гг.</w:t>
      </w:r>
    </w:p>
    <w:p w14:paraId="610C2315" w14:textId="3C7D7448" w:rsidR="00411768" w:rsidRPr="00411768" w:rsidRDefault="00411768" w:rsidP="00411768">
      <w:pPr>
        <w:spacing w:after="0" w:line="240" w:lineRule="auto"/>
        <w:ind w:firstLine="284"/>
        <w:jc w:val="both"/>
        <w:rPr>
          <w:rFonts w:ascii="Times New Roman" w:hAnsi="Times New Roman" w:cs="Times New Roman"/>
          <w:sz w:val="12"/>
          <w:szCs w:val="12"/>
        </w:rPr>
      </w:pPr>
      <w:r w:rsidRPr="00411768">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411768">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Антоновка,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  </w:t>
      </w:r>
    </w:p>
    <w:p w14:paraId="29AAC95A" w14:textId="77777777" w:rsidR="00411768" w:rsidRPr="00411768" w:rsidRDefault="00411768" w:rsidP="00411768">
      <w:pPr>
        <w:spacing w:after="0" w:line="240" w:lineRule="auto"/>
        <w:ind w:firstLine="284"/>
        <w:jc w:val="both"/>
        <w:rPr>
          <w:rFonts w:ascii="Times New Roman" w:hAnsi="Times New Roman" w:cs="Times New Roman"/>
          <w:sz w:val="12"/>
          <w:szCs w:val="12"/>
        </w:rPr>
      </w:pPr>
      <w:r w:rsidRPr="00411768">
        <w:rPr>
          <w:rFonts w:ascii="Times New Roman" w:hAnsi="Times New Roman" w:cs="Times New Roman"/>
          <w:sz w:val="12"/>
          <w:szCs w:val="12"/>
        </w:rPr>
        <w:t>ПОСТАНОВЛЯЕТ:</w:t>
      </w:r>
    </w:p>
    <w:p w14:paraId="17FB4AAE" w14:textId="2887E04B" w:rsidR="00411768" w:rsidRPr="00411768" w:rsidRDefault="00411768" w:rsidP="00411768">
      <w:pPr>
        <w:spacing w:after="0" w:line="240" w:lineRule="auto"/>
        <w:ind w:firstLine="284"/>
        <w:jc w:val="both"/>
        <w:rPr>
          <w:rFonts w:ascii="Times New Roman" w:hAnsi="Times New Roman" w:cs="Times New Roman"/>
          <w:sz w:val="12"/>
          <w:szCs w:val="12"/>
        </w:rPr>
      </w:pPr>
      <w:r w:rsidRPr="00411768">
        <w:rPr>
          <w:rFonts w:ascii="Times New Roman" w:hAnsi="Times New Roman" w:cs="Times New Roman"/>
          <w:sz w:val="12"/>
          <w:szCs w:val="12"/>
        </w:rPr>
        <w:t>1.Внести изменения в Приложение к постановлению администрации сельского поселения Антоновка муни</w:t>
      </w:r>
      <w:r>
        <w:rPr>
          <w:rFonts w:ascii="Times New Roman" w:hAnsi="Times New Roman" w:cs="Times New Roman"/>
          <w:sz w:val="12"/>
          <w:szCs w:val="12"/>
        </w:rPr>
        <w:t>ципального района Сергиевский №</w:t>
      </w:r>
      <w:r w:rsidRPr="00411768">
        <w:rPr>
          <w:rFonts w:ascii="Times New Roman" w:hAnsi="Times New Roman" w:cs="Times New Roman"/>
          <w:sz w:val="12"/>
          <w:szCs w:val="12"/>
        </w:rPr>
        <w:t>43 от 30.12.2021г. «Об утверждении муниципальной программы «Совершенство</w:t>
      </w:r>
      <w:r>
        <w:rPr>
          <w:rFonts w:ascii="Times New Roman" w:hAnsi="Times New Roman" w:cs="Times New Roman"/>
          <w:sz w:val="12"/>
          <w:szCs w:val="12"/>
        </w:rPr>
        <w:t>вание муниципального управления</w:t>
      </w:r>
      <w:r w:rsidRPr="00411768">
        <w:rPr>
          <w:rFonts w:ascii="Times New Roman" w:hAnsi="Times New Roman" w:cs="Times New Roman"/>
          <w:sz w:val="12"/>
          <w:szCs w:val="12"/>
        </w:rPr>
        <w:t xml:space="preserve"> сельского поселения Антоновка муниципального района Сергиевский» на 2022-2024гг. (далее - Программа) следующего содержания:</w:t>
      </w:r>
    </w:p>
    <w:p w14:paraId="47F1BA78" w14:textId="77777777" w:rsidR="00411768" w:rsidRDefault="00411768" w:rsidP="00411768">
      <w:pPr>
        <w:spacing w:after="0" w:line="240" w:lineRule="auto"/>
        <w:ind w:firstLine="284"/>
        <w:jc w:val="both"/>
        <w:rPr>
          <w:rFonts w:ascii="Times New Roman" w:hAnsi="Times New Roman" w:cs="Times New Roman"/>
          <w:sz w:val="12"/>
          <w:szCs w:val="12"/>
        </w:rPr>
      </w:pPr>
      <w:r w:rsidRPr="00411768">
        <w:rPr>
          <w:rFonts w:ascii="Times New Roman" w:hAnsi="Times New Roman" w:cs="Times New Roman"/>
          <w:sz w:val="12"/>
          <w:szCs w:val="12"/>
        </w:rPr>
        <w:t>1.1.В Паспорте Программы позицию «Объемы и источники финансирования Программы»</w:t>
      </w:r>
      <w:r>
        <w:rPr>
          <w:rFonts w:ascii="Times New Roman" w:hAnsi="Times New Roman" w:cs="Times New Roman"/>
          <w:sz w:val="12"/>
          <w:szCs w:val="12"/>
        </w:rPr>
        <w:t xml:space="preserve"> изложить в следующей редакции:</w:t>
      </w:r>
    </w:p>
    <w:p w14:paraId="49177F0A" w14:textId="1F8B73F3" w:rsidR="00411768" w:rsidRPr="00411768" w:rsidRDefault="00411768" w:rsidP="00411768">
      <w:pPr>
        <w:spacing w:after="0" w:line="240" w:lineRule="auto"/>
        <w:ind w:firstLine="284"/>
        <w:jc w:val="both"/>
        <w:rPr>
          <w:rFonts w:ascii="Times New Roman" w:hAnsi="Times New Roman" w:cs="Times New Roman"/>
          <w:sz w:val="12"/>
          <w:szCs w:val="12"/>
        </w:rPr>
      </w:pPr>
      <w:r w:rsidRPr="00411768">
        <w:rPr>
          <w:rFonts w:ascii="Times New Roman" w:hAnsi="Times New Roman" w:cs="Times New Roman"/>
          <w:sz w:val="12"/>
          <w:szCs w:val="12"/>
        </w:rPr>
        <w:t>Общий объем финансирования Программы составляет 4436,15452  тыс. руб.,  в том числе по годам:</w:t>
      </w:r>
    </w:p>
    <w:p w14:paraId="25718FA8" w14:textId="77777777" w:rsidR="00411768" w:rsidRPr="00411768" w:rsidRDefault="00411768" w:rsidP="00411768">
      <w:pPr>
        <w:spacing w:after="0" w:line="240" w:lineRule="auto"/>
        <w:ind w:firstLine="284"/>
        <w:jc w:val="both"/>
        <w:rPr>
          <w:rFonts w:ascii="Times New Roman" w:hAnsi="Times New Roman" w:cs="Times New Roman"/>
          <w:sz w:val="12"/>
          <w:szCs w:val="12"/>
        </w:rPr>
      </w:pPr>
      <w:r w:rsidRPr="00411768">
        <w:rPr>
          <w:rFonts w:ascii="Times New Roman" w:hAnsi="Times New Roman" w:cs="Times New Roman"/>
          <w:sz w:val="12"/>
          <w:szCs w:val="12"/>
        </w:rPr>
        <w:t>2022 год – 1777,08348 тыс. руб.;</w:t>
      </w:r>
    </w:p>
    <w:p w14:paraId="10A0DE86" w14:textId="77777777" w:rsidR="00411768" w:rsidRPr="00411768" w:rsidRDefault="00411768" w:rsidP="00411768">
      <w:pPr>
        <w:spacing w:after="0" w:line="240" w:lineRule="auto"/>
        <w:ind w:firstLine="284"/>
        <w:jc w:val="both"/>
        <w:rPr>
          <w:rFonts w:ascii="Times New Roman" w:hAnsi="Times New Roman" w:cs="Times New Roman"/>
          <w:sz w:val="12"/>
          <w:szCs w:val="12"/>
        </w:rPr>
      </w:pPr>
      <w:r w:rsidRPr="00411768">
        <w:rPr>
          <w:rFonts w:ascii="Times New Roman" w:hAnsi="Times New Roman" w:cs="Times New Roman"/>
          <w:sz w:val="12"/>
          <w:szCs w:val="12"/>
        </w:rPr>
        <w:t>2023 год – 1330,03552 тыс. руб.;</w:t>
      </w:r>
    </w:p>
    <w:p w14:paraId="068580E4" w14:textId="77777777" w:rsidR="00411768" w:rsidRPr="00411768" w:rsidRDefault="00411768" w:rsidP="00411768">
      <w:pPr>
        <w:spacing w:after="0" w:line="240" w:lineRule="auto"/>
        <w:ind w:firstLine="284"/>
        <w:jc w:val="both"/>
        <w:rPr>
          <w:rFonts w:ascii="Times New Roman" w:hAnsi="Times New Roman" w:cs="Times New Roman"/>
          <w:sz w:val="12"/>
          <w:szCs w:val="12"/>
        </w:rPr>
      </w:pPr>
      <w:r w:rsidRPr="00411768">
        <w:rPr>
          <w:rFonts w:ascii="Times New Roman" w:hAnsi="Times New Roman" w:cs="Times New Roman"/>
          <w:sz w:val="12"/>
          <w:szCs w:val="12"/>
        </w:rPr>
        <w:t>2024 год – 1329,03552 тыс. руб.;</w:t>
      </w:r>
    </w:p>
    <w:p w14:paraId="4AAE65DF" w14:textId="77FA4AA1" w:rsidR="00411768" w:rsidRPr="00411768" w:rsidRDefault="00411768" w:rsidP="00411768">
      <w:pPr>
        <w:spacing w:after="0" w:line="240" w:lineRule="auto"/>
        <w:ind w:firstLine="284"/>
        <w:jc w:val="both"/>
        <w:rPr>
          <w:rFonts w:ascii="Times New Roman" w:hAnsi="Times New Roman" w:cs="Times New Roman"/>
          <w:sz w:val="12"/>
          <w:szCs w:val="12"/>
        </w:rPr>
      </w:pPr>
      <w:r w:rsidRPr="00411768">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14:paraId="16D9615F" w14:textId="1855F513" w:rsidR="00411768" w:rsidRDefault="00411768" w:rsidP="00411768">
      <w:pPr>
        <w:spacing w:after="0" w:line="240" w:lineRule="auto"/>
        <w:ind w:firstLine="284"/>
        <w:jc w:val="right"/>
        <w:rPr>
          <w:rFonts w:ascii="Times New Roman" w:hAnsi="Times New Roman" w:cs="Times New Roman"/>
          <w:sz w:val="12"/>
          <w:szCs w:val="12"/>
        </w:rPr>
      </w:pPr>
      <w:r w:rsidRPr="00411768">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8"/>
        <w:gridCol w:w="4369"/>
        <w:gridCol w:w="992"/>
        <w:gridCol w:w="992"/>
        <w:gridCol w:w="958"/>
      </w:tblGrid>
      <w:tr w:rsidR="00411768" w:rsidRPr="00411768" w14:paraId="5D4B5146" w14:textId="77777777" w:rsidTr="00716512">
        <w:trPr>
          <w:trHeight w:val="70"/>
          <w:tblHeader/>
        </w:trPr>
        <w:tc>
          <w:tcPr>
            <w:tcW w:w="270" w:type="pct"/>
            <w:vMerge w:val="restart"/>
            <w:tcBorders>
              <w:top w:val="single" w:sz="4" w:space="0" w:color="auto"/>
              <w:left w:val="single" w:sz="4" w:space="0" w:color="auto"/>
              <w:bottom w:val="single" w:sz="4" w:space="0" w:color="auto"/>
              <w:right w:val="single" w:sz="4" w:space="0" w:color="auto"/>
            </w:tcBorders>
            <w:vAlign w:val="center"/>
            <w:hideMark/>
          </w:tcPr>
          <w:p w14:paraId="4850024D" w14:textId="77777777" w:rsidR="00411768" w:rsidRPr="00411768" w:rsidRDefault="00411768" w:rsidP="00411768">
            <w:pPr>
              <w:spacing w:after="0" w:line="240" w:lineRule="auto"/>
              <w:jc w:val="center"/>
              <w:rPr>
                <w:rFonts w:ascii="Times New Roman" w:eastAsia="Times New Roman" w:hAnsi="Times New Roman" w:cs="Times New Roman"/>
                <w:sz w:val="12"/>
                <w:szCs w:val="12"/>
              </w:rPr>
            </w:pPr>
            <w:r w:rsidRPr="00411768">
              <w:rPr>
                <w:rFonts w:ascii="Times New Roman" w:eastAsia="Times New Roman" w:hAnsi="Times New Roman" w:cs="Times New Roman"/>
                <w:sz w:val="12"/>
                <w:szCs w:val="12"/>
              </w:rPr>
              <w:t xml:space="preserve">№ </w:t>
            </w:r>
            <w:proofErr w:type="gramStart"/>
            <w:r w:rsidRPr="00411768">
              <w:rPr>
                <w:rFonts w:ascii="Times New Roman" w:eastAsia="Times New Roman" w:hAnsi="Times New Roman" w:cs="Times New Roman"/>
                <w:sz w:val="12"/>
                <w:szCs w:val="12"/>
              </w:rPr>
              <w:t>п</w:t>
            </w:r>
            <w:proofErr w:type="gramEnd"/>
            <w:r w:rsidRPr="00411768">
              <w:rPr>
                <w:rFonts w:ascii="Times New Roman" w:eastAsia="Times New Roman" w:hAnsi="Times New Roman" w:cs="Times New Roman"/>
                <w:sz w:val="12"/>
                <w:szCs w:val="12"/>
              </w:rPr>
              <w:t>/п</w:t>
            </w:r>
          </w:p>
        </w:tc>
        <w:tc>
          <w:tcPr>
            <w:tcW w:w="2826" w:type="pct"/>
            <w:vMerge w:val="restart"/>
            <w:tcBorders>
              <w:top w:val="single" w:sz="4" w:space="0" w:color="auto"/>
              <w:left w:val="single" w:sz="4" w:space="0" w:color="auto"/>
              <w:bottom w:val="single" w:sz="4" w:space="0" w:color="auto"/>
              <w:right w:val="single" w:sz="4" w:space="0" w:color="auto"/>
            </w:tcBorders>
            <w:vAlign w:val="center"/>
          </w:tcPr>
          <w:p w14:paraId="42E151FF" w14:textId="5C17213A" w:rsidR="00411768" w:rsidRPr="00411768" w:rsidRDefault="00411768" w:rsidP="00411768">
            <w:pPr>
              <w:spacing w:after="0" w:line="240" w:lineRule="auto"/>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Наименование </w:t>
            </w:r>
            <w:proofErr w:type="spellStart"/>
            <w:r>
              <w:rPr>
                <w:rFonts w:ascii="Times New Roman" w:eastAsia="Times New Roman" w:hAnsi="Times New Roman" w:cs="Times New Roman"/>
                <w:sz w:val="12"/>
                <w:szCs w:val="12"/>
              </w:rPr>
              <w:t>мероприяти</w:t>
            </w:r>
            <w:proofErr w:type="spellEnd"/>
          </w:p>
        </w:tc>
        <w:tc>
          <w:tcPr>
            <w:tcW w:w="1903" w:type="pct"/>
            <w:gridSpan w:val="3"/>
            <w:tcBorders>
              <w:top w:val="single" w:sz="4" w:space="0" w:color="auto"/>
              <w:left w:val="single" w:sz="4" w:space="0" w:color="auto"/>
              <w:bottom w:val="single" w:sz="4" w:space="0" w:color="auto"/>
              <w:right w:val="single" w:sz="4" w:space="0" w:color="auto"/>
            </w:tcBorders>
            <w:vAlign w:val="center"/>
            <w:hideMark/>
          </w:tcPr>
          <w:p w14:paraId="591387BD" w14:textId="77777777" w:rsidR="00411768" w:rsidRPr="00411768" w:rsidRDefault="00411768" w:rsidP="00411768">
            <w:pPr>
              <w:spacing w:after="0" w:line="240" w:lineRule="auto"/>
              <w:jc w:val="center"/>
              <w:rPr>
                <w:rFonts w:ascii="Times New Roman" w:eastAsia="Times New Roman" w:hAnsi="Times New Roman" w:cs="Times New Roman"/>
                <w:sz w:val="12"/>
                <w:szCs w:val="12"/>
              </w:rPr>
            </w:pPr>
            <w:r w:rsidRPr="00411768">
              <w:rPr>
                <w:rFonts w:ascii="Times New Roman" w:eastAsia="Times New Roman" w:hAnsi="Times New Roman" w:cs="Times New Roman"/>
                <w:sz w:val="12"/>
                <w:szCs w:val="12"/>
              </w:rPr>
              <w:t>Годы реализации</w:t>
            </w:r>
          </w:p>
        </w:tc>
      </w:tr>
      <w:tr w:rsidR="00411768" w:rsidRPr="00411768" w14:paraId="1EA5A8E2" w14:textId="77777777" w:rsidTr="00411768">
        <w:trPr>
          <w:trHeight w:val="70"/>
          <w:tblHeader/>
        </w:trPr>
        <w:tc>
          <w:tcPr>
            <w:tcW w:w="270" w:type="pct"/>
            <w:vMerge/>
            <w:tcBorders>
              <w:top w:val="single" w:sz="4" w:space="0" w:color="auto"/>
              <w:left w:val="single" w:sz="4" w:space="0" w:color="auto"/>
              <w:bottom w:val="single" w:sz="4" w:space="0" w:color="auto"/>
              <w:right w:val="single" w:sz="4" w:space="0" w:color="auto"/>
            </w:tcBorders>
            <w:vAlign w:val="center"/>
            <w:hideMark/>
          </w:tcPr>
          <w:p w14:paraId="2D79CEAF" w14:textId="77777777" w:rsidR="00411768" w:rsidRPr="00411768" w:rsidRDefault="00411768" w:rsidP="00411768">
            <w:pPr>
              <w:spacing w:after="0" w:line="240" w:lineRule="auto"/>
              <w:rPr>
                <w:rFonts w:ascii="Times New Roman" w:eastAsia="Times New Roman" w:hAnsi="Times New Roman" w:cs="Times New Roman"/>
                <w:sz w:val="12"/>
                <w:szCs w:val="12"/>
              </w:rPr>
            </w:pPr>
          </w:p>
        </w:tc>
        <w:tc>
          <w:tcPr>
            <w:tcW w:w="2826" w:type="pct"/>
            <w:vMerge/>
            <w:tcBorders>
              <w:top w:val="single" w:sz="4" w:space="0" w:color="auto"/>
              <w:left w:val="single" w:sz="4" w:space="0" w:color="auto"/>
              <w:bottom w:val="single" w:sz="4" w:space="0" w:color="auto"/>
              <w:right w:val="single" w:sz="4" w:space="0" w:color="auto"/>
            </w:tcBorders>
            <w:vAlign w:val="center"/>
            <w:hideMark/>
          </w:tcPr>
          <w:p w14:paraId="34FAEAC3" w14:textId="77777777" w:rsidR="00411768" w:rsidRPr="00411768" w:rsidRDefault="00411768" w:rsidP="00411768">
            <w:pPr>
              <w:spacing w:after="0" w:line="240" w:lineRule="auto"/>
              <w:rPr>
                <w:rFonts w:ascii="Times New Roman" w:eastAsia="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190D16DB" w14:textId="77777777" w:rsidR="00411768" w:rsidRPr="00411768" w:rsidRDefault="00411768" w:rsidP="00411768">
            <w:pPr>
              <w:spacing w:after="0" w:line="240" w:lineRule="auto"/>
              <w:jc w:val="center"/>
              <w:rPr>
                <w:rFonts w:ascii="Times New Roman" w:eastAsia="Times New Roman" w:hAnsi="Times New Roman" w:cs="Times New Roman"/>
                <w:sz w:val="12"/>
                <w:szCs w:val="12"/>
              </w:rPr>
            </w:pPr>
            <w:r w:rsidRPr="00411768">
              <w:rPr>
                <w:rFonts w:ascii="Times New Roman" w:eastAsia="Times New Roman" w:hAnsi="Times New Roman" w:cs="Times New Roman"/>
                <w:sz w:val="12"/>
                <w:szCs w:val="12"/>
              </w:rPr>
              <w:t>2022 г.</w:t>
            </w:r>
          </w:p>
        </w:tc>
        <w:tc>
          <w:tcPr>
            <w:tcW w:w="642" w:type="pct"/>
            <w:tcBorders>
              <w:top w:val="single" w:sz="4" w:space="0" w:color="auto"/>
              <w:left w:val="single" w:sz="4" w:space="0" w:color="auto"/>
              <w:bottom w:val="single" w:sz="4" w:space="0" w:color="auto"/>
              <w:right w:val="single" w:sz="4" w:space="0" w:color="auto"/>
            </w:tcBorders>
            <w:vAlign w:val="center"/>
          </w:tcPr>
          <w:p w14:paraId="26328522" w14:textId="77777777" w:rsidR="00411768" w:rsidRPr="00411768" w:rsidRDefault="00411768" w:rsidP="00411768">
            <w:pPr>
              <w:spacing w:after="0" w:line="240" w:lineRule="auto"/>
              <w:jc w:val="center"/>
              <w:rPr>
                <w:rFonts w:ascii="Times New Roman" w:eastAsia="Times New Roman" w:hAnsi="Times New Roman" w:cs="Times New Roman"/>
                <w:sz w:val="12"/>
                <w:szCs w:val="12"/>
              </w:rPr>
            </w:pPr>
            <w:r w:rsidRPr="00411768">
              <w:rPr>
                <w:rFonts w:ascii="Times New Roman" w:eastAsia="Times New Roman" w:hAnsi="Times New Roman" w:cs="Times New Roman"/>
                <w:sz w:val="12"/>
                <w:szCs w:val="12"/>
              </w:rPr>
              <w:t>2023 г.</w:t>
            </w:r>
          </w:p>
        </w:tc>
        <w:tc>
          <w:tcPr>
            <w:tcW w:w="620" w:type="pct"/>
            <w:tcBorders>
              <w:top w:val="single" w:sz="4" w:space="0" w:color="auto"/>
              <w:left w:val="single" w:sz="4" w:space="0" w:color="auto"/>
              <w:bottom w:val="single" w:sz="4" w:space="0" w:color="auto"/>
              <w:right w:val="single" w:sz="4" w:space="0" w:color="auto"/>
            </w:tcBorders>
            <w:vAlign w:val="center"/>
          </w:tcPr>
          <w:p w14:paraId="7B2A3E51" w14:textId="77777777" w:rsidR="00411768" w:rsidRPr="00411768" w:rsidRDefault="00411768" w:rsidP="00411768">
            <w:pPr>
              <w:spacing w:after="0" w:line="240" w:lineRule="auto"/>
              <w:jc w:val="center"/>
              <w:rPr>
                <w:rFonts w:ascii="Times New Roman" w:eastAsia="Times New Roman" w:hAnsi="Times New Roman" w:cs="Times New Roman"/>
                <w:sz w:val="12"/>
                <w:szCs w:val="12"/>
              </w:rPr>
            </w:pPr>
            <w:r w:rsidRPr="00411768">
              <w:rPr>
                <w:rFonts w:ascii="Times New Roman" w:eastAsia="Times New Roman" w:hAnsi="Times New Roman" w:cs="Times New Roman"/>
                <w:sz w:val="12"/>
                <w:szCs w:val="12"/>
              </w:rPr>
              <w:t>2024 г.</w:t>
            </w:r>
          </w:p>
        </w:tc>
      </w:tr>
      <w:tr w:rsidR="00411768" w:rsidRPr="00411768" w14:paraId="2A0F2A55" w14:textId="77777777" w:rsidTr="00411768">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14:paraId="544C9887" w14:textId="77777777" w:rsidR="00411768" w:rsidRPr="00411768" w:rsidRDefault="00411768" w:rsidP="00411768">
            <w:pPr>
              <w:spacing w:after="0" w:line="240" w:lineRule="auto"/>
              <w:jc w:val="center"/>
              <w:rPr>
                <w:rFonts w:ascii="Times New Roman" w:eastAsia="Times New Roman" w:hAnsi="Times New Roman" w:cs="Times New Roman"/>
                <w:sz w:val="12"/>
                <w:szCs w:val="12"/>
              </w:rPr>
            </w:pPr>
            <w:r w:rsidRPr="00411768">
              <w:rPr>
                <w:rFonts w:ascii="Times New Roman" w:eastAsia="Times New Roman" w:hAnsi="Times New Roman" w:cs="Times New Roman"/>
                <w:sz w:val="12"/>
                <w:szCs w:val="12"/>
              </w:rPr>
              <w:t>1</w:t>
            </w:r>
          </w:p>
        </w:tc>
        <w:tc>
          <w:tcPr>
            <w:tcW w:w="2826" w:type="pct"/>
            <w:tcBorders>
              <w:top w:val="single" w:sz="4" w:space="0" w:color="auto"/>
              <w:left w:val="single" w:sz="4" w:space="0" w:color="auto"/>
              <w:bottom w:val="single" w:sz="4" w:space="0" w:color="auto"/>
              <w:right w:val="single" w:sz="4" w:space="0" w:color="auto"/>
            </w:tcBorders>
            <w:hideMark/>
          </w:tcPr>
          <w:p w14:paraId="19845640" w14:textId="77777777" w:rsidR="00411768" w:rsidRPr="00411768" w:rsidRDefault="00411768" w:rsidP="00411768">
            <w:pPr>
              <w:spacing w:after="0" w:line="240" w:lineRule="auto"/>
              <w:jc w:val="both"/>
              <w:rPr>
                <w:rFonts w:ascii="Times New Roman" w:eastAsia="Times New Roman" w:hAnsi="Times New Roman" w:cs="Times New Roman"/>
                <w:sz w:val="12"/>
                <w:szCs w:val="12"/>
              </w:rPr>
            </w:pPr>
            <w:r w:rsidRPr="00411768">
              <w:rPr>
                <w:rFonts w:ascii="Times New Roman" w:eastAsia="Times New Roman" w:hAnsi="Times New Roman" w:cs="Times New Roman"/>
                <w:sz w:val="12"/>
                <w:szCs w:val="12"/>
              </w:rPr>
              <w:t>Функционирование высшего должностного лица муниципального образования</w:t>
            </w:r>
          </w:p>
        </w:tc>
        <w:tc>
          <w:tcPr>
            <w:tcW w:w="642" w:type="pct"/>
            <w:tcBorders>
              <w:top w:val="single" w:sz="4" w:space="0" w:color="auto"/>
              <w:left w:val="single" w:sz="4" w:space="0" w:color="auto"/>
              <w:bottom w:val="single" w:sz="4" w:space="0" w:color="auto"/>
              <w:right w:val="single" w:sz="4" w:space="0" w:color="auto"/>
            </w:tcBorders>
            <w:vAlign w:val="center"/>
          </w:tcPr>
          <w:p w14:paraId="04ED9B9D" w14:textId="77777777" w:rsidR="00411768" w:rsidRPr="00411768" w:rsidRDefault="00411768" w:rsidP="00411768">
            <w:pPr>
              <w:spacing w:after="0" w:line="240" w:lineRule="auto"/>
              <w:jc w:val="center"/>
              <w:rPr>
                <w:rFonts w:ascii="Times New Roman" w:eastAsia="Times New Roman" w:hAnsi="Times New Roman" w:cs="Times New Roman"/>
                <w:sz w:val="12"/>
                <w:szCs w:val="12"/>
              </w:rPr>
            </w:pPr>
            <w:r w:rsidRPr="00411768">
              <w:rPr>
                <w:rFonts w:ascii="Times New Roman" w:eastAsia="Times New Roman" w:hAnsi="Times New Roman" w:cs="Times New Roman"/>
                <w:sz w:val="12"/>
                <w:szCs w:val="12"/>
              </w:rPr>
              <w:t>679,71463</w:t>
            </w:r>
          </w:p>
        </w:tc>
        <w:tc>
          <w:tcPr>
            <w:tcW w:w="642" w:type="pct"/>
            <w:tcBorders>
              <w:top w:val="single" w:sz="4" w:space="0" w:color="auto"/>
              <w:left w:val="single" w:sz="4" w:space="0" w:color="auto"/>
              <w:bottom w:val="single" w:sz="4" w:space="0" w:color="auto"/>
              <w:right w:val="single" w:sz="4" w:space="0" w:color="auto"/>
            </w:tcBorders>
            <w:vAlign w:val="center"/>
          </w:tcPr>
          <w:p w14:paraId="2A7778A7" w14:textId="77777777" w:rsidR="00411768" w:rsidRPr="00411768" w:rsidRDefault="00411768" w:rsidP="00411768">
            <w:pPr>
              <w:spacing w:after="0" w:line="240" w:lineRule="auto"/>
              <w:jc w:val="center"/>
              <w:rPr>
                <w:rFonts w:ascii="Times New Roman" w:eastAsia="Times New Roman" w:hAnsi="Times New Roman" w:cs="Times New Roman"/>
                <w:sz w:val="12"/>
                <w:szCs w:val="12"/>
              </w:rPr>
            </w:pPr>
            <w:r w:rsidRPr="00411768">
              <w:rPr>
                <w:rFonts w:ascii="Times New Roman" w:eastAsia="Times New Roman" w:hAnsi="Times New Roman" w:cs="Times New Roman"/>
                <w:sz w:val="12"/>
                <w:szCs w:val="12"/>
              </w:rPr>
              <w:t>660,06276</w:t>
            </w:r>
          </w:p>
        </w:tc>
        <w:tc>
          <w:tcPr>
            <w:tcW w:w="620" w:type="pct"/>
            <w:tcBorders>
              <w:top w:val="single" w:sz="4" w:space="0" w:color="auto"/>
              <w:left w:val="single" w:sz="4" w:space="0" w:color="auto"/>
              <w:bottom w:val="single" w:sz="4" w:space="0" w:color="auto"/>
              <w:right w:val="single" w:sz="4" w:space="0" w:color="auto"/>
            </w:tcBorders>
            <w:vAlign w:val="center"/>
          </w:tcPr>
          <w:p w14:paraId="445C755C" w14:textId="77777777" w:rsidR="00411768" w:rsidRPr="00411768" w:rsidRDefault="00411768" w:rsidP="00411768">
            <w:pPr>
              <w:spacing w:after="0" w:line="240" w:lineRule="auto"/>
              <w:jc w:val="center"/>
              <w:rPr>
                <w:rFonts w:ascii="Times New Roman" w:eastAsia="Times New Roman" w:hAnsi="Times New Roman" w:cs="Times New Roman"/>
                <w:sz w:val="12"/>
                <w:szCs w:val="12"/>
              </w:rPr>
            </w:pPr>
            <w:r w:rsidRPr="00411768">
              <w:rPr>
                <w:rFonts w:ascii="Times New Roman" w:eastAsia="Times New Roman" w:hAnsi="Times New Roman" w:cs="Times New Roman"/>
                <w:sz w:val="12"/>
                <w:szCs w:val="12"/>
              </w:rPr>
              <w:t>660,06276</w:t>
            </w:r>
          </w:p>
        </w:tc>
      </w:tr>
      <w:tr w:rsidR="00411768" w:rsidRPr="00411768" w14:paraId="4123CF4D" w14:textId="77777777" w:rsidTr="00411768">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14:paraId="22D7C58A" w14:textId="77777777" w:rsidR="00411768" w:rsidRPr="00411768" w:rsidRDefault="00411768" w:rsidP="00411768">
            <w:pPr>
              <w:spacing w:after="0" w:line="240" w:lineRule="auto"/>
              <w:jc w:val="center"/>
              <w:rPr>
                <w:rFonts w:ascii="Times New Roman" w:eastAsia="Times New Roman" w:hAnsi="Times New Roman" w:cs="Times New Roman"/>
                <w:sz w:val="12"/>
                <w:szCs w:val="12"/>
              </w:rPr>
            </w:pPr>
            <w:r w:rsidRPr="00411768">
              <w:rPr>
                <w:rFonts w:ascii="Times New Roman" w:eastAsia="Times New Roman" w:hAnsi="Times New Roman" w:cs="Times New Roman"/>
                <w:sz w:val="12"/>
                <w:szCs w:val="12"/>
              </w:rPr>
              <w:t>2</w:t>
            </w:r>
          </w:p>
        </w:tc>
        <w:tc>
          <w:tcPr>
            <w:tcW w:w="2826" w:type="pct"/>
            <w:tcBorders>
              <w:top w:val="single" w:sz="4" w:space="0" w:color="auto"/>
              <w:left w:val="single" w:sz="4" w:space="0" w:color="auto"/>
              <w:bottom w:val="single" w:sz="4" w:space="0" w:color="auto"/>
              <w:right w:val="single" w:sz="4" w:space="0" w:color="auto"/>
            </w:tcBorders>
            <w:hideMark/>
          </w:tcPr>
          <w:p w14:paraId="4AC1FD9F" w14:textId="77777777" w:rsidR="00411768" w:rsidRPr="00411768" w:rsidRDefault="00411768" w:rsidP="00411768">
            <w:pPr>
              <w:spacing w:after="0" w:line="240" w:lineRule="auto"/>
              <w:jc w:val="both"/>
              <w:rPr>
                <w:rFonts w:ascii="Times New Roman" w:eastAsia="Times New Roman" w:hAnsi="Times New Roman" w:cs="Times New Roman"/>
                <w:sz w:val="12"/>
                <w:szCs w:val="12"/>
              </w:rPr>
            </w:pPr>
            <w:r w:rsidRPr="00411768">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tcPr>
          <w:p w14:paraId="0F2BA956" w14:textId="77777777" w:rsidR="00411768" w:rsidRPr="00411768" w:rsidRDefault="00411768" w:rsidP="00411768">
            <w:pPr>
              <w:spacing w:after="0" w:line="240" w:lineRule="auto"/>
              <w:jc w:val="center"/>
              <w:rPr>
                <w:rFonts w:ascii="Times New Roman" w:eastAsia="Times New Roman" w:hAnsi="Times New Roman" w:cs="Times New Roman"/>
                <w:sz w:val="12"/>
                <w:szCs w:val="12"/>
              </w:rPr>
            </w:pPr>
            <w:r w:rsidRPr="00411768">
              <w:rPr>
                <w:rFonts w:ascii="Times New Roman" w:eastAsia="Times New Roman" w:hAnsi="Times New Roman" w:cs="Times New Roman"/>
                <w:sz w:val="12"/>
                <w:szCs w:val="12"/>
              </w:rPr>
              <w:t>618,36788</w:t>
            </w:r>
          </w:p>
        </w:tc>
        <w:tc>
          <w:tcPr>
            <w:tcW w:w="642" w:type="pct"/>
            <w:tcBorders>
              <w:top w:val="single" w:sz="4" w:space="0" w:color="auto"/>
              <w:left w:val="single" w:sz="4" w:space="0" w:color="auto"/>
              <w:bottom w:val="single" w:sz="4" w:space="0" w:color="auto"/>
              <w:right w:val="single" w:sz="4" w:space="0" w:color="auto"/>
            </w:tcBorders>
            <w:vAlign w:val="center"/>
          </w:tcPr>
          <w:p w14:paraId="190C034A" w14:textId="77777777" w:rsidR="00411768" w:rsidRPr="00411768" w:rsidRDefault="00411768" w:rsidP="00411768">
            <w:pPr>
              <w:spacing w:after="0" w:line="240" w:lineRule="auto"/>
              <w:jc w:val="center"/>
              <w:rPr>
                <w:rFonts w:ascii="Times New Roman" w:eastAsia="Times New Roman" w:hAnsi="Times New Roman" w:cs="Times New Roman"/>
                <w:sz w:val="12"/>
                <w:szCs w:val="12"/>
              </w:rPr>
            </w:pPr>
            <w:r w:rsidRPr="00411768">
              <w:rPr>
                <w:rFonts w:ascii="Times New Roman" w:eastAsia="Times New Roman" w:hAnsi="Times New Roman" w:cs="Times New Roman"/>
                <w:sz w:val="12"/>
                <w:szCs w:val="12"/>
              </w:rPr>
              <w:t>571,72276</w:t>
            </w:r>
          </w:p>
        </w:tc>
        <w:tc>
          <w:tcPr>
            <w:tcW w:w="620" w:type="pct"/>
            <w:tcBorders>
              <w:top w:val="single" w:sz="4" w:space="0" w:color="auto"/>
              <w:left w:val="single" w:sz="4" w:space="0" w:color="auto"/>
              <w:bottom w:val="single" w:sz="4" w:space="0" w:color="auto"/>
              <w:right w:val="single" w:sz="4" w:space="0" w:color="auto"/>
            </w:tcBorders>
            <w:vAlign w:val="center"/>
          </w:tcPr>
          <w:p w14:paraId="7CE6E673" w14:textId="77777777" w:rsidR="00411768" w:rsidRPr="00411768" w:rsidRDefault="00411768" w:rsidP="00411768">
            <w:pPr>
              <w:spacing w:after="0" w:line="240" w:lineRule="auto"/>
              <w:jc w:val="center"/>
              <w:rPr>
                <w:rFonts w:ascii="Times New Roman" w:eastAsia="Times New Roman" w:hAnsi="Times New Roman" w:cs="Times New Roman"/>
                <w:sz w:val="12"/>
                <w:szCs w:val="12"/>
              </w:rPr>
            </w:pPr>
            <w:r w:rsidRPr="00411768">
              <w:rPr>
                <w:rFonts w:ascii="Times New Roman" w:eastAsia="Times New Roman" w:hAnsi="Times New Roman" w:cs="Times New Roman"/>
                <w:sz w:val="12"/>
                <w:szCs w:val="12"/>
              </w:rPr>
              <w:t>567,39276</w:t>
            </w:r>
          </w:p>
        </w:tc>
      </w:tr>
      <w:tr w:rsidR="00411768" w:rsidRPr="00411768" w14:paraId="43628289" w14:textId="77777777" w:rsidTr="00411768">
        <w:tc>
          <w:tcPr>
            <w:tcW w:w="270" w:type="pct"/>
            <w:tcBorders>
              <w:top w:val="single" w:sz="4" w:space="0" w:color="auto"/>
              <w:left w:val="single" w:sz="4" w:space="0" w:color="auto"/>
              <w:bottom w:val="single" w:sz="4" w:space="0" w:color="auto"/>
              <w:right w:val="single" w:sz="4" w:space="0" w:color="auto"/>
            </w:tcBorders>
            <w:vAlign w:val="center"/>
            <w:hideMark/>
          </w:tcPr>
          <w:p w14:paraId="15D48AD3" w14:textId="77777777" w:rsidR="00411768" w:rsidRPr="00411768" w:rsidRDefault="00411768" w:rsidP="00411768">
            <w:pPr>
              <w:spacing w:after="0" w:line="240" w:lineRule="auto"/>
              <w:jc w:val="center"/>
              <w:rPr>
                <w:rFonts w:ascii="Times New Roman" w:eastAsia="Times New Roman" w:hAnsi="Times New Roman" w:cs="Times New Roman"/>
                <w:sz w:val="12"/>
                <w:szCs w:val="12"/>
              </w:rPr>
            </w:pPr>
            <w:r w:rsidRPr="00411768">
              <w:rPr>
                <w:rFonts w:ascii="Times New Roman" w:eastAsia="Times New Roman" w:hAnsi="Times New Roman" w:cs="Times New Roman"/>
                <w:sz w:val="12"/>
                <w:szCs w:val="12"/>
              </w:rPr>
              <w:t>3</w:t>
            </w:r>
          </w:p>
        </w:tc>
        <w:tc>
          <w:tcPr>
            <w:tcW w:w="2826" w:type="pct"/>
            <w:tcBorders>
              <w:top w:val="single" w:sz="4" w:space="0" w:color="auto"/>
              <w:left w:val="single" w:sz="4" w:space="0" w:color="auto"/>
              <w:bottom w:val="single" w:sz="4" w:space="0" w:color="auto"/>
              <w:right w:val="single" w:sz="4" w:space="0" w:color="auto"/>
            </w:tcBorders>
            <w:hideMark/>
          </w:tcPr>
          <w:p w14:paraId="15DE8FEE" w14:textId="77777777" w:rsidR="00411768" w:rsidRPr="00411768" w:rsidRDefault="00411768" w:rsidP="00411768">
            <w:pPr>
              <w:spacing w:after="0" w:line="240" w:lineRule="auto"/>
              <w:jc w:val="both"/>
              <w:rPr>
                <w:rFonts w:ascii="Times New Roman" w:eastAsia="Times New Roman" w:hAnsi="Times New Roman" w:cs="Times New Roman"/>
                <w:sz w:val="12"/>
                <w:szCs w:val="12"/>
              </w:rPr>
            </w:pPr>
            <w:r w:rsidRPr="00411768">
              <w:rPr>
                <w:rFonts w:ascii="Times New Roman" w:eastAsia="Times New Roman" w:hAnsi="Times New Roman" w:cs="Times New Roman"/>
                <w:sz w:val="12"/>
                <w:szCs w:val="12"/>
              </w:rPr>
              <w:t>Информационное обеспечение населения сельского поселения</w:t>
            </w:r>
          </w:p>
        </w:tc>
        <w:tc>
          <w:tcPr>
            <w:tcW w:w="642" w:type="pct"/>
            <w:tcBorders>
              <w:top w:val="single" w:sz="4" w:space="0" w:color="auto"/>
              <w:left w:val="single" w:sz="4" w:space="0" w:color="auto"/>
              <w:bottom w:val="single" w:sz="4" w:space="0" w:color="auto"/>
              <w:right w:val="single" w:sz="4" w:space="0" w:color="auto"/>
            </w:tcBorders>
            <w:vAlign w:val="center"/>
          </w:tcPr>
          <w:p w14:paraId="164457AF" w14:textId="77777777" w:rsidR="00411768" w:rsidRPr="00411768" w:rsidRDefault="00411768" w:rsidP="00411768">
            <w:pPr>
              <w:spacing w:after="0" w:line="240" w:lineRule="auto"/>
              <w:jc w:val="center"/>
              <w:rPr>
                <w:rFonts w:ascii="Times New Roman" w:eastAsia="Times New Roman" w:hAnsi="Times New Roman" w:cs="Times New Roman"/>
                <w:sz w:val="12"/>
                <w:szCs w:val="12"/>
              </w:rPr>
            </w:pPr>
            <w:r w:rsidRPr="00411768">
              <w:rPr>
                <w:rFonts w:ascii="Times New Roman" w:eastAsia="Times New Roman" w:hAnsi="Times New Roman" w:cs="Times New Roman"/>
                <w:sz w:val="12"/>
                <w:szCs w:val="12"/>
              </w:rPr>
              <w:t>171,00000</w:t>
            </w:r>
          </w:p>
        </w:tc>
        <w:tc>
          <w:tcPr>
            <w:tcW w:w="642" w:type="pct"/>
            <w:tcBorders>
              <w:top w:val="single" w:sz="4" w:space="0" w:color="auto"/>
              <w:left w:val="single" w:sz="4" w:space="0" w:color="auto"/>
              <w:bottom w:val="single" w:sz="4" w:space="0" w:color="auto"/>
              <w:right w:val="single" w:sz="4" w:space="0" w:color="auto"/>
            </w:tcBorders>
            <w:vAlign w:val="center"/>
          </w:tcPr>
          <w:p w14:paraId="56E48D38" w14:textId="77777777" w:rsidR="00411768" w:rsidRPr="00411768" w:rsidRDefault="00411768" w:rsidP="00411768">
            <w:pPr>
              <w:spacing w:after="0" w:line="240" w:lineRule="auto"/>
              <w:jc w:val="center"/>
              <w:rPr>
                <w:rFonts w:ascii="Times New Roman" w:eastAsia="Times New Roman" w:hAnsi="Times New Roman" w:cs="Times New Roman"/>
                <w:sz w:val="12"/>
                <w:szCs w:val="12"/>
              </w:rPr>
            </w:pPr>
            <w:r w:rsidRPr="00411768">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14:paraId="190A8379" w14:textId="77777777" w:rsidR="00411768" w:rsidRPr="00411768" w:rsidRDefault="00411768" w:rsidP="00411768">
            <w:pPr>
              <w:spacing w:after="0" w:line="240" w:lineRule="auto"/>
              <w:jc w:val="center"/>
              <w:rPr>
                <w:rFonts w:ascii="Times New Roman" w:eastAsia="Times New Roman" w:hAnsi="Times New Roman" w:cs="Times New Roman"/>
                <w:sz w:val="12"/>
                <w:szCs w:val="12"/>
              </w:rPr>
            </w:pPr>
            <w:r w:rsidRPr="00411768">
              <w:rPr>
                <w:rFonts w:ascii="Times New Roman" w:eastAsia="Times New Roman" w:hAnsi="Times New Roman" w:cs="Times New Roman"/>
                <w:sz w:val="12"/>
                <w:szCs w:val="12"/>
              </w:rPr>
              <w:t>0,00</w:t>
            </w:r>
          </w:p>
        </w:tc>
      </w:tr>
      <w:tr w:rsidR="00411768" w:rsidRPr="00411768" w14:paraId="5723FC64" w14:textId="77777777" w:rsidTr="00411768">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14:paraId="3536A9D9" w14:textId="77777777" w:rsidR="00411768" w:rsidRPr="00411768" w:rsidRDefault="00411768" w:rsidP="00411768">
            <w:pPr>
              <w:spacing w:after="0" w:line="240" w:lineRule="auto"/>
              <w:jc w:val="center"/>
              <w:rPr>
                <w:rFonts w:ascii="Times New Roman" w:eastAsia="Times New Roman" w:hAnsi="Times New Roman" w:cs="Times New Roman"/>
                <w:sz w:val="12"/>
                <w:szCs w:val="12"/>
              </w:rPr>
            </w:pPr>
            <w:r w:rsidRPr="00411768">
              <w:rPr>
                <w:rFonts w:ascii="Times New Roman" w:eastAsia="Times New Roman" w:hAnsi="Times New Roman" w:cs="Times New Roman"/>
                <w:sz w:val="12"/>
                <w:szCs w:val="12"/>
              </w:rPr>
              <w:t>4</w:t>
            </w:r>
          </w:p>
        </w:tc>
        <w:tc>
          <w:tcPr>
            <w:tcW w:w="2826" w:type="pct"/>
            <w:tcBorders>
              <w:top w:val="single" w:sz="4" w:space="0" w:color="auto"/>
              <w:left w:val="single" w:sz="4" w:space="0" w:color="auto"/>
              <w:bottom w:val="single" w:sz="4" w:space="0" w:color="auto"/>
              <w:right w:val="single" w:sz="4" w:space="0" w:color="auto"/>
            </w:tcBorders>
            <w:hideMark/>
          </w:tcPr>
          <w:p w14:paraId="0D1EA8C6" w14:textId="77777777" w:rsidR="00411768" w:rsidRPr="00411768" w:rsidRDefault="00411768" w:rsidP="00411768">
            <w:pPr>
              <w:spacing w:after="0" w:line="240" w:lineRule="auto"/>
              <w:jc w:val="both"/>
              <w:rPr>
                <w:rFonts w:ascii="Times New Roman" w:eastAsia="Times New Roman" w:hAnsi="Times New Roman" w:cs="Times New Roman"/>
                <w:color w:val="333333"/>
                <w:sz w:val="12"/>
                <w:szCs w:val="12"/>
              </w:rPr>
            </w:pPr>
            <w:r w:rsidRPr="00411768">
              <w:rPr>
                <w:rFonts w:ascii="Times New Roman" w:eastAsia="Times New Roman" w:hAnsi="Times New Roman" w:cs="Times New Roman"/>
                <w:sz w:val="12"/>
                <w:szCs w:val="12"/>
              </w:rPr>
              <w:t>Переданные полномочия для решения вопросов местного значения</w:t>
            </w:r>
          </w:p>
        </w:tc>
        <w:tc>
          <w:tcPr>
            <w:tcW w:w="642" w:type="pct"/>
            <w:tcBorders>
              <w:top w:val="single" w:sz="4" w:space="0" w:color="auto"/>
              <w:left w:val="single" w:sz="4" w:space="0" w:color="auto"/>
              <w:bottom w:val="single" w:sz="4" w:space="0" w:color="auto"/>
              <w:right w:val="single" w:sz="4" w:space="0" w:color="auto"/>
            </w:tcBorders>
            <w:vAlign w:val="center"/>
          </w:tcPr>
          <w:p w14:paraId="6C3D7D95" w14:textId="77777777" w:rsidR="00411768" w:rsidRPr="00411768" w:rsidRDefault="00411768" w:rsidP="00411768">
            <w:pPr>
              <w:spacing w:after="0" w:line="240" w:lineRule="auto"/>
              <w:jc w:val="center"/>
              <w:rPr>
                <w:rFonts w:ascii="Times New Roman" w:eastAsia="Times New Roman" w:hAnsi="Times New Roman" w:cs="Times New Roman"/>
                <w:sz w:val="12"/>
                <w:szCs w:val="12"/>
              </w:rPr>
            </w:pPr>
            <w:r w:rsidRPr="00411768">
              <w:rPr>
                <w:rFonts w:ascii="Times New Roman" w:eastAsia="Times New Roman" w:hAnsi="Times New Roman" w:cs="Times New Roman"/>
                <w:sz w:val="12"/>
                <w:szCs w:val="12"/>
              </w:rPr>
              <w:t>212,83097</w:t>
            </w:r>
          </w:p>
        </w:tc>
        <w:tc>
          <w:tcPr>
            <w:tcW w:w="642" w:type="pct"/>
            <w:tcBorders>
              <w:top w:val="single" w:sz="4" w:space="0" w:color="auto"/>
              <w:left w:val="single" w:sz="4" w:space="0" w:color="auto"/>
              <w:bottom w:val="single" w:sz="4" w:space="0" w:color="auto"/>
              <w:right w:val="single" w:sz="4" w:space="0" w:color="auto"/>
            </w:tcBorders>
            <w:vAlign w:val="center"/>
          </w:tcPr>
          <w:p w14:paraId="0E07AC2D" w14:textId="77777777" w:rsidR="00411768" w:rsidRPr="00411768" w:rsidRDefault="00411768" w:rsidP="00411768">
            <w:pPr>
              <w:spacing w:after="0" w:line="240" w:lineRule="auto"/>
              <w:jc w:val="center"/>
              <w:rPr>
                <w:rFonts w:ascii="Times New Roman" w:eastAsia="Times New Roman" w:hAnsi="Times New Roman" w:cs="Times New Roman"/>
                <w:sz w:val="12"/>
                <w:szCs w:val="12"/>
              </w:rPr>
            </w:pPr>
            <w:r w:rsidRPr="00411768">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14:paraId="5764F551" w14:textId="77777777" w:rsidR="00411768" w:rsidRPr="00411768" w:rsidRDefault="00411768" w:rsidP="00411768">
            <w:pPr>
              <w:spacing w:after="0" w:line="240" w:lineRule="auto"/>
              <w:jc w:val="center"/>
              <w:rPr>
                <w:rFonts w:ascii="Times New Roman" w:eastAsia="Times New Roman" w:hAnsi="Times New Roman" w:cs="Times New Roman"/>
                <w:sz w:val="12"/>
                <w:szCs w:val="12"/>
              </w:rPr>
            </w:pPr>
            <w:r w:rsidRPr="00411768">
              <w:rPr>
                <w:rFonts w:ascii="Times New Roman" w:eastAsia="Times New Roman" w:hAnsi="Times New Roman" w:cs="Times New Roman"/>
                <w:sz w:val="12"/>
                <w:szCs w:val="12"/>
              </w:rPr>
              <w:t>0,00</w:t>
            </w:r>
          </w:p>
        </w:tc>
      </w:tr>
      <w:tr w:rsidR="00411768" w:rsidRPr="00411768" w14:paraId="313B5907" w14:textId="77777777" w:rsidTr="00411768">
        <w:trPr>
          <w:trHeight w:val="70"/>
        </w:trPr>
        <w:tc>
          <w:tcPr>
            <w:tcW w:w="270" w:type="pct"/>
            <w:tcBorders>
              <w:top w:val="single" w:sz="4" w:space="0" w:color="auto"/>
              <w:left w:val="single" w:sz="4" w:space="0" w:color="auto"/>
              <w:bottom w:val="single" w:sz="4" w:space="0" w:color="auto"/>
              <w:right w:val="single" w:sz="4" w:space="0" w:color="auto"/>
            </w:tcBorders>
            <w:vAlign w:val="center"/>
          </w:tcPr>
          <w:p w14:paraId="1A966B9C" w14:textId="77777777" w:rsidR="00411768" w:rsidRPr="00411768" w:rsidRDefault="00411768" w:rsidP="00411768">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tcPr>
          <w:p w14:paraId="17AB0D00" w14:textId="77777777" w:rsidR="00411768" w:rsidRPr="00411768" w:rsidRDefault="00411768" w:rsidP="00411768">
            <w:pPr>
              <w:spacing w:after="0" w:line="240" w:lineRule="auto"/>
              <w:jc w:val="center"/>
              <w:rPr>
                <w:rFonts w:ascii="Times New Roman" w:eastAsia="Times New Roman" w:hAnsi="Times New Roman" w:cs="Times New Roman"/>
                <w:b/>
                <w:sz w:val="12"/>
                <w:szCs w:val="12"/>
              </w:rPr>
            </w:pPr>
            <w:r w:rsidRPr="00411768">
              <w:rPr>
                <w:rFonts w:ascii="Times New Roman" w:eastAsia="Times New Roman" w:hAnsi="Times New Roman" w:cs="Times New Roman"/>
                <w:b/>
                <w:sz w:val="12"/>
                <w:szCs w:val="12"/>
              </w:rPr>
              <w:t>За счет средств местного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14:paraId="181E7DDD" w14:textId="77777777" w:rsidR="00411768" w:rsidRPr="00411768" w:rsidRDefault="00411768" w:rsidP="00411768">
            <w:pPr>
              <w:spacing w:after="0" w:line="240" w:lineRule="auto"/>
              <w:jc w:val="center"/>
              <w:rPr>
                <w:rFonts w:ascii="Times New Roman" w:eastAsia="Times New Roman" w:hAnsi="Times New Roman" w:cs="Times New Roman"/>
                <w:b/>
                <w:sz w:val="12"/>
                <w:szCs w:val="12"/>
              </w:rPr>
            </w:pPr>
            <w:r w:rsidRPr="00411768">
              <w:rPr>
                <w:rFonts w:ascii="Times New Roman" w:eastAsia="Times New Roman" w:hAnsi="Times New Roman" w:cs="Times New Roman"/>
                <w:b/>
                <w:sz w:val="12"/>
                <w:szCs w:val="12"/>
              </w:rPr>
              <w:t>1681,91348</w:t>
            </w:r>
          </w:p>
        </w:tc>
        <w:tc>
          <w:tcPr>
            <w:tcW w:w="642" w:type="pct"/>
            <w:tcBorders>
              <w:top w:val="single" w:sz="4" w:space="0" w:color="auto"/>
              <w:left w:val="single" w:sz="4" w:space="0" w:color="auto"/>
              <w:bottom w:val="single" w:sz="4" w:space="0" w:color="auto"/>
              <w:right w:val="single" w:sz="4" w:space="0" w:color="auto"/>
            </w:tcBorders>
            <w:vAlign w:val="center"/>
          </w:tcPr>
          <w:p w14:paraId="64CF37FD" w14:textId="77777777" w:rsidR="00411768" w:rsidRPr="00411768" w:rsidRDefault="00411768" w:rsidP="00411768">
            <w:pPr>
              <w:spacing w:after="0" w:line="240" w:lineRule="auto"/>
              <w:jc w:val="center"/>
              <w:rPr>
                <w:rFonts w:ascii="Times New Roman" w:eastAsia="Times New Roman" w:hAnsi="Times New Roman" w:cs="Times New Roman"/>
                <w:b/>
                <w:sz w:val="12"/>
                <w:szCs w:val="12"/>
              </w:rPr>
            </w:pPr>
            <w:r w:rsidRPr="00411768">
              <w:rPr>
                <w:rFonts w:ascii="Times New Roman" w:eastAsia="Times New Roman" w:hAnsi="Times New Roman" w:cs="Times New Roman"/>
                <w:b/>
                <w:sz w:val="12"/>
                <w:szCs w:val="12"/>
              </w:rPr>
              <w:t>1231,78552</w:t>
            </w:r>
          </w:p>
        </w:tc>
        <w:tc>
          <w:tcPr>
            <w:tcW w:w="620" w:type="pct"/>
            <w:tcBorders>
              <w:top w:val="single" w:sz="4" w:space="0" w:color="auto"/>
              <w:left w:val="single" w:sz="4" w:space="0" w:color="auto"/>
              <w:bottom w:val="single" w:sz="4" w:space="0" w:color="auto"/>
              <w:right w:val="single" w:sz="4" w:space="0" w:color="auto"/>
            </w:tcBorders>
            <w:vAlign w:val="center"/>
          </w:tcPr>
          <w:p w14:paraId="7CA3C14B" w14:textId="77777777" w:rsidR="00411768" w:rsidRPr="00411768" w:rsidRDefault="00411768" w:rsidP="00411768">
            <w:pPr>
              <w:spacing w:after="0" w:line="240" w:lineRule="auto"/>
              <w:jc w:val="center"/>
              <w:rPr>
                <w:rFonts w:ascii="Times New Roman" w:eastAsia="Times New Roman" w:hAnsi="Times New Roman" w:cs="Times New Roman"/>
                <w:b/>
                <w:sz w:val="12"/>
                <w:szCs w:val="12"/>
              </w:rPr>
            </w:pPr>
            <w:r w:rsidRPr="00411768">
              <w:rPr>
                <w:rFonts w:ascii="Times New Roman" w:eastAsia="Times New Roman" w:hAnsi="Times New Roman" w:cs="Times New Roman"/>
                <w:b/>
                <w:sz w:val="12"/>
                <w:szCs w:val="12"/>
              </w:rPr>
              <w:t>1227,45552</w:t>
            </w:r>
          </w:p>
        </w:tc>
      </w:tr>
      <w:tr w:rsidR="00411768" w:rsidRPr="00411768" w14:paraId="33510A8B" w14:textId="77777777" w:rsidTr="00411768">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14:paraId="4CD321E8" w14:textId="77777777" w:rsidR="00411768" w:rsidRPr="00411768" w:rsidRDefault="00411768" w:rsidP="00411768">
            <w:pPr>
              <w:spacing w:after="0" w:line="240" w:lineRule="auto"/>
              <w:jc w:val="center"/>
              <w:rPr>
                <w:rFonts w:ascii="Times New Roman" w:eastAsia="Times New Roman" w:hAnsi="Times New Roman" w:cs="Times New Roman"/>
                <w:sz w:val="12"/>
                <w:szCs w:val="12"/>
              </w:rPr>
            </w:pPr>
            <w:r w:rsidRPr="00411768">
              <w:rPr>
                <w:rFonts w:ascii="Times New Roman" w:eastAsia="Times New Roman" w:hAnsi="Times New Roman" w:cs="Times New Roman"/>
                <w:sz w:val="12"/>
                <w:szCs w:val="12"/>
              </w:rPr>
              <w:t>5</w:t>
            </w:r>
          </w:p>
        </w:tc>
        <w:tc>
          <w:tcPr>
            <w:tcW w:w="2826" w:type="pct"/>
            <w:tcBorders>
              <w:top w:val="single" w:sz="4" w:space="0" w:color="auto"/>
              <w:left w:val="single" w:sz="4" w:space="0" w:color="auto"/>
              <w:bottom w:val="single" w:sz="4" w:space="0" w:color="auto"/>
              <w:right w:val="single" w:sz="4" w:space="0" w:color="auto"/>
            </w:tcBorders>
            <w:hideMark/>
          </w:tcPr>
          <w:p w14:paraId="5AC89C3E" w14:textId="77777777" w:rsidR="00411768" w:rsidRPr="00411768" w:rsidRDefault="00411768" w:rsidP="00411768">
            <w:pPr>
              <w:spacing w:after="0" w:line="240" w:lineRule="auto"/>
              <w:jc w:val="both"/>
              <w:rPr>
                <w:rFonts w:ascii="Times New Roman" w:eastAsia="Times New Roman" w:hAnsi="Times New Roman" w:cs="Times New Roman"/>
                <w:color w:val="333333"/>
                <w:sz w:val="12"/>
                <w:szCs w:val="12"/>
              </w:rPr>
            </w:pPr>
            <w:r w:rsidRPr="00411768">
              <w:rPr>
                <w:rFonts w:ascii="Times New Roman" w:eastAsia="Times New Roman" w:hAnsi="Times New Roman" w:cs="Times New Roman"/>
                <w:sz w:val="12"/>
                <w:szCs w:val="12"/>
              </w:rPr>
              <w:t>Первичный воинский учет (федеральный бюджет)</w:t>
            </w:r>
          </w:p>
        </w:tc>
        <w:tc>
          <w:tcPr>
            <w:tcW w:w="642" w:type="pct"/>
            <w:tcBorders>
              <w:top w:val="single" w:sz="4" w:space="0" w:color="auto"/>
              <w:left w:val="single" w:sz="4" w:space="0" w:color="auto"/>
              <w:bottom w:val="single" w:sz="4" w:space="0" w:color="auto"/>
              <w:right w:val="single" w:sz="4" w:space="0" w:color="auto"/>
            </w:tcBorders>
            <w:vAlign w:val="center"/>
          </w:tcPr>
          <w:p w14:paraId="5D1EE3FE" w14:textId="77777777" w:rsidR="00411768" w:rsidRPr="00411768" w:rsidRDefault="00411768" w:rsidP="00411768">
            <w:pPr>
              <w:spacing w:after="0" w:line="240" w:lineRule="auto"/>
              <w:jc w:val="center"/>
              <w:rPr>
                <w:rFonts w:ascii="Times New Roman" w:eastAsia="Times New Roman" w:hAnsi="Times New Roman" w:cs="Times New Roman"/>
                <w:sz w:val="12"/>
                <w:szCs w:val="12"/>
              </w:rPr>
            </w:pPr>
            <w:r w:rsidRPr="00411768">
              <w:rPr>
                <w:rFonts w:ascii="Times New Roman" w:eastAsia="Times New Roman" w:hAnsi="Times New Roman" w:cs="Times New Roman"/>
                <w:sz w:val="12"/>
                <w:szCs w:val="12"/>
              </w:rPr>
              <w:t>95,17000</w:t>
            </w:r>
          </w:p>
        </w:tc>
        <w:tc>
          <w:tcPr>
            <w:tcW w:w="642" w:type="pct"/>
            <w:tcBorders>
              <w:top w:val="single" w:sz="4" w:space="0" w:color="auto"/>
              <w:left w:val="single" w:sz="4" w:space="0" w:color="auto"/>
              <w:bottom w:val="single" w:sz="4" w:space="0" w:color="auto"/>
              <w:right w:val="single" w:sz="4" w:space="0" w:color="auto"/>
            </w:tcBorders>
            <w:vAlign w:val="center"/>
          </w:tcPr>
          <w:p w14:paraId="051D6F94" w14:textId="77777777" w:rsidR="00411768" w:rsidRPr="00411768" w:rsidRDefault="00411768" w:rsidP="00411768">
            <w:pPr>
              <w:spacing w:after="0" w:line="240" w:lineRule="auto"/>
              <w:jc w:val="center"/>
              <w:rPr>
                <w:rFonts w:ascii="Times New Roman" w:eastAsia="Times New Roman" w:hAnsi="Times New Roman" w:cs="Times New Roman"/>
                <w:sz w:val="12"/>
                <w:szCs w:val="12"/>
              </w:rPr>
            </w:pPr>
            <w:r w:rsidRPr="00411768">
              <w:rPr>
                <w:rFonts w:ascii="Times New Roman" w:eastAsia="Times New Roman" w:hAnsi="Times New Roman" w:cs="Times New Roman"/>
                <w:sz w:val="12"/>
                <w:szCs w:val="12"/>
              </w:rPr>
              <w:t>98,25000</w:t>
            </w:r>
          </w:p>
        </w:tc>
        <w:tc>
          <w:tcPr>
            <w:tcW w:w="620" w:type="pct"/>
            <w:tcBorders>
              <w:top w:val="single" w:sz="4" w:space="0" w:color="auto"/>
              <w:left w:val="single" w:sz="4" w:space="0" w:color="auto"/>
              <w:bottom w:val="single" w:sz="4" w:space="0" w:color="auto"/>
              <w:right w:val="single" w:sz="4" w:space="0" w:color="auto"/>
            </w:tcBorders>
            <w:vAlign w:val="center"/>
          </w:tcPr>
          <w:p w14:paraId="554E2E3F" w14:textId="77777777" w:rsidR="00411768" w:rsidRPr="00411768" w:rsidRDefault="00411768" w:rsidP="00411768">
            <w:pPr>
              <w:spacing w:after="0" w:line="240" w:lineRule="auto"/>
              <w:jc w:val="center"/>
              <w:rPr>
                <w:rFonts w:ascii="Times New Roman" w:eastAsia="Times New Roman" w:hAnsi="Times New Roman" w:cs="Times New Roman"/>
                <w:sz w:val="12"/>
                <w:szCs w:val="12"/>
              </w:rPr>
            </w:pPr>
            <w:r w:rsidRPr="00411768">
              <w:rPr>
                <w:rFonts w:ascii="Times New Roman" w:eastAsia="Times New Roman" w:hAnsi="Times New Roman" w:cs="Times New Roman"/>
                <w:sz w:val="12"/>
                <w:szCs w:val="12"/>
              </w:rPr>
              <w:t>101,58000</w:t>
            </w:r>
          </w:p>
        </w:tc>
      </w:tr>
      <w:tr w:rsidR="00411768" w:rsidRPr="00411768" w14:paraId="13938EA6" w14:textId="77777777" w:rsidTr="00411768">
        <w:trPr>
          <w:trHeight w:val="70"/>
        </w:trPr>
        <w:tc>
          <w:tcPr>
            <w:tcW w:w="270" w:type="pct"/>
            <w:tcBorders>
              <w:top w:val="single" w:sz="4" w:space="0" w:color="auto"/>
              <w:left w:val="single" w:sz="4" w:space="0" w:color="auto"/>
              <w:bottom w:val="single" w:sz="4" w:space="0" w:color="auto"/>
              <w:right w:val="single" w:sz="4" w:space="0" w:color="auto"/>
            </w:tcBorders>
            <w:vAlign w:val="center"/>
          </w:tcPr>
          <w:p w14:paraId="470E404D" w14:textId="77777777" w:rsidR="00411768" w:rsidRPr="00411768" w:rsidRDefault="00411768" w:rsidP="00411768">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tcPr>
          <w:p w14:paraId="08C5A098" w14:textId="77777777" w:rsidR="00411768" w:rsidRPr="00411768" w:rsidRDefault="00411768" w:rsidP="00411768">
            <w:pPr>
              <w:spacing w:after="0" w:line="240" w:lineRule="auto"/>
              <w:jc w:val="center"/>
              <w:rPr>
                <w:rFonts w:ascii="Times New Roman" w:eastAsia="Times New Roman" w:hAnsi="Times New Roman" w:cs="Times New Roman"/>
                <w:b/>
                <w:sz w:val="12"/>
                <w:szCs w:val="12"/>
              </w:rPr>
            </w:pPr>
            <w:r w:rsidRPr="00411768">
              <w:rPr>
                <w:rFonts w:ascii="Times New Roman" w:eastAsia="Times New Roman" w:hAnsi="Times New Roman" w:cs="Times New Roman"/>
                <w:b/>
                <w:sz w:val="12"/>
                <w:szCs w:val="12"/>
              </w:rPr>
              <w:t>За счет средств федерального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14:paraId="20AE99CC" w14:textId="77777777" w:rsidR="00411768" w:rsidRPr="00411768" w:rsidRDefault="00411768" w:rsidP="00411768">
            <w:pPr>
              <w:spacing w:after="0" w:line="240" w:lineRule="auto"/>
              <w:jc w:val="center"/>
              <w:rPr>
                <w:rFonts w:ascii="Times New Roman" w:eastAsia="Times New Roman" w:hAnsi="Times New Roman" w:cs="Times New Roman"/>
                <w:b/>
                <w:sz w:val="12"/>
                <w:szCs w:val="12"/>
              </w:rPr>
            </w:pPr>
            <w:r w:rsidRPr="00411768">
              <w:rPr>
                <w:rFonts w:ascii="Times New Roman" w:eastAsia="Times New Roman" w:hAnsi="Times New Roman" w:cs="Times New Roman"/>
                <w:b/>
                <w:sz w:val="12"/>
                <w:szCs w:val="12"/>
              </w:rPr>
              <w:t>95,17000</w:t>
            </w:r>
          </w:p>
        </w:tc>
        <w:tc>
          <w:tcPr>
            <w:tcW w:w="642" w:type="pct"/>
            <w:tcBorders>
              <w:top w:val="single" w:sz="4" w:space="0" w:color="auto"/>
              <w:left w:val="single" w:sz="4" w:space="0" w:color="auto"/>
              <w:bottom w:val="single" w:sz="4" w:space="0" w:color="auto"/>
              <w:right w:val="single" w:sz="4" w:space="0" w:color="auto"/>
            </w:tcBorders>
            <w:vAlign w:val="center"/>
          </w:tcPr>
          <w:p w14:paraId="654EF1E3" w14:textId="77777777" w:rsidR="00411768" w:rsidRPr="00411768" w:rsidRDefault="00411768" w:rsidP="00411768">
            <w:pPr>
              <w:spacing w:after="0" w:line="240" w:lineRule="auto"/>
              <w:jc w:val="center"/>
              <w:rPr>
                <w:rFonts w:ascii="Times New Roman" w:eastAsia="Times New Roman" w:hAnsi="Times New Roman" w:cs="Times New Roman"/>
                <w:b/>
                <w:sz w:val="12"/>
                <w:szCs w:val="12"/>
              </w:rPr>
            </w:pPr>
            <w:r w:rsidRPr="00411768">
              <w:rPr>
                <w:rFonts w:ascii="Times New Roman" w:eastAsia="Times New Roman" w:hAnsi="Times New Roman" w:cs="Times New Roman"/>
                <w:b/>
                <w:sz w:val="12"/>
                <w:szCs w:val="12"/>
              </w:rPr>
              <w:t>98,25000</w:t>
            </w:r>
          </w:p>
        </w:tc>
        <w:tc>
          <w:tcPr>
            <w:tcW w:w="620" w:type="pct"/>
            <w:tcBorders>
              <w:top w:val="single" w:sz="4" w:space="0" w:color="auto"/>
              <w:left w:val="single" w:sz="4" w:space="0" w:color="auto"/>
              <w:bottom w:val="single" w:sz="4" w:space="0" w:color="auto"/>
              <w:right w:val="single" w:sz="4" w:space="0" w:color="auto"/>
            </w:tcBorders>
            <w:vAlign w:val="center"/>
          </w:tcPr>
          <w:p w14:paraId="20A275F2" w14:textId="77777777" w:rsidR="00411768" w:rsidRPr="00411768" w:rsidRDefault="00411768" w:rsidP="00411768">
            <w:pPr>
              <w:spacing w:after="0" w:line="240" w:lineRule="auto"/>
              <w:jc w:val="center"/>
              <w:rPr>
                <w:rFonts w:ascii="Times New Roman" w:eastAsia="Times New Roman" w:hAnsi="Times New Roman" w:cs="Times New Roman"/>
                <w:b/>
                <w:sz w:val="12"/>
                <w:szCs w:val="12"/>
              </w:rPr>
            </w:pPr>
            <w:r w:rsidRPr="00411768">
              <w:rPr>
                <w:rFonts w:ascii="Times New Roman" w:eastAsia="Times New Roman" w:hAnsi="Times New Roman" w:cs="Times New Roman"/>
                <w:b/>
                <w:sz w:val="12"/>
                <w:szCs w:val="12"/>
              </w:rPr>
              <w:t>101,58000</w:t>
            </w:r>
          </w:p>
        </w:tc>
      </w:tr>
      <w:tr w:rsidR="00411768" w:rsidRPr="00411768" w14:paraId="6E11F7E2" w14:textId="77777777" w:rsidTr="00411768">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14:paraId="1ED41F98" w14:textId="77777777" w:rsidR="00411768" w:rsidRPr="00411768" w:rsidRDefault="00411768" w:rsidP="00411768">
            <w:pPr>
              <w:spacing w:after="0" w:line="240" w:lineRule="auto"/>
              <w:jc w:val="center"/>
              <w:rPr>
                <w:rFonts w:ascii="Times New Roman" w:eastAsia="Times New Roman" w:hAnsi="Times New Roman" w:cs="Times New Roman"/>
                <w:sz w:val="12"/>
                <w:szCs w:val="12"/>
              </w:rPr>
            </w:pPr>
            <w:r w:rsidRPr="00411768">
              <w:rPr>
                <w:rFonts w:ascii="Times New Roman" w:eastAsia="Times New Roman" w:hAnsi="Times New Roman" w:cs="Times New Roman"/>
                <w:sz w:val="12"/>
                <w:szCs w:val="12"/>
              </w:rPr>
              <w:t>6</w:t>
            </w:r>
          </w:p>
        </w:tc>
        <w:tc>
          <w:tcPr>
            <w:tcW w:w="2826" w:type="pct"/>
            <w:tcBorders>
              <w:top w:val="single" w:sz="4" w:space="0" w:color="auto"/>
              <w:left w:val="single" w:sz="4" w:space="0" w:color="auto"/>
              <w:bottom w:val="single" w:sz="4" w:space="0" w:color="auto"/>
              <w:right w:val="single" w:sz="4" w:space="0" w:color="auto"/>
            </w:tcBorders>
            <w:hideMark/>
          </w:tcPr>
          <w:p w14:paraId="4ACCC0EB" w14:textId="77777777" w:rsidR="00411768" w:rsidRPr="00411768" w:rsidRDefault="00411768" w:rsidP="00411768">
            <w:pPr>
              <w:spacing w:after="0" w:line="240" w:lineRule="auto"/>
              <w:jc w:val="both"/>
              <w:rPr>
                <w:rFonts w:ascii="Times New Roman" w:eastAsia="Times New Roman" w:hAnsi="Times New Roman" w:cs="Times New Roman"/>
                <w:sz w:val="12"/>
                <w:szCs w:val="12"/>
              </w:rPr>
            </w:pPr>
            <w:r w:rsidRPr="00411768">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tcPr>
          <w:p w14:paraId="2C11C1C7" w14:textId="77777777" w:rsidR="00411768" w:rsidRPr="00411768" w:rsidRDefault="00411768" w:rsidP="00411768">
            <w:pPr>
              <w:spacing w:after="0" w:line="240" w:lineRule="auto"/>
              <w:jc w:val="center"/>
              <w:rPr>
                <w:rFonts w:ascii="Times New Roman" w:eastAsia="Times New Roman" w:hAnsi="Times New Roman" w:cs="Times New Roman"/>
                <w:sz w:val="12"/>
                <w:szCs w:val="12"/>
              </w:rPr>
            </w:pPr>
            <w:r w:rsidRPr="00411768">
              <w:rPr>
                <w:rFonts w:ascii="Times New Roman" w:eastAsia="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14:paraId="4043B0EE" w14:textId="77777777" w:rsidR="00411768" w:rsidRPr="00411768" w:rsidRDefault="00411768" w:rsidP="00411768">
            <w:pPr>
              <w:spacing w:after="0" w:line="240" w:lineRule="auto"/>
              <w:jc w:val="center"/>
              <w:rPr>
                <w:rFonts w:ascii="Times New Roman" w:eastAsia="Times New Roman" w:hAnsi="Times New Roman" w:cs="Times New Roman"/>
                <w:sz w:val="12"/>
                <w:szCs w:val="12"/>
                <w:lang w:eastAsia="ru-RU"/>
              </w:rPr>
            </w:pPr>
            <w:r w:rsidRPr="00411768">
              <w:rPr>
                <w:rFonts w:ascii="Times New Roman" w:eastAsia="Times New Roman" w:hAnsi="Times New Roman" w:cs="Times New Roman"/>
                <w:sz w:val="12"/>
                <w:szCs w:val="12"/>
                <w:lang w:eastAsia="ru-RU"/>
              </w:rPr>
              <w:t>0,00</w:t>
            </w:r>
          </w:p>
        </w:tc>
        <w:tc>
          <w:tcPr>
            <w:tcW w:w="620" w:type="pct"/>
            <w:tcBorders>
              <w:top w:val="single" w:sz="4" w:space="0" w:color="auto"/>
              <w:left w:val="single" w:sz="4" w:space="0" w:color="auto"/>
              <w:bottom w:val="single" w:sz="4" w:space="0" w:color="auto"/>
              <w:right w:val="single" w:sz="4" w:space="0" w:color="auto"/>
            </w:tcBorders>
            <w:vAlign w:val="center"/>
          </w:tcPr>
          <w:p w14:paraId="7FE778CB" w14:textId="77777777" w:rsidR="00411768" w:rsidRPr="00411768" w:rsidRDefault="00411768" w:rsidP="00411768">
            <w:pPr>
              <w:spacing w:after="0" w:line="240" w:lineRule="auto"/>
              <w:jc w:val="center"/>
              <w:rPr>
                <w:rFonts w:ascii="Times New Roman" w:eastAsia="Times New Roman" w:hAnsi="Times New Roman" w:cs="Times New Roman"/>
                <w:sz w:val="12"/>
                <w:szCs w:val="12"/>
                <w:lang w:eastAsia="ru-RU"/>
              </w:rPr>
            </w:pPr>
            <w:r w:rsidRPr="00411768">
              <w:rPr>
                <w:rFonts w:ascii="Times New Roman" w:eastAsia="Times New Roman" w:hAnsi="Times New Roman" w:cs="Times New Roman"/>
                <w:sz w:val="12"/>
                <w:szCs w:val="12"/>
                <w:lang w:eastAsia="ru-RU"/>
              </w:rPr>
              <w:t>0,00</w:t>
            </w:r>
          </w:p>
        </w:tc>
      </w:tr>
      <w:tr w:rsidR="00411768" w:rsidRPr="00411768" w14:paraId="6F6D3F29" w14:textId="77777777" w:rsidTr="00411768">
        <w:trPr>
          <w:trHeight w:val="70"/>
        </w:trPr>
        <w:tc>
          <w:tcPr>
            <w:tcW w:w="270" w:type="pct"/>
            <w:tcBorders>
              <w:top w:val="single" w:sz="4" w:space="0" w:color="auto"/>
              <w:left w:val="single" w:sz="4" w:space="0" w:color="auto"/>
              <w:bottom w:val="single" w:sz="4" w:space="0" w:color="auto"/>
              <w:right w:val="single" w:sz="4" w:space="0" w:color="auto"/>
            </w:tcBorders>
            <w:vAlign w:val="center"/>
          </w:tcPr>
          <w:p w14:paraId="425F87EC" w14:textId="77777777" w:rsidR="00411768" w:rsidRPr="00411768" w:rsidRDefault="00411768" w:rsidP="00411768">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tcPr>
          <w:p w14:paraId="65EE3516" w14:textId="77777777" w:rsidR="00411768" w:rsidRPr="00411768" w:rsidRDefault="00411768" w:rsidP="00411768">
            <w:pPr>
              <w:spacing w:after="0" w:line="240" w:lineRule="auto"/>
              <w:jc w:val="center"/>
              <w:rPr>
                <w:rFonts w:ascii="Times New Roman" w:eastAsia="Times New Roman" w:hAnsi="Times New Roman" w:cs="Times New Roman"/>
                <w:b/>
                <w:sz w:val="12"/>
                <w:szCs w:val="12"/>
              </w:rPr>
            </w:pPr>
            <w:r w:rsidRPr="00411768">
              <w:rPr>
                <w:rFonts w:ascii="Times New Roman" w:eastAsia="Times New Roman" w:hAnsi="Times New Roman" w:cs="Times New Roman"/>
                <w:b/>
                <w:sz w:val="12"/>
                <w:szCs w:val="12"/>
              </w:rPr>
              <w:t>За счет внебюджетных средств</w:t>
            </w:r>
          </w:p>
        </w:tc>
        <w:tc>
          <w:tcPr>
            <w:tcW w:w="642" w:type="pct"/>
            <w:tcBorders>
              <w:top w:val="single" w:sz="4" w:space="0" w:color="auto"/>
              <w:left w:val="single" w:sz="4" w:space="0" w:color="auto"/>
              <w:bottom w:val="single" w:sz="4" w:space="0" w:color="auto"/>
              <w:right w:val="single" w:sz="4" w:space="0" w:color="auto"/>
            </w:tcBorders>
            <w:vAlign w:val="center"/>
          </w:tcPr>
          <w:p w14:paraId="7E776A59" w14:textId="77777777" w:rsidR="00411768" w:rsidRPr="00411768" w:rsidRDefault="00411768" w:rsidP="00411768">
            <w:pPr>
              <w:spacing w:after="0" w:line="240" w:lineRule="auto"/>
              <w:jc w:val="center"/>
              <w:rPr>
                <w:rFonts w:ascii="Times New Roman" w:eastAsia="Times New Roman" w:hAnsi="Times New Roman" w:cs="Times New Roman"/>
                <w:sz w:val="12"/>
                <w:szCs w:val="12"/>
              </w:rPr>
            </w:pPr>
            <w:r w:rsidRPr="00411768">
              <w:rPr>
                <w:rFonts w:ascii="Times New Roman" w:eastAsia="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14:paraId="4637E4F9" w14:textId="77777777" w:rsidR="00411768" w:rsidRPr="00411768" w:rsidRDefault="00411768" w:rsidP="00411768">
            <w:pPr>
              <w:spacing w:after="0" w:line="240" w:lineRule="auto"/>
              <w:jc w:val="center"/>
              <w:rPr>
                <w:rFonts w:ascii="Times New Roman" w:eastAsia="Times New Roman" w:hAnsi="Times New Roman" w:cs="Times New Roman"/>
                <w:sz w:val="12"/>
                <w:szCs w:val="12"/>
                <w:lang w:eastAsia="ru-RU"/>
              </w:rPr>
            </w:pPr>
            <w:r w:rsidRPr="00411768">
              <w:rPr>
                <w:rFonts w:ascii="Times New Roman" w:eastAsia="Times New Roman" w:hAnsi="Times New Roman" w:cs="Times New Roman"/>
                <w:sz w:val="12"/>
                <w:szCs w:val="12"/>
                <w:lang w:eastAsia="ru-RU"/>
              </w:rPr>
              <w:t>0,00</w:t>
            </w:r>
          </w:p>
        </w:tc>
        <w:tc>
          <w:tcPr>
            <w:tcW w:w="620" w:type="pct"/>
            <w:tcBorders>
              <w:top w:val="single" w:sz="4" w:space="0" w:color="auto"/>
              <w:left w:val="single" w:sz="4" w:space="0" w:color="auto"/>
              <w:bottom w:val="single" w:sz="4" w:space="0" w:color="auto"/>
              <w:right w:val="single" w:sz="4" w:space="0" w:color="auto"/>
            </w:tcBorders>
            <w:vAlign w:val="center"/>
          </w:tcPr>
          <w:p w14:paraId="6957FC0C" w14:textId="77777777" w:rsidR="00411768" w:rsidRPr="00411768" w:rsidRDefault="00411768" w:rsidP="00411768">
            <w:pPr>
              <w:spacing w:after="0" w:line="240" w:lineRule="auto"/>
              <w:jc w:val="center"/>
              <w:rPr>
                <w:rFonts w:ascii="Times New Roman" w:eastAsia="Times New Roman" w:hAnsi="Times New Roman" w:cs="Times New Roman"/>
                <w:sz w:val="12"/>
                <w:szCs w:val="12"/>
                <w:lang w:eastAsia="ru-RU"/>
              </w:rPr>
            </w:pPr>
            <w:r w:rsidRPr="00411768">
              <w:rPr>
                <w:rFonts w:ascii="Times New Roman" w:eastAsia="Times New Roman" w:hAnsi="Times New Roman" w:cs="Times New Roman"/>
                <w:sz w:val="12"/>
                <w:szCs w:val="12"/>
                <w:lang w:eastAsia="ru-RU"/>
              </w:rPr>
              <w:t>0,00</w:t>
            </w:r>
          </w:p>
        </w:tc>
      </w:tr>
      <w:tr w:rsidR="00411768" w:rsidRPr="00411768" w14:paraId="326C1151" w14:textId="77777777" w:rsidTr="00411768">
        <w:trPr>
          <w:trHeight w:val="70"/>
        </w:trPr>
        <w:tc>
          <w:tcPr>
            <w:tcW w:w="270" w:type="pct"/>
            <w:tcBorders>
              <w:top w:val="single" w:sz="4" w:space="0" w:color="auto"/>
              <w:left w:val="single" w:sz="4" w:space="0" w:color="auto"/>
              <w:bottom w:val="single" w:sz="4" w:space="0" w:color="auto"/>
              <w:right w:val="single" w:sz="4" w:space="0" w:color="auto"/>
            </w:tcBorders>
            <w:vAlign w:val="center"/>
          </w:tcPr>
          <w:p w14:paraId="4D1CE9D3" w14:textId="77777777" w:rsidR="00411768" w:rsidRPr="00411768" w:rsidRDefault="00411768" w:rsidP="00411768">
            <w:pPr>
              <w:spacing w:after="0" w:line="240" w:lineRule="auto"/>
              <w:jc w:val="center"/>
              <w:rPr>
                <w:rFonts w:ascii="Times New Roman" w:eastAsia="Times New Roman" w:hAnsi="Times New Roman" w:cs="Times New Roman"/>
                <w:b/>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14:paraId="69432D13" w14:textId="77777777" w:rsidR="00411768" w:rsidRPr="00411768" w:rsidRDefault="00411768" w:rsidP="00411768">
            <w:pPr>
              <w:spacing w:after="0" w:line="240" w:lineRule="auto"/>
              <w:rPr>
                <w:rFonts w:ascii="Times New Roman" w:eastAsia="Times New Roman" w:hAnsi="Times New Roman" w:cs="Times New Roman"/>
                <w:b/>
                <w:sz w:val="12"/>
                <w:szCs w:val="12"/>
              </w:rPr>
            </w:pPr>
            <w:r w:rsidRPr="00411768">
              <w:rPr>
                <w:rFonts w:ascii="Times New Roman" w:eastAsia="Times New Roman" w:hAnsi="Times New Roman" w:cs="Times New Roman"/>
                <w:b/>
                <w:sz w:val="12"/>
                <w:szCs w:val="12"/>
              </w:rPr>
              <w:t>ВСЕГО:</w:t>
            </w:r>
          </w:p>
        </w:tc>
        <w:tc>
          <w:tcPr>
            <w:tcW w:w="642" w:type="pct"/>
            <w:tcBorders>
              <w:top w:val="single" w:sz="4" w:space="0" w:color="auto"/>
              <w:left w:val="single" w:sz="4" w:space="0" w:color="auto"/>
              <w:bottom w:val="single" w:sz="4" w:space="0" w:color="auto"/>
              <w:right w:val="single" w:sz="4" w:space="0" w:color="auto"/>
            </w:tcBorders>
            <w:vAlign w:val="center"/>
          </w:tcPr>
          <w:p w14:paraId="5125218B" w14:textId="77777777" w:rsidR="00411768" w:rsidRPr="00411768" w:rsidRDefault="00411768" w:rsidP="00411768">
            <w:pPr>
              <w:spacing w:after="0" w:line="240" w:lineRule="auto"/>
              <w:jc w:val="center"/>
              <w:rPr>
                <w:rFonts w:ascii="Times New Roman" w:eastAsia="Times New Roman" w:hAnsi="Times New Roman" w:cs="Times New Roman"/>
                <w:b/>
                <w:sz w:val="12"/>
                <w:szCs w:val="12"/>
              </w:rPr>
            </w:pPr>
            <w:r w:rsidRPr="00411768">
              <w:rPr>
                <w:rFonts w:ascii="Times New Roman" w:eastAsia="Times New Roman" w:hAnsi="Times New Roman" w:cs="Times New Roman"/>
                <w:b/>
                <w:sz w:val="12"/>
                <w:szCs w:val="12"/>
              </w:rPr>
              <w:t>1777,08348</w:t>
            </w:r>
          </w:p>
        </w:tc>
        <w:tc>
          <w:tcPr>
            <w:tcW w:w="642" w:type="pct"/>
            <w:tcBorders>
              <w:top w:val="single" w:sz="4" w:space="0" w:color="auto"/>
              <w:left w:val="single" w:sz="4" w:space="0" w:color="auto"/>
              <w:bottom w:val="single" w:sz="4" w:space="0" w:color="auto"/>
              <w:right w:val="single" w:sz="4" w:space="0" w:color="auto"/>
            </w:tcBorders>
            <w:vAlign w:val="center"/>
          </w:tcPr>
          <w:p w14:paraId="1884C410" w14:textId="77777777" w:rsidR="00411768" w:rsidRPr="00411768" w:rsidRDefault="00411768" w:rsidP="00411768">
            <w:pPr>
              <w:spacing w:after="0" w:line="240" w:lineRule="auto"/>
              <w:jc w:val="center"/>
              <w:rPr>
                <w:rFonts w:ascii="Times New Roman" w:eastAsia="Times New Roman" w:hAnsi="Times New Roman" w:cs="Times New Roman"/>
                <w:b/>
                <w:sz w:val="12"/>
                <w:szCs w:val="12"/>
              </w:rPr>
            </w:pPr>
            <w:r w:rsidRPr="00411768">
              <w:rPr>
                <w:rFonts w:ascii="Times New Roman" w:eastAsia="Times New Roman" w:hAnsi="Times New Roman" w:cs="Times New Roman"/>
                <w:b/>
                <w:sz w:val="12"/>
                <w:szCs w:val="12"/>
              </w:rPr>
              <w:t>1330,03552</w:t>
            </w:r>
          </w:p>
        </w:tc>
        <w:tc>
          <w:tcPr>
            <w:tcW w:w="620" w:type="pct"/>
            <w:tcBorders>
              <w:top w:val="single" w:sz="4" w:space="0" w:color="auto"/>
              <w:left w:val="single" w:sz="4" w:space="0" w:color="auto"/>
              <w:bottom w:val="single" w:sz="4" w:space="0" w:color="auto"/>
              <w:right w:val="single" w:sz="4" w:space="0" w:color="auto"/>
            </w:tcBorders>
            <w:vAlign w:val="center"/>
          </w:tcPr>
          <w:p w14:paraId="3862693D" w14:textId="77777777" w:rsidR="00411768" w:rsidRPr="00411768" w:rsidRDefault="00411768" w:rsidP="00411768">
            <w:pPr>
              <w:spacing w:after="0" w:line="240" w:lineRule="auto"/>
              <w:jc w:val="center"/>
              <w:rPr>
                <w:rFonts w:ascii="Times New Roman" w:eastAsia="Times New Roman" w:hAnsi="Times New Roman" w:cs="Times New Roman"/>
                <w:b/>
                <w:sz w:val="12"/>
                <w:szCs w:val="12"/>
              </w:rPr>
            </w:pPr>
            <w:r w:rsidRPr="00411768">
              <w:rPr>
                <w:rFonts w:ascii="Times New Roman" w:eastAsia="Times New Roman" w:hAnsi="Times New Roman" w:cs="Times New Roman"/>
                <w:b/>
                <w:sz w:val="12"/>
                <w:szCs w:val="12"/>
              </w:rPr>
              <w:t>1329,03552</w:t>
            </w:r>
          </w:p>
        </w:tc>
      </w:tr>
    </w:tbl>
    <w:p w14:paraId="657B7209" w14:textId="77777777" w:rsidR="00716512" w:rsidRPr="00716512" w:rsidRDefault="00716512" w:rsidP="00716512">
      <w:pPr>
        <w:spacing w:after="0" w:line="240" w:lineRule="auto"/>
        <w:ind w:firstLine="284"/>
        <w:jc w:val="both"/>
        <w:rPr>
          <w:rFonts w:ascii="Times New Roman" w:hAnsi="Times New Roman" w:cs="Times New Roman"/>
          <w:sz w:val="12"/>
          <w:szCs w:val="12"/>
        </w:rPr>
      </w:pPr>
      <w:r w:rsidRPr="00716512">
        <w:rPr>
          <w:rFonts w:ascii="Times New Roman" w:hAnsi="Times New Roman" w:cs="Times New Roman"/>
          <w:sz w:val="12"/>
          <w:szCs w:val="12"/>
        </w:rPr>
        <w:t>2.Опубликовать настоящее Постановление в газете «Сергиевский вестник».</w:t>
      </w:r>
    </w:p>
    <w:p w14:paraId="1ADF0BF4" w14:textId="022DE3F7" w:rsidR="00716512" w:rsidRPr="00716512" w:rsidRDefault="00716512" w:rsidP="00716512">
      <w:pPr>
        <w:spacing w:after="0" w:line="240" w:lineRule="auto"/>
        <w:ind w:firstLine="284"/>
        <w:jc w:val="both"/>
        <w:rPr>
          <w:rFonts w:ascii="Times New Roman" w:hAnsi="Times New Roman" w:cs="Times New Roman"/>
          <w:sz w:val="12"/>
          <w:szCs w:val="12"/>
        </w:rPr>
      </w:pPr>
      <w:r w:rsidRPr="00716512">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79DA407E" w14:textId="77777777" w:rsidR="00716512" w:rsidRPr="00716512" w:rsidRDefault="00716512" w:rsidP="00716512">
      <w:pPr>
        <w:spacing w:after="0" w:line="240" w:lineRule="auto"/>
        <w:ind w:firstLine="284"/>
        <w:jc w:val="right"/>
        <w:rPr>
          <w:rFonts w:ascii="Times New Roman" w:hAnsi="Times New Roman" w:cs="Times New Roman"/>
          <w:sz w:val="12"/>
          <w:szCs w:val="12"/>
        </w:rPr>
      </w:pPr>
      <w:r w:rsidRPr="00716512">
        <w:rPr>
          <w:rFonts w:ascii="Times New Roman" w:hAnsi="Times New Roman" w:cs="Times New Roman"/>
          <w:sz w:val="12"/>
          <w:szCs w:val="12"/>
        </w:rPr>
        <w:t xml:space="preserve">Глава сельского поселения Антоновка </w:t>
      </w:r>
    </w:p>
    <w:p w14:paraId="358F242B" w14:textId="77777777" w:rsidR="00716512" w:rsidRDefault="00716512" w:rsidP="00716512">
      <w:pPr>
        <w:spacing w:after="0" w:line="240" w:lineRule="auto"/>
        <w:ind w:firstLine="284"/>
        <w:jc w:val="right"/>
        <w:rPr>
          <w:rFonts w:ascii="Times New Roman" w:hAnsi="Times New Roman" w:cs="Times New Roman"/>
          <w:sz w:val="12"/>
          <w:szCs w:val="12"/>
        </w:rPr>
      </w:pPr>
      <w:r w:rsidRPr="00716512">
        <w:rPr>
          <w:rFonts w:ascii="Times New Roman" w:hAnsi="Times New Roman" w:cs="Times New Roman"/>
          <w:sz w:val="12"/>
          <w:szCs w:val="12"/>
        </w:rPr>
        <w:t xml:space="preserve">муниципального района Сергиевский                                 </w:t>
      </w:r>
    </w:p>
    <w:p w14:paraId="44E90C19" w14:textId="4F6B4A42" w:rsidR="00716512" w:rsidRDefault="00716512" w:rsidP="00716512">
      <w:pPr>
        <w:spacing w:after="0" w:line="240" w:lineRule="auto"/>
        <w:ind w:firstLine="284"/>
        <w:jc w:val="right"/>
        <w:rPr>
          <w:rFonts w:ascii="Times New Roman" w:hAnsi="Times New Roman" w:cs="Times New Roman"/>
          <w:sz w:val="12"/>
          <w:szCs w:val="12"/>
        </w:rPr>
      </w:pPr>
      <w:r w:rsidRPr="00716512">
        <w:rPr>
          <w:rFonts w:ascii="Times New Roman" w:hAnsi="Times New Roman" w:cs="Times New Roman"/>
          <w:sz w:val="12"/>
          <w:szCs w:val="12"/>
        </w:rPr>
        <w:t xml:space="preserve">        Долгаев К.Е.</w:t>
      </w:r>
    </w:p>
    <w:p w14:paraId="7CF4188B" w14:textId="77777777" w:rsidR="00716512" w:rsidRPr="00411768" w:rsidRDefault="00716512" w:rsidP="00716512">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3B5E8189" w14:textId="77777777" w:rsidR="00716512" w:rsidRDefault="00716512" w:rsidP="00716512">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Антоновка </w:t>
      </w:r>
    </w:p>
    <w:p w14:paraId="339C341F" w14:textId="77777777" w:rsidR="00716512" w:rsidRPr="00411768" w:rsidRDefault="00716512" w:rsidP="0071651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0A884A74" w14:textId="77777777" w:rsidR="00716512" w:rsidRDefault="00716512" w:rsidP="0071651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299CF8AB" w14:textId="77777777" w:rsidR="00716512" w:rsidRPr="00411768" w:rsidRDefault="00716512" w:rsidP="0071651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05FC7843" w14:textId="4B4B5BC3" w:rsidR="00716512" w:rsidRDefault="00716512" w:rsidP="0071651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19.04.2022 г.                                                                                                                                                                                                              №16</w:t>
      </w:r>
    </w:p>
    <w:p w14:paraId="52B092D5" w14:textId="20EFF1E9" w:rsidR="00716512" w:rsidRPr="00716512" w:rsidRDefault="00716512" w:rsidP="00716512">
      <w:pPr>
        <w:spacing w:after="0" w:line="240" w:lineRule="auto"/>
        <w:ind w:firstLine="284"/>
        <w:jc w:val="center"/>
        <w:rPr>
          <w:rFonts w:ascii="Times New Roman" w:hAnsi="Times New Roman" w:cs="Times New Roman"/>
          <w:sz w:val="12"/>
          <w:szCs w:val="12"/>
        </w:rPr>
      </w:pPr>
      <w:r w:rsidRPr="00716512">
        <w:rPr>
          <w:rFonts w:ascii="Times New Roman" w:hAnsi="Times New Roman" w:cs="Times New Roman"/>
          <w:sz w:val="12"/>
          <w:szCs w:val="12"/>
        </w:rPr>
        <w:t>О внесении изменений в Приложение к постановлению администрации сельского поселения Антоновка муни</w:t>
      </w:r>
      <w:r>
        <w:rPr>
          <w:rFonts w:ascii="Times New Roman" w:hAnsi="Times New Roman" w:cs="Times New Roman"/>
          <w:sz w:val="12"/>
          <w:szCs w:val="12"/>
        </w:rPr>
        <w:t>ципального района Сергиевский №</w:t>
      </w:r>
      <w:r w:rsidRPr="00716512">
        <w:rPr>
          <w:rFonts w:ascii="Times New Roman" w:hAnsi="Times New Roman" w:cs="Times New Roman"/>
          <w:sz w:val="12"/>
          <w:szCs w:val="12"/>
        </w:rPr>
        <w:t>60 от 30.12.2021г. «Об утверждении муниципальной программы «Благоустройство территории сельского поселения Антоновка муниципального района Сергиевский» на 2022-2024гг.»</w:t>
      </w:r>
    </w:p>
    <w:p w14:paraId="5AFDD2AA" w14:textId="62085D8C" w:rsidR="00716512" w:rsidRPr="00716512" w:rsidRDefault="00716512" w:rsidP="00716512">
      <w:pPr>
        <w:spacing w:after="0" w:line="240" w:lineRule="auto"/>
        <w:ind w:firstLine="284"/>
        <w:jc w:val="both"/>
        <w:rPr>
          <w:rFonts w:ascii="Times New Roman" w:hAnsi="Times New Roman" w:cs="Times New Roman"/>
          <w:sz w:val="12"/>
          <w:szCs w:val="12"/>
        </w:rPr>
      </w:pPr>
      <w:r w:rsidRPr="00716512">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716512">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Антоновка,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  </w:t>
      </w:r>
    </w:p>
    <w:p w14:paraId="5687A311" w14:textId="77777777" w:rsidR="00716512" w:rsidRPr="00716512" w:rsidRDefault="00716512" w:rsidP="00716512">
      <w:pPr>
        <w:spacing w:after="0" w:line="240" w:lineRule="auto"/>
        <w:ind w:firstLine="284"/>
        <w:jc w:val="both"/>
        <w:rPr>
          <w:rFonts w:ascii="Times New Roman" w:hAnsi="Times New Roman" w:cs="Times New Roman"/>
          <w:sz w:val="12"/>
          <w:szCs w:val="12"/>
        </w:rPr>
      </w:pPr>
      <w:r w:rsidRPr="00716512">
        <w:rPr>
          <w:rFonts w:ascii="Times New Roman" w:hAnsi="Times New Roman" w:cs="Times New Roman"/>
          <w:sz w:val="12"/>
          <w:szCs w:val="12"/>
        </w:rPr>
        <w:t>ПОСТАНОВЛЯЕТ:</w:t>
      </w:r>
    </w:p>
    <w:p w14:paraId="2C879ED1" w14:textId="75F9A38A" w:rsidR="00716512" w:rsidRPr="00716512" w:rsidRDefault="00716512" w:rsidP="00716512">
      <w:pPr>
        <w:spacing w:after="0" w:line="240" w:lineRule="auto"/>
        <w:ind w:firstLine="284"/>
        <w:jc w:val="both"/>
        <w:rPr>
          <w:rFonts w:ascii="Times New Roman" w:hAnsi="Times New Roman" w:cs="Times New Roman"/>
          <w:sz w:val="12"/>
          <w:szCs w:val="12"/>
        </w:rPr>
      </w:pPr>
      <w:r w:rsidRPr="00716512">
        <w:rPr>
          <w:rFonts w:ascii="Times New Roman" w:hAnsi="Times New Roman" w:cs="Times New Roman"/>
          <w:sz w:val="12"/>
          <w:szCs w:val="12"/>
        </w:rPr>
        <w:t>1.Внести изменения в Приложение к постановлению Администрации сельского поселения Антоновка муниципального района Сергиевский №60 от 30.12.2021г. «Об утверждении муниципальной программы «Благоустройство территории сельского поселения Антоновка муниципального района Сергиевский» на 2022-2024гг.» (далее - Программа) следующего содержания:</w:t>
      </w:r>
    </w:p>
    <w:p w14:paraId="69E47105" w14:textId="0503E39E" w:rsidR="00716512" w:rsidRPr="00716512" w:rsidRDefault="00716512" w:rsidP="00716512">
      <w:pPr>
        <w:spacing w:after="0" w:line="240" w:lineRule="auto"/>
        <w:ind w:firstLine="284"/>
        <w:jc w:val="both"/>
        <w:rPr>
          <w:rFonts w:ascii="Times New Roman" w:hAnsi="Times New Roman" w:cs="Times New Roman"/>
          <w:sz w:val="12"/>
          <w:szCs w:val="12"/>
        </w:rPr>
      </w:pPr>
      <w:r w:rsidRPr="00716512">
        <w:rPr>
          <w:rFonts w:ascii="Times New Roman" w:hAnsi="Times New Roman" w:cs="Times New Roman"/>
          <w:sz w:val="12"/>
          <w:szCs w:val="12"/>
        </w:rPr>
        <w:t xml:space="preserve">1.1.В Паспорте Программы позицию «Объем финансирования» изложить в следующей редакции: </w:t>
      </w:r>
    </w:p>
    <w:p w14:paraId="7BD0B663" w14:textId="013FC8E5" w:rsidR="00716512" w:rsidRPr="00716512" w:rsidRDefault="00716512" w:rsidP="00716512">
      <w:pPr>
        <w:spacing w:after="0" w:line="240" w:lineRule="auto"/>
        <w:ind w:firstLine="284"/>
        <w:jc w:val="both"/>
        <w:rPr>
          <w:rFonts w:ascii="Times New Roman" w:hAnsi="Times New Roman" w:cs="Times New Roman"/>
          <w:sz w:val="12"/>
          <w:szCs w:val="12"/>
        </w:rPr>
      </w:pPr>
      <w:r w:rsidRPr="00716512">
        <w:rPr>
          <w:rFonts w:ascii="Times New Roman" w:hAnsi="Times New Roman" w:cs="Times New Roman"/>
          <w:sz w:val="12"/>
          <w:szCs w:val="12"/>
        </w:rPr>
        <w:t>Планируемый общий объем финансирования Программы составит:  1497,97649 тыс. рублей (прогноз), в том числе:</w:t>
      </w:r>
    </w:p>
    <w:p w14:paraId="10F1F18C" w14:textId="77777777" w:rsidR="00716512" w:rsidRPr="00716512" w:rsidRDefault="00716512" w:rsidP="00716512">
      <w:pPr>
        <w:spacing w:after="0" w:line="240" w:lineRule="auto"/>
        <w:ind w:firstLine="284"/>
        <w:jc w:val="both"/>
        <w:rPr>
          <w:rFonts w:ascii="Times New Roman" w:hAnsi="Times New Roman" w:cs="Times New Roman"/>
          <w:sz w:val="12"/>
          <w:szCs w:val="12"/>
        </w:rPr>
      </w:pPr>
      <w:r w:rsidRPr="00716512">
        <w:rPr>
          <w:rFonts w:ascii="Times New Roman" w:hAnsi="Times New Roman" w:cs="Times New Roman"/>
          <w:sz w:val="12"/>
          <w:szCs w:val="12"/>
        </w:rPr>
        <w:t xml:space="preserve">-средств местного бюджета – 1497,97649 </w:t>
      </w:r>
      <w:proofErr w:type="spellStart"/>
      <w:r w:rsidRPr="00716512">
        <w:rPr>
          <w:rFonts w:ascii="Times New Roman" w:hAnsi="Times New Roman" w:cs="Times New Roman"/>
          <w:sz w:val="12"/>
          <w:szCs w:val="12"/>
        </w:rPr>
        <w:t>тыс</w:t>
      </w:r>
      <w:proofErr w:type="gramStart"/>
      <w:r w:rsidRPr="00716512">
        <w:rPr>
          <w:rFonts w:ascii="Times New Roman" w:hAnsi="Times New Roman" w:cs="Times New Roman"/>
          <w:sz w:val="12"/>
          <w:szCs w:val="12"/>
        </w:rPr>
        <w:t>.р</w:t>
      </w:r>
      <w:proofErr w:type="gramEnd"/>
      <w:r w:rsidRPr="00716512">
        <w:rPr>
          <w:rFonts w:ascii="Times New Roman" w:hAnsi="Times New Roman" w:cs="Times New Roman"/>
          <w:sz w:val="12"/>
          <w:szCs w:val="12"/>
        </w:rPr>
        <w:t>ублей</w:t>
      </w:r>
      <w:proofErr w:type="spellEnd"/>
      <w:r w:rsidRPr="00716512">
        <w:rPr>
          <w:rFonts w:ascii="Times New Roman" w:hAnsi="Times New Roman" w:cs="Times New Roman"/>
          <w:sz w:val="12"/>
          <w:szCs w:val="12"/>
        </w:rPr>
        <w:t xml:space="preserve"> (прогноз):</w:t>
      </w:r>
    </w:p>
    <w:p w14:paraId="2CCC4BD2" w14:textId="77777777" w:rsidR="00716512" w:rsidRPr="00716512" w:rsidRDefault="00716512" w:rsidP="00716512">
      <w:pPr>
        <w:spacing w:after="0" w:line="240" w:lineRule="auto"/>
        <w:ind w:firstLine="284"/>
        <w:jc w:val="both"/>
        <w:rPr>
          <w:rFonts w:ascii="Times New Roman" w:hAnsi="Times New Roman" w:cs="Times New Roman"/>
          <w:sz w:val="12"/>
          <w:szCs w:val="12"/>
        </w:rPr>
      </w:pPr>
      <w:r w:rsidRPr="00716512">
        <w:rPr>
          <w:rFonts w:ascii="Times New Roman" w:hAnsi="Times New Roman" w:cs="Times New Roman"/>
          <w:sz w:val="12"/>
          <w:szCs w:val="12"/>
        </w:rPr>
        <w:t>2022 год 770,83675 тыс. рублей;</w:t>
      </w:r>
    </w:p>
    <w:p w14:paraId="34858777" w14:textId="77777777" w:rsidR="00716512" w:rsidRPr="00716512" w:rsidRDefault="00716512" w:rsidP="00716512">
      <w:pPr>
        <w:spacing w:after="0" w:line="240" w:lineRule="auto"/>
        <w:ind w:firstLine="284"/>
        <w:jc w:val="both"/>
        <w:rPr>
          <w:rFonts w:ascii="Times New Roman" w:hAnsi="Times New Roman" w:cs="Times New Roman"/>
          <w:sz w:val="12"/>
          <w:szCs w:val="12"/>
        </w:rPr>
      </w:pPr>
      <w:r w:rsidRPr="00716512">
        <w:rPr>
          <w:rFonts w:ascii="Times New Roman" w:hAnsi="Times New Roman" w:cs="Times New Roman"/>
          <w:sz w:val="12"/>
          <w:szCs w:val="12"/>
        </w:rPr>
        <w:t>2023 год 363,56987 тыс. рублей;</w:t>
      </w:r>
    </w:p>
    <w:p w14:paraId="01AAA159" w14:textId="77777777" w:rsidR="00716512" w:rsidRPr="00716512" w:rsidRDefault="00716512" w:rsidP="00716512">
      <w:pPr>
        <w:spacing w:after="0" w:line="240" w:lineRule="auto"/>
        <w:ind w:firstLine="284"/>
        <w:jc w:val="both"/>
        <w:rPr>
          <w:rFonts w:ascii="Times New Roman" w:hAnsi="Times New Roman" w:cs="Times New Roman"/>
          <w:sz w:val="12"/>
          <w:szCs w:val="12"/>
        </w:rPr>
      </w:pPr>
      <w:r w:rsidRPr="00716512">
        <w:rPr>
          <w:rFonts w:ascii="Times New Roman" w:hAnsi="Times New Roman" w:cs="Times New Roman"/>
          <w:sz w:val="12"/>
          <w:szCs w:val="12"/>
        </w:rPr>
        <w:t>2024 год 363,56987 тыс. рублей.</w:t>
      </w:r>
    </w:p>
    <w:p w14:paraId="09FC80E4" w14:textId="070A97EA" w:rsidR="00716512" w:rsidRDefault="00716512" w:rsidP="00716512">
      <w:pPr>
        <w:spacing w:after="0" w:line="240" w:lineRule="auto"/>
        <w:ind w:firstLine="284"/>
        <w:jc w:val="both"/>
        <w:rPr>
          <w:rFonts w:ascii="Times New Roman" w:hAnsi="Times New Roman" w:cs="Times New Roman"/>
          <w:sz w:val="12"/>
          <w:szCs w:val="12"/>
        </w:rPr>
      </w:pPr>
      <w:r w:rsidRPr="00716512">
        <w:rPr>
          <w:rFonts w:ascii="Times New Roman" w:hAnsi="Times New Roman" w:cs="Times New Roman"/>
          <w:sz w:val="12"/>
          <w:szCs w:val="12"/>
        </w:rPr>
        <w:t xml:space="preserve">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687"/>
        <w:gridCol w:w="992"/>
        <w:gridCol w:w="992"/>
        <w:gridCol w:w="957"/>
      </w:tblGrid>
      <w:tr w:rsidR="00716512" w:rsidRPr="00716512" w14:paraId="70C45DA0" w14:textId="77777777" w:rsidTr="00716512">
        <w:trPr>
          <w:cantSplit/>
          <w:trHeight w:val="70"/>
        </w:trPr>
        <w:tc>
          <w:tcPr>
            <w:tcW w:w="712" w:type="pct"/>
            <w:vMerge w:val="restart"/>
            <w:vAlign w:val="center"/>
            <w:hideMark/>
          </w:tcPr>
          <w:p w14:paraId="06046272" w14:textId="77777777" w:rsidR="00716512" w:rsidRPr="00716512" w:rsidRDefault="00716512" w:rsidP="00716512">
            <w:pPr>
              <w:snapToGrid w:val="0"/>
              <w:spacing w:after="0" w:line="240" w:lineRule="auto"/>
              <w:jc w:val="center"/>
              <w:rPr>
                <w:rFonts w:ascii="Times New Roman" w:hAnsi="Times New Roman" w:cs="Times New Roman"/>
                <w:sz w:val="12"/>
                <w:szCs w:val="12"/>
              </w:rPr>
            </w:pPr>
            <w:r w:rsidRPr="00716512">
              <w:rPr>
                <w:rFonts w:ascii="Times New Roman" w:hAnsi="Times New Roman" w:cs="Times New Roman"/>
                <w:sz w:val="12"/>
                <w:szCs w:val="12"/>
              </w:rPr>
              <w:t>Наименование бюджета</w:t>
            </w:r>
          </w:p>
        </w:tc>
        <w:tc>
          <w:tcPr>
            <w:tcW w:w="2385" w:type="pct"/>
            <w:vMerge w:val="restart"/>
            <w:vAlign w:val="center"/>
            <w:hideMark/>
          </w:tcPr>
          <w:p w14:paraId="71416FB4" w14:textId="77777777" w:rsidR="00716512" w:rsidRPr="00716512" w:rsidRDefault="00716512" w:rsidP="00716512">
            <w:pPr>
              <w:snapToGrid w:val="0"/>
              <w:spacing w:after="0" w:line="240" w:lineRule="auto"/>
              <w:jc w:val="center"/>
              <w:rPr>
                <w:rFonts w:ascii="Times New Roman" w:hAnsi="Times New Roman" w:cs="Times New Roman"/>
                <w:sz w:val="12"/>
                <w:szCs w:val="12"/>
              </w:rPr>
            </w:pPr>
            <w:r w:rsidRPr="00716512">
              <w:rPr>
                <w:rFonts w:ascii="Times New Roman" w:hAnsi="Times New Roman" w:cs="Times New Roman"/>
                <w:sz w:val="12"/>
                <w:szCs w:val="12"/>
              </w:rPr>
              <w:t>Наименование мероприятий</w:t>
            </w:r>
          </w:p>
        </w:tc>
        <w:tc>
          <w:tcPr>
            <w:tcW w:w="1903" w:type="pct"/>
            <w:gridSpan w:val="3"/>
            <w:vAlign w:val="center"/>
            <w:hideMark/>
          </w:tcPr>
          <w:p w14:paraId="76673760" w14:textId="77777777" w:rsidR="00716512" w:rsidRPr="00716512" w:rsidRDefault="00716512" w:rsidP="00716512">
            <w:pPr>
              <w:snapToGrid w:val="0"/>
              <w:spacing w:after="0" w:line="240" w:lineRule="auto"/>
              <w:jc w:val="center"/>
              <w:rPr>
                <w:rFonts w:ascii="Times New Roman" w:hAnsi="Times New Roman" w:cs="Times New Roman"/>
                <w:sz w:val="12"/>
                <w:szCs w:val="12"/>
              </w:rPr>
            </w:pPr>
            <w:r w:rsidRPr="00716512">
              <w:rPr>
                <w:rFonts w:ascii="Times New Roman" w:hAnsi="Times New Roman" w:cs="Times New Roman"/>
                <w:sz w:val="12"/>
                <w:szCs w:val="12"/>
              </w:rPr>
              <w:t>Затраты на реализацию мероприятий, рублей</w:t>
            </w:r>
          </w:p>
        </w:tc>
      </w:tr>
      <w:tr w:rsidR="00716512" w:rsidRPr="00716512" w14:paraId="785F118B" w14:textId="77777777" w:rsidTr="00716512">
        <w:trPr>
          <w:cantSplit/>
          <w:trHeight w:val="70"/>
        </w:trPr>
        <w:tc>
          <w:tcPr>
            <w:tcW w:w="712" w:type="pct"/>
            <w:vMerge/>
            <w:vAlign w:val="center"/>
            <w:hideMark/>
          </w:tcPr>
          <w:p w14:paraId="3848B7CA" w14:textId="77777777" w:rsidR="00716512" w:rsidRPr="00716512" w:rsidRDefault="00716512" w:rsidP="00716512">
            <w:pPr>
              <w:snapToGrid w:val="0"/>
              <w:spacing w:after="0" w:line="240" w:lineRule="auto"/>
              <w:jc w:val="center"/>
              <w:rPr>
                <w:rFonts w:ascii="Times New Roman" w:hAnsi="Times New Roman" w:cs="Times New Roman"/>
                <w:sz w:val="12"/>
                <w:szCs w:val="12"/>
              </w:rPr>
            </w:pPr>
          </w:p>
        </w:tc>
        <w:tc>
          <w:tcPr>
            <w:tcW w:w="2385" w:type="pct"/>
            <w:vMerge/>
            <w:vAlign w:val="center"/>
            <w:hideMark/>
          </w:tcPr>
          <w:p w14:paraId="58BF932D" w14:textId="77777777" w:rsidR="00716512" w:rsidRPr="00716512" w:rsidRDefault="00716512" w:rsidP="00716512">
            <w:pPr>
              <w:snapToGrid w:val="0"/>
              <w:spacing w:after="0" w:line="240" w:lineRule="auto"/>
              <w:jc w:val="center"/>
              <w:rPr>
                <w:rFonts w:ascii="Times New Roman" w:hAnsi="Times New Roman" w:cs="Times New Roman"/>
                <w:sz w:val="12"/>
                <w:szCs w:val="12"/>
              </w:rPr>
            </w:pPr>
          </w:p>
        </w:tc>
        <w:tc>
          <w:tcPr>
            <w:tcW w:w="642" w:type="pct"/>
            <w:vAlign w:val="center"/>
            <w:hideMark/>
          </w:tcPr>
          <w:p w14:paraId="487E1A89" w14:textId="77777777" w:rsidR="00716512" w:rsidRPr="00716512" w:rsidRDefault="00716512" w:rsidP="00716512">
            <w:pPr>
              <w:snapToGrid w:val="0"/>
              <w:spacing w:after="0" w:line="240" w:lineRule="auto"/>
              <w:jc w:val="center"/>
              <w:rPr>
                <w:rFonts w:ascii="Times New Roman" w:hAnsi="Times New Roman" w:cs="Times New Roman"/>
                <w:b/>
                <w:sz w:val="12"/>
                <w:szCs w:val="12"/>
              </w:rPr>
            </w:pPr>
            <w:r w:rsidRPr="00716512">
              <w:rPr>
                <w:rFonts w:ascii="Times New Roman" w:hAnsi="Times New Roman" w:cs="Times New Roman"/>
                <w:b/>
                <w:sz w:val="12"/>
                <w:szCs w:val="12"/>
              </w:rPr>
              <w:t>2022 год</w:t>
            </w:r>
          </w:p>
        </w:tc>
        <w:tc>
          <w:tcPr>
            <w:tcW w:w="642" w:type="pct"/>
            <w:vAlign w:val="center"/>
          </w:tcPr>
          <w:p w14:paraId="28CCD6E8" w14:textId="77777777" w:rsidR="00716512" w:rsidRPr="00716512" w:rsidRDefault="00716512" w:rsidP="00716512">
            <w:pPr>
              <w:snapToGrid w:val="0"/>
              <w:spacing w:after="0" w:line="240" w:lineRule="auto"/>
              <w:jc w:val="center"/>
              <w:rPr>
                <w:rFonts w:ascii="Times New Roman" w:hAnsi="Times New Roman" w:cs="Times New Roman"/>
                <w:b/>
                <w:sz w:val="12"/>
                <w:szCs w:val="12"/>
              </w:rPr>
            </w:pPr>
            <w:r w:rsidRPr="00716512">
              <w:rPr>
                <w:rFonts w:ascii="Times New Roman" w:hAnsi="Times New Roman" w:cs="Times New Roman"/>
                <w:b/>
                <w:sz w:val="12"/>
                <w:szCs w:val="12"/>
              </w:rPr>
              <w:t>2023 год</w:t>
            </w:r>
          </w:p>
        </w:tc>
        <w:tc>
          <w:tcPr>
            <w:tcW w:w="619" w:type="pct"/>
            <w:vAlign w:val="center"/>
          </w:tcPr>
          <w:p w14:paraId="555D53A7" w14:textId="77777777" w:rsidR="00716512" w:rsidRPr="00716512" w:rsidRDefault="00716512" w:rsidP="00716512">
            <w:pPr>
              <w:snapToGrid w:val="0"/>
              <w:spacing w:after="0" w:line="240" w:lineRule="auto"/>
              <w:jc w:val="center"/>
              <w:rPr>
                <w:rFonts w:ascii="Times New Roman" w:hAnsi="Times New Roman" w:cs="Times New Roman"/>
                <w:b/>
                <w:sz w:val="12"/>
                <w:szCs w:val="12"/>
              </w:rPr>
            </w:pPr>
            <w:r w:rsidRPr="00716512">
              <w:rPr>
                <w:rFonts w:ascii="Times New Roman" w:hAnsi="Times New Roman" w:cs="Times New Roman"/>
                <w:b/>
                <w:sz w:val="12"/>
                <w:szCs w:val="12"/>
              </w:rPr>
              <w:t>2024 год</w:t>
            </w:r>
          </w:p>
        </w:tc>
      </w:tr>
      <w:tr w:rsidR="00716512" w:rsidRPr="00716512" w14:paraId="11ED08A9" w14:textId="77777777" w:rsidTr="00716512">
        <w:trPr>
          <w:cantSplit/>
          <w:trHeight w:val="70"/>
        </w:trPr>
        <w:tc>
          <w:tcPr>
            <w:tcW w:w="712" w:type="pct"/>
            <w:vMerge w:val="restart"/>
            <w:vAlign w:val="center"/>
            <w:hideMark/>
          </w:tcPr>
          <w:p w14:paraId="72310691" w14:textId="77777777" w:rsidR="00716512" w:rsidRPr="00716512" w:rsidRDefault="00716512" w:rsidP="00716512">
            <w:pPr>
              <w:snapToGrid w:val="0"/>
              <w:spacing w:after="0" w:line="240" w:lineRule="auto"/>
              <w:jc w:val="center"/>
              <w:rPr>
                <w:rFonts w:ascii="Times New Roman" w:hAnsi="Times New Roman" w:cs="Times New Roman"/>
                <w:sz w:val="12"/>
                <w:szCs w:val="12"/>
              </w:rPr>
            </w:pPr>
            <w:r w:rsidRPr="00716512">
              <w:rPr>
                <w:rFonts w:ascii="Times New Roman" w:hAnsi="Times New Roman" w:cs="Times New Roman"/>
                <w:sz w:val="12"/>
                <w:szCs w:val="12"/>
              </w:rPr>
              <w:t>Местный бюджет</w:t>
            </w:r>
          </w:p>
        </w:tc>
        <w:tc>
          <w:tcPr>
            <w:tcW w:w="2385" w:type="pct"/>
            <w:vAlign w:val="center"/>
            <w:hideMark/>
          </w:tcPr>
          <w:p w14:paraId="5DD5D94B" w14:textId="77777777" w:rsidR="00716512" w:rsidRPr="00716512" w:rsidRDefault="00716512" w:rsidP="00716512">
            <w:pPr>
              <w:snapToGrid w:val="0"/>
              <w:spacing w:after="0" w:line="240" w:lineRule="auto"/>
              <w:rPr>
                <w:rFonts w:ascii="Times New Roman" w:hAnsi="Times New Roman" w:cs="Times New Roman"/>
                <w:sz w:val="12"/>
                <w:szCs w:val="12"/>
              </w:rPr>
            </w:pPr>
            <w:r w:rsidRPr="00716512">
              <w:rPr>
                <w:rFonts w:ascii="Times New Roman" w:hAnsi="Times New Roman" w:cs="Times New Roman"/>
                <w:sz w:val="12"/>
                <w:szCs w:val="12"/>
              </w:rPr>
              <w:t>Электроэнергия и ТО уличного освещения</w:t>
            </w:r>
          </w:p>
        </w:tc>
        <w:tc>
          <w:tcPr>
            <w:tcW w:w="642" w:type="pct"/>
            <w:vAlign w:val="center"/>
          </w:tcPr>
          <w:p w14:paraId="6FFDEC62" w14:textId="77777777" w:rsidR="00716512" w:rsidRPr="00716512" w:rsidRDefault="00716512" w:rsidP="00716512">
            <w:pPr>
              <w:snapToGrid w:val="0"/>
              <w:spacing w:after="0" w:line="240" w:lineRule="auto"/>
              <w:jc w:val="center"/>
              <w:rPr>
                <w:rFonts w:ascii="Times New Roman" w:hAnsi="Times New Roman" w:cs="Times New Roman"/>
                <w:sz w:val="12"/>
                <w:szCs w:val="12"/>
              </w:rPr>
            </w:pPr>
            <w:r w:rsidRPr="00716512">
              <w:rPr>
                <w:rFonts w:ascii="Times New Roman" w:hAnsi="Times New Roman" w:cs="Times New Roman"/>
                <w:sz w:val="12"/>
                <w:szCs w:val="12"/>
              </w:rPr>
              <w:t>363,56987</w:t>
            </w:r>
          </w:p>
        </w:tc>
        <w:tc>
          <w:tcPr>
            <w:tcW w:w="642" w:type="pct"/>
            <w:vAlign w:val="center"/>
          </w:tcPr>
          <w:p w14:paraId="7B625925" w14:textId="77777777" w:rsidR="00716512" w:rsidRPr="00716512" w:rsidRDefault="00716512" w:rsidP="00716512">
            <w:pPr>
              <w:snapToGrid w:val="0"/>
              <w:spacing w:after="0" w:line="240" w:lineRule="auto"/>
              <w:jc w:val="center"/>
              <w:rPr>
                <w:rFonts w:ascii="Times New Roman" w:hAnsi="Times New Roman" w:cs="Times New Roman"/>
                <w:sz w:val="12"/>
                <w:szCs w:val="12"/>
              </w:rPr>
            </w:pPr>
            <w:r w:rsidRPr="00716512">
              <w:rPr>
                <w:rFonts w:ascii="Times New Roman" w:hAnsi="Times New Roman" w:cs="Times New Roman"/>
                <w:sz w:val="12"/>
                <w:szCs w:val="12"/>
              </w:rPr>
              <w:t>230,88000</w:t>
            </w:r>
          </w:p>
        </w:tc>
        <w:tc>
          <w:tcPr>
            <w:tcW w:w="619" w:type="pct"/>
            <w:vAlign w:val="center"/>
          </w:tcPr>
          <w:p w14:paraId="0702CFDD" w14:textId="77777777" w:rsidR="00716512" w:rsidRPr="00716512" w:rsidRDefault="00716512" w:rsidP="00716512">
            <w:pPr>
              <w:snapToGrid w:val="0"/>
              <w:spacing w:after="0" w:line="240" w:lineRule="auto"/>
              <w:jc w:val="center"/>
              <w:rPr>
                <w:rFonts w:ascii="Times New Roman" w:hAnsi="Times New Roman" w:cs="Times New Roman"/>
                <w:sz w:val="12"/>
                <w:szCs w:val="12"/>
              </w:rPr>
            </w:pPr>
            <w:r w:rsidRPr="00716512">
              <w:rPr>
                <w:rFonts w:ascii="Times New Roman" w:hAnsi="Times New Roman" w:cs="Times New Roman"/>
                <w:sz w:val="12"/>
                <w:szCs w:val="12"/>
              </w:rPr>
              <w:t>230,88000</w:t>
            </w:r>
          </w:p>
        </w:tc>
      </w:tr>
      <w:tr w:rsidR="00716512" w:rsidRPr="00716512" w14:paraId="5D5CF752" w14:textId="77777777" w:rsidTr="00716512">
        <w:trPr>
          <w:cantSplit/>
          <w:trHeight w:val="70"/>
        </w:trPr>
        <w:tc>
          <w:tcPr>
            <w:tcW w:w="712" w:type="pct"/>
            <w:vMerge/>
            <w:vAlign w:val="center"/>
            <w:hideMark/>
          </w:tcPr>
          <w:p w14:paraId="4D71F7C9" w14:textId="77777777" w:rsidR="00716512" w:rsidRPr="00716512" w:rsidRDefault="00716512" w:rsidP="00716512">
            <w:pPr>
              <w:snapToGrid w:val="0"/>
              <w:spacing w:after="0" w:line="240" w:lineRule="auto"/>
              <w:jc w:val="center"/>
              <w:rPr>
                <w:rFonts w:ascii="Times New Roman" w:hAnsi="Times New Roman" w:cs="Times New Roman"/>
                <w:sz w:val="12"/>
                <w:szCs w:val="12"/>
              </w:rPr>
            </w:pPr>
          </w:p>
        </w:tc>
        <w:tc>
          <w:tcPr>
            <w:tcW w:w="2385" w:type="pct"/>
            <w:vAlign w:val="center"/>
            <w:hideMark/>
          </w:tcPr>
          <w:p w14:paraId="283BC34C" w14:textId="77777777" w:rsidR="00716512" w:rsidRPr="00716512" w:rsidRDefault="00716512" w:rsidP="00716512">
            <w:pPr>
              <w:snapToGrid w:val="0"/>
              <w:spacing w:after="0" w:line="240" w:lineRule="auto"/>
              <w:rPr>
                <w:rFonts w:ascii="Times New Roman" w:hAnsi="Times New Roman" w:cs="Times New Roman"/>
                <w:sz w:val="12"/>
                <w:szCs w:val="12"/>
              </w:rPr>
            </w:pPr>
            <w:r w:rsidRPr="00716512">
              <w:rPr>
                <w:rFonts w:ascii="Times New Roman" w:hAnsi="Times New Roman" w:cs="Times New Roman"/>
                <w:sz w:val="12"/>
                <w:szCs w:val="12"/>
              </w:rPr>
              <w:t xml:space="preserve">Трудоустройство безработных, несовершеннолетних </w:t>
            </w:r>
          </w:p>
        </w:tc>
        <w:tc>
          <w:tcPr>
            <w:tcW w:w="642" w:type="pct"/>
            <w:vAlign w:val="center"/>
          </w:tcPr>
          <w:p w14:paraId="17BFF5F5" w14:textId="77777777" w:rsidR="00716512" w:rsidRPr="00716512" w:rsidRDefault="00716512" w:rsidP="00716512">
            <w:pPr>
              <w:snapToGrid w:val="0"/>
              <w:spacing w:after="0" w:line="240" w:lineRule="auto"/>
              <w:jc w:val="center"/>
              <w:rPr>
                <w:rFonts w:ascii="Times New Roman" w:hAnsi="Times New Roman" w:cs="Times New Roman"/>
                <w:sz w:val="12"/>
                <w:szCs w:val="12"/>
              </w:rPr>
            </w:pPr>
            <w:r w:rsidRPr="00716512">
              <w:rPr>
                <w:rFonts w:ascii="Times New Roman" w:hAnsi="Times New Roman" w:cs="Times New Roman"/>
                <w:sz w:val="12"/>
                <w:szCs w:val="12"/>
              </w:rPr>
              <w:t>118,00000</w:t>
            </w:r>
          </w:p>
        </w:tc>
        <w:tc>
          <w:tcPr>
            <w:tcW w:w="642" w:type="pct"/>
            <w:vAlign w:val="center"/>
          </w:tcPr>
          <w:p w14:paraId="3A4B6616" w14:textId="77777777" w:rsidR="00716512" w:rsidRPr="00716512" w:rsidRDefault="00716512" w:rsidP="00716512">
            <w:pPr>
              <w:snapToGrid w:val="0"/>
              <w:spacing w:after="0" w:line="240" w:lineRule="auto"/>
              <w:jc w:val="center"/>
              <w:rPr>
                <w:rFonts w:ascii="Times New Roman" w:hAnsi="Times New Roman" w:cs="Times New Roman"/>
                <w:sz w:val="12"/>
                <w:szCs w:val="12"/>
              </w:rPr>
            </w:pPr>
            <w:r w:rsidRPr="00716512">
              <w:rPr>
                <w:rFonts w:ascii="Times New Roman" w:hAnsi="Times New Roman" w:cs="Times New Roman"/>
                <w:sz w:val="12"/>
                <w:szCs w:val="12"/>
              </w:rPr>
              <w:t>0,00</w:t>
            </w:r>
          </w:p>
        </w:tc>
        <w:tc>
          <w:tcPr>
            <w:tcW w:w="619" w:type="pct"/>
            <w:vAlign w:val="center"/>
          </w:tcPr>
          <w:p w14:paraId="799828AA" w14:textId="77777777" w:rsidR="00716512" w:rsidRPr="00716512" w:rsidRDefault="00716512" w:rsidP="00716512">
            <w:pPr>
              <w:snapToGrid w:val="0"/>
              <w:spacing w:after="0" w:line="240" w:lineRule="auto"/>
              <w:jc w:val="center"/>
              <w:rPr>
                <w:rFonts w:ascii="Times New Roman" w:hAnsi="Times New Roman" w:cs="Times New Roman"/>
                <w:sz w:val="12"/>
                <w:szCs w:val="12"/>
              </w:rPr>
            </w:pPr>
            <w:r w:rsidRPr="00716512">
              <w:rPr>
                <w:rFonts w:ascii="Times New Roman" w:hAnsi="Times New Roman" w:cs="Times New Roman"/>
                <w:sz w:val="12"/>
                <w:szCs w:val="12"/>
              </w:rPr>
              <w:t>0,00</w:t>
            </w:r>
          </w:p>
        </w:tc>
      </w:tr>
      <w:tr w:rsidR="00716512" w:rsidRPr="00716512" w14:paraId="6B31C63D" w14:textId="77777777" w:rsidTr="00716512">
        <w:trPr>
          <w:cantSplit/>
          <w:trHeight w:val="70"/>
        </w:trPr>
        <w:tc>
          <w:tcPr>
            <w:tcW w:w="712" w:type="pct"/>
            <w:vMerge/>
            <w:vAlign w:val="center"/>
            <w:hideMark/>
          </w:tcPr>
          <w:p w14:paraId="5288DE7A" w14:textId="77777777" w:rsidR="00716512" w:rsidRPr="00716512" w:rsidRDefault="00716512" w:rsidP="00716512">
            <w:pPr>
              <w:snapToGrid w:val="0"/>
              <w:spacing w:after="0" w:line="240" w:lineRule="auto"/>
              <w:jc w:val="center"/>
              <w:rPr>
                <w:rFonts w:ascii="Times New Roman" w:hAnsi="Times New Roman" w:cs="Times New Roman"/>
                <w:sz w:val="12"/>
                <w:szCs w:val="12"/>
              </w:rPr>
            </w:pPr>
          </w:p>
        </w:tc>
        <w:tc>
          <w:tcPr>
            <w:tcW w:w="2385" w:type="pct"/>
            <w:vAlign w:val="center"/>
            <w:hideMark/>
          </w:tcPr>
          <w:p w14:paraId="67CBD86B" w14:textId="77777777" w:rsidR="00716512" w:rsidRPr="00716512" w:rsidRDefault="00716512" w:rsidP="00716512">
            <w:pPr>
              <w:snapToGrid w:val="0"/>
              <w:spacing w:after="0" w:line="240" w:lineRule="auto"/>
              <w:rPr>
                <w:rFonts w:ascii="Times New Roman" w:hAnsi="Times New Roman" w:cs="Times New Roman"/>
                <w:sz w:val="12"/>
                <w:szCs w:val="12"/>
              </w:rPr>
            </w:pPr>
            <w:r w:rsidRPr="00716512">
              <w:rPr>
                <w:rFonts w:ascii="Times New Roman" w:hAnsi="Times New Roman" w:cs="Times New Roman"/>
                <w:sz w:val="12"/>
                <w:szCs w:val="12"/>
              </w:rPr>
              <w:t>Улучшение санитарно-эпидемиологического состояния территории</w:t>
            </w:r>
          </w:p>
        </w:tc>
        <w:tc>
          <w:tcPr>
            <w:tcW w:w="642" w:type="pct"/>
            <w:vAlign w:val="center"/>
          </w:tcPr>
          <w:p w14:paraId="123A6281" w14:textId="77777777" w:rsidR="00716512" w:rsidRPr="00716512" w:rsidRDefault="00716512" w:rsidP="00716512">
            <w:pPr>
              <w:snapToGrid w:val="0"/>
              <w:spacing w:after="0" w:line="240" w:lineRule="auto"/>
              <w:jc w:val="center"/>
              <w:rPr>
                <w:rFonts w:ascii="Times New Roman" w:hAnsi="Times New Roman" w:cs="Times New Roman"/>
                <w:sz w:val="12"/>
                <w:szCs w:val="12"/>
              </w:rPr>
            </w:pPr>
            <w:r w:rsidRPr="00716512">
              <w:rPr>
                <w:rFonts w:ascii="Times New Roman" w:hAnsi="Times New Roman" w:cs="Times New Roman"/>
                <w:sz w:val="12"/>
                <w:szCs w:val="12"/>
              </w:rPr>
              <w:t>40,76688</w:t>
            </w:r>
          </w:p>
        </w:tc>
        <w:tc>
          <w:tcPr>
            <w:tcW w:w="642" w:type="pct"/>
            <w:vAlign w:val="center"/>
          </w:tcPr>
          <w:p w14:paraId="64E1BC56" w14:textId="77777777" w:rsidR="00716512" w:rsidRPr="00716512" w:rsidRDefault="00716512" w:rsidP="00716512">
            <w:pPr>
              <w:snapToGrid w:val="0"/>
              <w:spacing w:after="0" w:line="240" w:lineRule="auto"/>
              <w:jc w:val="center"/>
              <w:rPr>
                <w:rFonts w:ascii="Times New Roman" w:hAnsi="Times New Roman" w:cs="Times New Roman"/>
                <w:sz w:val="12"/>
                <w:szCs w:val="12"/>
              </w:rPr>
            </w:pPr>
            <w:r w:rsidRPr="00716512">
              <w:rPr>
                <w:rFonts w:ascii="Times New Roman" w:hAnsi="Times New Roman" w:cs="Times New Roman"/>
                <w:sz w:val="12"/>
                <w:szCs w:val="12"/>
              </w:rPr>
              <w:t>0,00</w:t>
            </w:r>
          </w:p>
        </w:tc>
        <w:tc>
          <w:tcPr>
            <w:tcW w:w="619" w:type="pct"/>
            <w:vAlign w:val="center"/>
          </w:tcPr>
          <w:p w14:paraId="43032867" w14:textId="77777777" w:rsidR="00716512" w:rsidRPr="00716512" w:rsidRDefault="00716512" w:rsidP="00716512">
            <w:pPr>
              <w:snapToGrid w:val="0"/>
              <w:spacing w:after="0" w:line="240" w:lineRule="auto"/>
              <w:jc w:val="center"/>
              <w:rPr>
                <w:rFonts w:ascii="Times New Roman" w:hAnsi="Times New Roman" w:cs="Times New Roman"/>
                <w:sz w:val="12"/>
                <w:szCs w:val="12"/>
              </w:rPr>
            </w:pPr>
            <w:r w:rsidRPr="00716512">
              <w:rPr>
                <w:rFonts w:ascii="Times New Roman" w:hAnsi="Times New Roman" w:cs="Times New Roman"/>
                <w:sz w:val="12"/>
                <w:szCs w:val="12"/>
              </w:rPr>
              <w:t>0,00</w:t>
            </w:r>
          </w:p>
        </w:tc>
      </w:tr>
      <w:tr w:rsidR="00716512" w:rsidRPr="00716512" w14:paraId="4A02E88F" w14:textId="77777777" w:rsidTr="00716512">
        <w:trPr>
          <w:cantSplit/>
          <w:trHeight w:val="70"/>
        </w:trPr>
        <w:tc>
          <w:tcPr>
            <w:tcW w:w="712" w:type="pct"/>
            <w:vMerge/>
            <w:vAlign w:val="center"/>
          </w:tcPr>
          <w:p w14:paraId="6F8F15A8" w14:textId="77777777" w:rsidR="00716512" w:rsidRPr="00716512" w:rsidRDefault="00716512" w:rsidP="00716512">
            <w:pPr>
              <w:snapToGrid w:val="0"/>
              <w:spacing w:after="0" w:line="240" w:lineRule="auto"/>
              <w:jc w:val="center"/>
              <w:rPr>
                <w:rFonts w:ascii="Times New Roman" w:hAnsi="Times New Roman" w:cs="Times New Roman"/>
                <w:sz w:val="12"/>
                <w:szCs w:val="12"/>
              </w:rPr>
            </w:pPr>
          </w:p>
        </w:tc>
        <w:tc>
          <w:tcPr>
            <w:tcW w:w="2385" w:type="pct"/>
            <w:vAlign w:val="center"/>
          </w:tcPr>
          <w:p w14:paraId="5F3EC5D7" w14:textId="77777777" w:rsidR="00716512" w:rsidRPr="00716512" w:rsidRDefault="00716512" w:rsidP="00716512">
            <w:pPr>
              <w:snapToGrid w:val="0"/>
              <w:spacing w:after="0" w:line="240" w:lineRule="auto"/>
              <w:rPr>
                <w:rFonts w:ascii="Times New Roman" w:hAnsi="Times New Roman" w:cs="Times New Roman"/>
                <w:sz w:val="12"/>
                <w:szCs w:val="12"/>
              </w:rPr>
            </w:pPr>
            <w:r w:rsidRPr="00716512">
              <w:rPr>
                <w:rFonts w:ascii="Times New Roman" w:hAnsi="Times New Roman" w:cs="Times New Roman"/>
                <w:sz w:val="12"/>
                <w:szCs w:val="12"/>
              </w:rPr>
              <w:t>Прочие мероприятия</w:t>
            </w:r>
          </w:p>
        </w:tc>
        <w:tc>
          <w:tcPr>
            <w:tcW w:w="642" w:type="pct"/>
            <w:vAlign w:val="center"/>
          </w:tcPr>
          <w:p w14:paraId="0638B408" w14:textId="77777777" w:rsidR="00716512" w:rsidRPr="00716512" w:rsidRDefault="00716512" w:rsidP="00716512">
            <w:pPr>
              <w:snapToGrid w:val="0"/>
              <w:spacing w:after="0" w:line="240" w:lineRule="auto"/>
              <w:jc w:val="center"/>
              <w:rPr>
                <w:rFonts w:ascii="Times New Roman" w:hAnsi="Times New Roman" w:cs="Times New Roman"/>
                <w:sz w:val="12"/>
                <w:szCs w:val="12"/>
              </w:rPr>
            </w:pPr>
            <w:r w:rsidRPr="00716512">
              <w:rPr>
                <w:rFonts w:ascii="Times New Roman" w:hAnsi="Times New Roman" w:cs="Times New Roman"/>
                <w:sz w:val="12"/>
                <w:szCs w:val="12"/>
              </w:rPr>
              <w:t>248,50000</w:t>
            </w:r>
          </w:p>
        </w:tc>
        <w:tc>
          <w:tcPr>
            <w:tcW w:w="642" w:type="pct"/>
            <w:vAlign w:val="center"/>
          </w:tcPr>
          <w:p w14:paraId="485F5219" w14:textId="77777777" w:rsidR="00716512" w:rsidRPr="00716512" w:rsidRDefault="00716512" w:rsidP="00716512">
            <w:pPr>
              <w:snapToGrid w:val="0"/>
              <w:spacing w:after="0" w:line="240" w:lineRule="auto"/>
              <w:jc w:val="center"/>
              <w:rPr>
                <w:rFonts w:ascii="Times New Roman" w:hAnsi="Times New Roman" w:cs="Times New Roman"/>
                <w:sz w:val="12"/>
                <w:szCs w:val="12"/>
              </w:rPr>
            </w:pPr>
            <w:r w:rsidRPr="00716512">
              <w:rPr>
                <w:rFonts w:ascii="Times New Roman" w:hAnsi="Times New Roman" w:cs="Times New Roman"/>
                <w:sz w:val="12"/>
                <w:szCs w:val="12"/>
              </w:rPr>
              <w:t>132,68987</w:t>
            </w:r>
          </w:p>
        </w:tc>
        <w:tc>
          <w:tcPr>
            <w:tcW w:w="619" w:type="pct"/>
            <w:vAlign w:val="center"/>
          </w:tcPr>
          <w:p w14:paraId="0BDD75F5" w14:textId="77777777" w:rsidR="00716512" w:rsidRPr="00716512" w:rsidRDefault="00716512" w:rsidP="00716512">
            <w:pPr>
              <w:snapToGrid w:val="0"/>
              <w:spacing w:after="0" w:line="240" w:lineRule="auto"/>
              <w:jc w:val="center"/>
              <w:rPr>
                <w:rFonts w:ascii="Times New Roman" w:hAnsi="Times New Roman" w:cs="Times New Roman"/>
                <w:sz w:val="12"/>
                <w:szCs w:val="12"/>
              </w:rPr>
            </w:pPr>
            <w:r w:rsidRPr="00716512">
              <w:rPr>
                <w:rFonts w:ascii="Times New Roman" w:hAnsi="Times New Roman" w:cs="Times New Roman"/>
                <w:sz w:val="12"/>
                <w:szCs w:val="12"/>
              </w:rPr>
              <w:t>132,68987</w:t>
            </w:r>
          </w:p>
        </w:tc>
      </w:tr>
      <w:tr w:rsidR="00716512" w:rsidRPr="00716512" w14:paraId="66C651B6" w14:textId="77777777" w:rsidTr="00716512">
        <w:trPr>
          <w:cantSplit/>
          <w:trHeight w:val="70"/>
        </w:trPr>
        <w:tc>
          <w:tcPr>
            <w:tcW w:w="712" w:type="pct"/>
            <w:vMerge/>
            <w:vAlign w:val="center"/>
            <w:hideMark/>
          </w:tcPr>
          <w:p w14:paraId="6CA08466" w14:textId="77777777" w:rsidR="00716512" w:rsidRPr="00716512" w:rsidRDefault="00716512" w:rsidP="00716512">
            <w:pPr>
              <w:snapToGrid w:val="0"/>
              <w:spacing w:after="0" w:line="240" w:lineRule="auto"/>
              <w:jc w:val="center"/>
              <w:rPr>
                <w:rFonts w:ascii="Times New Roman" w:hAnsi="Times New Roman" w:cs="Times New Roman"/>
                <w:sz w:val="12"/>
                <w:szCs w:val="12"/>
              </w:rPr>
            </w:pPr>
          </w:p>
        </w:tc>
        <w:tc>
          <w:tcPr>
            <w:tcW w:w="2385" w:type="pct"/>
            <w:vAlign w:val="center"/>
            <w:hideMark/>
          </w:tcPr>
          <w:p w14:paraId="65041DB6" w14:textId="77777777" w:rsidR="00716512" w:rsidRPr="00716512" w:rsidRDefault="00716512" w:rsidP="00716512">
            <w:pPr>
              <w:snapToGrid w:val="0"/>
              <w:spacing w:after="0" w:line="240" w:lineRule="auto"/>
              <w:jc w:val="center"/>
              <w:rPr>
                <w:rFonts w:ascii="Times New Roman" w:hAnsi="Times New Roman" w:cs="Times New Roman"/>
                <w:b/>
                <w:sz w:val="12"/>
                <w:szCs w:val="12"/>
              </w:rPr>
            </w:pPr>
            <w:r w:rsidRPr="00716512">
              <w:rPr>
                <w:rFonts w:ascii="Times New Roman" w:hAnsi="Times New Roman" w:cs="Times New Roman"/>
                <w:b/>
                <w:sz w:val="12"/>
                <w:szCs w:val="12"/>
              </w:rPr>
              <w:t>ИТОГО</w:t>
            </w:r>
          </w:p>
        </w:tc>
        <w:tc>
          <w:tcPr>
            <w:tcW w:w="642" w:type="pct"/>
            <w:vAlign w:val="center"/>
          </w:tcPr>
          <w:p w14:paraId="69F4B53E" w14:textId="77777777" w:rsidR="00716512" w:rsidRPr="00716512" w:rsidRDefault="00716512" w:rsidP="00716512">
            <w:pPr>
              <w:snapToGrid w:val="0"/>
              <w:spacing w:after="0" w:line="240" w:lineRule="auto"/>
              <w:jc w:val="center"/>
              <w:rPr>
                <w:rFonts w:ascii="Times New Roman" w:hAnsi="Times New Roman" w:cs="Times New Roman"/>
                <w:b/>
                <w:sz w:val="12"/>
                <w:szCs w:val="12"/>
              </w:rPr>
            </w:pPr>
            <w:r w:rsidRPr="00716512">
              <w:rPr>
                <w:rFonts w:ascii="Times New Roman" w:hAnsi="Times New Roman" w:cs="Times New Roman"/>
                <w:b/>
                <w:sz w:val="12"/>
                <w:szCs w:val="12"/>
              </w:rPr>
              <w:t>770,83675</w:t>
            </w:r>
          </w:p>
        </w:tc>
        <w:tc>
          <w:tcPr>
            <w:tcW w:w="642" w:type="pct"/>
            <w:vAlign w:val="center"/>
          </w:tcPr>
          <w:p w14:paraId="6BD9FB77" w14:textId="77777777" w:rsidR="00716512" w:rsidRPr="00716512" w:rsidRDefault="00716512" w:rsidP="00716512">
            <w:pPr>
              <w:snapToGrid w:val="0"/>
              <w:spacing w:after="0" w:line="240" w:lineRule="auto"/>
              <w:jc w:val="center"/>
              <w:rPr>
                <w:rFonts w:ascii="Times New Roman" w:hAnsi="Times New Roman" w:cs="Times New Roman"/>
                <w:b/>
                <w:sz w:val="12"/>
                <w:szCs w:val="12"/>
              </w:rPr>
            </w:pPr>
            <w:r w:rsidRPr="00716512">
              <w:rPr>
                <w:rFonts w:ascii="Times New Roman" w:hAnsi="Times New Roman" w:cs="Times New Roman"/>
                <w:b/>
                <w:sz w:val="12"/>
                <w:szCs w:val="12"/>
              </w:rPr>
              <w:t>363,56987</w:t>
            </w:r>
          </w:p>
        </w:tc>
        <w:tc>
          <w:tcPr>
            <w:tcW w:w="619" w:type="pct"/>
            <w:vAlign w:val="center"/>
          </w:tcPr>
          <w:p w14:paraId="2490EC4F" w14:textId="77777777" w:rsidR="00716512" w:rsidRPr="00716512" w:rsidRDefault="00716512" w:rsidP="00716512">
            <w:pPr>
              <w:snapToGrid w:val="0"/>
              <w:spacing w:after="0" w:line="240" w:lineRule="auto"/>
              <w:jc w:val="center"/>
              <w:rPr>
                <w:rFonts w:ascii="Times New Roman" w:hAnsi="Times New Roman" w:cs="Times New Roman"/>
                <w:b/>
                <w:sz w:val="12"/>
                <w:szCs w:val="12"/>
              </w:rPr>
            </w:pPr>
            <w:r w:rsidRPr="00716512">
              <w:rPr>
                <w:rFonts w:ascii="Times New Roman" w:hAnsi="Times New Roman" w:cs="Times New Roman"/>
                <w:b/>
                <w:sz w:val="12"/>
                <w:szCs w:val="12"/>
              </w:rPr>
              <w:t>363,56987</w:t>
            </w:r>
          </w:p>
        </w:tc>
      </w:tr>
      <w:tr w:rsidR="00716512" w:rsidRPr="00716512" w14:paraId="069DDE36" w14:textId="77777777" w:rsidTr="00716512">
        <w:trPr>
          <w:cantSplit/>
          <w:trHeight w:val="70"/>
        </w:trPr>
        <w:tc>
          <w:tcPr>
            <w:tcW w:w="712" w:type="pct"/>
            <w:vMerge w:val="restart"/>
            <w:vAlign w:val="center"/>
            <w:hideMark/>
          </w:tcPr>
          <w:p w14:paraId="6139AA1A" w14:textId="77777777" w:rsidR="00716512" w:rsidRPr="00716512" w:rsidRDefault="00716512" w:rsidP="00716512">
            <w:pPr>
              <w:snapToGrid w:val="0"/>
              <w:spacing w:after="0" w:line="240" w:lineRule="auto"/>
              <w:jc w:val="center"/>
              <w:rPr>
                <w:rFonts w:ascii="Times New Roman" w:hAnsi="Times New Roman" w:cs="Times New Roman"/>
                <w:sz w:val="12"/>
                <w:szCs w:val="12"/>
              </w:rPr>
            </w:pPr>
            <w:r w:rsidRPr="00716512">
              <w:rPr>
                <w:rFonts w:ascii="Times New Roman" w:hAnsi="Times New Roman" w:cs="Times New Roman"/>
                <w:sz w:val="12"/>
                <w:szCs w:val="12"/>
              </w:rPr>
              <w:lastRenderedPageBreak/>
              <w:t>Внебюджетные средства бюджет</w:t>
            </w:r>
          </w:p>
        </w:tc>
        <w:tc>
          <w:tcPr>
            <w:tcW w:w="2385" w:type="pct"/>
            <w:vAlign w:val="center"/>
            <w:hideMark/>
          </w:tcPr>
          <w:p w14:paraId="7C3F925D" w14:textId="77777777" w:rsidR="00716512" w:rsidRPr="00716512" w:rsidRDefault="00716512" w:rsidP="00716512">
            <w:pPr>
              <w:snapToGrid w:val="0"/>
              <w:spacing w:after="0" w:line="240" w:lineRule="auto"/>
              <w:rPr>
                <w:rFonts w:ascii="Times New Roman" w:hAnsi="Times New Roman" w:cs="Times New Roman"/>
                <w:sz w:val="12"/>
                <w:szCs w:val="12"/>
              </w:rPr>
            </w:pPr>
            <w:r w:rsidRPr="00716512">
              <w:rPr>
                <w:rFonts w:ascii="Times New Roman" w:hAnsi="Times New Roman" w:cs="Times New Roman"/>
                <w:sz w:val="12"/>
                <w:szCs w:val="12"/>
              </w:rPr>
              <w:t>Прочие мероприятия</w:t>
            </w:r>
          </w:p>
        </w:tc>
        <w:tc>
          <w:tcPr>
            <w:tcW w:w="642" w:type="pct"/>
            <w:vAlign w:val="center"/>
          </w:tcPr>
          <w:p w14:paraId="2DDF01B5" w14:textId="77777777" w:rsidR="00716512" w:rsidRPr="00716512" w:rsidRDefault="00716512" w:rsidP="00716512">
            <w:pPr>
              <w:snapToGrid w:val="0"/>
              <w:spacing w:after="0" w:line="240" w:lineRule="auto"/>
              <w:jc w:val="center"/>
              <w:rPr>
                <w:rFonts w:ascii="Times New Roman" w:hAnsi="Times New Roman" w:cs="Times New Roman"/>
                <w:sz w:val="12"/>
                <w:szCs w:val="12"/>
              </w:rPr>
            </w:pPr>
            <w:r w:rsidRPr="00716512">
              <w:rPr>
                <w:rFonts w:ascii="Times New Roman" w:hAnsi="Times New Roman" w:cs="Times New Roman"/>
                <w:sz w:val="12"/>
                <w:szCs w:val="12"/>
              </w:rPr>
              <w:t>0,00</w:t>
            </w:r>
          </w:p>
        </w:tc>
        <w:tc>
          <w:tcPr>
            <w:tcW w:w="642" w:type="pct"/>
            <w:vAlign w:val="center"/>
          </w:tcPr>
          <w:p w14:paraId="5F514369" w14:textId="77777777" w:rsidR="00716512" w:rsidRPr="00716512" w:rsidRDefault="00716512" w:rsidP="00716512">
            <w:pPr>
              <w:snapToGrid w:val="0"/>
              <w:spacing w:after="0" w:line="240" w:lineRule="auto"/>
              <w:jc w:val="center"/>
              <w:rPr>
                <w:rFonts w:ascii="Times New Roman" w:hAnsi="Times New Roman" w:cs="Times New Roman"/>
                <w:sz w:val="12"/>
                <w:szCs w:val="12"/>
              </w:rPr>
            </w:pPr>
            <w:r w:rsidRPr="00716512">
              <w:rPr>
                <w:rFonts w:ascii="Times New Roman" w:hAnsi="Times New Roman" w:cs="Times New Roman"/>
                <w:sz w:val="12"/>
                <w:szCs w:val="12"/>
              </w:rPr>
              <w:t>0,00</w:t>
            </w:r>
          </w:p>
        </w:tc>
        <w:tc>
          <w:tcPr>
            <w:tcW w:w="619" w:type="pct"/>
            <w:vAlign w:val="center"/>
          </w:tcPr>
          <w:p w14:paraId="4B93F7FF" w14:textId="77777777" w:rsidR="00716512" w:rsidRPr="00716512" w:rsidRDefault="00716512" w:rsidP="00716512">
            <w:pPr>
              <w:snapToGrid w:val="0"/>
              <w:spacing w:after="0" w:line="240" w:lineRule="auto"/>
              <w:jc w:val="center"/>
              <w:rPr>
                <w:rFonts w:ascii="Times New Roman" w:hAnsi="Times New Roman" w:cs="Times New Roman"/>
                <w:sz w:val="12"/>
                <w:szCs w:val="12"/>
              </w:rPr>
            </w:pPr>
            <w:r w:rsidRPr="00716512">
              <w:rPr>
                <w:rFonts w:ascii="Times New Roman" w:hAnsi="Times New Roman" w:cs="Times New Roman"/>
                <w:sz w:val="12"/>
                <w:szCs w:val="12"/>
              </w:rPr>
              <w:t>0,0</w:t>
            </w:r>
          </w:p>
        </w:tc>
      </w:tr>
      <w:tr w:rsidR="00716512" w:rsidRPr="00716512" w14:paraId="2A80FDFA" w14:textId="77777777" w:rsidTr="00716512">
        <w:trPr>
          <w:cantSplit/>
          <w:trHeight w:val="70"/>
        </w:trPr>
        <w:tc>
          <w:tcPr>
            <w:tcW w:w="712" w:type="pct"/>
            <w:vMerge/>
            <w:textDirection w:val="btLr"/>
            <w:vAlign w:val="center"/>
            <w:hideMark/>
          </w:tcPr>
          <w:p w14:paraId="716278A8" w14:textId="77777777" w:rsidR="00716512" w:rsidRPr="00716512" w:rsidRDefault="00716512" w:rsidP="00716512">
            <w:pPr>
              <w:snapToGrid w:val="0"/>
              <w:spacing w:after="0" w:line="240" w:lineRule="auto"/>
              <w:ind w:left="113" w:right="113"/>
              <w:jc w:val="center"/>
              <w:rPr>
                <w:rFonts w:ascii="Times New Roman" w:hAnsi="Times New Roman" w:cs="Times New Roman"/>
                <w:sz w:val="12"/>
                <w:szCs w:val="12"/>
              </w:rPr>
            </w:pPr>
          </w:p>
        </w:tc>
        <w:tc>
          <w:tcPr>
            <w:tcW w:w="2385" w:type="pct"/>
            <w:vAlign w:val="center"/>
            <w:hideMark/>
          </w:tcPr>
          <w:p w14:paraId="69BBCA54" w14:textId="77777777" w:rsidR="00716512" w:rsidRPr="00716512" w:rsidRDefault="00716512" w:rsidP="00716512">
            <w:pPr>
              <w:snapToGrid w:val="0"/>
              <w:spacing w:after="0" w:line="240" w:lineRule="auto"/>
              <w:jc w:val="center"/>
              <w:rPr>
                <w:rFonts w:ascii="Times New Roman" w:hAnsi="Times New Roman" w:cs="Times New Roman"/>
                <w:b/>
                <w:sz w:val="12"/>
                <w:szCs w:val="12"/>
              </w:rPr>
            </w:pPr>
            <w:r w:rsidRPr="00716512">
              <w:rPr>
                <w:rFonts w:ascii="Times New Roman" w:hAnsi="Times New Roman" w:cs="Times New Roman"/>
                <w:b/>
                <w:sz w:val="12"/>
                <w:szCs w:val="12"/>
              </w:rPr>
              <w:t>ИТОГО</w:t>
            </w:r>
          </w:p>
        </w:tc>
        <w:tc>
          <w:tcPr>
            <w:tcW w:w="642" w:type="pct"/>
            <w:vAlign w:val="center"/>
          </w:tcPr>
          <w:p w14:paraId="644DD7BF" w14:textId="77777777" w:rsidR="00716512" w:rsidRPr="00716512" w:rsidRDefault="00716512" w:rsidP="00716512">
            <w:pPr>
              <w:snapToGrid w:val="0"/>
              <w:spacing w:after="0" w:line="240" w:lineRule="auto"/>
              <w:jc w:val="center"/>
              <w:rPr>
                <w:rFonts w:ascii="Times New Roman" w:hAnsi="Times New Roman" w:cs="Times New Roman"/>
                <w:b/>
                <w:sz w:val="12"/>
                <w:szCs w:val="12"/>
              </w:rPr>
            </w:pPr>
            <w:r w:rsidRPr="00716512">
              <w:rPr>
                <w:rFonts w:ascii="Times New Roman" w:hAnsi="Times New Roman" w:cs="Times New Roman"/>
                <w:b/>
                <w:sz w:val="12"/>
                <w:szCs w:val="12"/>
              </w:rPr>
              <w:t>0,00</w:t>
            </w:r>
          </w:p>
        </w:tc>
        <w:tc>
          <w:tcPr>
            <w:tcW w:w="642" w:type="pct"/>
            <w:vAlign w:val="center"/>
          </w:tcPr>
          <w:p w14:paraId="195AB56C" w14:textId="77777777" w:rsidR="00716512" w:rsidRPr="00716512" w:rsidRDefault="00716512" w:rsidP="00716512">
            <w:pPr>
              <w:snapToGrid w:val="0"/>
              <w:spacing w:after="0" w:line="240" w:lineRule="auto"/>
              <w:jc w:val="center"/>
              <w:rPr>
                <w:rFonts w:ascii="Times New Roman" w:hAnsi="Times New Roman" w:cs="Times New Roman"/>
                <w:b/>
                <w:sz w:val="12"/>
                <w:szCs w:val="12"/>
              </w:rPr>
            </w:pPr>
            <w:r w:rsidRPr="00716512">
              <w:rPr>
                <w:rFonts w:ascii="Times New Roman" w:hAnsi="Times New Roman" w:cs="Times New Roman"/>
                <w:b/>
                <w:sz w:val="12"/>
                <w:szCs w:val="12"/>
              </w:rPr>
              <w:t>0,00</w:t>
            </w:r>
          </w:p>
        </w:tc>
        <w:tc>
          <w:tcPr>
            <w:tcW w:w="619" w:type="pct"/>
            <w:vAlign w:val="center"/>
          </w:tcPr>
          <w:p w14:paraId="47EEAD73" w14:textId="77777777" w:rsidR="00716512" w:rsidRPr="00716512" w:rsidRDefault="00716512" w:rsidP="00716512">
            <w:pPr>
              <w:snapToGrid w:val="0"/>
              <w:spacing w:after="0" w:line="240" w:lineRule="auto"/>
              <w:jc w:val="center"/>
              <w:rPr>
                <w:rFonts w:ascii="Times New Roman" w:hAnsi="Times New Roman" w:cs="Times New Roman"/>
                <w:b/>
                <w:sz w:val="12"/>
                <w:szCs w:val="12"/>
              </w:rPr>
            </w:pPr>
            <w:r w:rsidRPr="00716512">
              <w:rPr>
                <w:rFonts w:ascii="Times New Roman" w:hAnsi="Times New Roman" w:cs="Times New Roman"/>
                <w:b/>
                <w:sz w:val="12"/>
                <w:szCs w:val="12"/>
              </w:rPr>
              <w:t>0,00</w:t>
            </w:r>
          </w:p>
        </w:tc>
      </w:tr>
      <w:tr w:rsidR="00716512" w:rsidRPr="00716512" w14:paraId="2D3C791A" w14:textId="77777777" w:rsidTr="00716512">
        <w:trPr>
          <w:cantSplit/>
          <w:trHeight w:val="70"/>
        </w:trPr>
        <w:tc>
          <w:tcPr>
            <w:tcW w:w="3097" w:type="pct"/>
            <w:gridSpan w:val="2"/>
            <w:vAlign w:val="center"/>
            <w:hideMark/>
          </w:tcPr>
          <w:p w14:paraId="319C3A8F" w14:textId="77777777" w:rsidR="00716512" w:rsidRPr="00716512" w:rsidRDefault="00716512" w:rsidP="00716512">
            <w:pPr>
              <w:snapToGrid w:val="0"/>
              <w:spacing w:after="0" w:line="240" w:lineRule="auto"/>
              <w:jc w:val="center"/>
              <w:rPr>
                <w:rFonts w:ascii="Times New Roman" w:hAnsi="Times New Roman" w:cs="Times New Roman"/>
                <w:b/>
                <w:sz w:val="12"/>
                <w:szCs w:val="12"/>
              </w:rPr>
            </w:pPr>
            <w:r w:rsidRPr="00716512">
              <w:rPr>
                <w:rFonts w:ascii="Times New Roman" w:hAnsi="Times New Roman" w:cs="Times New Roman"/>
                <w:b/>
                <w:sz w:val="12"/>
                <w:szCs w:val="12"/>
              </w:rPr>
              <w:t xml:space="preserve">            ВСЕГО</w:t>
            </w:r>
          </w:p>
        </w:tc>
        <w:tc>
          <w:tcPr>
            <w:tcW w:w="642" w:type="pct"/>
            <w:vAlign w:val="center"/>
          </w:tcPr>
          <w:p w14:paraId="517F5884" w14:textId="77777777" w:rsidR="00716512" w:rsidRPr="00716512" w:rsidRDefault="00716512" w:rsidP="00716512">
            <w:pPr>
              <w:snapToGrid w:val="0"/>
              <w:spacing w:after="0" w:line="240" w:lineRule="auto"/>
              <w:jc w:val="center"/>
              <w:rPr>
                <w:rFonts w:ascii="Times New Roman" w:hAnsi="Times New Roman" w:cs="Times New Roman"/>
                <w:b/>
                <w:sz w:val="12"/>
                <w:szCs w:val="12"/>
              </w:rPr>
            </w:pPr>
            <w:r w:rsidRPr="00716512">
              <w:rPr>
                <w:rFonts w:ascii="Times New Roman" w:hAnsi="Times New Roman" w:cs="Times New Roman"/>
                <w:b/>
                <w:sz w:val="12"/>
                <w:szCs w:val="12"/>
              </w:rPr>
              <w:t>770,83675</w:t>
            </w:r>
          </w:p>
        </w:tc>
        <w:tc>
          <w:tcPr>
            <w:tcW w:w="642" w:type="pct"/>
            <w:vAlign w:val="center"/>
          </w:tcPr>
          <w:p w14:paraId="1D738E41" w14:textId="77777777" w:rsidR="00716512" w:rsidRPr="00716512" w:rsidRDefault="00716512" w:rsidP="00716512">
            <w:pPr>
              <w:snapToGrid w:val="0"/>
              <w:spacing w:after="0" w:line="240" w:lineRule="auto"/>
              <w:jc w:val="center"/>
              <w:rPr>
                <w:rFonts w:ascii="Times New Roman" w:hAnsi="Times New Roman" w:cs="Times New Roman"/>
                <w:b/>
                <w:sz w:val="12"/>
                <w:szCs w:val="12"/>
              </w:rPr>
            </w:pPr>
            <w:r w:rsidRPr="00716512">
              <w:rPr>
                <w:rFonts w:ascii="Times New Roman" w:hAnsi="Times New Roman" w:cs="Times New Roman"/>
                <w:b/>
                <w:sz w:val="12"/>
                <w:szCs w:val="12"/>
              </w:rPr>
              <w:t>363,56987</w:t>
            </w:r>
          </w:p>
        </w:tc>
        <w:tc>
          <w:tcPr>
            <w:tcW w:w="619" w:type="pct"/>
            <w:vAlign w:val="center"/>
          </w:tcPr>
          <w:p w14:paraId="75252655" w14:textId="77777777" w:rsidR="00716512" w:rsidRPr="00716512" w:rsidRDefault="00716512" w:rsidP="00716512">
            <w:pPr>
              <w:snapToGrid w:val="0"/>
              <w:spacing w:after="0" w:line="240" w:lineRule="auto"/>
              <w:jc w:val="center"/>
              <w:rPr>
                <w:rFonts w:ascii="Times New Roman" w:hAnsi="Times New Roman" w:cs="Times New Roman"/>
                <w:b/>
                <w:sz w:val="12"/>
                <w:szCs w:val="12"/>
              </w:rPr>
            </w:pPr>
            <w:r w:rsidRPr="00716512">
              <w:rPr>
                <w:rFonts w:ascii="Times New Roman" w:hAnsi="Times New Roman" w:cs="Times New Roman"/>
                <w:b/>
                <w:sz w:val="12"/>
                <w:szCs w:val="12"/>
              </w:rPr>
              <w:t>363,56987</w:t>
            </w:r>
          </w:p>
        </w:tc>
      </w:tr>
    </w:tbl>
    <w:p w14:paraId="1A44AE0A" w14:textId="77777777" w:rsidR="00716512" w:rsidRPr="00716512" w:rsidRDefault="00716512" w:rsidP="00716512">
      <w:pPr>
        <w:spacing w:after="0" w:line="240" w:lineRule="auto"/>
        <w:ind w:firstLine="284"/>
        <w:jc w:val="both"/>
        <w:rPr>
          <w:rFonts w:ascii="Times New Roman" w:hAnsi="Times New Roman" w:cs="Times New Roman"/>
          <w:sz w:val="12"/>
          <w:szCs w:val="12"/>
        </w:rPr>
      </w:pPr>
      <w:r w:rsidRPr="00716512">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14:paraId="57D5819C" w14:textId="2FE445C0" w:rsidR="00716512" w:rsidRPr="00716512" w:rsidRDefault="00716512" w:rsidP="00716512">
      <w:pPr>
        <w:spacing w:after="0" w:line="240" w:lineRule="auto"/>
        <w:ind w:firstLine="284"/>
        <w:jc w:val="both"/>
        <w:rPr>
          <w:rFonts w:ascii="Times New Roman" w:hAnsi="Times New Roman" w:cs="Times New Roman"/>
          <w:sz w:val="12"/>
          <w:szCs w:val="12"/>
        </w:rPr>
      </w:pPr>
      <w:r w:rsidRPr="00716512">
        <w:rPr>
          <w:rFonts w:ascii="Times New Roman" w:hAnsi="Times New Roman" w:cs="Times New Roman"/>
          <w:sz w:val="12"/>
          <w:szCs w:val="12"/>
        </w:rPr>
        <w:t>Источником финансирования Програм</w:t>
      </w:r>
      <w:r>
        <w:rPr>
          <w:rFonts w:ascii="Times New Roman" w:hAnsi="Times New Roman" w:cs="Times New Roman"/>
          <w:sz w:val="12"/>
          <w:szCs w:val="12"/>
        </w:rPr>
        <w:t xml:space="preserve">мы являются средства бюджета </w:t>
      </w:r>
      <w:r w:rsidRPr="00716512">
        <w:rPr>
          <w:rFonts w:ascii="Times New Roman" w:hAnsi="Times New Roman" w:cs="Times New Roman"/>
          <w:sz w:val="12"/>
          <w:szCs w:val="12"/>
        </w:rPr>
        <w:t>сельского поселения Антоновка муниципального района Сергиевский.</w:t>
      </w:r>
    </w:p>
    <w:p w14:paraId="34DA1E8E" w14:textId="0A461841" w:rsidR="00716512" w:rsidRPr="00716512" w:rsidRDefault="00716512" w:rsidP="00716512">
      <w:pPr>
        <w:spacing w:after="0" w:line="240" w:lineRule="auto"/>
        <w:ind w:firstLine="284"/>
        <w:jc w:val="both"/>
        <w:rPr>
          <w:rFonts w:ascii="Times New Roman" w:hAnsi="Times New Roman" w:cs="Times New Roman"/>
          <w:sz w:val="12"/>
          <w:szCs w:val="12"/>
        </w:rPr>
      </w:pPr>
      <w:r w:rsidRPr="00716512">
        <w:rPr>
          <w:rFonts w:ascii="Times New Roman" w:hAnsi="Times New Roman" w:cs="Times New Roman"/>
          <w:sz w:val="12"/>
          <w:szCs w:val="12"/>
        </w:rPr>
        <w:t>Общий объем финансирования на реализацию Программы составляет 1497,97649 тыс. рублей, в том числе по годам:</w:t>
      </w:r>
    </w:p>
    <w:p w14:paraId="2ED3021B" w14:textId="3E1D3A3F" w:rsidR="00716512" w:rsidRPr="00716512" w:rsidRDefault="00716512" w:rsidP="00716512">
      <w:pPr>
        <w:spacing w:after="0" w:line="240" w:lineRule="auto"/>
        <w:ind w:firstLine="284"/>
        <w:jc w:val="both"/>
        <w:rPr>
          <w:rFonts w:ascii="Times New Roman" w:hAnsi="Times New Roman" w:cs="Times New Roman"/>
          <w:sz w:val="12"/>
          <w:szCs w:val="12"/>
        </w:rPr>
      </w:pPr>
      <w:r w:rsidRPr="00716512">
        <w:rPr>
          <w:rFonts w:ascii="Times New Roman" w:hAnsi="Times New Roman" w:cs="Times New Roman"/>
          <w:sz w:val="12"/>
          <w:szCs w:val="12"/>
        </w:rPr>
        <w:t xml:space="preserve"> - на 2022 год – 770,83675 тыс. рублей;</w:t>
      </w:r>
    </w:p>
    <w:p w14:paraId="70049B73" w14:textId="02506B6A" w:rsidR="00716512" w:rsidRPr="00716512" w:rsidRDefault="00716512" w:rsidP="00716512">
      <w:pPr>
        <w:spacing w:after="0" w:line="240" w:lineRule="auto"/>
        <w:ind w:firstLine="284"/>
        <w:jc w:val="both"/>
        <w:rPr>
          <w:rFonts w:ascii="Times New Roman" w:hAnsi="Times New Roman" w:cs="Times New Roman"/>
          <w:sz w:val="12"/>
          <w:szCs w:val="12"/>
        </w:rPr>
      </w:pPr>
      <w:r w:rsidRPr="00716512">
        <w:rPr>
          <w:rFonts w:ascii="Times New Roman" w:hAnsi="Times New Roman" w:cs="Times New Roman"/>
          <w:sz w:val="12"/>
          <w:szCs w:val="12"/>
        </w:rPr>
        <w:t>- на 2023 год – 363,56987 тыс. рублей (прогноз);</w:t>
      </w:r>
    </w:p>
    <w:p w14:paraId="7BCC7C37" w14:textId="623583E4" w:rsidR="00716512" w:rsidRPr="00716512" w:rsidRDefault="00716512" w:rsidP="00716512">
      <w:pPr>
        <w:spacing w:after="0" w:line="240" w:lineRule="auto"/>
        <w:ind w:firstLine="284"/>
        <w:jc w:val="both"/>
        <w:rPr>
          <w:rFonts w:ascii="Times New Roman" w:hAnsi="Times New Roman" w:cs="Times New Roman"/>
          <w:sz w:val="12"/>
          <w:szCs w:val="12"/>
        </w:rPr>
      </w:pPr>
      <w:r w:rsidRPr="00716512">
        <w:rPr>
          <w:rFonts w:ascii="Times New Roman" w:hAnsi="Times New Roman" w:cs="Times New Roman"/>
          <w:sz w:val="12"/>
          <w:szCs w:val="12"/>
        </w:rPr>
        <w:t>- на 2024 год – 363,56987 тыс. рублей (прогноз).</w:t>
      </w:r>
    </w:p>
    <w:p w14:paraId="6EC64A7B" w14:textId="55EBD9FA" w:rsidR="00716512" w:rsidRPr="00716512" w:rsidRDefault="00716512" w:rsidP="00716512">
      <w:pPr>
        <w:spacing w:after="0" w:line="240" w:lineRule="auto"/>
        <w:ind w:firstLine="284"/>
        <w:jc w:val="both"/>
        <w:rPr>
          <w:rFonts w:ascii="Times New Roman" w:hAnsi="Times New Roman" w:cs="Times New Roman"/>
          <w:sz w:val="12"/>
          <w:szCs w:val="12"/>
        </w:rPr>
      </w:pPr>
      <w:r w:rsidRPr="00716512">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Антоновка на соответствующий финансовый год </w:t>
      </w:r>
    </w:p>
    <w:p w14:paraId="48243E4E" w14:textId="77777777" w:rsidR="00716512" w:rsidRPr="00716512" w:rsidRDefault="00716512" w:rsidP="00716512">
      <w:pPr>
        <w:spacing w:after="0" w:line="240" w:lineRule="auto"/>
        <w:ind w:firstLine="284"/>
        <w:jc w:val="both"/>
        <w:rPr>
          <w:rFonts w:ascii="Times New Roman" w:hAnsi="Times New Roman" w:cs="Times New Roman"/>
          <w:sz w:val="12"/>
          <w:szCs w:val="12"/>
        </w:rPr>
      </w:pPr>
      <w:r w:rsidRPr="00716512">
        <w:rPr>
          <w:rFonts w:ascii="Times New Roman" w:hAnsi="Times New Roman" w:cs="Times New Roman"/>
          <w:sz w:val="12"/>
          <w:szCs w:val="12"/>
        </w:rPr>
        <w:t>2.Опубликовать настоящее Постановление в газете «Сергиевский вестник».</w:t>
      </w:r>
    </w:p>
    <w:p w14:paraId="0FE159B8" w14:textId="43F5F7CB" w:rsidR="00716512" w:rsidRPr="00716512" w:rsidRDefault="00716512" w:rsidP="00716512">
      <w:pPr>
        <w:spacing w:after="0" w:line="240" w:lineRule="auto"/>
        <w:ind w:firstLine="284"/>
        <w:jc w:val="both"/>
        <w:rPr>
          <w:rFonts w:ascii="Times New Roman" w:hAnsi="Times New Roman" w:cs="Times New Roman"/>
          <w:sz w:val="12"/>
          <w:szCs w:val="12"/>
        </w:rPr>
      </w:pPr>
      <w:r w:rsidRPr="00716512">
        <w:rPr>
          <w:rFonts w:ascii="Times New Roman" w:hAnsi="Times New Roman" w:cs="Times New Roman"/>
          <w:sz w:val="12"/>
          <w:szCs w:val="12"/>
        </w:rPr>
        <w:t xml:space="preserve">3.Настоящее Постановление вступает в силу со дня его </w:t>
      </w:r>
      <w:r>
        <w:rPr>
          <w:rFonts w:ascii="Times New Roman" w:hAnsi="Times New Roman" w:cs="Times New Roman"/>
          <w:sz w:val="12"/>
          <w:szCs w:val="12"/>
        </w:rPr>
        <w:t>официального опубликования.</w:t>
      </w:r>
      <w:r>
        <w:rPr>
          <w:rFonts w:ascii="Times New Roman" w:hAnsi="Times New Roman" w:cs="Times New Roman"/>
          <w:sz w:val="12"/>
          <w:szCs w:val="12"/>
        </w:rPr>
        <w:tab/>
      </w:r>
    </w:p>
    <w:p w14:paraId="533B91BA" w14:textId="77777777" w:rsidR="00716512" w:rsidRPr="00716512" w:rsidRDefault="00716512" w:rsidP="00716512">
      <w:pPr>
        <w:spacing w:after="0" w:line="240" w:lineRule="auto"/>
        <w:ind w:firstLine="284"/>
        <w:jc w:val="right"/>
        <w:rPr>
          <w:rFonts w:ascii="Times New Roman" w:hAnsi="Times New Roman" w:cs="Times New Roman"/>
          <w:sz w:val="12"/>
          <w:szCs w:val="12"/>
        </w:rPr>
      </w:pPr>
      <w:r w:rsidRPr="00716512">
        <w:rPr>
          <w:rFonts w:ascii="Times New Roman" w:hAnsi="Times New Roman" w:cs="Times New Roman"/>
          <w:sz w:val="12"/>
          <w:szCs w:val="12"/>
        </w:rPr>
        <w:t xml:space="preserve">Глава сельского поселения Антоновка </w:t>
      </w:r>
    </w:p>
    <w:p w14:paraId="4E30035B" w14:textId="77777777" w:rsidR="00716512" w:rsidRDefault="00716512" w:rsidP="00716512">
      <w:pPr>
        <w:spacing w:after="0" w:line="240" w:lineRule="auto"/>
        <w:ind w:firstLine="284"/>
        <w:jc w:val="right"/>
        <w:rPr>
          <w:rFonts w:ascii="Times New Roman" w:hAnsi="Times New Roman" w:cs="Times New Roman"/>
          <w:sz w:val="12"/>
          <w:szCs w:val="12"/>
        </w:rPr>
      </w:pPr>
      <w:r w:rsidRPr="00716512">
        <w:rPr>
          <w:rFonts w:ascii="Times New Roman" w:hAnsi="Times New Roman" w:cs="Times New Roman"/>
          <w:sz w:val="12"/>
          <w:szCs w:val="12"/>
        </w:rPr>
        <w:t xml:space="preserve">муниципального района Сергиевский                            </w:t>
      </w:r>
    </w:p>
    <w:p w14:paraId="5B4F3207" w14:textId="780B0E99" w:rsidR="00716512" w:rsidRPr="00411768" w:rsidRDefault="00716512" w:rsidP="00716512">
      <w:pPr>
        <w:spacing w:after="0" w:line="240" w:lineRule="auto"/>
        <w:ind w:firstLine="284"/>
        <w:jc w:val="right"/>
        <w:rPr>
          <w:rFonts w:ascii="Times New Roman" w:hAnsi="Times New Roman" w:cs="Times New Roman"/>
          <w:sz w:val="12"/>
          <w:szCs w:val="12"/>
        </w:rPr>
      </w:pPr>
      <w:r w:rsidRPr="00716512">
        <w:rPr>
          <w:rFonts w:ascii="Times New Roman" w:hAnsi="Times New Roman" w:cs="Times New Roman"/>
          <w:sz w:val="12"/>
          <w:szCs w:val="12"/>
        </w:rPr>
        <w:t xml:space="preserve">                Долгаев К.Е.</w:t>
      </w:r>
    </w:p>
    <w:p w14:paraId="419E6866" w14:textId="77777777" w:rsidR="00716512" w:rsidRPr="00411768" w:rsidRDefault="00716512" w:rsidP="00716512">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7517E486" w14:textId="77777777" w:rsidR="00716512" w:rsidRDefault="00716512" w:rsidP="00716512">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Антоновка </w:t>
      </w:r>
    </w:p>
    <w:p w14:paraId="30A6CFDB" w14:textId="77777777" w:rsidR="00716512" w:rsidRPr="00411768" w:rsidRDefault="00716512" w:rsidP="0071651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0A80E30C" w14:textId="77777777" w:rsidR="00716512" w:rsidRDefault="00716512" w:rsidP="0071651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0D92F8B6" w14:textId="77777777" w:rsidR="00716512" w:rsidRPr="00411768" w:rsidRDefault="00716512" w:rsidP="0071651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5A5C1E2E" w14:textId="10F412B1" w:rsidR="00716512" w:rsidRDefault="00716512" w:rsidP="0071651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19.04.2022 г.                                                                                                                                                                                                              №17</w:t>
      </w:r>
    </w:p>
    <w:p w14:paraId="204A314D" w14:textId="18613946" w:rsidR="00D07897" w:rsidRPr="00D07897" w:rsidRDefault="00D07897" w:rsidP="00D07897">
      <w:pPr>
        <w:spacing w:after="0" w:line="240" w:lineRule="auto"/>
        <w:ind w:firstLine="284"/>
        <w:jc w:val="center"/>
        <w:rPr>
          <w:rFonts w:ascii="Times New Roman" w:hAnsi="Times New Roman" w:cs="Times New Roman"/>
          <w:sz w:val="12"/>
          <w:szCs w:val="12"/>
        </w:rPr>
      </w:pPr>
      <w:r w:rsidRPr="00D07897">
        <w:rPr>
          <w:rFonts w:ascii="Times New Roman" w:hAnsi="Times New Roman" w:cs="Times New Roman"/>
          <w:sz w:val="12"/>
          <w:szCs w:val="12"/>
        </w:rPr>
        <w:t>О внесении изменений в Приложение к постановлению администрации сельского поселения Антоновка муниципального района Сергиевский №62 от 30.12.2021г. «Об утверждении муниципальной программы «Управление и распоряжение муниципальным имуществом сельского поселения Антоновка муниципального района Сергиевский» на 2022-2024гг.»</w:t>
      </w:r>
    </w:p>
    <w:p w14:paraId="595221AD" w14:textId="3554FC56" w:rsidR="00D07897" w:rsidRPr="00D07897" w:rsidRDefault="00D07897" w:rsidP="00D07897">
      <w:pPr>
        <w:spacing w:after="0" w:line="240" w:lineRule="auto"/>
        <w:ind w:firstLine="284"/>
        <w:jc w:val="both"/>
        <w:rPr>
          <w:rFonts w:ascii="Times New Roman" w:hAnsi="Times New Roman" w:cs="Times New Roman"/>
          <w:sz w:val="12"/>
          <w:szCs w:val="12"/>
        </w:rPr>
      </w:pPr>
      <w:r w:rsidRPr="00D07897">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Антоновка,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w:t>
      </w:r>
    </w:p>
    <w:p w14:paraId="1D06E246" w14:textId="77777777" w:rsidR="00D07897" w:rsidRPr="00D07897" w:rsidRDefault="00D07897" w:rsidP="00D07897">
      <w:pPr>
        <w:spacing w:after="0" w:line="240" w:lineRule="auto"/>
        <w:ind w:firstLine="284"/>
        <w:jc w:val="both"/>
        <w:rPr>
          <w:rFonts w:ascii="Times New Roman" w:hAnsi="Times New Roman" w:cs="Times New Roman"/>
          <w:sz w:val="12"/>
          <w:szCs w:val="12"/>
        </w:rPr>
      </w:pPr>
      <w:r w:rsidRPr="00D07897">
        <w:rPr>
          <w:rFonts w:ascii="Times New Roman" w:hAnsi="Times New Roman" w:cs="Times New Roman"/>
          <w:sz w:val="12"/>
          <w:szCs w:val="12"/>
        </w:rPr>
        <w:t>ПОСТАНОВЛЯЕТ:</w:t>
      </w:r>
    </w:p>
    <w:p w14:paraId="2C2366B5" w14:textId="5194F63A" w:rsidR="00D07897" w:rsidRPr="00D07897" w:rsidRDefault="00D07897" w:rsidP="00D07897">
      <w:pPr>
        <w:spacing w:after="0" w:line="240" w:lineRule="auto"/>
        <w:ind w:firstLine="284"/>
        <w:jc w:val="both"/>
        <w:rPr>
          <w:rFonts w:ascii="Times New Roman" w:hAnsi="Times New Roman" w:cs="Times New Roman"/>
          <w:sz w:val="12"/>
          <w:szCs w:val="12"/>
        </w:rPr>
      </w:pPr>
      <w:r w:rsidRPr="00D07897">
        <w:rPr>
          <w:rFonts w:ascii="Times New Roman" w:hAnsi="Times New Roman" w:cs="Times New Roman"/>
          <w:sz w:val="12"/>
          <w:szCs w:val="12"/>
        </w:rPr>
        <w:t xml:space="preserve">1.Внести изменения в Приложение к постановлению Администрации сельского поселения Антоновка муниципального района </w:t>
      </w:r>
      <w:r>
        <w:rPr>
          <w:rFonts w:ascii="Times New Roman" w:hAnsi="Times New Roman" w:cs="Times New Roman"/>
          <w:sz w:val="12"/>
          <w:szCs w:val="12"/>
        </w:rPr>
        <w:t>Сергиевский №62 от 30.12.2021г.</w:t>
      </w:r>
      <w:r w:rsidRPr="00D07897">
        <w:rPr>
          <w:rFonts w:ascii="Times New Roman" w:hAnsi="Times New Roman" w:cs="Times New Roman"/>
          <w:sz w:val="12"/>
          <w:szCs w:val="12"/>
        </w:rPr>
        <w:t xml:space="preserve"> «Об утверждении муниципальной Программы «Управление и распоряжение муниципальным имуществом сельского поселения Антоновка муниципального района Сергиевский» на 2022-2024гг.» (далее - Программа) следующего содержания:</w:t>
      </w:r>
    </w:p>
    <w:p w14:paraId="6527E7F9" w14:textId="5AB6E8FC" w:rsidR="00D07897" w:rsidRPr="00D07897" w:rsidRDefault="00D07897" w:rsidP="00D07897">
      <w:pPr>
        <w:spacing w:after="0" w:line="240" w:lineRule="auto"/>
        <w:ind w:firstLine="284"/>
        <w:jc w:val="both"/>
        <w:rPr>
          <w:rFonts w:ascii="Times New Roman" w:hAnsi="Times New Roman" w:cs="Times New Roman"/>
          <w:sz w:val="12"/>
          <w:szCs w:val="12"/>
        </w:rPr>
      </w:pPr>
      <w:r w:rsidRPr="00D07897">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14:paraId="46FB1A77" w14:textId="3614E430" w:rsidR="00D07897" w:rsidRPr="00D07897" w:rsidRDefault="00D07897" w:rsidP="00D07897">
      <w:pPr>
        <w:spacing w:after="0" w:line="240" w:lineRule="auto"/>
        <w:ind w:firstLine="284"/>
        <w:jc w:val="both"/>
        <w:rPr>
          <w:rFonts w:ascii="Times New Roman" w:hAnsi="Times New Roman" w:cs="Times New Roman"/>
          <w:sz w:val="12"/>
          <w:szCs w:val="12"/>
        </w:rPr>
      </w:pPr>
      <w:r w:rsidRPr="00D07897">
        <w:rPr>
          <w:rFonts w:ascii="Times New Roman" w:hAnsi="Times New Roman" w:cs="Times New Roman"/>
          <w:sz w:val="12"/>
          <w:szCs w:val="12"/>
        </w:rPr>
        <w:t>Общий объем финансирования Программы составляет 46,97990 тыс. рублей, в том числе из местного бюджета –  46,97990 тыс. рублей.</w:t>
      </w:r>
    </w:p>
    <w:p w14:paraId="2A332D5C" w14:textId="77777777" w:rsidR="00D07897" w:rsidRPr="00D07897" w:rsidRDefault="00D07897" w:rsidP="00D07897">
      <w:pPr>
        <w:spacing w:after="0" w:line="240" w:lineRule="auto"/>
        <w:ind w:firstLine="284"/>
        <w:jc w:val="both"/>
        <w:rPr>
          <w:rFonts w:ascii="Times New Roman" w:hAnsi="Times New Roman" w:cs="Times New Roman"/>
          <w:sz w:val="12"/>
          <w:szCs w:val="12"/>
        </w:rPr>
      </w:pPr>
      <w:r w:rsidRPr="00D07897">
        <w:rPr>
          <w:rFonts w:ascii="Times New Roman" w:hAnsi="Times New Roman" w:cs="Times New Roman"/>
          <w:sz w:val="12"/>
          <w:szCs w:val="12"/>
        </w:rPr>
        <w:t>2022г.- 46,97990 тыс. руб.</w:t>
      </w:r>
    </w:p>
    <w:p w14:paraId="085FEC01" w14:textId="77777777" w:rsidR="00D07897" w:rsidRPr="00D07897" w:rsidRDefault="00D07897" w:rsidP="00D07897">
      <w:pPr>
        <w:spacing w:after="0" w:line="240" w:lineRule="auto"/>
        <w:ind w:firstLine="284"/>
        <w:jc w:val="both"/>
        <w:rPr>
          <w:rFonts w:ascii="Times New Roman" w:hAnsi="Times New Roman" w:cs="Times New Roman"/>
          <w:sz w:val="12"/>
          <w:szCs w:val="12"/>
        </w:rPr>
      </w:pPr>
      <w:r w:rsidRPr="00D07897">
        <w:rPr>
          <w:rFonts w:ascii="Times New Roman" w:hAnsi="Times New Roman" w:cs="Times New Roman"/>
          <w:sz w:val="12"/>
          <w:szCs w:val="12"/>
        </w:rPr>
        <w:t>2023г.- 0,0 тыс. руб.</w:t>
      </w:r>
    </w:p>
    <w:p w14:paraId="62EDA413" w14:textId="77777777" w:rsidR="00D07897" w:rsidRPr="00D07897" w:rsidRDefault="00D07897" w:rsidP="00D07897">
      <w:pPr>
        <w:spacing w:after="0" w:line="240" w:lineRule="auto"/>
        <w:ind w:firstLine="284"/>
        <w:jc w:val="both"/>
        <w:rPr>
          <w:rFonts w:ascii="Times New Roman" w:hAnsi="Times New Roman" w:cs="Times New Roman"/>
          <w:sz w:val="12"/>
          <w:szCs w:val="12"/>
        </w:rPr>
      </w:pPr>
      <w:r w:rsidRPr="00D07897">
        <w:rPr>
          <w:rFonts w:ascii="Times New Roman" w:hAnsi="Times New Roman" w:cs="Times New Roman"/>
          <w:sz w:val="12"/>
          <w:szCs w:val="12"/>
        </w:rPr>
        <w:t xml:space="preserve">2024г.- 0,0 тыс. руб.     </w:t>
      </w:r>
    </w:p>
    <w:p w14:paraId="51BC5234" w14:textId="5A82DAB4" w:rsidR="00D07897" w:rsidRPr="00D07897" w:rsidRDefault="00D07897" w:rsidP="00D07897">
      <w:pPr>
        <w:spacing w:after="0" w:line="240" w:lineRule="auto"/>
        <w:ind w:firstLine="284"/>
        <w:jc w:val="both"/>
        <w:rPr>
          <w:rFonts w:ascii="Times New Roman" w:hAnsi="Times New Roman" w:cs="Times New Roman"/>
          <w:sz w:val="12"/>
          <w:szCs w:val="12"/>
        </w:rPr>
      </w:pPr>
      <w:r w:rsidRPr="00D07897">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14:paraId="40AA84E9" w14:textId="690D205A" w:rsidR="00D07897" w:rsidRPr="00D07897" w:rsidRDefault="00D07897" w:rsidP="00D07897">
      <w:pPr>
        <w:spacing w:after="0" w:line="240" w:lineRule="auto"/>
        <w:ind w:firstLine="284"/>
        <w:jc w:val="both"/>
        <w:rPr>
          <w:rFonts w:ascii="Times New Roman" w:hAnsi="Times New Roman" w:cs="Times New Roman"/>
          <w:sz w:val="12"/>
          <w:szCs w:val="12"/>
        </w:rPr>
      </w:pPr>
      <w:r w:rsidRPr="00D07897">
        <w:rPr>
          <w:rFonts w:ascii="Times New Roman" w:hAnsi="Times New Roman" w:cs="Times New Roman"/>
          <w:sz w:val="12"/>
          <w:szCs w:val="12"/>
        </w:rPr>
        <w:t>Общий объем финансирования Программы составляет 46,97990 тыс. рублей.</w:t>
      </w:r>
    </w:p>
    <w:p w14:paraId="4C02AB7B" w14:textId="379F0B4A" w:rsidR="00D07897" w:rsidRDefault="00D07897" w:rsidP="00D07897">
      <w:pPr>
        <w:spacing w:after="0" w:line="240" w:lineRule="auto"/>
        <w:ind w:firstLine="284"/>
        <w:jc w:val="both"/>
        <w:rPr>
          <w:rFonts w:ascii="Times New Roman" w:hAnsi="Times New Roman" w:cs="Times New Roman"/>
          <w:sz w:val="12"/>
          <w:szCs w:val="12"/>
        </w:rPr>
      </w:pPr>
      <w:r w:rsidRPr="00D07897">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4"/>
        <w:tblW w:w="0" w:type="auto"/>
        <w:tblLook w:val="04A0" w:firstRow="1" w:lastRow="0" w:firstColumn="1" w:lastColumn="0" w:noHBand="0" w:noVBand="1"/>
      </w:tblPr>
      <w:tblGrid>
        <w:gridCol w:w="473"/>
        <w:gridCol w:w="4138"/>
        <w:gridCol w:w="1060"/>
        <w:gridCol w:w="1029"/>
        <w:gridCol w:w="1029"/>
      </w:tblGrid>
      <w:tr w:rsidR="00D07897" w14:paraId="466E7FD1" w14:textId="77777777" w:rsidTr="00D07897">
        <w:tc>
          <w:tcPr>
            <w:tcW w:w="0" w:type="auto"/>
            <w:vAlign w:val="bottom"/>
          </w:tcPr>
          <w:p w14:paraId="0AC68AE8" w14:textId="01A7C3F1" w:rsidR="00D07897" w:rsidRDefault="00D07897" w:rsidP="00D07897">
            <w:pPr>
              <w:jc w:val="both"/>
              <w:rPr>
                <w:rFonts w:ascii="Times New Roman" w:hAnsi="Times New Roman" w:cs="Times New Roman"/>
                <w:sz w:val="12"/>
                <w:szCs w:val="12"/>
              </w:rPr>
            </w:pPr>
            <w:r w:rsidRPr="00D07897">
              <w:rPr>
                <w:rFonts w:ascii="Times New Roman" w:eastAsia="Times New Roman" w:hAnsi="Times New Roman" w:cs="Times New Roman"/>
                <w:b/>
                <w:sz w:val="12"/>
                <w:szCs w:val="12"/>
                <w:lang w:eastAsia="ru-RU"/>
              </w:rPr>
              <w:t xml:space="preserve">№ </w:t>
            </w:r>
            <w:proofErr w:type="gramStart"/>
            <w:r w:rsidRPr="00D07897">
              <w:rPr>
                <w:rFonts w:ascii="Times New Roman" w:eastAsia="Times New Roman" w:hAnsi="Times New Roman" w:cs="Times New Roman"/>
                <w:b/>
                <w:sz w:val="12"/>
                <w:szCs w:val="12"/>
                <w:lang w:eastAsia="ru-RU"/>
              </w:rPr>
              <w:t>п</w:t>
            </w:r>
            <w:proofErr w:type="gramEnd"/>
            <w:r w:rsidRPr="00D07897">
              <w:rPr>
                <w:rFonts w:ascii="Times New Roman" w:eastAsia="Times New Roman" w:hAnsi="Times New Roman" w:cs="Times New Roman"/>
                <w:b/>
                <w:sz w:val="12"/>
                <w:szCs w:val="12"/>
                <w:lang w:eastAsia="ru-RU"/>
              </w:rPr>
              <w:t>/п</w:t>
            </w:r>
          </w:p>
        </w:tc>
        <w:tc>
          <w:tcPr>
            <w:tcW w:w="0" w:type="auto"/>
            <w:vAlign w:val="bottom"/>
          </w:tcPr>
          <w:p w14:paraId="7DCB8BF7" w14:textId="1C1498BE" w:rsidR="00D07897" w:rsidRDefault="00D07897" w:rsidP="00D07897">
            <w:pPr>
              <w:jc w:val="both"/>
              <w:rPr>
                <w:rFonts w:ascii="Times New Roman" w:hAnsi="Times New Roman" w:cs="Times New Roman"/>
                <w:sz w:val="12"/>
                <w:szCs w:val="12"/>
              </w:rPr>
            </w:pPr>
            <w:r w:rsidRPr="00D07897">
              <w:rPr>
                <w:rFonts w:ascii="Times New Roman" w:eastAsia="Times New Roman" w:hAnsi="Times New Roman" w:cs="Times New Roman"/>
                <w:b/>
                <w:sz w:val="12"/>
                <w:szCs w:val="12"/>
                <w:lang w:eastAsia="ru-RU"/>
              </w:rPr>
              <w:t>Наименование мероприятия</w:t>
            </w:r>
          </w:p>
        </w:tc>
        <w:tc>
          <w:tcPr>
            <w:tcW w:w="0" w:type="auto"/>
            <w:vAlign w:val="bottom"/>
          </w:tcPr>
          <w:p w14:paraId="04C590F3" w14:textId="3D3E53ED" w:rsidR="00D07897" w:rsidRPr="00D07897" w:rsidRDefault="00D07897" w:rsidP="00D07897">
            <w:pPr>
              <w:jc w:val="center"/>
              <w:rPr>
                <w:rFonts w:ascii="Times New Roman" w:eastAsia="Times New Roman" w:hAnsi="Times New Roman" w:cs="Times New Roman"/>
                <w:b/>
                <w:sz w:val="12"/>
                <w:szCs w:val="12"/>
                <w:lang w:eastAsia="ru-RU"/>
              </w:rPr>
            </w:pPr>
            <w:r w:rsidRPr="00D07897">
              <w:rPr>
                <w:rFonts w:ascii="Times New Roman" w:eastAsia="Times New Roman" w:hAnsi="Times New Roman" w:cs="Times New Roman"/>
                <w:b/>
                <w:sz w:val="12"/>
                <w:szCs w:val="12"/>
                <w:lang w:eastAsia="ru-RU"/>
              </w:rPr>
              <w:t>2022 год, тыс. рублей</w:t>
            </w:r>
          </w:p>
        </w:tc>
        <w:tc>
          <w:tcPr>
            <w:tcW w:w="0" w:type="auto"/>
            <w:vAlign w:val="bottom"/>
          </w:tcPr>
          <w:p w14:paraId="2A566477" w14:textId="1B268756" w:rsidR="00D07897" w:rsidRPr="00D07897" w:rsidRDefault="00D07897" w:rsidP="00D07897">
            <w:pPr>
              <w:jc w:val="center"/>
              <w:rPr>
                <w:rFonts w:ascii="Times New Roman" w:eastAsia="Times New Roman" w:hAnsi="Times New Roman" w:cs="Times New Roman"/>
                <w:b/>
                <w:sz w:val="12"/>
                <w:szCs w:val="12"/>
                <w:lang w:eastAsia="ru-RU"/>
              </w:rPr>
            </w:pPr>
            <w:r w:rsidRPr="00D07897">
              <w:rPr>
                <w:rFonts w:ascii="Times New Roman" w:eastAsia="Times New Roman" w:hAnsi="Times New Roman" w:cs="Times New Roman"/>
                <w:b/>
                <w:sz w:val="12"/>
                <w:szCs w:val="12"/>
                <w:lang w:eastAsia="ru-RU"/>
              </w:rPr>
              <w:t>2023 год, тыс. рублей</w:t>
            </w:r>
          </w:p>
        </w:tc>
        <w:tc>
          <w:tcPr>
            <w:tcW w:w="0" w:type="auto"/>
            <w:vAlign w:val="bottom"/>
          </w:tcPr>
          <w:p w14:paraId="4F58E6D2" w14:textId="3022B8B9" w:rsidR="00D07897" w:rsidRPr="00D07897" w:rsidRDefault="00D07897" w:rsidP="00D07897">
            <w:pPr>
              <w:jc w:val="center"/>
              <w:rPr>
                <w:rFonts w:ascii="Times New Roman" w:eastAsia="Times New Roman" w:hAnsi="Times New Roman" w:cs="Times New Roman"/>
                <w:b/>
                <w:sz w:val="12"/>
                <w:szCs w:val="12"/>
                <w:lang w:eastAsia="ru-RU"/>
              </w:rPr>
            </w:pPr>
            <w:r w:rsidRPr="00D07897">
              <w:rPr>
                <w:rFonts w:ascii="Times New Roman" w:eastAsia="Times New Roman" w:hAnsi="Times New Roman" w:cs="Times New Roman"/>
                <w:b/>
                <w:sz w:val="12"/>
                <w:szCs w:val="12"/>
                <w:lang w:eastAsia="ru-RU"/>
              </w:rPr>
              <w:t>2024 год, тыс. рублей</w:t>
            </w:r>
          </w:p>
        </w:tc>
      </w:tr>
      <w:tr w:rsidR="00D07897" w14:paraId="7EBDD039" w14:textId="77777777" w:rsidTr="00D07897">
        <w:trPr>
          <w:trHeight w:val="70"/>
        </w:trPr>
        <w:tc>
          <w:tcPr>
            <w:tcW w:w="0" w:type="auto"/>
            <w:vAlign w:val="center"/>
          </w:tcPr>
          <w:p w14:paraId="18B84F3B" w14:textId="4F5A933B" w:rsidR="00D07897" w:rsidRDefault="00D07897" w:rsidP="00D07897">
            <w:pPr>
              <w:jc w:val="both"/>
              <w:rPr>
                <w:rFonts w:ascii="Times New Roman" w:hAnsi="Times New Roman" w:cs="Times New Roman"/>
                <w:sz w:val="12"/>
                <w:szCs w:val="12"/>
              </w:rPr>
            </w:pPr>
            <w:r w:rsidRPr="00D07897">
              <w:rPr>
                <w:rFonts w:ascii="Times New Roman" w:eastAsia="Times New Roman" w:hAnsi="Times New Roman" w:cs="Times New Roman"/>
                <w:sz w:val="12"/>
                <w:szCs w:val="12"/>
                <w:lang w:eastAsia="ru-RU"/>
              </w:rPr>
              <w:t>1.</w:t>
            </w:r>
          </w:p>
        </w:tc>
        <w:tc>
          <w:tcPr>
            <w:tcW w:w="0" w:type="auto"/>
            <w:vAlign w:val="center"/>
          </w:tcPr>
          <w:p w14:paraId="71C43E82" w14:textId="60CF26E2" w:rsidR="00D07897" w:rsidRDefault="00D07897" w:rsidP="00D07897">
            <w:pPr>
              <w:jc w:val="both"/>
              <w:rPr>
                <w:rFonts w:ascii="Times New Roman" w:hAnsi="Times New Roman" w:cs="Times New Roman"/>
                <w:sz w:val="12"/>
                <w:szCs w:val="12"/>
              </w:rPr>
            </w:pPr>
            <w:r w:rsidRPr="00D07897">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0" w:type="auto"/>
            <w:vAlign w:val="center"/>
          </w:tcPr>
          <w:p w14:paraId="109EE449" w14:textId="06138DE3" w:rsidR="00D07897" w:rsidRDefault="00D07897" w:rsidP="00D07897">
            <w:pPr>
              <w:jc w:val="both"/>
              <w:rPr>
                <w:rFonts w:ascii="Times New Roman" w:hAnsi="Times New Roman" w:cs="Times New Roman"/>
                <w:sz w:val="12"/>
                <w:szCs w:val="12"/>
              </w:rPr>
            </w:pPr>
            <w:r w:rsidRPr="00D07897">
              <w:rPr>
                <w:rFonts w:ascii="Times New Roman" w:eastAsia="Times New Roman" w:hAnsi="Times New Roman" w:cs="Times New Roman"/>
                <w:sz w:val="12"/>
                <w:szCs w:val="12"/>
                <w:lang w:eastAsia="ru-RU"/>
              </w:rPr>
              <w:t>46,97990</w:t>
            </w:r>
          </w:p>
        </w:tc>
        <w:tc>
          <w:tcPr>
            <w:tcW w:w="0" w:type="auto"/>
            <w:vAlign w:val="center"/>
          </w:tcPr>
          <w:p w14:paraId="3AA87D17" w14:textId="3736F284" w:rsidR="00D07897" w:rsidRDefault="00D07897" w:rsidP="00D07897">
            <w:pPr>
              <w:jc w:val="both"/>
              <w:rPr>
                <w:rFonts w:ascii="Times New Roman" w:hAnsi="Times New Roman" w:cs="Times New Roman"/>
                <w:sz w:val="12"/>
                <w:szCs w:val="12"/>
              </w:rPr>
            </w:pPr>
            <w:r w:rsidRPr="00D07897">
              <w:rPr>
                <w:rFonts w:ascii="Times New Roman" w:eastAsia="Times New Roman" w:hAnsi="Times New Roman" w:cs="Times New Roman"/>
                <w:sz w:val="12"/>
                <w:szCs w:val="12"/>
                <w:lang w:eastAsia="ru-RU"/>
              </w:rPr>
              <w:t>0,00</w:t>
            </w:r>
          </w:p>
        </w:tc>
        <w:tc>
          <w:tcPr>
            <w:tcW w:w="0" w:type="auto"/>
            <w:vAlign w:val="center"/>
          </w:tcPr>
          <w:p w14:paraId="6CD3BA83" w14:textId="52027C82" w:rsidR="00D07897" w:rsidRDefault="00D07897" w:rsidP="00D07897">
            <w:pPr>
              <w:jc w:val="both"/>
              <w:rPr>
                <w:rFonts w:ascii="Times New Roman" w:hAnsi="Times New Roman" w:cs="Times New Roman"/>
                <w:sz w:val="12"/>
                <w:szCs w:val="12"/>
              </w:rPr>
            </w:pPr>
            <w:r w:rsidRPr="00D07897">
              <w:rPr>
                <w:rFonts w:ascii="Times New Roman" w:eastAsia="Times New Roman" w:hAnsi="Times New Roman" w:cs="Times New Roman"/>
                <w:sz w:val="12"/>
                <w:szCs w:val="12"/>
                <w:lang w:eastAsia="ru-RU"/>
              </w:rPr>
              <w:t>0,00</w:t>
            </w:r>
          </w:p>
        </w:tc>
      </w:tr>
      <w:tr w:rsidR="00D07897" w14:paraId="4B974D1E" w14:textId="77777777" w:rsidTr="00D07897">
        <w:tc>
          <w:tcPr>
            <w:tcW w:w="0" w:type="auto"/>
            <w:vAlign w:val="center"/>
          </w:tcPr>
          <w:p w14:paraId="54A91971" w14:textId="446F56CD" w:rsidR="00D07897" w:rsidRDefault="00D07897" w:rsidP="00D07897">
            <w:pPr>
              <w:jc w:val="both"/>
              <w:rPr>
                <w:rFonts w:ascii="Times New Roman" w:hAnsi="Times New Roman" w:cs="Times New Roman"/>
                <w:sz w:val="12"/>
                <w:szCs w:val="12"/>
              </w:rPr>
            </w:pPr>
            <w:r w:rsidRPr="00D07897">
              <w:rPr>
                <w:rFonts w:ascii="Times New Roman" w:eastAsia="Times New Roman" w:hAnsi="Times New Roman" w:cs="Times New Roman"/>
                <w:sz w:val="12"/>
                <w:szCs w:val="12"/>
                <w:lang w:eastAsia="ru-RU"/>
              </w:rPr>
              <w:t>2.</w:t>
            </w:r>
          </w:p>
        </w:tc>
        <w:tc>
          <w:tcPr>
            <w:tcW w:w="0" w:type="auto"/>
            <w:vAlign w:val="center"/>
          </w:tcPr>
          <w:p w14:paraId="7641F3D7" w14:textId="7E61CC90" w:rsidR="00D07897" w:rsidRDefault="00D07897" w:rsidP="00D07897">
            <w:pPr>
              <w:jc w:val="both"/>
              <w:rPr>
                <w:rFonts w:ascii="Times New Roman" w:hAnsi="Times New Roman" w:cs="Times New Roman"/>
                <w:sz w:val="12"/>
                <w:szCs w:val="12"/>
              </w:rPr>
            </w:pPr>
            <w:r w:rsidRPr="00D07897">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0" w:type="auto"/>
            <w:vAlign w:val="center"/>
          </w:tcPr>
          <w:p w14:paraId="5B347F9B" w14:textId="08F1A534" w:rsidR="00D07897" w:rsidRDefault="00D07897" w:rsidP="00D07897">
            <w:pPr>
              <w:jc w:val="both"/>
              <w:rPr>
                <w:rFonts w:ascii="Times New Roman" w:hAnsi="Times New Roman" w:cs="Times New Roman"/>
                <w:sz w:val="12"/>
                <w:szCs w:val="12"/>
              </w:rPr>
            </w:pPr>
            <w:r w:rsidRPr="00D07897">
              <w:rPr>
                <w:rFonts w:ascii="Times New Roman" w:eastAsia="Times New Roman" w:hAnsi="Times New Roman" w:cs="Times New Roman"/>
                <w:sz w:val="12"/>
                <w:szCs w:val="12"/>
                <w:lang w:eastAsia="ru-RU"/>
              </w:rPr>
              <w:t>0,00</w:t>
            </w:r>
          </w:p>
        </w:tc>
        <w:tc>
          <w:tcPr>
            <w:tcW w:w="0" w:type="auto"/>
            <w:vAlign w:val="center"/>
          </w:tcPr>
          <w:p w14:paraId="08104AEF" w14:textId="395B7D27" w:rsidR="00D07897" w:rsidRDefault="00D07897" w:rsidP="00D07897">
            <w:pPr>
              <w:jc w:val="both"/>
              <w:rPr>
                <w:rFonts w:ascii="Times New Roman" w:hAnsi="Times New Roman" w:cs="Times New Roman"/>
                <w:sz w:val="12"/>
                <w:szCs w:val="12"/>
              </w:rPr>
            </w:pPr>
            <w:r w:rsidRPr="00D07897">
              <w:rPr>
                <w:rFonts w:ascii="Times New Roman" w:eastAsia="Times New Roman" w:hAnsi="Times New Roman" w:cs="Times New Roman"/>
                <w:sz w:val="12"/>
                <w:szCs w:val="12"/>
                <w:lang w:eastAsia="ru-RU"/>
              </w:rPr>
              <w:t>0,00</w:t>
            </w:r>
          </w:p>
        </w:tc>
        <w:tc>
          <w:tcPr>
            <w:tcW w:w="0" w:type="auto"/>
            <w:vAlign w:val="center"/>
          </w:tcPr>
          <w:p w14:paraId="74175C55" w14:textId="05DD2307" w:rsidR="00D07897" w:rsidRDefault="00D07897" w:rsidP="00D07897">
            <w:pPr>
              <w:jc w:val="both"/>
              <w:rPr>
                <w:rFonts w:ascii="Times New Roman" w:hAnsi="Times New Roman" w:cs="Times New Roman"/>
                <w:sz w:val="12"/>
                <w:szCs w:val="12"/>
              </w:rPr>
            </w:pPr>
            <w:r w:rsidRPr="00D07897">
              <w:rPr>
                <w:rFonts w:ascii="Times New Roman" w:eastAsia="Times New Roman" w:hAnsi="Times New Roman" w:cs="Times New Roman"/>
                <w:sz w:val="12"/>
                <w:szCs w:val="12"/>
                <w:lang w:eastAsia="ru-RU"/>
              </w:rPr>
              <w:t>0,00</w:t>
            </w:r>
          </w:p>
        </w:tc>
      </w:tr>
      <w:tr w:rsidR="00D07897" w14:paraId="7CAAEEE5" w14:textId="77777777" w:rsidTr="00D07897">
        <w:tc>
          <w:tcPr>
            <w:tcW w:w="0" w:type="auto"/>
            <w:vAlign w:val="bottom"/>
          </w:tcPr>
          <w:p w14:paraId="19E4EAD1" w14:textId="449BCCCA" w:rsidR="00D07897" w:rsidRPr="00D07897" w:rsidRDefault="00D07897" w:rsidP="00D07897">
            <w:pPr>
              <w:jc w:val="both"/>
              <w:rPr>
                <w:rFonts w:ascii="Times New Roman" w:eastAsia="Times New Roman" w:hAnsi="Times New Roman" w:cs="Times New Roman"/>
                <w:sz w:val="12"/>
                <w:szCs w:val="12"/>
                <w:lang w:eastAsia="ru-RU"/>
              </w:rPr>
            </w:pPr>
            <w:r w:rsidRPr="00D07897">
              <w:rPr>
                <w:rFonts w:ascii="Times New Roman" w:eastAsia="Times New Roman" w:hAnsi="Times New Roman" w:cs="Times New Roman"/>
                <w:sz w:val="12"/>
                <w:szCs w:val="12"/>
                <w:lang w:eastAsia="ru-RU"/>
              </w:rPr>
              <w:t> </w:t>
            </w:r>
          </w:p>
        </w:tc>
        <w:tc>
          <w:tcPr>
            <w:tcW w:w="0" w:type="auto"/>
          </w:tcPr>
          <w:p w14:paraId="7E111EB3" w14:textId="280C3621" w:rsidR="00D07897" w:rsidRPr="00D07897" w:rsidRDefault="00D07897" w:rsidP="00D07897">
            <w:pPr>
              <w:jc w:val="both"/>
              <w:rPr>
                <w:rFonts w:ascii="Times New Roman" w:hAnsi="Times New Roman" w:cs="Times New Roman"/>
                <w:sz w:val="12"/>
                <w:szCs w:val="12"/>
              </w:rPr>
            </w:pPr>
            <w:r w:rsidRPr="00D07897">
              <w:rPr>
                <w:rFonts w:ascii="Times New Roman" w:eastAsia="Times New Roman" w:hAnsi="Times New Roman" w:cs="Times New Roman"/>
                <w:b/>
                <w:sz w:val="12"/>
                <w:szCs w:val="12"/>
                <w:lang w:eastAsia="ru-RU"/>
              </w:rPr>
              <w:t>Итого по программе:</w:t>
            </w:r>
          </w:p>
        </w:tc>
        <w:tc>
          <w:tcPr>
            <w:tcW w:w="0" w:type="auto"/>
            <w:vAlign w:val="center"/>
          </w:tcPr>
          <w:p w14:paraId="71D3C3DE" w14:textId="7785542C" w:rsidR="00D07897" w:rsidRPr="00D07897" w:rsidRDefault="00D07897" w:rsidP="00D07897">
            <w:pPr>
              <w:jc w:val="both"/>
              <w:rPr>
                <w:rFonts w:ascii="Times New Roman" w:eastAsia="Times New Roman" w:hAnsi="Times New Roman" w:cs="Times New Roman"/>
                <w:sz w:val="12"/>
                <w:szCs w:val="12"/>
                <w:lang w:eastAsia="ru-RU"/>
              </w:rPr>
            </w:pPr>
            <w:r w:rsidRPr="00D07897">
              <w:rPr>
                <w:rFonts w:ascii="Times New Roman" w:eastAsia="Times New Roman" w:hAnsi="Times New Roman" w:cs="Times New Roman"/>
                <w:b/>
                <w:sz w:val="12"/>
                <w:szCs w:val="12"/>
                <w:lang w:eastAsia="ru-RU"/>
              </w:rPr>
              <w:t>46,97990</w:t>
            </w:r>
          </w:p>
        </w:tc>
        <w:tc>
          <w:tcPr>
            <w:tcW w:w="0" w:type="auto"/>
            <w:vAlign w:val="center"/>
          </w:tcPr>
          <w:p w14:paraId="640E0BD0" w14:textId="50FB0110" w:rsidR="00D07897" w:rsidRPr="00D07897" w:rsidRDefault="00D07897" w:rsidP="00D07897">
            <w:pPr>
              <w:jc w:val="both"/>
              <w:rPr>
                <w:rFonts w:ascii="Times New Roman" w:eastAsia="Times New Roman" w:hAnsi="Times New Roman" w:cs="Times New Roman"/>
                <w:sz w:val="12"/>
                <w:szCs w:val="12"/>
                <w:lang w:eastAsia="ru-RU"/>
              </w:rPr>
            </w:pPr>
            <w:r w:rsidRPr="00D07897">
              <w:rPr>
                <w:rFonts w:ascii="Times New Roman" w:eastAsia="Times New Roman" w:hAnsi="Times New Roman" w:cs="Times New Roman"/>
                <w:b/>
                <w:sz w:val="12"/>
                <w:szCs w:val="12"/>
                <w:lang w:eastAsia="ru-RU"/>
              </w:rPr>
              <w:t>0,00</w:t>
            </w:r>
          </w:p>
        </w:tc>
        <w:tc>
          <w:tcPr>
            <w:tcW w:w="0" w:type="auto"/>
            <w:vAlign w:val="center"/>
          </w:tcPr>
          <w:p w14:paraId="09E8279F" w14:textId="48649E00" w:rsidR="00D07897" w:rsidRPr="00D07897" w:rsidRDefault="00D07897" w:rsidP="00D07897">
            <w:pPr>
              <w:jc w:val="both"/>
              <w:rPr>
                <w:rFonts w:ascii="Times New Roman" w:eastAsia="Times New Roman" w:hAnsi="Times New Roman" w:cs="Times New Roman"/>
                <w:sz w:val="12"/>
                <w:szCs w:val="12"/>
                <w:lang w:eastAsia="ru-RU"/>
              </w:rPr>
            </w:pPr>
            <w:r w:rsidRPr="00D07897">
              <w:rPr>
                <w:rFonts w:ascii="Times New Roman" w:eastAsia="Times New Roman" w:hAnsi="Times New Roman" w:cs="Times New Roman"/>
                <w:b/>
                <w:sz w:val="12"/>
                <w:szCs w:val="12"/>
                <w:lang w:eastAsia="ru-RU"/>
              </w:rPr>
              <w:t>0,00</w:t>
            </w:r>
          </w:p>
        </w:tc>
      </w:tr>
    </w:tbl>
    <w:p w14:paraId="69000F68" w14:textId="77777777" w:rsidR="00D07897" w:rsidRPr="00D07897" w:rsidRDefault="00D07897" w:rsidP="00D07897">
      <w:pPr>
        <w:spacing w:after="0" w:line="240" w:lineRule="auto"/>
        <w:ind w:firstLine="284"/>
        <w:jc w:val="both"/>
        <w:rPr>
          <w:rFonts w:ascii="Times New Roman" w:hAnsi="Times New Roman" w:cs="Times New Roman"/>
          <w:sz w:val="12"/>
          <w:szCs w:val="12"/>
        </w:rPr>
      </w:pPr>
      <w:r w:rsidRPr="00D07897">
        <w:rPr>
          <w:rFonts w:ascii="Times New Roman" w:hAnsi="Times New Roman" w:cs="Times New Roman"/>
          <w:sz w:val="12"/>
          <w:szCs w:val="12"/>
        </w:rPr>
        <w:t>2.Опубликовать настоящее Постановление в газете «Сергиевский вестник».</w:t>
      </w:r>
    </w:p>
    <w:p w14:paraId="5C286761" w14:textId="483822CD" w:rsidR="00D07897" w:rsidRPr="00D07897" w:rsidRDefault="00D07897" w:rsidP="00D07897">
      <w:pPr>
        <w:spacing w:after="0" w:line="240" w:lineRule="auto"/>
        <w:ind w:firstLine="284"/>
        <w:jc w:val="both"/>
        <w:rPr>
          <w:rFonts w:ascii="Times New Roman" w:hAnsi="Times New Roman" w:cs="Times New Roman"/>
          <w:sz w:val="12"/>
          <w:szCs w:val="12"/>
        </w:rPr>
      </w:pPr>
      <w:r w:rsidRPr="00D07897">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1512CE61" w14:textId="77777777" w:rsidR="00D07897" w:rsidRPr="00D07897" w:rsidRDefault="00D07897" w:rsidP="00D07897">
      <w:pPr>
        <w:spacing w:after="0" w:line="240" w:lineRule="auto"/>
        <w:ind w:firstLine="284"/>
        <w:jc w:val="right"/>
        <w:rPr>
          <w:rFonts w:ascii="Times New Roman" w:hAnsi="Times New Roman" w:cs="Times New Roman"/>
          <w:sz w:val="12"/>
          <w:szCs w:val="12"/>
        </w:rPr>
      </w:pPr>
      <w:r w:rsidRPr="00D07897">
        <w:rPr>
          <w:rFonts w:ascii="Times New Roman" w:hAnsi="Times New Roman" w:cs="Times New Roman"/>
          <w:sz w:val="12"/>
          <w:szCs w:val="12"/>
        </w:rPr>
        <w:t xml:space="preserve">Глава сельского поселения Антоновка </w:t>
      </w:r>
    </w:p>
    <w:p w14:paraId="2C9BF681" w14:textId="77777777" w:rsidR="00D07897" w:rsidRDefault="00D07897" w:rsidP="00D07897">
      <w:pPr>
        <w:spacing w:after="0" w:line="240" w:lineRule="auto"/>
        <w:ind w:firstLine="284"/>
        <w:jc w:val="right"/>
        <w:rPr>
          <w:rFonts w:ascii="Times New Roman" w:hAnsi="Times New Roman" w:cs="Times New Roman"/>
          <w:sz w:val="12"/>
          <w:szCs w:val="12"/>
        </w:rPr>
      </w:pPr>
      <w:r w:rsidRPr="00D07897">
        <w:rPr>
          <w:rFonts w:ascii="Times New Roman" w:hAnsi="Times New Roman" w:cs="Times New Roman"/>
          <w:sz w:val="12"/>
          <w:szCs w:val="12"/>
        </w:rPr>
        <w:t xml:space="preserve">муниципального района Сергиевский                        </w:t>
      </w:r>
    </w:p>
    <w:p w14:paraId="6B80F39E" w14:textId="6ED068D0" w:rsidR="00D07897" w:rsidRPr="00411768" w:rsidRDefault="00D07897" w:rsidP="00D0789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Долгаев К.Е.</w:t>
      </w:r>
    </w:p>
    <w:p w14:paraId="1AFEB02B" w14:textId="77777777" w:rsidR="00716512" w:rsidRPr="00411768" w:rsidRDefault="00716512" w:rsidP="00716512">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37B912DA" w14:textId="77777777" w:rsidR="00716512" w:rsidRDefault="00716512" w:rsidP="00716512">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Антоновка </w:t>
      </w:r>
    </w:p>
    <w:p w14:paraId="5214F5A2" w14:textId="77777777" w:rsidR="00716512" w:rsidRPr="00411768" w:rsidRDefault="00716512" w:rsidP="0071651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092029C9" w14:textId="77777777" w:rsidR="00716512" w:rsidRDefault="00716512" w:rsidP="0071651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31EFC702" w14:textId="77777777" w:rsidR="00716512" w:rsidRPr="00411768" w:rsidRDefault="00716512" w:rsidP="0071651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56B25A09" w14:textId="62DC9915" w:rsidR="00716512" w:rsidRDefault="00716512" w:rsidP="0071651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19.04.2022 г.                                                                                                                                                                                                              №18</w:t>
      </w:r>
    </w:p>
    <w:p w14:paraId="53435DBB" w14:textId="73C0B610" w:rsidR="00D07897" w:rsidRPr="00D07897" w:rsidRDefault="00D07897" w:rsidP="00D07897">
      <w:pPr>
        <w:spacing w:after="0" w:line="240" w:lineRule="auto"/>
        <w:ind w:firstLine="284"/>
        <w:jc w:val="center"/>
        <w:rPr>
          <w:rFonts w:ascii="Times New Roman" w:hAnsi="Times New Roman" w:cs="Times New Roman"/>
          <w:sz w:val="12"/>
          <w:szCs w:val="12"/>
        </w:rPr>
      </w:pPr>
      <w:r w:rsidRPr="00D07897">
        <w:rPr>
          <w:rFonts w:ascii="Times New Roman" w:hAnsi="Times New Roman" w:cs="Times New Roman"/>
          <w:sz w:val="12"/>
          <w:szCs w:val="12"/>
        </w:rPr>
        <w:t>О внесении изменений в Приложение к постановлению администрации сельского поселения Антоновка муниципального района Сергиевский №64 от 30.12.2021г. «Об утверждении муниципальной программы «Развитие сферы культуры и молодежной политики на территории сельского поселения Антоновка муниципального района Сергиевский» на 2022-2024гг.</w:t>
      </w:r>
    </w:p>
    <w:p w14:paraId="5A6FA207" w14:textId="77777777" w:rsidR="00D07897" w:rsidRPr="00D07897" w:rsidRDefault="00D07897" w:rsidP="00D07897">
      <w:pPr>
        <w:spacing w:after="0" w:line="240" w:lineRule="auto"/>
        <w:ind w:firstLine="284"/>
        <w:jc w:val="both"/>
        <w:rPr>
          <w:rFonts w:ascii="Times New Roman" w:hAnsi="Times New Roman" w:cs="Times New Roman"/>
          <w:sz w:val="12"/>
          <w:szCs w:val="12"/>
        </w:rPr>
      </w:pPr>
      <w:r w:rsidRPr="00D07897">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Антоновка,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  </w:t>
      </w:r>
    </w:p>
    <w:p w14:paraId="07A7D13F" w14:textId="77777777" w:rsidR="00D07897" w:rsidRPr="00D07897" w:rsidRDefault="00D07897" w:rsidP="00D07897">
      <w:pPr>
        <w:spacing w:after="0" w:line="240" w:lineRule="auto"/>
        <w:ind w:firstLine="284"/>
        <w:jc w:val="both"/>
        <w:rPr>
          <w:rFonts w:ascii="Times New Roman" w:hAnsi="Times New Roman" w:cs="Times New Roman"/>
          <w:sz w:val="12"/>
          <w:szCs w:val="12"/>
        </w:rPr>
      </w:pPr>
      <w:r w:rsidRPr="00D07897">
        <w:rPr>
          <w:rFonts w:ascii="Times New Roman" w:hAnsi="Times New Roman" w:cs="Times New Roman"/>
          <w:sz w:val="12"/>
          <w:szCs w:val="12"/>
        </w:rPr>
        <w:t>ПОСТАНОВЛЯЕТ:</w:t>
      </w:r>
    </w:p>
    <w:p w14:paraId="4C13042D" w14:textId="43157F25" w:rsidR="00D07897" w:rsidRPr="00D07897" w:rsidRDefault="00D07897" w:rsidP="00D07897">
      <w:pPr>
        <w:spacing w:after="0" w:line="240" w:lineRule="auto"/>
        <w:ind w:firstLine="284"/>
        <w:jc w:val="both"/>
        <w:rPr>
          <w:rFonts w:ascii="Times New Roman" w:hAnsi="Times New Roman" w:cs="Times New Roman"/>
          <w:sz w:val="12"/>
          <w:szCs w:val="12"/>
        </w:rPr>
      </w:pPr>
      <w:r w:rsidRPr="00D07897">
        <w:rPr>
          <w:rFonts w:ascii="Times New Roman" w:hAnsi="Times New Roman" w:cs="Times New Roman"/>
          <w:sz w:val="12"/>
          <w:szCs w:val="12"/>
        </w:rPr>
        <w:t>1.Внести изменения в Приложение к постановлению Администрации сельского поселения Антоновка муниципального района Сергиевский №64 от 30.12.2021г. «Об утверждении муниципальной программы «Развитие сферы культуры и молодежной политики на территории сельского поселения Антоновка муниципального района Сергиевский» на 2022-2024гг. (далее - Программа) следующего содержания:</w:t>
      </w:r>
    </w:p>
    <w:p w14:paraId="10940539" w14:textId="77777777" w:rsidR="00D07897" w:rsidRPr="00D07897" w:rsidRDefault="00D07897" w:rsidP="00D07897">
      <w:pPr>
        <w:spacing w:after="0" w:line="240" w:lineRule="auto"/>
        <w:ind w:firstLine="284"/>
        <w:jc w:val="both"/>
        <w:rPr>
          <w:rFonts w:ascii="Times New Roman" w:hAnsi="Times New Roman" w:cs="Times New Roman"/>
          <w:sz w:val="12"/>
          <w:szCs w:val="12"/>
        </w:rPr>
      </w:pPr>
      <w:r w:rsidRPr="00D07897">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14:paraId="19990B24" w14:textId="77777777" w:rsidR="00D07897" w:rsidRPr="00D07897" w:rsidRDefault="00D07897" w:rsidP="00D07897">
      <w:pPr>
        <w:spacing w:after="0" w:line="240" w:lineRule="auto"/>
        <w:ind w:firstLine="284"/>
        <w:jc w:val="both"/>
        <w:rPr>
          <w:rFonts w:ascii="Times New Roman" w:hAnsi="Times New Roman" w:cs="Times New Roman"/>
          <w:sz w:val="12"/>
          <w:szCs w:val="12"/>
        </w:rPr>
      </w:pPr>
      <w:r w:rsidRPr="00D07897">
        <w:rPr>
          <w:rFonts w:ascii="Times New Roman" w:hAnsi="Times New Roman" w:cs="Times New Roman"/>
          <w:sz w:val="12"/>
          <w:szCs w:val="12"/>
        </w:rPr>
        <w:t>Общий объем финансирования программы в 2022-2024 годах:</w:t>
      </w:r>
    </w:p>
    <w:p w14:paraId="1F4D16BB" w14:textId="77777777" w:rsidR="00D07897" w:rsidRPr="00D07897" w:rsidRDefault="00D07897" w:rsidP="00D07897">
      <w:pPr>
        <w:spacing w:after="0" w:line="240" w:lineRule="auto"/>
        <w:ind w:firstLine="284"/>
        <w:jc w:val="both"/>
        <w:rPr>
          <w:rFonts w:ascii="Times New Roman" w:hAnsi="Times New Roman" w:cs="Times New Roman"/>
          <w:sz w:val="12"/>
          <w:szCs w:val="12"/>
        </w:rPr>
      </w:pPr>
      <w:r w:rsidRPr="00D07897">
        <w:rPr>
          <w:rFonts w:ascii="Times New Roman" w:hAnsi="Times New Roman" w:cs="Times New Roman"/>
          <w:sz w:val="12"/>
          <w:szCs w:val="12"/>
        </w:rPr>
        <w:t xml:space="preserve">всего – 566,75217 </w:t>
      </w:r>
      <w:proofErr w:type="spellStart"/>
      <w:r w:rsidRPr="00D07897">
        <w:rPr>
          <w:rFonts w:ascii="Times New Roman" w:hAnsi="Times New Roman" w:cs="Times New Roman"/>
          <w:sz w:val="12"/>
          <w:szCs w:val="12"/>
        </w:rPr>
        <w:t>тыс</w:t>
      </w:r>
      <w:proofErr w:type="gramStart"/>
      <w:r w:rsidRPr="00D07897">
        <w:rPr>
          <w:rFonts w:ascii="Times New Roman" w:hAnsi="Times New Roman" w:cs="Times New Roman"/>
          <w:sz w:val="12"/>
          <w:szCs w:val="12"/>
        </w:rPr>
        <w:t>.р</w:t>
      </w:r>
      <w:proofErr w:type="gramEnd"/>
      <w:r w:rsidRPr="00D07897">
        <w:rPr>
          <w:rFonts w:ascii="Times New Roman" w:hAnsi="Times New Roman" w:cs="Times New Roman"/>
          <w:sz w:val="12"/>
          <w:szCs w:val="12"/>
        </w:rPr>
        <w:t>ублей</w:t>
      </w:r>
      <w:proofErr w:type="spellEnd"/>
    </w:p>
    <w:p w14:paraId="6B6DD5AE" w14:textId="77777777" w:rsidR="00D07897" w:rsidRPr="00D07897" w:rsidRDefault="00D07897" w:rsidP="00D07897">
      <w:pPr>
        <w:spacing w:after="0" w:line="240" w:lineRule="auto"/>
        <w:ind w:firstLine="284"/>
        <w:jc w:val="both"/>
        <w:rPr>
          <w:rFonts w:ascii="Times New Roman" w:hAnsi="Times New Roman" w:cs="Times New Roman"/>
          <w:sz w:val="12"/>
          <w:szCs w:val="12"/>
        </w:rPr>
      </w:pPr>
      <w:r w:rsidRPr="00D07897">
        <w:rPr>
          <w:rFonts w:ascii="Times New Roman" w:hAnsi="Times New Roman" w:cs="Times New Roman"/>
          <w:sz w:val="12"/>
          <w:szCs w:val="12"/>
        </w:rPr>
        <w:lastRenderedPageBreak/>
        <w:t>в том числе:</w:t>
      </w:r>
    </w:p>
    <w:p w14:paraId="6FAB5491" w14:textId="77777777" w:rsidR="00D07897" w:rsidRPr="00D07897" w:rsidRDefault="00D07897" w:rsidP="00D07897">
      <w:pPr>
        <w:spacing w:after="0" w:line="240" w:lineRule="auto"/>
        <w:ind w:firstLine="284"/>
        <w:jc w:val="both"/>
        <w:rPr>
          <w:rFonts w:ascii="Times New Roman" w:hAnsi="Times New Roman" w:cs="Times New Roman"/>
          <w:sz w:val="12"/>
          <w:szCs w:val="12"/>
        </w:rPr>
      </w:pPr>
      <w:r w:rsidRPr="00D07897">
        <w:rPr>
          <w:rFonts w:ascii="Times New Roman" w:hAnsi="Times New Roman" w:cs="Times New Roman"/>
          <w:sz w:val="12"/>
          <w:szCs w:val="12"/>
        </w:rPr>
        <w:t>2022 год – 466,75217 тыс. рублей</w:t>
      </w:r>
    </w:p>
    <w:p w14:paraId="1AD82F4C" w14:textId="77777777" w:rsidR="00D07897" w:rsidRPr="00D07897" w:rsidRDefault="00D07897" w:rsidP="00D07897">
      <w:pPr>
        <w:spacing w:after="0" w:line="240" w:lineRule="auto"/>
        <w:ind w:firstLine="284"/>
        <w:jc w:val="both"/>
        <w:rPr>
          <w:rFonts w:ascii="Times New Roman" w:hAnsi="Times New Roman" w:cs="Times New Roman"/>
          <w:sz w:val="12"/>
          <w:szCs w:val="12"/>
        </w:rPr>
      </w:pPr>
      <w:r w:rsidRPr="00D07897">
        <w:rPr>
          <w:rFonts w:ascii="Times New Roman" w:hAnsi="Times New Roman" w:cs="Times New Roman"/>
          <w:sz w:val="12"/>
          <w:szCs w:val="12"/>
        </w:rPr>
        <w:t>2023 год – 50,00000 тыс. рублей</w:t>
      </w:r>
    </w:p>
    <w:p w14:paraId="729B2A62" w14:textId="77777777" w:rsidR="00D07897" w:rsidRPr="00D07897" w:rsidRDefault="00D07897" w:rsidP="00D07897">
      <w:pPr>
        <w:spacing w:after="0" w:line="240" w:lineRule="auto"/>
        <w:ind w:firstLine="284"/>
        <w:jc w:val="both"/>
        <w:rPr>
          <w:rFonts w:ascii="Times New Roman" w:hAnsi="Times New Roman" w:cs="Times New Roman"/>
          <w:sz w:val="12"/>
          <w:szCs w:val="12"/>
        </w:rPr>
      </w:pPr>
      <w:r w:rsidRPr="00D07897">
        <w:rPr>
          <w:rFonts w:ascii="Times New Roman" w:hAnsi="Times New Roman" w:cs="Times New Roman"/>
          <w:sz w:val="12"/>
          <w:szCs w:val="12"/>
        </w:rPr>
        <w:t>2024 год – 50,00000 тыс. рублей</w:t>
      </w:r>
    </w:p>
    <w:p w14:paraId="45B5DF26" w14:textId="77777777" w:rsidR="00D07897" w:rsidRPr="00D07897" w:rsidRDefault="00D07897" w:rsidP="00D07897">
      <w:pPr>
        <w:spacing w:after="0" w:line="240" w:lineRule="auto"/>
        <w:ind w:firstLine="284"/>
        <w:jc w:val="both"/>
        <w:rPr>
          <w:rFonts w:ascii="Times New Roman" w:hAnsi="Times New Roman" w:cs="Times New Roman"/>
          <w:sz w:val="12"/>
          <w:szCs w:val="12"/>
        </w:rPr>
      </w:pPr>
      <w:r w:rsidRPr="00D07897">
        <w:rPr>
          <w:rFonts w:ascii="Times New Roman" w:hAnsi="Times New Roman" w:cs="Times New Roman"/>
          <w:sz w:val="12"/>
          <w:szCs w:val="12"/>
        </w:rPr>
        <w:t>Бюджет сельского поселения Антоновка</w:t>
      </w:r>
    </w:p>
    <w:p w14:paraId="5BA4F0CF" w14:textId="775104DC" w:rsidR="00D07897" w:rsidRDefault="00D07897" w:rsidP="00D0789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D07897">
        <w:rPr>
          <w:rFonts w:ascii="Times New Roman" w:hAnsi="Times New Roman" w:cs="Times New Roman"/>
          <w:sz w:val="12"/>
          <w:szCs w:val="12"/>
        </w:rPr>
        <w:t>Приложение №1 к Программе « Перечень мероприятий муниципальной программы «Развитие сферы культуры и молодежной политики на территории сельского поселения Антоновка муниципального района Сергиевский» на 2022-2024 годы» изложить в следующей редакции:</w:t>
      </w:r>
    </w:p>
    <w:tbl>
      <w:tblPr>
        <w:tblW w:w="5000" w:type="pct"/>
        <w:tblInd w:w="-176" w:type="dxa"/>
        <w:tblLayout w:type="fixed"/>
        <w:tblLook w:val="04A0" w:firstRow="1" w:lastRow="0" w:firstColumn="1" w:lastColumn="0" w:noHBand="0" w:noVBand="1"/>
      </w:tblPr>
      <w:tblGrid>
        <w:gridCol w:w="323"/>
        <w:gridCol w:w="1595"/>
        <w:gridCol w:w="960"/>
        <w:gridCol w:w="533"/>
        <w:gridCol w:w="853"/>
        <w:gridCol w:w="853"/>
        <w:gridCol w:w="853"/>
        <w:gridCol w:w="856"/>
        <w:gridCol w:w="903"/>
      </w:tblGrid>
      <w:tr w:rsidR="00D07897" w:rsidRPr="00200F5B" w14:paraId="20CC0D84" w14:textId="77777777" w:rsidTr="00200F5B">
        <w:trPr>
          <w:trHeight w:val="70"/>
          <w:tblHeader/>
        </w:trPr>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7006B3DB" w14:textId="77777777" w:rsidR="00D07897" w:rsidRPr="00200F5B" w:rsidRDefault="00D07897" w:rsidP="00200F5B">
            <w:pPr>
              <w:spacing w:after="0" w:line="240" w:lineRule="auto"/>
              <w:jc w:val="center"/>
              <w:rPr>
                <w:rFonts w:ascii="Times New Roman" w:eastAsia="Times New Roman" w:hAnsi="Times New Roman" w:cs="Times New Roman"/>
                <w:sz w:val="12"/>
                <w:szCs w:val="12"/>
                <w:lang w:eastAsia="ru-RU"/>
              </w:rPr>
            </w:pPr>
            <w:r w:rsidRPr="00200F5B">
              <w:rPr>
                <w:rFonts w:ascii="Times New Roman" w:eastAsia="Times New Roman" w:hAnsi="Times New Roman" w:cs="Times New Roman"/>
                <w:sz w:val="12"/>
                <w:szCs w:val="12"/>
                <w:lang w:eastAsia="ru-RU"/>
              </w:rPr>
              <w:t>№</w:t>
            </w:r>
            <w:proofErr w:type="gramStart"/>
            <w:r w:rsidRPr="00200F5B">
              <w:rPr>
                <w:rFonts w:ascii="Times New Roman" w:eastAsia="Times New Roman" w:hAnsi="Times New Roman" w:cs="Times New Roman"/>
                <w:sz w:val="12"/>
                <w:szCs w:val="12"/>
                <w:lang w:eastAsia="ru-RU"/>
              </w:rPr>
              <w:t>п</w:t>
            </w:r>
            <w:proofErr w:type="gramEnd"/>
            <w:r w:rsidRPr="00200F5B">
              <w:rPr>
                <w:rFonts w:ascii="Times New Roman" w:eastAsia="Times New Roman" w:hAnsi="Times New Roman" w:cs="Times New Roman"/>
                <w:sz w:val="12"/>
                <w:szCs w:val="12"/>
                <w:lang w:eastAsia="ru-RU"/>
              </w:rPr>
              <w:t>/п</w:t>
            </w:r>
          </w:p>
        </w:tc>
        <w:tc>
          <w:tcPr>
            <w:tcW w:w="1032" w:type="pct"/>
            <w:vMerge w:val="restart"/>
            <w:tcBorders>
              <w:top w:val="single" w:sz="4" w:space="0" w:color="auto"/>
              <w:left w:val="single" w:sz="4" w:space="0" w:color="auto"/>
              <w:bottom w:val="single" w:sz="4" w:space="0" w:color="auto"/>
              <w:right w:val="single" w:sz="4" w:space="0" w:color="auto"/>
            </w:tcBorders>
            <w:vAlign w:val="center"/>
            <w:hideMark/>
          </w:tcPr>
          <w:p w14:paraId="4C2EC4C1" w14:textId="77777777" w:rsidR="00D07897" w:rsidRPr="00200F5B" w:rsidRDefault="00D07897" w:rsidP="00200F5B">
            <w:pPr>
              <w:spacing w:after="0" w:line="240" w:lineRule="auto"/>
              <w:jc w:val="center"/>
              <w:rPr>
                <w:rFonts w:ascii="Times New Roman" w:eastAsia="Times New Roman" w:hAnsi="Times New Roman" w:cs="Times New Roman"/>
                <w:sz w:val="12"/>
                <w:szCs w:val="12"/>
                <w:lang w:eastAsia="ru-RU"/>
              </w:rPr>
            </w:pPr>
            <w:r w:rsidRPr="00200F5B">
              <w:rPr>
                <w:rFonts w:ascii="Times New Roman" w:eastAsia="Times New Roman" w:hAnsi="Times New Roman" w:cs="Times New Roman"/>
                <w:sz w:val="12"/>
                <w:szCs w:val="12"/>
                <w:lang w:eastAsia="ru-RU"/>
              </w:rPr>
              <w:t>Наименование мероприятия</w:t>
            </w:r>
          </w:p>
        </w:tc>
        <w:tc>
          <w:tcPr>
            <w:tcW w:w="621" w:type="pct"/>
            <w:vMerge w:val="restart"/>
            <w:tcBorders>
              <w:top w:val="single" w:sz="4" w:space="0" w:color="auto"/>
              <w:left w:val="single" w:sz="4" w:space="0" w:color="auto"/>
              <w:bottom w:val="single" w:sz="4" w:space="0" w:color="auto"/>
              <w:right w:val="single" w:sz="4" w:space="0" w:color="auto"/>
            </w:tcBorders>
            <w:vAlign w:val="center"/>
            <w:hideMark/>
          </w:tcPr>
          <w:p w14:paraId="393F050B" w14:textId="77777777" w:rsidR="00D07897" w:rsidRPr="00200F5B" w:rsidRDefault="00D07897" w:rsidP="00200F5B">
            <w:pPr>
              <w:spacing w:after="0" w:line="240" w:lineRule="auto"/>
              <w:jc w:val="center"/>
              <w:rPr>
                <w:rFonts w:ascii="Times New Roman" w:eastAsia="Times New Roman" w:hAnsi="Times New Roman" w:cs="Times New Roman"/>
                <w:sz w:val="12"/>
                <w:szCs w:val="12"/>
                <w:lang w:eastAsia="ru-RU"/>
              </w:rPr>
            </w:pPr>
            <w:r w:rsidRPr="00200F5B">
              <w:rPr>
                <w:rFonts w:ascii="Times New Roman" w:eastAsia="Times New Roman" w:hAnsi="Times New Roman" w:cs="Times New Roman"/>
                <w:sz w:val="12"/>
                <w:szCs w:val="12"/>
                <w:lang w:eastAsia="ru-RU"/>
              </w:rPr>
              <w:t>Ответственные исполнители (соисполнители)</w:t>
            </w:r>
          </w:p>
        </w:tc>
        <w:tc>
          <w:tcPr>
            <w:tcW w:w="345" w:type="pct"/>
            <w:vMerge w:val="restart"/>
            <w:tcBorders>
              <w:top w:val="single" w:sz="4" w:space="0" w:color="auto"/>
              <w:left w:val="single" w:sz="4" w:space="0" w:color="auto"/>
              <w:bottom w:val="single" w:sz="4" w:space="0" w:color="auto"/>
              <w:right w:val="single" w:sz="4" w:space="0" w:color="auto"/>
            </w:tcBorders>
            <w:vAlign w:val="center"/>
            <w:hideMark/>
          </w:tcPr>
          <w:p w14:paraId="41B1442C" w14:textId="77777777" w:rsidR="00D07897" w:rsidRPr="00200F5B" w:rsidRDefault="00D07897" w:rsidP="00200F5B">
            <w:pPr>
              <w:spacing w:after="0" w:line="240" w:lineRule="auto"/>
              <w:jc w:val="center"/>
              <w:rPr>
                <w:rFonts w:ascii="Times New Roman" w:eastAsia="Times New Roman" w:hAnsi="Times New Roman" w:cs="Times New Roman"/>
                <w:sz w:val="12"/>
                <w:szCs w:val="12"/>
                <w:lang w:eastAsia="ru-RU"/>
              </w:rPr>
            </w:pPr>
            <w:r w:rsidRPr="00200F5B">
              <w:rPr>
                <w:rFonts w:ascii="Times New Roman" w:eastAsia="Times New Roman" w:hAnsi="Times New Roman" w:cs="Times New Roman"/>
                <w:sz w:val="12"/>
                <w:szCs w:val="12"/>
                <w:lang w:eastAsia="ru-RU"/>
              </w:rPr>
              <w:t>Срок реализации</w:t>
            </w:r>
          </w:p>
        </w:tc>
        <w:tc>
          <w:tcPr>
            <w:tcW w:w="2209" w:type="pct"/>
            <w:gridSpan w:val="4"/>
            <w:tcBorders>
              <w:top w:val="single" w:sz="4" w:space="0" w:color="auto"/>
              <w:left w:val="single" w:sz="4" w:space="0" w:color="auto"/>
              <w:bottom w:val="single" w:sz="4" w:space="0" w:color="auto"/>
              <w:right w:val="single" w:sz="4" w:space="0" w:color="auto"/>
            </w:tcBorders>
            <w:vAlign w:val="center"/>
            <w:hideMark/>
          </w:tcPr>
          <w:p w14:paraId="48912945" w14:textId="77777777" w:rsidR="00D07897" w:rsidRPr="00200F5B" w:rsidRDefault="00D07897" w:rsidP="00200F5B">
            <w:pPr>
              <w:spacing w:after="0" w:line="240" w:lineRule="auto"/>
              <w:jc w:val="center"/>
              <w:rPr>
                <w:rFonts w:ascii="Times New Roman" w:eastAsia="Times New Roman" w:hAnsi="Times New Roman" w:cs="Times New Roman"/>
                <w:sz w:val="12"/>
                <w:szCs w:val="12"/>
                <w:lang w:eastAsia="ru-RU"/>
              </w:rPr>
            </w:pPr>
            <w:r w:rsidRPr="00200F5B">
              <w:rPr>
                <w:rFonts w:ascii="Times New Roman" w:eastAsia="Times New Roman" w:hAnsi="Times New Roman" w:cs="Times New Roman"/>
                <w:sz w:val="12"/>
                <w:szCs w:val="12"/>
                <w:lang w:eastAsia="ru-RU"/>
              </w:rPr>
              <w:t>Объем финансирования по годам, тыс. рублей</w:t>
            </w:r>
          </w:p>
        </w:tc>
        <w:tc>
          <w:tcPr>
            <w:tcW w:w="585" w:type="pct"/>
            <w:vMerge w:val="restart"/>
            <w:tcBorders>
              <w:top w:val="single" w:sz="4" w:space="0" w:color="auto"/>
              <w:left w:val="single" w:sz="4" w:space="0" w:color="auto"/>
              <w:bottom w:val="single" w:sz="4" w:space="0" w:color="auto"/>
              <w:right w:val="single" w:sz="4" w:space="0" w:color="auto"/>
            </w:tcBorders>
            <w:vAlign w:val="center"/>
            <w:hideMark/>
          </w:tcPr>
          <w:p w14:paraId="03E91B61" w14:textId="77777777" w:rsidR="00D07897" w:rsidRPr="00200F5B" w:rsidRDefault="00D07897" w:rsidP="00200F5B">
            <w:pPr>
              <w:spacing w:after="0" w:line="240" w:lineRule="auto"/>
              <w:jc w:val="center"/>
              <w:rPr>
                <w:rFonts w:ascii="Times New Roman" w:eastAsia="Times New Roman" w:hAnsi="Times New Roman" w:cs="Times New Roman"/>
                <w:sz w:val="12"/>
                <w:szCs w:val="12"/>
                <w:lang w:eastAsia="ru-RU"/>
              </w:rPr>
            </w:pPr>
            <w:r w:rsidRPr="00200F5B">
              <w:rPr>
                <w:rFonts w:ascii="Times New Roman" w:eastAsia="Times New Roman" w:hAnsi="Times New Roman" w:cs="Times New Roman"/>
                <w:sz w:val="12"/>
                <w:szCs w:val="12"/>
                <w:lang w:eastAsia="ru-RU"/>
              </w:rPr>
              <w:t>Источники финансирования</w:t>
            </w:r>
          </w:p>
        </w:tc>
      </w:tr>
      <w:tr w:rsidR="00D07897" w:rsidRPr="00200F5B" w14:paraId="3A5168F3" w14:textId="77777777" w:rsidTr="00200F5B">
        <w:trPr>
          <w:trHeight w:val="70"/>
          <w:tblHeader/>
        </w:trPr>
        <w:tc>
          <w:tcPr>
            <w:tcW w:w="208" w:type="pct"/>
            <w:vMerge/>
            <w:tcBorders>
              <w:top w:val="single" w:sz="4" w:space="0" w:color="auto"/>
              <w:left w:val="single" w:sz="4" w:space="0" w:color="auto"/>
              <w:bottom w:val="single" w:sz="4" w:space="0" w:color="auto"/>
              <w:right w:val="single" w:sz="4" w:space="0" w:color="auto"/>
            </w:tcBorders>
            <w:vAlign w:val="center"/>
            <w:hideMark/>
          </w:tcPr>
          <w:p w14:paraId="4F2F3A0C" w14:textId="77777777" w:rsidR="00D07897" w:rsidRPr="00200F5B" w:rsidRDefault="00D07897" w:rsidP="00200F5B">
            <w:pPr>
              <w:spacing w:after="0" w:line="240" w:lineRule="auto"/>
              <w:jc w:val="center"/>
              <w:rPr>
                <w:rFonts w:ascii="Times New Roman" w:eastAsia="Times New Roman" w:hAnsi="Times New Roman" w:cs="Times New Roman"/>
                <w:sz w:val="12"/>
                <w:szCs w:val="12"/>
                <w:lang w:eastAsia="ru-RU"/>
              </w:rPr>
            </w:pPr>
          </w:p>
        </w:tc>
        <w:tc>
          <w:tcPr>
            <w:tcW w:w="1032" w:type="pct"/>
            <w:vMerge/>
            <w:tcBorders>
              <w:top w:val="single" w:sz="4" w:space="0" w:color="auto"/>
              <w:left w:val="single" w:sz="4" w:space="0" w:color="auto"/>
              <w:bottom w:val="single" w:sz="4" w:space="0" w:color="auto"/>
              <w:right w:val="single" w:sz="4" w:space="0" w:color="auto"/>
            </w:tcBorders>
            <w:vAlign w:val="center"/>
            <w:hideMark/>
          </w:tcPr>
          <w:p w14:paraId="61D2C7EE" w14:textId="77777777" w:rsidR="00D07897" w:rsidRPr="00200F5B" w:rsidRDefault="00D07897" w:rsidP="00200F5B">
            <w:pPr>
              <w:spacing w:after="0" w:line="240" w:lineRule="auto"/>
              <w:jc w:val="center"/>
              <w:rPr>
                <w:rFonts w:ascii="Times New Roman" w:eastAsia="Times New Roman" w:hAnsi="Times New Roman" w:cs="Times New Roman"/>
                <w:sz w:val="12"/>
                <w:szCs w:val="12"/>
                <w:lang w:eastAsia="ru-RU"/>
              </w:rPr>
            </w:pPr>
          </w:p>
        </w:tc>
        <w:tc>
          <w:tcPr>
            <w:tcW w:w="621" w:type="pct"/>
            <w:vMerge/>
            <w:tcBorders>
              <w:top w:val="single" w:sz="4" w:space="0" w:color="auto"/>
              <w:left w:val="single" w:sz="4" w:space="0" w:color="auto"/>
              <w:bottom w:val="single" w:sz="4" w:space="0" w:color="auto"/>
              <w:right w:val="single" w:sz="4" w:space="0" w:color="auto"/>
            </w:tcBorders>
            <w:vAlign w:val="center"/>
            <w:hideMark/>
          </w:tcPr>
          <w:p w14:paraId="6E4CF30A" w14:textId="77777777" w:rsidR="00D07897" w:rsidRPr="00200F5B" w:rsidRDefault="00D07897" w:rsidP="00200F5B">
            <w:pPr>
              <w:spacing w:after="0" w:line="240" w:lineRule="auto"/>
              <w:jc w:val="center"/>
              <w:rPr>
                <w:rFonts w:ascii="Times New Roman" w:eastAsia="Times New Roman" w:hAnsi="Times New Roman" w:cs="Times New Roman"/>
                <w:sz w:val="12"/>
                <w:szCs w:val="12"/>
                <w:lang w:eastAsia="ru-RU"/>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14:paraId="1914B0F5" w14:textId="77777777" w:rsidR="00D07897" w:rsidRPr="00200F5B" w:rsidRDefault="00D07897" w:rsidP="00200F5B">
            <w:pPr>
              <w:spacing w:after="0" w:line="240" w:lineRule="auto"/>
              <w:jc w:val="center"/>
              <w:rPr>
                <w:rFonts w:ascii="Times New Roman" w:eastAsia="Times New Roman" w:hAnsi="Times New Roman" w:cs="Times New Roman"/>
                <w:sz w:val="12"/>
                <w:szCs w:val="12"/>
                <w:lang w:eastAsia="ru-RU"/>
              </w:rPr>
            </w:pPr>
          </w:p>
        </w:tc>
        <w:tc>
          <w:tcPr>
            <w:tcW w:w="552" w:type="pct"/>
            <w:tcBorders>
              <w:top w:val="single" w:sz="4" w:space="0" w:color="auto"/>
              <w:left w:val="single" w:sz="4" w:space="0" w:color="auto"/>
              <w:bottom w:val="single" w:sz="4" w:space="0" w:color="auto"/>
              <w:right w:val="single" w:sz="4" w:space="0" w:color="auto"/>
            </w:tcBorders>
            <w:vAlign w:val="center"/>
            <w:hideMark/>
          </w:tcPr>
          <w:p w14:paraId="49D57740" w14:textId="77777777" w:rsidR="00D07897" w:rsidRPr="00200F5B" w:rsidRDefault="00D07897" w:rsidP="00200F5B">
            <w:pPr>
              <w:spacing w:after="0" w:line="240" w:lineRule="auto"/>
              <w:jc w:val="center"/>
              <w:rPr>
                <w:rFonts w:ascii="Times New Roman" w:eastAsia="Times New Roman" w:hAnsi="Times New Roman" w:cs="Times New Roman"/>
                <w:sz w:val="12"/>
                <w:szCs w:val="12"/>
                <w:lang w:eastAsia="ru-RU"/>
              </w:rPr>
            </w:pPr>
            <w:r w:rsidRPr="00200F5B">
              <w:rPr>
                <w:rFonts w:ascii="Times New Roman" w:eastAsia="Times New Roman" w:hAnsi="Times New Roman" w:cs="Times New Roman"/>
                <w:sz w:val="12"/>
                <w:szCs w:val="12"/>
                <w:lang w:eastAsia="ru-RU"/>
              </w:rPr>
              <w:t>2022</w:t>
            </w:r>
          </w:p>
        </w:tc>
        <w:tc>
          <w:tcPr>
            <w:tcW w:w="552" w:type="pct"/>
            <w:tcBorders>
              <w:top w:val="single" w:sz="4" w:space="0" w:color="auto"/>
              <w:left w:val="single" w:sz="4" w:space="0" w:color="auto"/>
              <w:bottom w:val="single" w:sz="4" w:space="0" w:color="auto"/>
              <w:right w:val="single" w:sz="4" w:space="0" w:color="auto"/>
            </w:tcBorders>
            <w:vAlign w:val="center"/>
            <w:hideMark/>
          </w:tcPr>
          <w:p w14:paraId="1D4CC0B2" w14:textId="77777777" w:rsidR="00D07897" w:rsidRPr="00200F5B" w:rsidRDefault="00D07897" w:rsidP="00200F5B">
            <w:pPr>
              <w:spacing w:after="0" w:line="240" w:lineRule="auto"/>
              <w:jc w:val="center"/>
              <w:rPr>
                <w:rFonts w:ascii="Times New Roman" w:eastAsia="Times New Roman" w:hAnsi="Times New Roman" w:cs="Times New Roman"/>
                <w:sz w:val="12"/>
                <w:szCs w:val="12"/>
                <w:lang w:eastAsia="ru-RU"/>
              </w:rPr>
            </w:pPr>
            <w:r w:rsidRPr="00200F5B">
              <w:rPr>
                <w:rFonts w:ascii="Times New Roman" w:eastAsia="Times New Roman" w:hAnsi="Times New Roman" w:cs="Times New Roman"/>
                <w:sz w:val="12"/>
                <w:szCs w:val="12"/>
                <w:lang w:eastAsia="ru-RU"/>
              </w:rPr>
              <w:t>2023</w:t>
            </w:r>
          </w:p>
        </w:tc>
        <w:tc>
          <w:tcPr>
            <w:tcW w:w="552" w:type="pct"/>
            <w:tcBorders>
              <w:top w:val="single" w:sz="4" w:space="0" w:color="auto"/>
              <w:left w:val="single" w:sz="4" w:space="0" w:color="auto"/>
              <w:bottom w:val="single" w:sz="4" w:space="0" w:color="auto"/>
              <w:right w:val="single" w:sz="4" w:space="0" w:color="auto"/>
            </w:tcBorders>
            <w:vAlign w:val="center"/>
            <w:hideMark/>
          </w:tcPr>
          <w:p w14:paraId="24893C77" w14:textId="77777777" w:rsidR="00D07897" w:rsidRPr="00200F5B" w:rsidRDefault="00D07897" w:rsidP="00200F5B">
            <w:pPr>
              <w:spacing w:after="0" w:line="240" w:lineRule="auto"/>
              <w:jc w:val="center"/>
              <w:rPr>
                <w:rFonts w:ascii="Times New Roman" w:eastAsia="Times New Roman" w:hAnsi="Times New Roman" w:cs="Times New Roman"/>
                <w:sz w:val="12"/>
                <w:szCs w:val="12"/>
                <w:lang w:eastAsia="ru-RU"/>
              </w:rPr>
            </w:pPr>
            <w:r w:rsidRPr="00200F5B">
              <w:rPr>
                <w:rFonts w:ascii="Times New Roman" w:eastAsia="Times New Roman" w:hAnsi="Times New Roman" w:cs="Times New Roman"/>
                <w:sz w:val="12"/>
                <w:szCs w:val="12"/>
                <w:lang w:eastAsia="ru-RU"/>
              </w:rPr>
              <w:t>2024</w:t>
            </w:r>
          </w:p>
        </w:tc>
        <w:tc>
          <w:tcPr>
            <w:tcW w:w="554" w:type="pct"/>
            <w:tcBorders>
              <w:top w:val="single" w:sz="4" w:space="0" w:color="auto"/>
              <w:left w:val="single" w:sz="4" w:space="0" w:color="auto"/>
              <w:bottom w:val="single" w:sz="4" w:space="0" w:color="auto"/>
              <w:right w:val="single" w:sz="4" w:space="0" w:color="auto"/>
            </w:tcBorders>
            <w:vAlign w:val="center"/>
            <w:hideMark/>
          </w:tcPr>
          <w:p w14:paraId="3FE165DD" w14:textId="77777777" w:rsidR="00D07897" w:rsidRPr="00200F5B" w:rsidRDefault="00D07897" w:rsidP="00200F5B">
            <w:pPr>
              <w:spacing w:after="0" w:line="240" w:lineRule="auto"/>
              <w:jc w:val="center"/>
              <w:rPr>
                <w:rFonts w:ascii="Times New Roman" w:eastAsia="Times New Roman" w:hAnsi="Times New Roman" w:cs="Times New Roman"/>
                <w:sz w:val="12"/>
                <w:szCs w:val="12"/>
                <w:lang w:eastAsia="ru-RU"/>
              </w:rPr>
            </w:pPr>
            <w:r w:rsidRPr="00200F5B">
              <w:rPr>
                <w:rFonts w:ascii="Times New Roman" w:eastAsia="Times New Roman" w:hAnsi="Times New Roman" w:cs="Times New Roman"/>
                <w:sz w:val="12"/>
                <w:szCs w:val="12"/>
                <w:lang w:eastAsia="ru-RU"/>
              </w:rPr>
              <w:t>Всего</w:t>
            </w:r>
          </w:p>
        </w:tc>
        <w:tc>
          <w:tcPr>
            <w:tcW w:w="585" w:type="pct"/>
            <w:vMerge/>
            <w:tcBorders>
              <w:top w:val="single" w:sz="4" w:space="0" w:color="auto"/>
              <w:left w:val="single" w:sz="4" w:space="0" w:color="auto"/>
              <w:bottom w:val="single" w:sz="4" w:space="0" w:color="auto"/>
              <w:right w:val="single" w:sz="4" w:space="0" w:color="auto"/>
            </w:tcBorders>
            <w:vAlign w:val="center"/>
            <w:hideMark/>
          </w:tcPr>
          <w:p w14:paraId="450DB7CF" w14:textId="77777777" w:rsidR="00D07897" w:rsidRPr="00200F5B" w:rsidRDefault="00D07897" w:rsidP="00200F5B">
            <w:pPr>
              <w:spacing w:after="0" w:line="240" w:lineRule="auto"/>
              <w:jc w:val="center"/>
              <w:rPr>
                <w:rFonts w:ascii="Times New Roman" w:eastAsia="Times New Roman" w:hAnsi="Times New Roman" w:cs="Times New Roman"/>
                <w:sz w:val="12"/>
                <w:szCs w:val="12"/>
                <w:lang w:eastAsia="ru-RU"/>
              </w:rPr>
            </w:pPr>
          </w:p>
        </w:tc>
      </w:tr>
      <w:tr w:rsidR="00D07897" w:rsidRPr="00200F5B" w14:paraId="287AEAEF" w14:textId="77777777" w:rsidTr="00200F5B">
        <w:trPr>
          <w:trHeight w:val="70"/>
          <w:tblHeader/>
        </w:trPr>
        <w:tc>
          <w:tcPr>
            <w:tcW w:w="208" w:type="pct"/>
            <w:tcBorders>
              <w:top w:val="single" w:sz="4" w:space="0" w:color="auto"/>
              <w:left w:val="single" w:sz="4" w:space="0" w:color="auto"/>
              <w:bottom w:val="single" w:sz="4" w:space="0" w:color="auto"/>
              <w:right w:val="single" w:sz="4" w:space="0" w:color="auto"/>
            </w:tcBorders>
            <w:vAlign w:val="center"/>
            <w:hideMark/>
          </w:tcPr>
          <w:p w14:paraId="60340991" w14:textId="77777777" w:rsidR="00D07897" w:rsidRPr="00200F5B" w:rsidRDefault="00D07897" w:rsidP="00200F5B">
            <w:pPr>
              <w:spacing w:after="0" w:line="240" w:lineRule="auto"/>
              <w:jc w:val="center"/>
              <w:rPr>
                <w:rFonts w:ascii="Times New Roman" w:eastAsia="Times New Roman" w:hAnsi="Times New Roman" w:cs="Times New Roman"/>
                <w:sz w:val="12"/>
                <w:szCs w:val="12"/>
                <w:lang w:eastAsia="ru-RU"/>
              </w:rPr>
            </w:pPr>
            <w:r w:rsidRPr="00200F5B">
              <w:rPr>
                <w:rFonts w:ascii="Times New Roman" w:eastAsia="Times New Roman" w:hAnsi="Times New Roman" w:cs="Times New Roman"/>
                <w:sz w:val="12"/>
                <w:szCs w:val="12"/>
                <w:lang w:eastAsia="ru-RU"/>
              </w:rPr>
              <w:t>1</w:t>
            </w:r>
          </w:p>
        </w:tc>
        <w:tc>
          <w:tcPr>
            <w:tcW w:w="1032" w:type="pct"/>
            <w:tcBorders>
              <w:top w:val="single" w:sz="4" w:space="0" w:color="auto"/>
              <w:left w:val="single" w:sz="4" w:space="0" w:color="auto"/>
              <w:bottom w:val="single" w:sz="4" w:space="0" w:color="auto"/>
              <w:right w:val="single" w:sz="4" w:space="0" w:color="auto"/>
            </w:tcBorders>
            <w:vAlign w:val="center"/>
            <w:hideMark/>
          </w:tcPr>
          <w:p w14:paraId="475FF0F8" w14:textId="77777777" w:rsidR="00D07897" w:rsidRPr="00200F5B" w:rsidRDefault="00D07897" w:rsidP="00200F5B">
            <w:pPr>
              <w:spacing w:after="0" w:line="240" w:lineRule="auto"/>
              <w:jc w:val="center"/>
              <w:rPr>
                <w:rFonts w:ascii="Times New Roman" w:eastAsia="Times New Roman" w:hAnsi="Times New Roman" w:cs="Times New Roman"/>
                <w:sz w:val="12"/>
                <w:szCs w:val="12"/>
                <w:lang w:eastAsia="ru-RU"/>
              </w:rPr>
            </w:pPr>
            <w:r w:rsidRPr="00200F5B">
              <w:rPr>
                <w:rFonts w:ascii="Times New Roman" w:eastAsia="Times New Roman" w:hAnsi="Times New Roman" w:cs="Times New Roman"/>
                <w:sz w:val="12"/>
                <w:szCs w:val="12"/>
                <w:lang w:eastAsia="ru-RU"/>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621" w:type="pct"/>
            <w:tcBorders>
              <w:top w:val="single" w:sz="4" w:space="0" w:color="auto"/>
              <w:left w:val="single" w:sz="4" w:space="0" w:color="auto"/>
              <w:bottom w:val="single" w:sz="4" w:space="0" w:color="auto"/>
              <w:right w:val="single" w:sz="4" w:space="0" w:color="auto"/>
            </w:tcBorders>
            <w:vAlign w:val="center"/>
            <w:hideMark/>
          </w:tcPr>
          <w:p w14:paraId="5540414B" w14:textId="1C9CAA7D" w:rsidR="00D07897" w:rsidRPr="00200F5B" w:rsidRDefault="00D07897" w:rsidP="00200F5B">
            <w:pPr>
              <w:spacing w:after="0" w:line="240" w:lineRule="auto"/>
              <w:jc w:val="center"/>
              <w:rPr>
                <w:rFonts w:ascii="Times New Roman" w:eastAsia="Times New Roman" w:hAnsi="Times New Roman" w:cs="Times New Roman"/>
                <w:sz w:val="12"/>
                <w:szCs w:val="12"/>
                <w:lang w:eastAsia="ru-RU"/>
              </w:rPr>
            </w:pPr>
            <w:r w:rsidRPr="00200F5B">
              <w:rPr>
                <w:rFonts w:ascii="Times New Roman" w:eastAsia="Times New Roman" w:hAnsi="Times New Roman" w:cs="Times New Roman"/>
                <w:sz w:val="12"/>
                <w:szCs w:val="12"/>
                <w:lang w:eastAsia="ru-RU"/>
              </w:rPr>
              <w:t>Администрация сельского поселения Антоновка</w:t>
            </w:r>
          </w:p>
        </w:tc>
        <w:tc>
          <w:tcPr>
            <w:tcW w:w="345" w:type="pct"/>
            <w:tcBorders>
              <w:top w:val="single" w:sz="4" w:space="0" w:color="auto"/>
              <w:left w:val="single" w:sz="4" w:space="0" w:color="auto"/>
              <w:bottom w:val="single" w:sz="4" w:space="0" w:color="auto"/>
              <w:right w:val="single" w:sz="4" w:space="0" w:color="auto"/>
            </w:tcBorders>
            <w:vAlign w:val="center"/>
            <w:hideMark/>
          </w:tcPr>
          <w:p w14:paraId="1D15AAA6" w14:textId="77777777" w:rsidR="00D07897" w:rsidRPr="00200F5B" w:rsidRDefault="00D07897" w:rsidP="00200F5B">
            <w:pPr>
              <w:spacing w:after="0" w:line="240" w:lineRule="auto"/>
              <w:jc w:val="center"/>
              <w:rPr>
                <w:rFonts w:ascii="Times New Roman" w:eastAsia="Times New Roman" w:hAnsi="Times New Roman" w:cs="Times New Roman"/>
                <w:sz w:val="12"/>
                <w:szCs w:val="12"/>
                <w:lang w:eastAsia="ru-RU"/>
              </w:rPr>
            </w:pPr>
            <w:r w:rsidRPr="00200F5B">
              <w:rPr>
                <w:rFonts w:ascii="Times New Roman" w:eastAsia="Times New Roman" w:hAnsi="Times New Roman" w:cs="Times New Roman"/>
                <w:sz w:val="12"/>
                <w:szCs w:val="12"/>
                <w:lang w:eastAsia="ru-RU"/>
              </w:rPr>
              <w:t>2022-2024</w:t>
            </w:r>
          </w:p>
        </w:tc>
        <w:tc>
          <w:tcPr>
            <w:tcW w:w="552" w:type="pct"/>
            <w:tcBorders>
              <w:top w:val="single" w:sz="4" w:space="0" w:color="auto"/>
              <w:left w:val="single" w:sz="4" w:space="0" w:color="auto"/>
              <w:bottom w:val="single" w:sz="4" w:space="0" w:color="auto"/>
              <w:right w:val="single" w:sz="4" w:space="0" w:color="auto"/>
            </w:tcBorders>
            <w:vAlign w:val="center"/>
          </w:tcPr>
          <w:p w14:paraId="634051F5" w14:textId="77777777" w:rsidR="00D07897" w:rsidRPr="00200F5B" w:rsidRDefault="00D07897" w:rsidP="00200F5B">
            <w:pPr>
              <w:spacing w:after="0" w:line="240" w:lineRule="auto"/>
              <w:jc w:val="center"/>
              <w:rPr>
                <w:rFonts w:ascii="Times New Roman" w:eastAsia="Times New Roman" w:hAnsi="Times New Roman" w:cs="Times New Roman"/>
                <w:sz w:val="12"/>
                <w:szCs w:val="12"/>
                <w:lang w:eastAsia="ru-RU"/>
              </w:rPr>
            </w:pPr>
            <w:r w:rsidRPr="00200F5B">
              <w:rPr>
                <w:rFonts w:ascii="Times New Roman" w:eastAsia="Times New Roman" w:hAnsi="Times New Roman" w:cs="Times New Roman"/>
                <w:sz w:val="12"/>
                <w:szCs w:val="12"/>
                <w:lang w:eastAsia="ru-RU"/>
              </w:rPr>
              <w:t>50,00000</w:t>
            </w:r>
          </w:p>
        </w:tc>
        <w:tc>
          <w:tcPr>
            <w:tcW w:w="552" w:type="pct"/>
            <w:tcBorders>
              <w:top w:val="single" w:sz="4" w:space="0" w:color="auto"/>
              <w:left w:val="single" w:sz="4" w:space="0" w:color="auto"/>
              <w:bottom w:val="single" w:sz="4" w:space="0" w:color="auto"/>
              <w:right w:val="single" w:sz="4" w:space="0" w:color="auto"/>
            </w:tcBorders>
            <w:vAlign w:val="center"/>
          </w:tcPr>
          <w:p w14:paraId="359511ED" w14:textId="77777777" w:rsidR="00D07897" w:rsidRPr="00200F5B" w:rsidRDefault="00D07897" w:rsidP="00200F5B">
            <w:pPr>
              <w:spacing w:after="0" w:line="240" w:lineRule="auto"/>
              <w:jc w:val="center"/>
              <w:rPr>
                <w:rFonts w:ascii="Times New Roman" w:eastAsia="Times New Roman" w:hAnsi="Times New Roman" w:cs="Times New Roman"/>
                <w:sz w:val="12"/>
                <w:szCs w:val="12"/>
                <w:lang w:eastAsia="ru-RU"/>
              </w:rPr>
            </w:pPr>
            <w:r w:rsidRPr="00200F5B">
              <w:rPr>
                <w:rFonts w:ascii="Times New Roman" w:eastAsia="Times New Roman" w:hAnsi="Times New Roman" w:cs="Times New Roman"/>
                <w:sz w:val="12"/>
                <w:szCs w:val="12"/>
                <w:lang w:eastAsia="ru-RU"/>
              </w:rPr>
              <w:t>50,00000</w:t>
            </w:r>
          </w:p>
        </w:tc>
        <w:tc>
          <w:tcPr>
            <w:tcW w:w="552" w:type="pct"/>
            <w:tcBorders>
              <w:top w:val="single" w:sz="4" w:space="0" w:color="auto"/>
              <w:left w:val="single" w:sz="4" w:space="0" w:color="auto"/>
              <w:bottom w:val="single" w:sz="4" w:space="0" w:color="auto"/>
              <w:right w:val="single" w:sz="4" w:space="0" w:color="auto"/>
            </w:tcBorders>
            <w:vAlign w:val="center"/>
          </w:tcPr>
          <w:p w14:paraId="32DD767B" w14:textId="77777777" w:rsidR="00D07897" w:rsidRPr="00200F5B" w:rsidRDefault="00D07897" w:rsidP="00200F5B">
            <w:pPr>
              <w:spacing w:after="0" w:line="240" w:lineRule="auto"/>
              <w:jc w:val="center"/>
              <w:rPr>
                <w:rFonts w:ascii="Times New Roman" w:eastAsia="Times New Roman" w:hAnsi="Times New Roman" w:cs="Times New Roman"/>
                <w:sz w:val="12"/>
                <w:szCs w:val="12"/>
                <w:lang w:eastAsia="ru-RU"/>
              </w:rPr>
            </w:pPr>
            <w:r w:rsidRPr="00200F5B">
              <w:rPr>
                <w:rFonts w:ascii="Times New Roman" w:eastAsia="Times New Roman" w:hAnsi="Times New Roman" w:cs="Times New Roman"/>
                <w:sz w:val="12"/>
                <w:szCs w:val="12"/>
                <w:lang w:eastAsia="ru-RU"/>
              </w:rPr>
              <w:t>50,00000</w:t>
            </w:r>
          </w:p>
        </w:tc>
        <w:tc>
          <w:tcPr>
            <w:tcW w:w="554" w:type="pct"/>
            <w:tcBorders>
              <w:top w:val="single" w:sz="4" w:space="0" w:color="auto"/>
              <w:left w:val="single" w:sz="4" w:space="0" w:color="auto"/>
              <w:bottom w:val="single" w:sz="4" w:space="0" w:color="auto"/>
              <w:right w:val="single" w:sz="4" w:space="0" w:color="auto"/>
            </w:tcBorders>
            <w:vAlign w:val="center"/>
          </w:tcPr>
          <w:p w14:paraId="75172E2A" w14:textId="77777777" w:rsidR="00D07897" w:rsidRPr="00200F5B" w:rsidRDefault="00D07897" w:rsidP="00200F5B">
            <w:pPr>
              <w:spacing w:after="0" w:line="240" w:lineRule="auto"/>
              <w:jc w:val="center"/>
              <w:rPr>
                <w:rFonts w:ascii="Times New Roman" w:eastAsia="Times New Roman" w:hAnsi="Times New Roman" w:cs="Times New Roman"/>
                <w:b/>
                <w:sz w:val="12"/>
                <w:szCs w:val="12"/>
                <w:lang w:eastAsia="ru-RU"/>
              </w:rPr>
            </w:pPr>
            <w:r w:rsidRPr="00200F5B">
              <w:rPr>
                <w:rFonts w:ascii="Times New Roman" w:eastAsia="Times New Roman" w:hAnsi="Times New Roman" w:cs="Times New Roman"/>
                <w:b/>
                <w:sz w:val="12"/>
                <w:szCs w:val="12"/>
                <w:lang w:eastAsia="ru-RU"/>
              </w:rPr>
              <w:t>150,00000</w:t>
            </w:r>
          </w:p>
        </w:tc>
        <w:tc>
          <w:tcPr>
            <w:tcW w:w="585" w:type="pct"/>
            <w:tcBorders>
              <w:top w:val="single" w:sz="4" w:space="0" w:color="auto"/>
              <w:left w:val="single" w:sz="4" w:space="0" w:color="auto"/>
              <w:bottom w:val="single" w:sz="4" w:space="0" w:color="auto"/>
              <w:right w:val="single" w:sz="4" w:space="0" w:color="auto"/>
            </w:tcBorders>
            <w:vAlign w:val="center"/>
            <w:hideMark/>
          </w:tcPr>
          <w:p w14:paraId="1552E72A" w14:textId="77777777" w:rsidR="00D07897" w:rsidRPr="00200F5B" w:rsidRDefault="00D07897" w:rsidP="00200F5B">
            <w:pPr>
              <w:spacing w:after="0" w:line="240" w:lineRule="auto"/>
              <w:jc w:val="center"/>
              <w:rPr>
                <w:rFonts w:ascii="Times New Roman" w:eastAsia="Times New Roman" w:hAnsi="Times New Roman" w:cs="Times New Roman"/>
                <w:sz w:val="12"/>
                <w:szCs w:val="12"/>
                <w:lang w:eastAsia="ru-RU"/>
              </w:rPr>
            </w:pPr>
            <w:r w:rsidRPr="00200F5B">
              <w:rPr>
                <w:rFonts w:ascii="Times New Roman" w:eastAsia="Times New Roman" w:hAnsi="Times New Roman" w:cs="Times New Roman"/>
                <w:sz w:val="12"/>
                <w:szCs w:val="12"/>
                <w:lang w:eastAsia="ru-RU"/>
              </w:rPr>
              <w:t>Бюджет поселения</w:t>
            </w:r>
          </w:p>
        </w:tc>
      </w:tr>
      <w:tr w:rsidR="00D07897" w:rsidRPr="00200F5B" w14:paraId="41C02D0B" w14:textId="77777777" w:rsidTr="00200F5B">
        <w:trPr>
          <w:trHeight w:val="70"/>
          <w:tblHeader/>
        </w:trPr>
        <w:tc>
          <w:tcPr>
            <w:tcW w:w="208" w:type="pct"/>
            <w:tcBorders>
              <w:top w:val="single" w:sz="4" w:space="0" w:color="auto"/>
              <w:left w:val="single" w:sz="4" w:space="0" w:color="auto"/>
              <w:bottom w:val="single" w:sz="4" w:space="0" w:color="auto"/>
              <w:right w:val="single" w:sz="4" w:space="0" w:color="auto"/>
            </w:tcBorders>
            <w:vAlign w:val="center"/>
            <w:hideMark/>
          </w:tcPr>
          <w:p w14:paraId="0E93A0E7" w14:textId="77777777" w:rsidR="00D07897" w:rsidRPr="00200F5B" w:rsidRDefault="00D07897" w:rsidP="00200F5B">
            <w:pPr>
              <w:spacing w:after="0" w:line="240" w:lineRule="auto"/>
              <w:jc w:val="center"/>
              <w:rPr>
                <w:rFonts w:ascii="Times New Roman" w:eastAsia="Times New Roman" w:hAnsi="Times New Roman" w:cs="Times New Roman"/>
                <w:sz w:val="12"/>
                <w:szCs w:val="12"/>
                <w:lang w:eastAsia="ru-RU"/>
              </w:rPr>
            </w:pPr>
            <w:r w:rsidRPr="00200F5B">
              <w:rPr>
                <w:rFonts w:ascii="Times New Roman" w:eastAsia="Times New Roman" w:hAnsi="Times New Roman" w:cs="Times New Roman"/>
                <w:sz w:val="12"/>
                <w:szCs w:val="12"/>
                <w:lang w:eastAsia="ru-RU"/>
              </w:rPr>
              <w:t>2</w:t>
            </w:r>
          </w:p>
        </w:tc>
        <w:tc>
          <w:tcPr>
            <w:tcW w:w="1032" w:type="pct"/>
            <w:tcBorders>
              <w:top w:val="single" w:sz="4" w:space="0" w:color="auto"/>
              <w:left w:val="single" w:sz="4" w:space="0" w:color="auto"/>
              <w:bottom w:val="single" w:sz="4" w:space="0" w:color="auto"/>
              <w:right w:val="single" w:sz="4" w:space="0" w:color="auto"/>
            </w:tcBorders>
            <w:vAlign w:val="center"/>
            <w:hideMark/>
          </w:tcPr>
          <w:p w14:paraId="50907BBC" w14:textId="77777777" w:rsidR="00D07897" w:rsidRPr="00200F5B" w:rsidRDefault="00D07897" w:rsidP="00200F5B">
            <w:pPr>
              <w:spacing w:after="0" w:line="240" w:lineRule="auto"/>
              <w:jc w:val="center"/>
              <w:rPr>
                <w:rFonts w:ascii="Times New Roman" w:eastAsia="Times New Roman" w:hAnsi="Times New Roman" w:cs="Times New Roman"/>
                <w:sz w:val="12"/>
                <w:szCs w:val="12"/>
                <w:lang w:eastAsia="ru-RU"/>
              </w:rPr>
            </w:pPr>
            <w:r w:rsidRPr="00200F5B">
              <w:rPr>
                <w:rFonts w:ascii="Times New Roman" w:eastAsia="Times New Roman" w:hAnsi="Times New Roman" w:cs="Times New Roman"/>
                <w:sz w:val="12"/>
                <w:szCs w:val="12"/>
                <w:lang w:eastAsia="ru-RU"/>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621" w:type="pct"/>
            <w:tcBorders>
              <w:top w:val="single" w:sz="4" w:space="0" w:color="auto"/>
              <w:left w:val="single" w:sz="4" w:space="0" w:color="auto"/>
              <w:bottom w:val="single" w:sz="4" w:space="0" w:color="auto"/>
              <w:right w:val="single" w:sz="4" w:space="0" w:color="auto"/>
            </w:tcBorders>
            <w:vAlign w:val="center"/>
            <w:hideMark/>
          </w:tcPr>
          <w:p w14:paraId="51E7AF84" w14:textId="77777777" w:rsidR="00D07897" w:rsidRPr="00200F5B" w:rsidRDefault="00D07897" w:rsidP="00200F5B">
            <w:pPr>
              <w:spacing w:after="0" w:line="240" w:lineRule="auto"/>
              <w:jc w:val="center"/>
              <w:rPr>
                <w:rFonts w:ascii="Times New Roman" w:eastAsia="Times New Roman" w:hAnsi="Times New Roman" w:cs="Times New Roman"/>
                <w:sz w:val="12"/>
                <w:szCs w:val="12"/>
                <w:lang w:eastAsia="ru-RU"/>
              </w:rPr>
            </w:pPr>
            <w:r w:rsidRPr="00200F5B">
              <w:rPr>
                <w:rFonts w:ascii="Times New Roman" w:eastAsia="Times New Roman" w:hAnsi="Times New Roman" w:cs="Times New Roman"/>
                <w:sz w:val="12"/>
                <w:szCs w:val="12"/>
                <w:lang w:eastAsia="ru-RU"/>
              </w:rPr>
              <w:t>Администрация сельского поселения Антоновка</w:t>
            </w:r>
          </w:p>
        </w:tc>
        <w:tc>
          <w:tcPr>
            <w:tcW w:w="345" w:type="pct"/>
            <w:tcBorders>
              <w:top w:val="single" w:sz="4" w:space="0" w:color="auto"/>
              <w:left w:val="single" w:sz="4" w:space="0" w:color="auto"/>
              <w:bottom w:val="single" w:sz="4" w:space="0" w:color="auto"/>
              <w:right w:val="single" w:sz="4" w:space="0" w:color="auto"/>
            </w:tcBorders>
            <w:vAlign w:val="center"/>
            <w:hideMark/>
          </w:tcPr>
          <w:p w14:paraId="40453B16" w14:textId="77777777" w:rsidR="00D07897" w:rsidRPr="00200F5B" w:rsidRDefault="00D07897" w:rsidP="00200F5B">
            <w:pPr>
              <w:spacing w:after="0" w:line="240" w:lineRule="auto"/>
              <w:jc w:val="center"/>
              <w:rPr>
                <w:rFonts w:ascii="Times New Roman" w:eastAsia="Times New Roman" w:hAnsi="Times New Roman" w:cs="Times New Roman"/>
                <w:sz w:val="12"/>
                <w:szCs w:val="12"/>
                <w:lang w:eastAsia="ru-RU"/>
              </w:rPr>
            </w:pPr>
            <w:r w:rsidRPr="00200F5B">
              <w:rPr>
                <w:rFonts w:ascii="Times New Roman" w:eastAsia="Times New Roman" w:hAnsi="Times New Roman" w:cs="Times New Roman"/>
                <w:sz w:val="12"/>
                <w:szCs w:val="12"/>
                <w:lang w:eastAsia="ru-RU"/>
              </w:rPr>
              <w:t>2022-2024</w:t>
            </w:r>
          </w:p>
        </w:tc>
        <w:tc>
          <w:tcPr>
            <w:tcW w:w="552" w:type="pct"/>
            <w:tcBorders>
              <w:top w:val="single" w:sz="4" w:space="0" w:color="auto"/>
              <w:left w:val="single" w:sz="4" w:space="0" w:color="auto"/>
              <w:bottom w:val="single" w:sz="4" w:space="0" w:color="auto"/>
              <w:right w:val="single" w:sz="4" w:space="0" w:color="auto"/>
            </w:tcBorders>
            <w:vAlign w:val="center"/>
          </w:tcPr>
          <w:p w14:paraId="3AF8968E" w14:textId="77777777" w:rsidR="00D07897" w:rsidRPr="00200F5B" w:rsidRDefault="00D07897" w:rsidP="00200F5B">
            <w:pPr>
              <w:spacing w:after="0" w:line="240" w:lineRule="auto"/>
              <w:jc w:val="center"/>
              <w:rPr>
                <w:rFonts w:ascii="Times New Roman" w:eastAsia="Times New Roman" w:hAnsi="Times New Roman" w:cs="Times New Roman"/>
                <w:sz w:val="12"/>
                <w:szCs w:val="12"/>
                <w:lang w:eastAsia="ru-RU"/>
              </w:rPr>
            </w:pPr>
            <w:r w:rsidRPr="00200F5B">
              <w:rPr>
                <w:rFonts w:ascii="Times New Roman" w:eastAsia="Times New Roman" w:hAnsi="Times New Roman" w:cs="Times New Roman"/>
                <w:sz w:val="12"/>
                <w:szCs w:val="12"/>
                <w:lang w:eastAsia="ru-RU"/>
              </w:rPr>
              <w:t>401,31150</w:t>
            </w:r>
          </w:p>
        </w:tc>
        <w:tc>
          <w:tcPr>
            <w:tcW w:w="552" w:type="pct"/>
            <w:tcBorders>
              <w:top w:val="single" w:sz="4" w:space="0" w:color="auto"/>
              <w:left w:val="single" w:sz="4" w:space="0" w:color="auto"/>
              <w:bottom w:val="single" w:sz="4" w:space="0" w:color="auto"/>
              <w:right w:val="single" w:sz="4" w:space="0" w:color="auto"/>
            </w:tcBorders>
            <w:vAlign w:val="center"/>
          </w:tcPr>
          <w:p w14:paraId="6DB49E13" w14:textId="77777777" w:rsidR="00D07897" w:rsidRPr="00200F5B" w:rsidRDefault="00D07897" w:rsidP="00200F5B">
            <w:pPr>
              <w:spacing w:after="0" w:line="240" w:lineRule="auto"/>
              <w:jc w:val="center"/>
              <w:rPr>
                <w:rFonts w:ascii="Times New Roman" w:eastAsia="Times New Roman" w:hAnsi="Times New Roman" w:cs="Times New Roman"/>
                <w:sz w:val="12"/>
                <w:szCs w:val="12"/>
                <w:lang w:eastAsia="ru-RU"/>
              </w:rPr>
            </w:pPr>
            <w:r w:rsidRPr="00200F5B">
              <w:rPr>
                <w:rFonts w:ascii="Times New Roman" w:eastAsia="Times New Roman" w:hAnsi="Times New Roman" w:cs="Times New Roman"/>
                <w:sz w:val="12"/>
                <w:szCs w:val="12"/>
                <w:lang w:eastAsia="ru-RU"/>
              </w:rPr>
              <w:t>0,00</w:t>
            </w:r>
          </w:p>
        </w:tc>
        <w:tc>
          <w:tcPr>
            <w:tcW w:w="552" w:type="pct"/>
            <w:tcBorders>
              <w:top w:val="single" w:sz="4" w:space="0" w:color="auto"/>
              <w:left w:val="single" w:sz="4" w:space="0" w:color="auto"/>
              <w:bottom w:val="single" w:sz="4" w:space="0" w:color="auto"/>
              <w:right w:val="single" w:sz="4" w:space="0" w:color="auto"/>
            </w:tcBorders>
            <w:vAlign w:val="center"/>
          </w:tcPr>
          <w:p w14:paraId="45212C99" w14:textId="77777777" w:rsidR="00D07897" w:rsidRPr="00200F5B" w:rsidRDefault="00D07897" w:rsidP="00200F5B">
            <w:pPr>
              <w:spacing w:after="0" w:line="240" w:lineRule="auto"/>
              <w:jc w:val="center"/>
              <w:rPr>
                <w:rFonts w:ascii="Times New Roman" w:eastAsia="Times New Roman" w:hAnsi="Times New Roman" w:cs="Times New Roman"/>
                <w:sz w:val="12"/>
                <w:szCs w:val="12"/>
                <w:lang w:eastAsia="ru-RU"/>
              </w:rPr>
            </w:pPr>
            <w:r w:rsidRPr="00200F5B">
              <w:rPr>
                <w:rFonts w:ascii="Times New Roman" w:eastAsia="Times New Roman" w:hAnsi="Times New Roman" w:cs="Times New Roman"/>
                <w:sz w:val="12"/>
                <w:szCs w:val="12"/>
                <w:lang w:eastAsia="ru-RU"/>
              </w:rPr>
              <w:t>0,00</w:t>
            </w:r>
          </w:p>
        </w:tc>
        <w:tc>
          <w:tcPr>
            <w:tcW w:w="554" w:type="pct"/>
            <w:tcBorders>
              <w:top w:val="single" w:sz="4" w:space="0" w:color="auto"/>
              <w:left w:val="single" w:sz="4" w:space="0" w:color="auto"/>
              <w:bottom w:val="single" w:sz="4" w:space="0" w:color="auto"/>
              <w:right w:val="single" w:sz="4" w:space="0" w:color="auto"/>
            </w:tcBorders>
            <w:vAlign w:val="center"/>
          </w:tcPr>
          <w:p w14:paraId="24B8C06D" w14:textId="77777777" w:rsidR="00D07897" w:rsidRPr="00200F5B" w:rsidRDefault="00D07897" w:rsidP="00200F5B">
            <w:pPr>
              <w:spacing w:after="0" w:line="240" w:lineRule="auto"/>
              <w:jc w:val="center"/>
              <w:rPr>
                <w:rFonts w:ascii="Times New Roman" w:eastAsia="Times New Roman" w:hAnsi="Times New Roman" w:cs="Times New Roman"/>
                <w:b/>
                <w:sz w:val="12"/>
                <w:szCs w:val="12"/>
                <w:lang w:eastAsia="ru-RU"/>
              </w:rPr>
            </w:pPr>
            <w:r w:rsidRPr="00200F5B">
              <w:rPr>
                <w:rFonts w:ascii="Times New Roman" w:eastAsia="Times New Roman" w:hAnsi="Times New Roman" w:cs="Times New Roman"/>
                <w:b/>
                <w:sz w:val="12"/>
                <w:szCs w:val="12"/>
                <w:lang w:eastAsia="ru-RU"/>
              </w:rPr>
              <w:t>401,31150</w:t>
            </w:r>
          </w:p>
        </w:tc>
        <w:tc>
          <w:tcPr>
            <w:tcW w:w="585" w:type="pct"/>
            <w:tcBorders>
              <w:top w:val="single" w:sz="4" w:space="0" w:color="auto"/>
              <w:left w:val="single" w:sz="4" w:space="0" w:color="auto"/>
              <w:bottom w:val="single" w:sz="4" w:space="0" w:color="auto"/>
              <w:right w:val="single" w:sz="4" w:space="0" w:color="auto"/>
            </w:tcBorders>
            <w:vAlign w:val="center"/>
            <w:hideMark/>
          </w:tcPr>
          <w:p w14:paraId="5EBADD14" w14:textId="77777777" w:rsidR="00D07897" w:rsidRPr="00200F5B" w:rsidRDefault="00D07897" w:rsidP="00200F5B">
            <w:pPr>
              <w:spacing w:after="0" w:line="240" w:lineRule="auto"/>
              <w:jc w:val="center"/>
              <w:rPr>
                <w:rFonts w:ascii="Times New Roman" w:eastAsia="Times New Roman" w:hAnsi="Times New Roman" w:cs="Times New Roman"/>
                <w:sz w:val="12"/>
                <w:szCs w:val="12"/>
                <w:lang w:eastAsia="ru-RU"/>
              </w:rPr>
            </w:pPr>
            <w:r w:rsidRPr="00200F5B">
              <w:rPr>
                <w:rFonts w:ascii="Times New Roman" w:eastAsia="Times New Roman" w:hAnsi="Times New Roman" w:cs="Times New Roman"/>
                <w:sz w:val="12"/>
                <w:szCs w:val="12"/>
                <w:lang w:eastAsia="ru-RU"/>
              </w:rPr>
              <w:t>Бюджет поселения</w:t>
            </w:r>
          </w:p>
        </w:tc>
      </w:tr>
      <w:tr w:rsidR="00D07897" w:rsidRPr="00200F5B" w14:paraId="6587EEC9" w14:textId="77777777" w:rsidTr="00200F5B">
        <w:trPr>
          <w:trHeight w:val="945"/>
          <w:tblHeader/>
        </w:trPr>
        <w:tc>
          <w:tcPr>
            <w:tcW w:w="208" w:type="pct"/>
            <w:tcBorders>
              <w:top w:val="single" w:sz="4" w:space="0" w:color="auto"/>
              <w:left w:val="single" w:sz="4" w:space="0" w:color="auto"/>
              <w:bottom w:val="single" w:sz="4" w:space="0" w:color="auto"/>
              <w:right w:val="single" w:sz="4" w:space="0" w:color="auto"/>
            </w:tcBorders>
            <w:vAlign w:val="center"/>
            <w:hideMark/>
          </w:tcPr>
          <w:p w14:paraId="048CE49A" w14:textId="77777777" w:rsidR="00D07897" w:rsidRPr="00200F5B" w:rsidRDefault="00D07897" w:rsidP="00200F5B">
            <w:pPr>
              <w:spacing w:after="0" w:line="240" w:lineRule="auto"/>
              <w:jc w:val="center"/>
              <w:rPr>
                <w:rFonts w:ascii="Times New Roman" w:eastAsia="Times New Roman" w:hAnsi="Times New Roman" w:cs="Times New Roman"/>
                <w:sz w:val="12"/>
                <w:szCs w:val="12"/>
                <w:lang w:eastAsia="ru-RU"/>
              </w:rPr>
            </w:pPr>
            <w:r w:rsidRPr="00200F5B">
              <w:rPr>
                <w:rFonts w:ascii="Times New Roman" w:eastAsia="Times New Roman" w:hAnsi="Times New Roman" w:cs="Times New Roman"/>
                <w:sz w:val="12"/>
                <w:szCs w:val="12"/>
                <w:lang w:eastAsia="ru-RU"/>
              </w:rPr>
              <w:t>3</w:t>
            </w:r>
          </w:p>
        </w:tc>
        <w:tc>
          <w:tcPr>
            <w:tcW w:w="1032" w:type="pct"/>
            <w:tcBorders>
              <w:top w:val="single" w:sz="4" w:space="0" w:color="auto"/>
              <w:left w:val="single" w:sz="4" w:space="0" w:color="auto"/>
              <w:bottom w:val="single" w:sz="4" w:space="0" w:color="auto"/>
              <w:right w:val="single" w:sz="4" w:space="0" w:color="auto"/>
            </w:tcBorders>
            <w:vAlign w:val="center"/>
            <w:hideMark/>
          </w:tcPr>
          <w:p w14:paraId="2C2AA71D" w14:textId="77777777" w:rsidR="00D07897" w:rsidRPr="00200F5B" w:rsidRDefault="00D07897" w:rsidP="00200F5B">
            <w:pPr>
              <w:spacing w:after="0" w:line="240" w:lineRule="auto"/>
              <w:jc w:val="center"/>
              <w:rPr>
                <w:rFonts w:ascii="Times New Roman" w:eastAsia="Times New Roman" w:hAnsi="Times New Roman" w:cs="Times New Roman"/>
                <w:sz w:val="12"/>
                <w:szCs w:val="12"/>
                <w:lang w:eastAsia="ru-RU"/>
              </w:rPr>
            </w:pPr>
            <w:r w:rsidRPr="00200F5B">
              <w:rPr>
                <w:rFonts w:ascii="Times New Roman" w:eastAsia="Times New Roman" w:hAnsi="Times New Roman" w:cs="Times New Roman"/>
                <w:sz w:val="12"/>
                <w:szCs w:val="12"/>
                <w:lang w:eastAsia="ru-RU"/>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621" w:type="pct"/>
            <w:tcBorders>
              <w:top w:val="single" w:sz="4" w:space="0" w:color="auto"/>
              <w:left w:val="single" w:sz="4" w:space="0" w:color="auto"/>
              <w:bottom w:val="single" w:sz="4" w:space="0" w:color="auto"/>
              <w:right w:val="single" w:sz="4" w:space="0" w:color="auto"/>
            </w:tcBorders>
            <w:vAlign w:val="center"/>
            <w:hideMark/>
          </w:tcPr>
          <w:p w14:paraId="7B59BBBA" w14:textId="77777777" w:rsidR="00D07897" w:rsidRPr="00200F5B" w:rsidRDefault="00D07897" w:rsidP="00200F5B">
            <w:pPr>
              <w:spacing w:after="0" w:line="240" w:lineRule="auto"/>
              <w:jc w:val="center"/>
              <w:rPr>
                <w:rFonts w:ascii="Times New Roman" w:eastAsia="Times New Roman" w:hAnsi="Times New Roman" w:cs="Times New Roman"/>
                <w:sz w:val="12"/>
                <w:szCs w:val="12"/>
                <w:lang w:eastAsia="ru-RU"/>
              </w:rPr>
            </w:pPr>
            <w:r w:rsidRPr="00200F5B">
              <w:rPr>
                <w:rFonts w:ascii="Times New Roman" w:eastAsia="Times New Roman" w:hAnsi="Times New Roman" w:cs="Times New Roman"/>
                <w:sz w:val="12"/>
                <w:szCs w:val="12"/>
                <w:lang w:eastAsia="ru-RU"/>
              </w:rPr>
              <w:t>Администрация сельского поселения Антоновка</w:t>
            </w:r>
          </w:p>
        </w:tc>
        <w:tc>
          <w:tcPr>
            <w:tcW w:w="345" w:type="pct"/>
            <w:tcBorders>
              <w:top w:val="single" w:sz="4" w:space="0" w:color="auto"/>
              <w:left w:val="single" w:sz="4" w:space="0" w:color="auto"/>
              <w:bottom w:val="single" w:sz="4" w:space="0" w:color="auto"/>
              <w:right w:val="single" w:sz="4" w:space="0" w:color="auto"/>
            </w:tcBorders>
            <w:vAlign w:val="center"/>
            <w:hideMark/>
          </w:tcPr>
          <w:p w14:paraId="3C83D79D" w14:textId="77777777" w:rsidR="00D07897" w:rsidRPr="00200F5B" w:rsidRDefault="00D07897" w:rsidP="00200F5B">
            <w:pPr>
              <w:spacing w:after="0" w:line="240" w:lineRule="auto"/>
              <w:jc w:val="center"/>
              <w:rPr>
                <w:rFonts w:ascii="Times New Roman" w:eastAsia="Times New Roman" w:hAnsi="Times New Roman" w:cs="Times New Roman"/>
                <w:sz w:val="12"/>
                <w:szCs w:val="12"/>
                <w:lang w:eastAsia="ru-RU"/>
              </w:rPr>
            </w:pPr>
            <w:r w:rsidRPr="00200F5B">
              <w:rPr>
                <w:rFonts w:ascii="Times New Roman" w:eastAsia="Times New Roman" w:hAnsi="Times New Roman" w:cs="Times New Roman"/>
                <w:sz w:val="12"/>
                <w:szCs w:val="12"/>
                <w:lang w:eastAsia="ru-RU"/>
              </w:rPr>
              <w:t>2022-2024</w:t>
            </w:r>
          </w:p>
        </w:tc>
        <w:tc>
          <w:tcPr>
            <w:tcW w:w="552" w:type="pct"/>
            <w:tcBorders>
              <w:top w:val="single" w:sz="4" w:space="0" w:color="auto"/>
              <w:left w:val="single" w:sz="4" w:space="0" w:color="auto"/>
              <w:bottom w:val="single" w:sz="4" w:space="0" w:color="auto"/>
              <w:right w:val="single" w:sz="4" w:space="0" w:color="auto"/>
            </w:tcBorders>
            <w:vAlign w:val="center"/>
          </w:tcPr>
          <w:p w14:paraId="28F3846B" w14:textId="77777777" w:rsidR="00D07897" w:rsidRPr="00200F5B" w:rsidRDefault="00D07897" w:rsidP="00200F5B">
            <w:pPr>
              <w:spacing w:after="0" w:line="240" w:lineRule="auto"/>
              <w:jc w:val="center"/>
              <w:rPr>
                <w:rFonts w:ascii="Times New Roman" w:eastAsia="Times New Roman" w:hAnsi="Times New Roman" w:cs="Times New Roman"/>
                <w:sz w:val="12"/>
                <w:szCs w:val="12"/>
                <w:lang w:eastAsia="ru-RU"/>
              </w:rPr>
            </w:pPr>
            <w:r w:rsidRPr="00200F5B">
              <w:rPr>
                <w:rFonts w:ascii="Times New Roman" w:eastAsia="Times New Roman" w:hAnsi="Times New Roman" w:cs="Times New Roman"/>
                <w:sz w:val="12"/>
                <w:szCs w:val="12"/>
                <w:lang w:eastAsia="ru-RU"/>
              </w:rPr>
              <w:t>1,98732</w:t>
            </w:r>
          </w:p>
        </w:tc>
        <w:tc>
          <w:tcPr>
            <w:tcW w:w="552" w:type="pct"/>
            <w:tcBorders>
              <w:top w:val="single" w:sz="4" w:space="0" w:color="auto"/>
              <w:left w:val="single" w:sz="4" w:space="0" w:color="auto"/>
              <w:bottom w:val="single" w:sz="4" w:space="0" w:color="auto"/>
              <w:right w:val="single" w:sz="4" w:space="0" w:color="auto"/>
            </w:tcBorders>
            <w:vAlign w:val="center"/>
          </w:tcPr>
          <w:p w14:paraId="212BC34E" w14:textId="77777777" w:rsidR="00D07897" w:rsidRPr="00200F5B" w:rsidRDefault="00D07897" w:rsidP="00200F5B">
            <w:pPr>
              <w:spacing w:after="0" w:line="240" w:lineRule="auto"/>
              <w:jc w:val="center"/>
              <w:rPr>
                <w:rFonts w:ascii="Times New Roman" w:eastAsia="Times New Roman" w:hAnsi="Times New Roman" w:cs="Times New Roman"/>
                <w:sz w:val="12"/>
                <w:szCs w:val="12"/>
                <w:lang w:eastAsia="ru-RU"/>
              </w:rPr>
            </w:pPr>
            <w:r w:rsidRPr="00200F5B">
              <w:rPr>
                <w:rFonts w:ascii="Times New Roman" w:eastAsia="Times New Roman" w:hAnsi="Times New Roman" w:cs="Times New Roman"/>
                <w:sz w:val="12"/>
                <w:szCs w:val="12"/>
                <w:lang w:eastAsia="ru-RU"/>
              </w:rPr>
              <w:t>0,00</w:t>
            </w:r>
          </w:p>
        </w:tc>
        <w:tc>
          <w:tcPr>
            <w:tcW w:w="552" w:type="pct"/>
            <w:tcBorders>
              <w:top w:val="single" w:sz="4" w:space="0" w:color="auto"/>
              <w:left w:val="single" w:sz="4" w:space="0" w:color="auto"/>
              <w:bottom w:val="single" w:sz="4" w:space="0" w:color="auto"/>
              <w:right w:val="single" w:sz="4" w:space="0" w:color="auto"/>
            </w:tcBorders>
            <w:vAlign w:val="center"/>
          </w:tcPr>
          <w:p w14:paraId="26F05749" w14:textId="77777777" w:rsidR="00D07897" w:rsidRPr="00200F5B" w:rsidRDefault="00D07897" w:rsidP="00200F5B">
            <w:pPr>
              <w:spacing w:after="0" w:line="240" w:lineRule="auto"/>
              <w:jc w:val="center"/>
              <w:rPr>
                <w:rFonts w:ascii="Times New Roman" w:eastAsia="Times New Roman" w:hAnsi="Times New Roman" w:cs="Times New Roman"/>
                <w:sz w:val="12"/>
                <w:szCs w:val="12"/>
                <w:lang w:eastAsia="ru-RU"/>
              </w:rPr>
            </w:pPr>
            <w:r w:rsidRPr="00200F5B">
              <w:rPr>
                <w:rFonts w:ascii="Times New Roman" w:eastAsia="Times New Roman" w:hAnsi="Times New Roman" w:cs="Times New Roman"/>
                <w:sz w:val="12"/>
                <w:szCs w:val="12"/>
                <w:lang w:eastAsia="ru-RU"/>
              </w:rPr>
              <w:t>0,00</w:t>
            </w:r>
          </w:p>
        </w:tc>
        <w:tc>
          <w:tcPr>
            <w:tcW w:w="554" w:type="pct"/>
            <w:tcBorders>
              <w:top w:val="single" w:sz="4" w:space="0" w:color="auto"/>
              <w:left w:val="single" w:sz="4" w:space="0" w:color="auto"/>
              <w:bottom w:val="single" w:sz="4" w:space="0" w:color="auto"/>
              <w:right w:val="single" w:sz="4" w:space="0" w:color="auto"/>
            </w:tcBorders>
            <w:vAlign w:val="center"/>
          </w:tcPr>
          <w:p w14:paraId="6D515E17" w14:textId="77777777" w:rsidR="00D07897" w:rsidRPr="00200F5B" w:rsidRDefault="00D07897" w:rsidP="00200F5B">
            <w:pPr>
              <w:spacing w:after="0" w:line="240" w:lineRule="auto"/>
              <w:jc w:val="center"/>
              <w:rPr>
                <w:rFonts w:ascii="Times New Roman" w:eastAsia="Times New Roman" w:hAnsi="Times New Roman" w:cs="Times New Roman"/>
                <w:b/>
                <w:sz w:val="12"/>
                <w:szCs w:val="12"/>
                <w:lang w:eastAsia="ru-RU"/>
              </w:rPr>
            </w:pPr>
            <w:r w:rsidRPr="00200F5B">
              <w:rPr>
                <w:rFonts w:ascii="Times New Roman" w:eastAsia="Times New Roman" w:hAnsi="Times New Roman" w:cs="Times New Roman"/>
                <w:b/>
                <w:sz w:val="12"/>
                <w:szCs w:val="12"/>
                <w:lang w:eastAsia="ru-RU"/>
              </w:rPr>
              <w:t>1,98732</w:t>
            </w:r>
          </w:p>
        </w:tc>
        <w:tc>
          <w:tcPr>
            <w:tcW w:w="585" w:type="pct"/>
            <w:tcBorders>
              <w:top w:val="single" w:sz="4" w:space="0" w:color="auto"/>
              <w:left w:val="single" w:sz="4" w:space="0" w:color="auto"/>
              <w:bottom w:val="single" w:sz="4" w:space="0" w:color="auto"/>
              <w:right w:val="single" w:sz="4" w:space="0" w:color="auto"/>
            </w:tcBorders>
            <w:vAlign w:val="center"/>
            <w:hideMark/>
          </w:tcPr>
          <w:p w14:paraId="659378A3" w14:textId="77777777" w:rsidR="00D07897" w:rsidRPr="00200F5B" w:rsidRDefault="00D07897" w:rsidP="00200F5B">
            <w:pPr>
              <w:spacing w:after="0" w:line="240" w:lineRule="auto"/>
              <w:jc w:val="center"/>
              <w:rPr>
                <w:rFonts w:ascii="Times New Roman" w:eastAsia="Times New Roman" w:hAnsi="Times New Roman" w:cs="Times New Roman"/>
                <w:sz w:val="12"/>
                <w:szCs w:val="12"/>
                <w:lang w:eastAsia="ru-RU"/>
              </w:rPr>
            </w:pPr>
            <w:r w:rsidRPr="00200F5B">
              <w:rPr>
                <w:rFonts w:ascii="Times New Roman" w:eastAsia="Times New Roman" w:hAnsi="Times New Roman" w:cs="Times New Roman"/>
                <w:sz w:val="12"/>
                <w:szCs w:val="12"/>
                <w:lang w:eastAsia="ru-RU"/>
              </w:rPr>
              <w:t>Бюджет поселения</w:t>
            </w:r>
          </w:p>
        </w:tc>
      </w:tr>
      <w:tr w:rsidR="00D07897" w:rsidRPr="00200F5B" w14:paraId="7116C885" w14:textId="77777777" w:rsidTr="00200F5B">
        <w:trPr>
          <w:trHeight w:val="379"/>
          <w:tblHeader/>
        </w:trPr>
        <w:tc>
          <w:tcPr>
            <w:tcW w:w="208" w:type="pct"/>
            <w:tcBorders>
              <w:top w:val="single" w:sz="4" w:space="0" w:color="auto"/>
              <w:left w:val="single" w:sz="4" w:space="0" w:color="auto"/>
              <w:bottom w:val="single" w:sz="4" w:space="0" w:color="auto"/>
              <w:right w:val="single" w:sz="4" w:space="0" w:color="auto"/>
            </w:tcBorders>
            <w:vAlign w:val="center"/>
            <w:hideMark/>
          </w:tcPr>
          <w:p w14:paraId="2AE0929A" w14:textId="77777777" w:rsidR="00D07897" w:rsidRPr="00200F5B" w:rsidRDefault="00D07897" w:rsidP="00200F5B">
            <w:pPr>
              <w:spacing w:after="0" w:line="240" w:lineRule="auto"/>
              <w:jc w:val="center"/>
              <w:rPr>
                <w:rFonts w:ascii="Times New Roman" w:eastAsia="Times New Roman" w:hAnsi="Times New Roman" w:cs="Times New Roman"/>
                <w:sz w:val="12"/>
                <w:szCs w:val="12"/>
                <w:lang w:eastAsia="ru-RU"/>
              </w:rPr>
            </w:pPr>
            <w:r w:rsidRPr="00200F5B">
              <w:rPr>
                <w:rFonts w:ascii="Times New Roman" w:eastAsia="Times New Roman" w:hAnsi="Times New Roman" w:cs="Times New Roman"/>
                <w:sz w:val="12"/>
                <w:szCs w:val="12"/>
                <w:lang w:eastAsia="ru-RU"/>
              </w:rPr>
              <w:t>4</w:t>
            </w:r>
          </w:p>
        </w:tc>
        <w:tc>
          <w:tcPr>
            <w:tcW w:w="1032" w:type="pct"/>
            <w:tcBorders>
              <w:top w:val="single" w:sz="4" w:space="0" w:color="auto"/>
              <w:left w:val="single" w:sz="4" w:space="0" w:color="auto"/>
              <w:bottom w:val="single" w:sz="4" w:space="0" w:color="auto"/>
              <w:right w:val="single" w:sz="4" w:space="0" w:color="auto"/>
            </w:tcBorders>
            <w:vAlign w:val="center"/>
            <w:hideMark/>
          </w:tcPr>
          <w:p w14:paraId="0464E1E9" w14:textId="77777777" w:rsidR="00D07897" w:rsidRPr="00200F5B" w:rsidRDefault="00D07897" w:rsidP="00200F5B">
            <w:pPr>
              <w:spacing w:after="0" w:line="240" w:lineRule="auto"/>
              <w:jc w:val="center"/>
              <w:rPr>
                <w:rFonts w:ascii="Times New Roman" w:eastAsia="Times New Roman" w:hAnsi="Times New Roman" w:cs="Times New Roman"/>
                <w:sz w:val="12"/>
                <w:szCs w:val="12"/>
                <w:lang w:eastAsia="ru-RU"/>
              </w:rPr>
            </w:pPr>
            <w:r w:rsidRPr="00200F5B">
              <w:rPr>
                <w:rFonts w:ascii="Times New Roman" w:eastAsia="Times New Roman" w:hAnsi="Times New Roman" w:cs="Times New Roman"/>
                <w:sz w:val="12"/>
                <w:szCs w:val="12"/>
                <w:lang w:eastAsia="ru-RU"/>
              </w:rPr>
              <w:t>Организация и осуществление мероприятий по работе с детьми и молодежью в поселении</w:t>
            </w:r>
          </w:p>
        </w:tc>
        <w:tc>
          <w:tcPr>
            <w:tcW w:w="621" w:type="pct"/>
            <w:tcBorders>
              <w:top w:val="single" w:sz="4" w:space="0" w:color="auto"/>
              <w:left w:val="single" w:sz="4" w:space="0" w:color="auto"/>
              <w:bottom w:val="single" w:sz="4" w:space="0" w:color="auto"/>
              <w:right w:val="single" w:sz="4" w:space="0" w:color="auto"/>
            </w:tcBorders>
            <w:vAlign w:val="center"/>
            <w:hideMark/>
          </w:tcPr>
          <w:p w14:paraId="2D3B5175" w14:textId="77777777" w:rsidR="00D07897" w:rsidRPr="00200F5B" w:rsidRDefault="00D07897" w:rsidP="00200F5B">
            <w:pPr>
              <w:spacing w:after="0" w:line="240" w:lineRule="auto"/>
              <w:jc w:val="center"/>
              <w:rPr>
                <w:rFonts w:ascii="Times New Roman" w:eastAsia="Times New Roman" w:hAnsi="Times New Roman" w:cs="Times New Roman"/>
                <w:sz w:val="12"/>
                <w:szCs w:val="12"/>
                <w:lang w:eastAsia="ru-RU"/>
              </w:rPr>
            </w:pPr>
            <w:r w:rsidRPr="00200F5B">
              <w:rPr>
                <w:rFonts w:ascii="Times New Roman" w:eastAsia="Times New Roman" w:hAnsi="Times New Roman" w:cs="Times New Roman"/>
                <w:sz w:val="12"/>
                <w:szCs w:val="12"/>
                <w:lang w:eastAsia="ru-RU"/>
              </w:rPr>
              <w:t>Администрация сельского поселения Антоновка</w:t>
            </w:r>
          </w:p>
        </w:tc>
        <w:tc>
          <w:tcPr>
            <w:tcW w:w="345" w:type="pct"/>
            <w:tcBorders>
              <w:top w:val="single" w:sz="4" w:space="0" w:color="auto"/>
              <w:left w:val="single" w:sz="4" w:space="0" w:color="auto"/>
              <w:bottom w:val="single" w:sz="4" w:space="0" w:color="auto"/>
              <w:right w:val="single" w:sz="4" w:space="0" w:color="auto"/>
            </w:tcBorders>
            <w:vAlign w:val="center"/>
            <w:hideMark/>
          </w:tcPr>
          <w:p w14:paraId="57B0B69E" w14:textId="77777777" w:rsidR="00D07897" w:rsidRPr="00200F5B" w:rsidRDefault="00D07897" w:rsidP="00200F5B">
            <w:pPr>
              <w:spacing w:after="0" w:line="240" w:lineRule="auto"/>
              <w:jc w:val="center"/>
              <w:rPr>
                <w:rFonts w:ascii="Times New Roman" w:eastAsia="Times New Roman" w:hAnsi="Times New Roman" w:cs="Times New Roman"/>
                <w:sz w:val="12"/>
                <w:szCs w:val="12"/>
                <w:lang w:eastAsia="ru-RU"/>
              </w:rPr>
            </w:pPr>
            <w:r w:rsidRPr="00200F5B">
              <w:rPr>
                <w:rFonts w:ascii="Times New Roman" w:eastAsia="Times New Roman" w:hAnsi="Times New Roman" w:cs="Times New Roman"/>
                <w:sz w:val="12"/>
                <w:szCs w:val="12"/>
                <w:lang w:eastAsia="ru-RU"/>
              </w:rPr>
              <w:t>2022-2024</w:t>
            </w:r>
          </w:p>
        </w:tc>
        <w:tc>
          <w:tcPr>
            <w:tcW w:w="552" w:type="pct"/>
            <w:tcBorders>
              <w:top w:val="single" w:sz="4" w:space="0" w:color="auto"/>
              <w:left w:val="single" w:sz="4" w:space="0" w:color="auto"/>
              <w:bottom w:val="single" w:sz="4" w:space="0" w:color="auto"/>
              <w:right w:val="single" w:sz="4" w:space="0" w:color="auto"/>
            </w:tcBorders>
            <w:vAlign w:val="center"/>
          </w:tcPr>
          <w:p w14:paraId="315A9F52" w14:textId="77777777" w:rsidR="00D07897" w:rsidRPr="00200F5B" w:rsidRDefault="00D07897" w:rsidP="00200F5B">
            <w:pPr>
              <w:spacing w:after="0" w:line="240" w:lineRule="auto"/>
              <w:jc w:val="center"/>
              <w:rPr>
                <w:rFonts w:ascii="Times New Roman" w:eastAsia="Times New Roman" w:hAnsi="Times New Roman" w:cs="Times New Roman"/>
                <w:sz w:val="12"/>
                <w:szCs w:val="12"/>
                <w:lang w:eastAsia="ru-RU"/>
              </w:rPr>
            </w:pPr>
            <w:r w:rsidRPr="00200F5B">
              <w:rPr>
                <w:rFonts w:ascii="Times New Roman" w:eastAsia="Times New Roman" w:hAnsi="Times New Roman" w:cs="Times New Roman"/>
                <w:sz w:val="12"/>
                <w:szCs w:val="12"/>
                <w:lang w:eastAsia="ru-RU"/>
              </w:rPr>
              <w:t>13,45335</w:t>
            </w:r>
          </w:p>
        </w:tc>
        <w:tc>
          <w:tcPr>
            <w:tcW w:w="552" w:type="pct"/>
            <w:tcBorders>
              <w:top w:val="single" w:sz="4" w:space="0" w:color="auto"/>
              <w:left w:val="single" w:sz="4" w:space="0" w:color="auto"/>
              <w:bottom w:val="single" w:sz="4" w:space="0" w:color="auto"/>
              <w:right w:val="single" w:sz="4" w:space="0" w:color="auto"/>
            </w:tcBorders>
            <w:vAlign w:val="center"/>
          </w:tcPr>
          <w:p w14:paraId="7C9ED10C" w14:textId="77777777" w:rsidR="00D07897" w:rsidRPr="00200F5B" w:rsidRDefault="00D07897" w:rsidP="00200F5B">
            <w:pPr>
              <w:spacing w:after="0" w:line="240" w:lineRule="auto"/>
              <w:jc w:val="center"/>
              <w:rPr>
                <w:rFonts w:ascii="Times New Roman" w:eastAsia="Times New Roman" w:hAnsi="Times New Roman" w:cs="Times New Roman"/>
                <w:sz w:val="12"/>
                <w:szCs w:val="12"/>
                <w:lang w:eastAsia="ru-RU"/>
              </w:rPr>
            </w:pPr>
            <w:r w:rsidRPr="00200F5B">
              <w:rPr>
                <w:rFonts w:ascii="Times New Roman" w:eastAsia="Times New Roman" w:hAnsi="Times New Roman" w:cs="Times New Roman"/>
                <w:sz w:val="12"/>
                <w:szCs w:val="12"/>
                <w:lang w:eastAsia="ru-RU"/>
              </w:rPr>
              <w:t>0,00</w:t>
            </w:r>
          </w:p>
        </w:tc>
        <w:tc>
          <w:tcPr>
            <w:tcW w:w="552" w:type="pct"/>
            <w:tcBorders>
              <w:top w:val="single" w:sz="4" w:space="0" w:color="auto"/>
              <w:left w:val="single" w:sz="4" w:space="0" w:color="auto"/>
              <w:bottom w:val="single" w:sz="4" w:space="0" w:color="auto"/>
              <w:right w:val="single" w:sz="4" w:space="0" w:color="auto"/>
            </w:tcBorders>
            <w:vAlign w:val="center"/>
          </w:tcPr>
          <w:p w14:paraId="73C6A567" w14:textId="77777777" w:rsidR="00D07897" w:rsidRPr="00200F5B" w:rsidRDefault="00D07897" w:rsidP="00200F5B">
            <w:pPr>
              <w:spacing w:after="0" w:line="240" w:lineRule="auto"/>
              <w:jc w:val="center"/>
              <w:rPr>
                <w:rFonts w:ascii="Times New Roman" w:eastAsia="Times New Roman" w:hAnsi="Times New Roman" w:cs="Times New Roman"/>
                <w:sz w:val="12"/>
                <w:szCs w:val="12"/>
                <w:lang w:eastAsia="ru-RU"/>
              </w:rPr>
            </w:pPr>
            <w:r w:rsidRPr="00200F5B">
              <w:rPr>
                <w:rFonts w:ascii="Times New Roman" w:eastAsia="Times New Roman" w:hAnsi="Times New Roman" w:cs="Times New Roman"/>
                <w:sz w:val="12"/>
                <w:szCs w:val="12"/>
                <w:lang w:eastAsia="ru-RU"/>
              </w:rPr>
              <w:t>0,00</w:t>
            </w:r>
          </w:p>
        </w:tc>
        <w:tc>
          <w:tcPr>
            <w:tcW w:w="554" w:type="pct"/>
            <w:tcBorders>
              <w:top w:val="single" w:sz="4" w:space="0" w:color="auto"/>
              <w:left w:val="single" w:sz="4" w:space="0" w:color="auto"/>
              <w:bottom w:val="single" w:sz="4" w:space="0" w:color="auto"/>
              <w:right w:val="single" w:sz="4" w:space="0" w:color="auto"/>
            </w:tcBorders>
            <w:vAlign w:val="center"/>
          </w:tcPr>
          <w:p w14:paraId="26C45DED" w14:textId="77777777" w:rsidR="00D07897" w:rsidRPr="00200F5B" w:rsidRDefault="00D07897" w:rsidP="00200F5B">
            <w:pPr>
              <w:spacing w:after="0" w:line="240" w:lineRule="auto"/>
              <w:jc w:val="center"/>
              <w:rPr>
                <w:rFonts w:ascii="Times New Roman" w:eastAsia="Times New Roman" w:hAnsi="Times New Roman" w:cs="Times New Roman"/>
                <w:b/>
                <w:sz w:val="12"/>
                <w:szCs w:val="12"/>
                <w:lang w:eastAsia="ru-RU"/>
              </w:rPr>
            </w:pPr>
            <w:r w:rsidRPr="00200F5B">
              <w:rPr>
                <w:rFonts w:ascii="Times New Roman" w:eastAsia="Times New Roman" w:hAnsi="Times New Roman" w:cs="Times New Roman"/>
                <w:b/>
                <w:sz w:val="12"/>
                <w:szCs w:val="12"/>
                <w:lang w:eastAsia="ru-RU"/>
              </w:rPr>
              <w:t>13,45335</w:t>
            </w:r>
          </w:p>
        </w:tc>
        <w:tc>
          <w:tcPr>
            <w:tcW w:w="585" w:type="pct"/>
            <w:tcBorders>
              <w:top w:val="single" w:sz="4" w:space="0" w:color="auto"/>
              <w:left w:val="single" w:sz="4" w:space="0" w:color="auto"/>
              <w:bottom w:val="single" w:sz="4" w:space="0" w:color="auto"/>
              <w:right w:val="single" w:sz="4" w:space="0" w:color="auto"/>
            </w:tcBorders>
            <w:vAlign w:val="center"/>
            <w:hideMark/>
          </w:tcPr>
          <w:p w14:paraId="56540A2A" w14:textId="77777777" w:rsidR="00D07897" w:rsidRPr="00200F5B" w:rsidRDefault="00D07897" w:rsidP="00200F5B">
            <w:pPr>
              <w:spacing w:after="0" w:line="240" w:lineRule="auto"/>
              <w:jc w:val="center"/>
              <w:rPr>
                <w:rFonts w:ascii="Times New Roman" w:eastAsia="Times New Roman" w:hAnsi="Times New Roman" w:cs="Times New Roman"/>
                <w:sz w:val="12"/>
                <w:szCs w:val="12"/>
                <w:lang w:eastAsia="ru-RU"/>
              </w:rPr>
            </w:pPr>
            <w:r w:rsidRPr="00200F5B">
              <w:rPr>
                <w:rFonts w:ascii="Times New Roman" w:eastAsia="Times New Roman" w:hAnsi="Times New Roman" w:cs="Times New Roman"/>
                <w:sz w:val="12"/>
                <w:szCs w:val="12"/>
                <w:lang w:eastAsia="ru-RU"/>
              </w:rPr>
              <w:t>Бюджет поселения</w:t>
            </w:r>
          </w:p>
        </w:tc>
      </w:tr>
      <w:tr w:rsidR="00D07897" w:rsidRPr="00200F5B" w14:paraId="74FC3001" w14:textId="77777777" w:rsidTr="00200F5B">
        <w:trPr>
          <w:trHeight w:val="70"/>
          <w:tblHeader/>
        </w:trPr>
        <w:tc>
          <w:tcPr>
            <w:tcW w:w="208" w:type="pct"/>
            <w:tcBorders>
              <w:top w:val="single" w:sz="4" w:space="0" w:color="auto"/>
              <w:left w:val="single" w:sz="4" w:space="0" w:color="auto"/>
              <w:bottom w:val="single" w:sz="4" w:space="0" w:color="auto"/>
              <w:right w:val="single" w:sz="4" w:space="0" w:color="auto"/>
            </w:tcBorders>
            <w:vAlign w:val="center"/>
          </w:tcPr>
          <w:p w14:paraId="1217794D" w14:textId="77777777" w:rsidR="00D07897" w:rsidRPr="00200F5B" w:rsidRDefault="00D07897" w:rsidP="00200F5B">
            <w:pPr>
              <w:spacing w:after="0" w:line="240" w:lineRule="auto"/>
              <w:jc w:val="center"/>
              <w:rPr>
                <w:rFonts w:ascii="Times New Roman" w:eastAsia="Times New Roman" w:hAnsi="Times New Roman" w:cs="Times New Roman"/>
                <w:sz w:val="12"/>
                <w:szCs w:val="12"/>
                <w:lang w:eastAsia="ru-RU"/>
              </w:rPr>
            </w:pPr>
          </w:p>
        </w:tc>
        <w:tc>
          <w:tcPr>
            <w:tcW w:w="1032" w:type="pct"/>
            <w:tcBorders>
              <w:top w:val="single" w:sz="4" w:space="0" w:color="auto"/>
              <w:left w:val="single" w:sz="4" w:space="0" w:color="auto"/>
              <w:bottom w:val="single" w:sz="4" w:space="0" w:color="auto"/>
              <w:right w:val="single" w:sz="4" w:space="0" w:color="auto"/>
            </w:tcBorders>
            <w:vAlign w:val="center"/>
            <w:hideMark/>
          </w:tcPr>
          <w:p w14:paraId="29953081" w14:textId="77777777" w:rsidR="00D07897" w:rsidRPr="00200F5B" w:rsidRDefault="00D07897" w:rsidP="00200F5B">
            <w:pPr>
              <w:spacing w:after="0" w:line="240" w:lineRule="auto"/>
              <w:jc w:val="center"/>
              <w:rPr>
                <w:rFonts w:ascii="Times New Roman" w:eastAsia="Times New Roman" w:hAnsi="Times New Roman" w:cs="Times New Roman"/>
                <w:b/>
                <w:sz w:val="12"/>
                <w:szCs w:val="12"/>
                <w:lang w:eastAsia="ru-RU"/>
              </w:rPr>
            </w:pPr>
            <w:r w:rsidRPr="00200F5B">
              <w:rPr>
                <w:rFonts w:ascii="Times New Roman" w:eastAsia="Times New Roman" w:hAnsi="Times New Roman" w:cs="Times New Roman"/>
                <w:b/>
                <w:sz w:val="12"/>
                <w:szCs w:val="12"/>
                <w:lang w:eastAsia="ru-RU"/>
              </w:rPr>
              <w:t>ИТОГО</w:t>
            </w:r>
          </w:p>
        </w:tc>
        <w:tc>
          <w:tcPr>
            <w:tcW w:w="621" w:type="pct"/>
            <w:tcBorders>
              <w:top w:val="single" w:sz="4" w:space="0" w:color="auto"/>
              <w:left w:val="single" w:sz="4" w:space="0" w:color="auto"/>
              <w:bottom w:val="single" w:sz="4" w:space="0" w:color="auto"/>
              <w:right w:val="single" w:sz="4" w:space="0" w:color="auto"/>
            </w:tcBorders>
            <w:vAlign w:val="center"/>
          </w:tcPr>
          <w:p w14:paraId="5B727ACF" w14:textId="77777777" w:rsidR="00D07897" w:rsidRPr="00200F5B" w:rsidRDefault="00D07897" w:rsidP="00200F5B">
            <w:pPr>
              <w:spacing w:after="0" w:line="240" w:lineRule="auto"/>
              <w:jc w:val="center"/>
              <w:rPr>
                <w:rFonts w:ascii="Times New Roman" w:eastAsia="Times New Roman" w:hAnsi="Times New Roman" w:cs="Times New Roman"/>
                <w:b/>
                <w:sz w:val="12"/>
                <w:szCs w:val="12"/>
                <w:lang w:eastAsia="ru-RU"/>
              </w:rPr>
            </w:pPr>
          </w:p>
        </w:tc>
        <w:tc>
          <w:tcPr>
            <w:tcW w:w="345" w:type="pct"/>
            <w:tcBorders>
              <w:top w:val="single" w:sz="4" w:space="0" w:color="auto"/>
              <w:left w:val="single" w:sz="4" w:space="0" w:color="auto"/>
              <w:bottom w:val="single" w:sz="4" w:space="0" w:color="auto"/>
              <w:right w:val="single" w:sz="4" w:space="0" w:color="auto"/>
            </w:tcBorders>
            <w:vAlign w:val="center"/>
          </w:tcPr>
          <w:p w14:paraId="51DE4F02" w14:textId="77777777" w:rsidR="00D07897" w:rsidRPr="00200F5B" w:rsidRDefault="00D07897" w:rsidP="00200F5B">
            <w:pPr>
              <w:spacing w:after="0" w:line="240" w:lineRule="auto"/>
              <w:jc w:val="center"/>
              <w:rPr>
                <w:rFonts w:ascii="Times New Roman" w:eastAsia="Times New Roman" w:hAnsi="Times New Roman" w:cs="Times New Roman"/>
                <w:b/>
                <w:sz w:val="12"/>
                <w:szCs w:val="12"/>
                <w:lang w:eastAsia="ru-RU"/>
              </w:rPr>
            </w:pPr>
          </w:p>
        </w:tc>
        <w:tc>
          <w:tcPr>
            <w:tcW w:w="552" w:type="pct"/>
            <w:tcBorders>
              <w:top w:val="single" w:sz="4" w:space="0" w:color="auto"/>
              <w:left w:val="single" w:sz="4" w:space="0" w:color="auto"/>
              <w:bottom w:val="single" w:sz="4" w:space="0" w:color="auto"/>
              <w:right w:val="single" w:sz="4" w:space="0" w:color="auto"/>
            </w:tcBorders>
            <w:vAlign w:val="center"/>
          </w:tcPr>
          <w:p w14:paraId="5889EA93" w14:textId="77777777" w:rsidR="00D07897" w:rsidRPr="00200F5B" w:rsidRDefault="00D07897" w:rsidP="00200F5B">
            <w:pPr>
              <w:spacing w:after="0" w:line="240" w:lineRule="auto"/>
              <w:jc w:val="center"/>
              <w:rPr>
                <w:rFonts w:ascii="Times New Roman" w:eastAsia="Times New Roman" w:hAnsi="Times New Roman" w:cs="Times New Roman"/>
                <w:b/>
                <w:sz w:val="12"/>
                <w:szCs w:val="12"/>
                <w:lang w:eastAsia="ru-RU"/>
              </w:rPr>
            </w:pPr>
            <w:r w:rsidRPr="00200F5B">
              <w:rPr>
                <w:rFonts w:ascii="Times New Roman" w:eastAsia="Times New Roman" w:hAnsi="Times New Roman" w:cs="Times New Roman"/>
                <w:b/>
                <w:sz w:val="12"/>
                <w:szCs w:val="12"/>
                <w:lang w:eastAsia="ru-RU"/>
              </w:rPr>
              <w:t>466,75217</w:t>
            </w:r>
          </w:p>
        </w:tc>
        <w:tc>
          <w:tcPr>
            <w:tcW w:w="552" w:type="pct"/>
            <w:tcBorders>
              <w:top w:val="single" w:sz="4" w:space="0" w:color="auto"/>
              <w:left w:val="single" w:sz="4" w:space="0" w:color="auto"/>
              <w:bottom w:val="single" w:sz="4" w:space="0" w:color="auto"/>
              <w:right w:val="single" w:sz="4" w:space="0" w:color="auto"/>
            </w:tcBorders>
            <w:vAlign w:val="center"/>
          </w:tcPr>
          <w:p w14:paraId="3DF8E3FE" w14:textId="77777777" w:rsidR="00D07897" w:rsidRPr="00200F5B" w:rsidRDefault="00D07897" w:rsidP="00200F5B">
            <w:pPr>
              <w:spacing w:after="0" w:line="240" w:lineRule="auto"/>
              <w:jc w:val="center"/>
              <w:rPr>
                <w:rFonts w:ascii="Times New Roman" w:eastAsia="Times New Roman" w:hAnsi="Times New Roman" w:cs="Times New Roman"/>
                <w:b/>
                <w:sz w:val="12"/>
                <w:szCs w:val="12"/>
                <w:lang w:eastAsia="ru-RU"/>
              </w:rPr>
            </w:pPr>
            <w:r w:rsidRPr="00200F5B">
              <w:rPr>
                <w:rFonts w:ascii="Times New Roman" w:eastAsia="Times New Roman" w:hAnsi="Times New Roman" w:cs="Times New Roman"/>
                <w:b/>
                <w:sz w:val="12"/>
                <w:szCs w:val="12"/>
                <w:lang w:eastAsia="ru-RU"/>
              </w:rPr>
              <w:t>50,00000</w:t>
            </w:r>
          </w:p>
        </w:tc>
        <w:tc>
          <w:tcPr>
            <w:tcW w:w="552" w:type="pct"/>
            <w:tcBorders>
              <w:top w:val="single" w:sz="4" w:space="0" w:color="auto"/>
              <w:left w:val="single" w:sz="4" w:space="0" w:color="auto"/>
              <w:bottom w:val="single" w:sz="4" w:space="0" w:color="auto"/>
              <w:right w:val="single" w:sz="4" w:space="0" w:color="auto"/>
            </w:tcBorders>
            <w:vAlign w:val="center"/>
          </w:tcPr>
          <w:p w14:paraId="104F51E8" w14:textId="77777777" w:rsidR="00D07897" w:rsidRPr="00200F5B" w:rsidRDefault="00D07897" w:rsidP="00200F5B">
            <w:pPr>
              <w:spacing w:after="0" w:line="240" w:lineRule="auto"/>
              <w:jc w:val="center"/>
              <w:rPr>
                <w:rFonts w:ascii="Times New Roman" w:eastAsia="Times New Roman" w:hAnsi="Times New Roman" w:cs="Times New Roman"/>
                <w:b/>
                <w:sz w:val="12"/>
                <w:szCs w:val="12"/>
                <w:lang w:eastAsia="ru-RU"/>
              </w:rPr>
            </w:pPr>
            <w:r w:rsidRPr="00200F5B">
              <w:rPr>
                <w:rFonts w:ascii="Times New Roman" w:eastAsia="Times New Roman" w:hAnsi="Times New Roman" w:cs="Times New Roman"/>
                <w:b/>
                <w:sz w:val="12"/>
                <w:szCs w:val="12"/>
                <w:lang w:eastAsia="ru-RU"/>
              </w:rPr>
              <w:t>50,00000</w:t>
            </w:r>
          </w:p>
        </w:tc>
        <w:tc>
          <w:tcPr>
            <w:tcW w:w="554" w:type="pct"/>
            <w:tcBorders>
              <w:top w:val="single" w:sz="4" w:space="0" w:color="auto"/>
              <w:left w:val="single" w:sz="4" w:space="0" w:color="auto"/>
              <w:bottom w:val="single" w:sz="4" w:space="0" w:color="auto"/>
              <w:right w:val="single" w:sz="4" w:space="0" w:color="auto"/>
            </w:tcBorders>
            <w:vAlign w:val="center"/>
          </w:tcPr>
          <w:p w14:paraId="4E05E176" w14:textId="77777777" w:rsidR="00D07897" w:rsidRPr="00200F5B" w:rsidRDefault="00D07897" w:rsidP="00200F5B">
            <w:pPr>
              <w:spacing w:after="0" w:line="240" w:lineRule="auto"/>
              <w:jc w:val="center"/>
              <w:rPr>
                <w:rFonts w:ascii="Times New Roman" w:eastAsia="Times New Roman" w:hAnsi="Times New Roman" w:cs="Times New Roman"/>
                <w:b/>
                <w:sz w:val="12"/>
                <w:szCs w:val="12"/>
                <w:lang w:eastAsia="ru-RU"/>
              </w:rPr>
            </w:pPr>
            <w:r w:rsidRPr="00200F5B">
              <w:rPr>
                <w:rFonts w:ascii="Times New Roman" w:eastAsia="Times New Roman" w:hAnsi="Times New Roman" w:cs="Times New Roman"/>
                <w:b/>
                <w:sz w:val="12"/>
                <w:szCs w:val="12"/>
                <w:lang w:eastAsia="ru-RU"/>
              </w:rPr>
              <w:t>566,75217</w:t>
            </w:r>
          </w:p>
        </w:tc>
        <w:tc>
          <w:tcPr>
            <w:tcW w:w="585" w:type="pct"/>
            <w:tcBorders>
              <w:top w:val="single" w:sz="4" w:space="0" w:color="auto"/>
              <w:left w:val="single" w:sz="4" w:space="0" w:color="auto"/>
              <w:bottom w:val="single" w:sz="4" w:space="0" w:color="auto"/>
              <w:right w:val="single" w:sz="4" w:space="0" w:color="auto"/>
            </w:tcBorders>
            <w:vAlign w:val="center"/>
          </w:tcPr>
          <w:p w14:paraId="52A73DD7" w14:textId="77777777" w:rsidR="00D07897" w:rsidRPr="00200F5B" w:rsidRDefault="00D07897" w:rsidP="00200F5B">
            <w:pPr>
              <w:spacing w:after="0" w:line="240" w:lineRule="auto"/>
              <w:jc w:val="center"/>
              <w:rPr>
                <w:rFonts w:ascii="Times New Roman" w:eastAsia="Times New Roman" w:hAnsi="Times New Roman" w:cs="Times New Roman"/>
                <w:sz w:val="12"/>
                <w:szCs w:val="12"/>
                <w:lang w:eastAsia="ru-RU"/>
              </w:rPr>
            </w:pPr>
          </w:p>
        </w:tc>
      </w:tr>
    </w:tbl>
    <w:p w14:paraId="6EC9CFAA" w14:textId="77777777" w:rsidR="00200F5B" w:rsidRPr="00200F5B" w:rsidRDefault="00200F5B" w:rsidP="00200F5B">
      <w:pPr>
        <w:spacing w:after="0" w:line="240" w:lineRule="auto"/>
        <w:ind w:firstLine="284"/>
        <w:jc w:val="both"/>
        <w:rPr>
          <w:rFonts w:ascii="Times New Roman" w:hAnsi="Times New Roman" w:cs="Times New Roman"/>
          <w:sz w:val="12"/>
          <w:szCs w:val="12"/>
        </w:rPr>
      </w:pPr>
      <w:r w:rsidRPr="00200F5B">
        <w:rPr>
          <w:rFonts w:ascii="Times New Roman" w:hAnsi="Times New Roman" w:cs="Times New Roman"/>
          <w:sz w:val="12"/>
          <w:szCs w:val="12"/>
        </w:rPr>
        <w:t>2.Опубликовать настоящее Постановление в газете «Сергиевский вестник».</w:t>
      </w:r>
    </w:p>
    <w:p w14:paraId="19D56634" w14:textId="377382B6" w:rsidR="00200F5B" w:rsidRPr="00200F5B" w:rsidRDefault="00200F5B" w:rsidP="00200F5B">
      <w:pPr>
        <w:spacing w:after="0" w:line="240" w:lineRule="auto"/>
        <w:ind w:firstLine="284"/>
        <w:jc w:val="both"/>
        <w:rPr>
          <w:rFonts w:ascii="Times New Roman" w:hAnsi="Times New Roman" w:cs="Times New Roman"/>
          <w:sz w:val="12"/>
          <w:szCs w:val="12"/>
        </w:rPr>
      </w:pPr>
      <w:r w:rsidRPr="00200F5B">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2ABE8FBD" w14:textId="77777777" w:rsidR="00200F5B" w:rsidRPr="00200F5B" w:rsidRDefault="00200F5B" w:rsidP="00200F5B">
      <w:pPr>
        <w:spacing w:after="0" w:line="240" w:lineRule="auto"/>
        <w:ind w:firstLine="284"/>
        <w:jc w:val="right"/>
        <w:rPr>
          <w:rFonts w:ascii="Times New Roman" w:hAnsi="Times New Roman" w:cs="Times New Roman"/>
          <w:sz w:val="12"/>
          <w:szCs w:val="12"/>
        </w:rPr>
      </w:pPr>
      <w:r w:rsidRPr="00200F5B">
        <w:rPr>
          <w:rFonts w:ascii="Times New Roman" w:hAnsi="Times New Roman" w:cs="Times New Roman"/>
          <w:sz w:val="12"/>
          <w:szCs w:val="12"/>
        </w:rPr>
        <w:t xml:space="preserve">Глава сельского поселения Антоновка </w:t>
      </w:r>
    </w:p>
    <w:p w14:paraId="656A54C9" w14:textId="77777777" w:rsidR="00200F5B" w:rsidRDefault="00200F5B" w:rsidP="00200F5B">
      <w:pPr>
        <w:spacing w:after="0" w:line="240" w:lineRule="auto"/>
        <w:ind w:firstLine="284"/>
        <w:jc w:val="right"/>
        <w:rPr>
          <w:rFonts w:ascii="Times New Roman" w:hAnsi="Times New Roman" w:cs="Times New Roman"/>
          <w:sz w:val="12"/>
          <w:szCs w:val="12"/>
        </w:rPr>
      </w:pPr>
      <w:r w:rsidRPr="00200F5B">
        <w:rPr>
          <w:rFonts w:ascii="Times New Roman" w:hAnsi="Times New Roman" w:cs="Times New Roman"/>
          <w:sz w:val="12"/>
          <w:szCs w:val="12"/>
        </w:rPr>
        <w:t xml:space="preserve">муниципального района Сергиевский                   </w:t>
      </w:r>
    </w:p>
    <w:p w14:paraId="7A346647" w14:textId="3B43869A" w:rsidR="00D07897" w:rsidRDefault="00200F5B" w:rsidP="00200F5B">
      <w:pPr>
        <w:spacing w:after="0" w:line="240" w:lineRule="auto"/>
        <w:ind w:firstLine="284"/>
        <w:jc w:val="right"/>
        <w:rPr>
          <w:rFonts w:ascii="Times New Roman" w:hAnsi="Times New Roman" w:cs="Times New Roman"/>
          <w:sz w:val="12"/>
          <w:szCs w:val="12"/>
        </w:rPr>
      </w:pPr>
      <w:r w:rsidRPr="00200F5B">
        <w:rPr>
          <w:rFonts w:ascii="Times New Roman" w:hAnsi="Times New Roman" w:cs="Times New Roman"/>
          <w:sz w:val="12"/>
          <w:szCs w:val="12"/>
        </w:rPr>
        <w:t xml:space="preserve">                                      Долгаев К.Е.</w:t>
      </w:r>
    </w:p>
    <w:p w14:paraId="63D16696" w14:textId="77777777" w:rsidR="00200F5B" w:rsidRPr="00411768" w:rsidRDefault="00200F5B" w:rsidP="00200F5B">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73597AC1" w14:textId="5F47C3CD" w:rsidR="00200F5B" w:rsidRDefault="00200F5B" w:rsidP="00200F5B">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200F5B">
        <w:rPr>
          <w:rFonts w:ascii="Times New Roman" w:hAnsi="Times New Roman" w:cs="Times New Roman"/>
          <w:sz w:val="12"/>
          <w:szCs w:val="12"/>
        </w:rPr>
        <w:t>Верхняя Орлянка</w:t>
      </w:r>
    </w:p>
    <w:p w14:paraId="4AC73E64" w14:textId="77777777" w:rsidR="00200F5B" w:rsidRPr="00411768" w:rsidRDefault="00200F5B" w:rsidP="00200F5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58B15AF8" w14:textId="77777777" w:rsidR="00200F5B" w:rsidRDefault="00200F5B" w:rsidP="00200F5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26FBB15D" w14:textId="77777777" w:rsidR="00200F5B" w:rsidRPr="00411768" w:rsidRDefault="00200F5B" w:rsidP="00200F5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20D00B63" w14:textId="17DF1F20" w:rsidR="00200F5B" w:rsidRDefault="00200F5B" w:rsidP="00200F5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19.04.2022 г.                                                                                                                                                                                                              №13</w:t>
      </w:r>
    </w:p>
    <w:p w14:paraId="1CE8FF21" w14:textId="4DA10680" w:rsidR="00200F5B" w:rsidRPr="00200F5B" w:rsidRDefault="00200F5B" w:rsidP="00200F5B">
      <w:pPr>
        <w:spacing w:after="0" w:line="240" w:lineRule="auto"/>
        <w:ind w:firstLine="284"/>
        <w:jc w:val="center"/>
        <w:rPr>
          <w:rFonts w:ascii="Times New Roman" w:hAnsi="Times New Roman" w:cs="Times New Roman"/>
          <w:sz w:val="12"/>
          <w:szCs w:val="12"/>
        </w:rPr>
      </w:pPr>
      <w:r w:rsidRPr="00200F5B">
        <w:rPr>
          <w:rFonts w:ascii="Times New Roman"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 55 от 30.12.2021г. «Об утверждении муниципальной программы «Совершенство</w:t>
      </w:r>
      <w:r>
        <w:rPr>
          <w:rFonts w:ascii="Times New Roman" w:hAnsi="Times New Roman" w:cs="Times New Roman"/>
          <w:sz w:val="12"/>
          <w:szCs w:val="12"/>
        </w:rPr>
        <w:t>вание муниципального управления</w:t>
      </w:r>
      <w:r w:rsidRPr="00200F5B">
        <w:rPr>
          <w:rFonts w:ascii="Times New Roman" w:hAnsi="Times New Roman" w:cs="Times New Roman"/>
          <w:sz w:val="12"/>
          <w:szCs w:val="12"/>
        </w:rPr>
        <w:t xml:space="preserve"> сельского поселения Верхняя Орлянка муниципального района Сергиевский» на 2022-2024гг.</w:t>
      </w:r>
    </w:p>
    <w:p w14:paraId="31905641" w14:textId="061615CA" w:rsidR="00200F5B" w:rsidRPr="00200F5B" w:rsidRDefault="00200F5B" w:rsidP="00200F5B">
      <w:pPr>
        <w:spacing w:after="0" w:line="240" w:lineRule="auto"/>
        <w:ind w:firstLine="284"/>
        <w:jc w:val="both"/>
        <w:rPr>
          <w:rFonts w:ascii="Times New Roman" w:hAnsi="Times New Roman" w:cs="Times New Roman"/>
          <w:sz w:val="12"/>
          <w:szCs w:val="12"/>
        </w:rPr>
      </w:pPr>
      <w:r w:rsidRPr="00200F5B">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200F5B">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  </w:t>
      </w:r>
    </w:p>
    <w:p w14:paraId="0949CE1D" w14:textId="77777777" w:rsidR="00200F5B" w:rsidRPr="00200F5B" w:rsidRDefault="00200F5B" w:rsidP="00200F5B">
      <w:pPr>
        <w:spacing w:after="0" w:line="240" w:lineRule="auto"/>
        <w:ind w:firstLine="284"/>
        <w:jc w:val="both"/>
        <w:rPr>
          <w:rFonts w:ascii="Times New Roman" w:hAnsi="Times New Roman" w:cs="Times New Roman"/>
          <w:sz w:val="12"/>
          <w:szCs w:val="12"/>
        </w:rPr>
      </w:pPr>
      <w:r w:rsidRPr="00200F5B">
        <w:rPr>
          <w:rFonts w:ascii="Times New Roman" w:hAnsi="Times New Roman" w:cs="Times New Roman"/>
          <w:sz w:val="12"/>
          <w:szCs w:val="12"/>
        </w:rPr>
        <w:t>ПОСТАНОВЛЯЕТ:</w:t>
      </w:r>
    </w:p>
    <w:p w14:paraId="6F74E17C" w14:textId="3CCA86FD" w:rsidR="00200F5B" w:rsidRPr="00200F5B" w:rsidRDefault="00200F5B" w:rsidP="00200F5B">
      <w:pPr>
        <w:spacing w:after="0" w:line="240" w:lineRule="auto"/>
        <w:ind w:firstLine="284"/>
        <w:jc w:val="both"/>
        <w:rPr>
          <w:rFonts w:ascii="Times New Roman" w:hAnsi="Times New Roman" w:cs="Times New Roman"/>
          <w:sz w:val="12"/>
          <w:szCs w:val="12"/>
        </w:rPr>
      </w:pPr>
      <w:r w:rsidRPr="00200F5B">
        <w:rPr>
          <w:rFonts w:ascii="Times New Roman"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№55 от 30.12.2021г. «Об утверждении муниципальной программы «Совершенствование муниципального управления  сельского поселения Верхняя Орлянка муниципального района Сергиевский» на 2022-2024гг. (далее - Программа) следующего содержания:</w:t>
      </w:r>
    </w:p>
    <w:p w14:paraId="71FB3FAA" w14:textId="40A96ADB" w:rsidR="00200F5B" w:rsidRPr="00200F5B" w:rsidRDefault="00200F5B" w:rsidP="00200F5B">
      <w:pPr>
        <w:spacing w:after="0" w:line="240" w:lineRule="auto"/>
        <w:ind w:firstLine="284"/>
        <w:jc w:val="both"/>
        <w:rPr>
          <w:rFonts w:ascii="Times New Roman" w:hAnsi="Times New Roman" w:cs="Times New Roman"/>
          <w:sz w:val="12"/>
          <w:szCs w:val="12"/>
        </w:rPr>
      </w:pPr>
      <w:r w:rsidRPr="00200F5B">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14:paraId="4EC65312" w14:textId="3E753052" w:rsidR="00200F5B" w:rsidRPr="00200F5B" w:rsidRDefault="00200F5B" w:rsidP="00200F5B">
      <w:pPr>
        <w:spacing w:after="0" w:line="240" w:lineRule="auto"/>
        <w:ind w:firstLine="284"/>
        <w:jc w:val="both"/>
        <w:rPr>
          <w:rFonts w:ascii="Times New Roman" w:hAnsi="Times New Roman" w:cs="Times New Roman"/>
          <w:sz w:val="12"/>
          <w:szCs w:val="12"/>
        </w:rPr>
      </w:pPr>
      <w:r w:rsidRPr="00200F5B">
        <w:rPr>
          <w:rFonts w:ascii="Times New Roman" w:hAnsi="Times New Roman" w:cs="Times New Roman"/>
          <w:sz w:val="12"/>
          <w:szCs w:val="12"/>
        </w:rPr>
        <w:t>Общий объем финансирования Программы составляет 5288,45600  тыс. руб.,  в том числе по годам:</w:t>
      </w:r>
    </w:p>
    <w:p w14:paraId="296DAC30" w14:textId="77777777" w:rsidR="00200F5B" w:rsidRPr="00200F5B" w:rsidRDefault="00200F5B" w:rsidP="00200F5B">
      <w:pPr>
        <w:spacing w:after="0" w:line="240" w:lineRule="auto"/>
        <w:ind w:firstLine="284"/>
        <w:jc w:val="both"/>
        <w:rPr>
          <w:rFonts w:ascii="Times New Roman" w:hAnsi="Times New Roman" w:cs="Times New Roman"/>
          <w:sz w:val="12"/>
          <w:szCs w:val="12"/>
        </w:rPr>
      </w:pPr>
      <w:r w:rsidRPr="00200F5B">
        <w:rPr>
          <w:rFonts w:ascii="Times New Roman" w:hAnsi="Times New Roman" w:cs="Times New Roman"/>
          <w:sz w:val="12"/>
          <w:szCs w:val="12"/>
        </w:rPr>
        <w:t>2022 год – 2234,24508 тыс. руб.;</w:t>
      </w:r>
    </w:p>
    <w:p w14:paraId="6F736E53" w14:textId="77777777" w:rsidR="00200F5B" w:rsidRPr="00200F5B" w:rsidRDefault="00200F5B" w:rsidP="00200F5B">
      <w:pPr>
        <w:spacing w:after="0" w:line="240" w:lineRule="auto"/>
        <w:ind w:firstLine="284"/>
        <w:jc w:val="both"/>
        <w:rPr>
          <w:rFonts w:ascii="Times New Roman" w:hAnsi="Times New Roman" w:cs="Times New Roman"/>
          <w:sz w:val="12"/>
          <w:szCs w:val="12"/>
        </w:rPr>
      </w:pPr>
      <w:r w:rsidRPr="00200F5B">
        <w:rPr>
          <w:rFonts w:ascii="Times New Roman" w:hAnsi="Times New Roman" w:cs="Times New Roman"/>
          <w:sz w:val="12"/>
          <w:szCs w:val="12"/>
        </w:rPr>
        <w:t>2023 год – 1292,10546 тыс. руб.;</w:t>
      </w:r>
    </w:p>
    <w:p w14:paraId="3A5C4B88" w14:textId="77777777" w:rsidR="00200F5B" w:rsidRPr="00200F5B" w:rsidRDefault="00200F5B" w:rsidP="00200F5B">
      <w:pPr>
        <w:spacing w:after="0" w:line="240" w:lineRule="auto"/>
        <w:ind w:firstLine="284"/>
        <w:jc w:val="both"/>
        <w:rPr>
          <w:rFonts w:ascii="Times New Roman" w:hAnsi="Times New Roman" w:cs="Times New Roman"/>
          <w:sz w:val="12"/>
          <w:szCs w:val="12"/>
        </w:rPr>
      </w:pPr>
      <w:r w:rsidRPr="00200F5B">
        <w:rPr>
          <w:rFonts w:ascii="Times New Roman" w:hAnsi="Times New Roman" w:cs="Times New Roman"/>
          <w:sz w:val="12"/>
          <w:szCs w:val="12"/>
        </w:rPr>
        <w:t>2024 год – 1762,10546 тыс. руб.;</w:t>
      </w:r>
    </w:p>
    <w:p w14:paraId="4E61E456" w14:textId="30CB8EAF" w:rsidR="00200F5B" w:rsidRPr="00200F5B" w:rsidRDefault="00200F5B" w:rsidP="00200F5B">
      <w:pPr>
        <w:spacing w:after="0" w:line="240" w:lineRule="auto"/>
        <w:ind w:firstLine="284"/>
        <w:jc w:val="both"/>
        <w:rPr>
          <w:rFonts w:ascii="Times New Roman" w:hAnsi="Times New Roman" w:cs="Times New Roman"/>
          <w:sz w:val="12"/>
          <w:szCs w:val="12"/>
        </w:rPr>
      </w:pPr>
      <w:r w:rsidRPr="00200F5B">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14:paraId="725A93A5" w14:textId="3231B519" w:rsidR="00200F5B" w:rsidRDefault="00200F5B" w:rsidP="00200F5B">
      <w:pPr>
        <w:spacing w:after="0" w:line="240" w:lineRule="auto"/>
        <w:ind w:firstLine="284"/>
        <w:jc w:val="right"/>
        <w:rPr>
          <w:rFonts w:ascii="Times New Roman" w:hAnsi="Times New Roman" w:cs="Times New Roman"/>
          <w:sz w:val="12"/>
          <w:szCs w:val="12"/>
        </w:rPr>
      </w:pPr>
      <w:r w:rsidRPr="00200F5B">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6"/>
        <w:gridCol w:w="4654"/>
        <w:gridCol w:w="992"/>
        <w:gridCol w:w="852"/>
        <w:gridCol w:w="815"/>
      </w:tblGrid>
      <w:tr w:rsidR="00200F5B" w:rsidRPr="00200F5B" w14:paraId="6BA92F9B" w14:textId="77777777" w:rsidTr="00200F5B">
        <w:trPr>
          <w:trHeight w:val="70"/>
          <w:tblHeader/>
        </w:trPr>
        <w:tc>
          <w:tcPr>
            <w:tcW w:w="269" w:type="pct"/>
            <w:vMerge w:val="restart"/>
            <w:tcBorders>
              <w:top w:val="single" w:sz="4" w:space="0" w:color="auto"/>
              <w:left w:val="single" w:sz="4" w:space="0" w:color="auto"/>
              <w:bottom w:val="single" w:sz="4" w:space="0" w:color="auto"/>
              <w:right w:val="single" w:sz="4" w:space="0" w:color="auto"/>
            </w:tcBorders>
            <w:vAlign w:val="center"/>
            <w:hideMark/>
          </w:tcPr>
          <w:p w14:paraId="078AABF3" w14:textId="77777777" w:rsidR="00200F5B" w:rsidRPr="00200F5B" w:rsidRDefault="00200F5B" w:rsidP="00200F5B">
            <w:pPr>
              <w:spacing w:after="0" w:line="240" w:lineRule="auto"/>
              <w:jc w:val="center"/>
              <w:rPr>
                <w:rFonts w:ascii="Times New Roman" w:eastAsia="Times New Roman" w:hAnsi="Times New Roman" w:cs="Times New Roman"/>
                <w:sz w:val="12"/>
                <w:szCs w:val="12"/>
              </w:rPr>
            </w:pPr>
            <w:r w:rsidRPr="00200F5B">
              <w:rPr>
                <w:rFonts w:ascii="Times New Roman" w:eastAsia="Times New Roman" w:hAnsi="Times New Roman" w:cs="Times New Roman"/>
                <w:sz w:val="12"/>
                <w:szCs w:val="12"/>
              </w:rPr>
              <w:t xml:space="preserve">№ </w:t>
            </w:r>
            <w:proofErr w:type="gramStart"/>
            <w:r w:rsidRPr="00200F5B">
              <w:rPr>
                <w:rFonts w:ascii="Times New Roman" w:eastAsia="Times New Roman" w:hAnsi="Times New Roman" w:cs="Times New Roman"/>
                <w:sz w:val="12"/>
                <w:szCs w:val="12"/>
              </w:rPr>
              <w:t>п</w:t>
            </w:r>
            <w:proofErr w:type="gramEnd"/>
            <w:r w:rsidRPr="00200F5B">
              <w:rPr>
                <w:rFonts w:ascii="Times New Roman" w:eastAsia="Times New Roman" w:hAnsi="Times New Roman" w:cs="Times New Roman"/>
                <w:sz w:val="12"/>
                <w:szCs w:val="12"/>
              </w:rPr>
              <w:t>/п</w:t>
            </w:r>
          </w:p>
        </w:tc>
        <w:tc>
          <w:tcPr>
            <w:tcW w:w="3011" w:type="pct"/>
            <w:vMerge w:val="restart"/>
            <w:tcBorders>
              <w:top w:val="single" w:sz="4" w:space="0" w:color="auto"/>
              <w:left w:val="single" w:sz="4" w:space="0" w:color="auto"/>
              <w:bottom w:val="single" w:sz="4" w:space="0" w:color="auto"/>
              <w:right w:val="single" w:sz="4" w:space="0" w:color="auto"/>
            </w:tcBorders>
          </w:tcPr>
          <w:p w14:paraId="281DE1E6" w14:textId="0C098C65" w:rsidR="00200F5B" w:rsidRPr="00200F5B" w:rsidRDefault="00200F5B" w:rsidP="00200F5B">
            <w:pPr>
              <w:spacing w:after="0" w:line="240" w:lineRule="auto"/>
              <w:jc w:val="center"/>
              <w:rPr>
                <w:rFonts w:ascii="Times New Roman" w:eastAsia="Times New Roman" w:hAnsi="Times New Roman" w:cs="Times New Roman"/>
                <w:sz w:val="12"/>
                <w:szCs w:val="12"/>
              </w:rPr>
            </w:pPr>
            <w:r w:rsidRPr="00200F5B">
              <w:rPr>
                <w:rFonts w:ascii="Times New Roman" w:eastAsia="Times New Roman" w:hAnsi="Times New Roman" w:cs="Times New Roman"/>
                <w:sz w:val="12"/>
                <w:szCs w:val="12"/>
              </w:rPr>
              <w:t>Наименование мероприятия</w:t>
            </w:r>
          </w:p>
        </w:tc>
        <w:tc>
          <w:tcPr>
            <w:tcW w:w="1720" w:type="pct"/>
            <w:gridSpan w:val="3"/>
            <w:tcBorders>
              <w:top w:val="single" w:sz="4" w:space="0" w:color="auto"/>
              <w:left w:val="single" w:sz="4" w:space="0" w:color="auto"/>
              <w:bottom w:val="single" w:sz="4" w:space="0" w:color="auto"/>
              <w:right w:val="single" w:sz="4" w:space="0" w:color="auto"/>
            </w:tcBorders>
            <w:vAlign w:val="center"/>
            <w:hideMark/>
          </w:tcPr>
          <w:p w14:paraId="1D6FF8D1" w14:textId="77777777" w:rsidR="00200F5B" w:rsidRPr="00200F5B" w:rsidRDefault="00200F5B" w:rsidP="00200F5B">
            <w:pPr>
              <w:spacing w:after="0" w:line="240" w:lineRule="auto"/>
              <w:jc w:val="center"/>
              <w:rPr>
                <w:rFonts w:ascii="Times New Roman" w:eastAsia="Times New Roman" w:hAnsi="Times New Roman" w:cs="Times New Roman"/>
                <w:sz w:val="12"/>
                <w:szCs w:val="12"/>
              </w:rPr>
            </w:pPr>
            <w:r w:rsidRPr="00200F5B">
              <w:rPr>
                <w:rFonts w:ascii="Times New Roman" w:eastAsia="Times New Roman" w:hAnsi="Times New Roman" w:cs="Times New Roman"/>
                <w:sz w:val="12"/>
                <w:szCs w:val="12"/>
              </w:rPr>
              <w:t>Годы реализации</w:t>
            </w:r>
          </w:p>
        </w:tc>
      </w:tr>
      <w:tr w:rsidR="00200F5B" w:rsidRPr="00200F5B" w14:paraId="4D10D435" w14:textId="77777777" w:rsidTr="00200F5B">
        <w:trPr>
          <w:trHeight w:val="70"/>
          <w:tblHeader/>
        </w:trPr>
        <w:tc>
          <w:tcPr>
            <w:tcW w:w="269" w:type="pct"/>
            <w:vMerge/>
            <w:tcBorders>
              <w:top w:val="single" w:sz="4" w:space="0" w:color="auto"/>
              <w:left w:val="single" w:sz="4" w:space="0" w:color="auto"/>
              <w:bottom w:val="single" w:sz="4" w:space="0" w:color="auto"/>
              <w:right w:val="single" w:sz="4" w:space="0" w:color="auto"/>
            </w:tcBorders>
            <w:vAlign w:val="center"/>
            <w:hideMark/>
          </w:tcPr>
          <w:p w14:paraId="54944AAA" w14:textId="77777777" w:rsidR="00200F5B" w:rsidRPr="00200F5B" w:rsidRDefault="00200F5B" w:rsidP="00200F5B">
            <w:pPr>
              <w:spacing w:after="0" w:line="240" w:lineRule="auto"/>
              <w:rPr>
                <w:rFonts w:ascii="Times New Roman" w:eastAsia="Times New Roman" w:hAnsi="Times New Roman" w:cs="Times New Roman"/>
                <w:sz w:val="12"/>
                <w:szCs w:val="12"/>
              </w:rPr>
            </w:pPr>
          </w:p>
        </w:tc>
        <w:tc>
          <w:tcPr>
            <w:tcW w:w="3011" w:type="pct"/>
            <w:vMerge/>
            <w:tcBorders>
              <w:top w:val="single" w:sz="4" w:space="0" w:color="auto"/>
              <w:left w:val="single" w:sz="4" w:space="0" w:color="auto"/>
              <w:bottom w:val="single" w:sz="4" w:space="0" w:color="auto"/>
              <w:right w:val="single" w:sz="4" w:space="0" w:color="auto"/>
            </w:tcBorders>
            <w:vAlign w:val="center"/>
            <w:hideMark/>
          </w:tcPr>
          <w:p w14:paraId="58013140" w14:textId="77777777" w:rsidR="00200F5B" w:rsidRPr="00200F5B" w:rsidRDefault="00200F5B" w:rsidP="00200F5B">
            <w:pPr>
              <w:spacing w:after="0" w:line="240" w:lineRule="auto"/>
              <w:rPr>
                <w:rFonts w:ascii="Times New Roman" w:eastAsia="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40CB47C1" w14:textId="77777777" w:rsidR="00200F5B" w:rsidRPr="00200F5B" w:rsidRDefault="00200F5B" w:rsidP="00200F5B">
            <w:pPr>
              <w:spacing w:after="0" w:line="240" w:lineRule="auto"/>
              <w:jc w:val="center"/>
              <w:rPr>
                <w:rFonts w:ascii="Times New Roman" w:eastAsia="Times New Roman" w:hAnsi="Times New Roman" w:cs="Times New Roman"/>
                <w:sz w:val="12"/>
                <w:szCs w:val="12"/>
              </w:rPr>
            </w:pPr>
            <w:r w:rsidRPr="00200F5B">
              <w:rPr>
                <w:rFonts w:ascii="Times New Roman" w:eastAsia="Times New Roman" w:hAnsi="Times New Roman" w:cs="Times New Roman"/>
                <w:sz w:val="12"/>
                <w:szCs w:val="12"/>
              </w:rPr>
              <w:t>2022 г.</w:t>
            </w:r>
          </w:p>
        </w:tc>
        <w:tc>
          <w:tcPr>
            <w:tcW w:w="551" w:type="pct"/>
            <w:tcBorders>
              <w:top w:val="single" w:sz="4" w:space="0" w:color="auto"/>
              <w:left w:val="single" w:sz="4" w:space="0" w:color="auto"/>
              <w:bottom w:val="single" w:sz="4" w:space="0" w:color="auto"/>
              <w:right w:val="single" w:sz="4" w:space="0" w:color="auto"/>
            </w:tcBorders>
            <w:vAlign w:val="center"/>
          </w:tcPr>
          <w:p w14:paraId="518C9958" w14:textId="77777777" w:rsidR="00200F5B" w:rsidRPr="00200F5B" w:rsidRDefault="00200F5B" w:rsidP="00200F5B">
            <w:pPr>
              <w:spacing w:after="0" w:line="240" w:lineRule="auto"/>
              <w:jc w:val="center"/>
              <w:rPr>
                <w:rFonts w:ascii="Times New Roman" w:eastAsia="Times New Roman" w:hAnsi="Times New Roman" w:cs="Times New Roman"/>
                <w:sz w:val="12"/>
                <w:szCs w:val="12"/>
              </w:rPr>
            </w:pPr>
            <w:r w:rsidRPr="00200F5B">
              <w:rPr>
                <w:rFonts w:ascii="Times New Roman" w:eastAsia="Times New Roman" w:hAnsi="Times New Roman" w:cs="Times New Roman"/>
                <w:sz w:val="12"/>
                <w:szCs w:val="12"/>
              </w:rPr>
              <w:t>2023 г.</w:t>
            </w:r>
          </w:p>
        </w:tc>
        <w:tc>
          <w:tcPr>
            <w:tcW w:w="527" w:type="pct"/>
            <w:tcBorders>
              <w:top w:val="single" w:sz="4" w:space="0" w:color="auto"/>
              <w:left w:val="single" w:sz="4" w:space="0" w:color="auto"/>
              <w:bottom w:val="single" w:sz="4" w:space="0" w:color="auto"/>
              <w:right w:val="single" w:sz="4" w:space="0" w:color="auto"/>
            </w:tcBorders>
            <w:vAlign w:val="center"/>
          </w:tcPr>
          <w:p w14:paraId="19E3A3D5" w14:textId="77777777" w:rsidR="00200F5B" w:rsidRPr="00200F5B" w:rsidRDefault="00200F5B" w:rsidP="00200F5B">
            <w:pPr>
              <w:spacing w:after="0" w:line="240" w:lineRule="auto"/>
              <w:jc w:val="center"/>
              <w:rPr>
                <w:rFonts w:ascii="Times New Roman" w:eastAsia="Times New Roman" w:hAnsi="Times New Roman" w:cs="Times New Roman"/>
                <w:sz w:val="12"/>
                <w:szCs w:val="12"/>
              </w:rPr>
            </w:pPr>
            <w:r w:rsidRPr="00200F5B">
              <w:rPr>
                <w:rFonts w:ascii="Times New Roman" w:eastAsia="Times New Roman" w:hAnsi="Times New Roman" w:cs="Times New Roman"/>
                <w:sz w:val="12"/>
                <w:szCs w:val="12"/>
              </w:rPr>
              <w:t>2024 г.</w:t>
            </w:r>
          </w:p>
        </w:tc>
      </w:tr>
      <w:tr w:rsidR="00200F5B" w:rsidRPr="00200F5B" w14:paraId="6B38573B" w14:textId="77777777" w:rsidTr="00200F5B">
        <w:trPr>
          <w:trHeight w:val="70"/>
        </w:trPr>
        <w:tc>
          <w:tcPr>
            <w:tcW w:w="269" w:type="pct"/>
            <w:tcBorders>
              <w:top w:val="single" w:sz="4" w:space="0" w:color="auto"/>
              <w:left w:val="single" w:sz="4" w:space="0" w:color="auto"/>
              <w:bottom w:val="single" w:sz="4" w:space="0" w:color="auto"/>
              <w:right w:val="single" w:sz="4" w:space="0" w:color="auto"/>
            </w:tcBorders>
            <w:vAlign w:val="center"/>
            <w:hideMark/>
          </w:tcPr>
          <w:p w14:paraId="19A9C714" w14:textId="77777777" w:rsidR="00200F5B" w:rsidRPr="00200F5B" w:rsidRDefault="00200F5B" w:rsidP="00200F5B">
            <w:pPr>
              <w:spacing w:after="0" w:line="240" w:lineRule="auto"/>
              <w:jc w:val="center"/>
              <w:rPr>
                <w:rFonts w:ascii="Times New Roman" w:eastAsia="Times New Roman" w:hAnsi="Times New Roman" w:cs="Times New Roman"/>
                <w:sz w:val="12"/>
                <w:szCs w:val="12"/>
              </w:rPr>
            </w:pPr>
            <w:r w:rsidRPr="00200F5B">
              <w:rPr>
                <w:rFonts w:ascii="Times New Roman" w:eastAsia="Times New Roman" w:hAnsi="Times New Roman" w:cs="Times New Roman"/>
                <w:sz w:val="12"/>
                <w:szCs w:val="12"/>
              </w:rPr>
              <w:t>1</w:t>
            </w:r>
          </w:p>
        </w:tc>
        <w:tc>
          <w:tcPr>
            <w:tcW w:w="3011" w:type="pct"/>
            <w:tcBorders>
              <w:top w:val="single" w:sz="4" w:space="0" w:color="auto"/>
              <w:left w:val="single" w:sz="4" w:space="0" w:color="auto"/>
              <w:bottom w:val="single" w:sz="4" w:space="0" w:color="auto"/>
              <w:right w:val="single" w:sz="4" w:space="0" w:color="auto"/>
            </w:tcBorders>
            <w:hideMark/>
          </w:tcPr>
          <w:p w14:paraId="21470B3B" w14:textId="77777777" w:rsidR="00200F5B" w:rsidRPr="00200F5B" w:rsidRDefault="00200F5B" w:rsidP="00200F5B">
            <w:pPr>
              <w:spacing w:after="0" w:line="240" w:lineRule="auto"/>
              <w:jc w:val="both"/>
              <w:rPr>
                <w:rFonts w:ascii="Times New Roman" w:eastAsia="Times New Roman" w:hAnsi="Times New Roman" w:cs="Times New Roman"/>
                <w:sz w:val="12"/>
                <w:szCs w:val="12"/>
              </w:rPr>
            </w:pPr>
            <w:r w:rsidRPr="00200F5B">
              <w:rPr>
                <w:rFonts w:ascii="Times New Roman" w:eastAsia="Times New Roman" w:hAnsi="Times New Roman" w:cs="Times New Roman"/>
                <w:sz w:val="12"/>
                <w:szCs w:val="12"/>
              </w:rPr>
              <w:t>Функционирование высшего должностного лица муниципального образования</w:t>
            </w:r>
          </w:p>
        </w:tc>
        <w:tc>
          <w:tcPr>
            <w:tcW w:w="642" w:type="pct"/>
            <w:tcBorders>
              <w:top w:val="single" w:sz="4" w:space="0" w:color="auto"/>
              <w:left w:val="single" w:sz="4" w:space="0" w:color="auto"/>
              <w:bottom w:val="single" w:sz="4" w:space="0" w:color="auto"/>
              <w:right w:val="single" w:sz="4" w:space="0" w:color="auto"/>
            </w:tcBorders>
            <w:vAlign w:val="center"/>
          </w:tcPr>
          <w:p w14:paraId="3D869C6B" w14:textId="77777777" w:rsidR="00200F5B" w:rsidRPr="00200F5B" w:rsidRDefault="00200F5B" w:rsidP="00200F5B">
            <w:pPr>
              <w:spacing w:after="0" w:line="240" w:lineRule="auto"/>
              <w:jc w:val="center"/>
              <w:rPr>
                <w:rFonts w:ascii="Times New Roman" w:eastAsia="Times New Roman" w:hAnsi="Times New Roman" w:cs="Times New Roman"/>
                <w:sz w:val="12"/>
                <w:szCs w:val="12"/>
              </w:rPr>
            </w:pPr>
            <w:r w:rsidRPr="00200F5B">
              <w:rPr>
                <w:rFonts w:ascii="Times New Roman" w:eastAsia="Times New Roman" w:hAnsi="Times New Roman" w:cs="Times New Roman"/>
                <w:sz w:val="12"/>
                <w:szCs w:val="12"/>
              </w:rPr>
              <w:t>679,71464</w:t>
            </w:r>
          </w:p>
        </w:tc>
        <w:tc>
          <w:tcPr>
            <w:tcW w:w="551" w:type="pct"/>
            <w:tcBorders>
              <w:top w:val="single" w:sz="4" w:space="0" w:color="auto"/>
              <w:left w:val="single" w:sz="4" w:space="0" w:color="auto"/>
              <w:bottom w:val="single" w:sz="4" w:space="0" w:color="auto"/>
              <w:right w:val="single" w:sz="4" w:space="0" w:color="auto"/>
            </w:tcBorders>
            <w:vAlign w:val="center"/>
          </w:tcPr>
          <w:p w14:paraId="702B815F" w14:textId="77777777" w:rsidR="00200F5B" w:rsidRPr="00200F5B" w:rsidRDefault="00200F5B" w:rsidP="00200F5B">
            <w:pPr>
              <w:spacing w:after="0" w:line="240" w:lineRule="auto"/>
              <w:jc w:val="center"/>
              <w:rPr>
                <w:rFonts w:ascii="Times New Roman" w:eastAsia="Times New Roman" w:hAnsi="Times New Roman" w:cs="Times New Roman"/>
                <w:sz w:val="12"/>
                <w:szCs w:val="12"/>
              </w:rPr>
            </w:pPr>
            <w:r w:rsidRPr="00200F5B">
              <w:rPr>
                <w:rFonts w:ascii="Times New Roman" w:eastAsia="Times New Roman" w:hAnsi="Times New Roman" w:cs="Times New Roman"/>
                <w:sz w:val="12"/>
                <w:szCs w:val="12"/>
              </w:rPr>
              <w:t>510,06276</w:t>
            </w:r>
          </w:p>
        </w:tc>
        <w:tc>
          <w:tcPr>
            <w:tcW w:w="527" w:type="pct"/>
            <w:tcBorders>
              <w:top w:val="single" w:sz="4" w:space="0" w:color="auto"/>
              <w:left w:val="single" w:sz="4" w:space="0" w:color="auto"/>
              <w:bottom w:val="single" w:sz="4" w:space="0" w:color="auto"/>
              <w:right w:val="single" w:sz="4" w:space="0" w:color="auto"/>
            </w:tcBorders>
            <w:vAlign w:val="center"/>
          </w:tcPr>
          <w:p w14:paraId="500F04CF" w14:textId="77777777" w:rsidR="00200F5B" w:rsidRPr="00200F5B" w:rsidRDefault="00200F5B" w:rsidP="00200F5B">
            <w:pPr>
              <w:spacing w:after="0" w:line="240" w:lineRule="auto"/>
              <w:jc w:val="center"/>
              <w:rPr>
                <w:rFonts w:ascii="Times New Roman" w:eastAsia="Times New Roman" w:hAnsi="Times New Roman" w:cs="Times New Roman"/>
                <w:sz w:val="12"/>
                <w:szCs w:val="12"/>
              </w:rPr>
            </w:pPr>
            <w:r w:rsidRPr="00200F5B">
              <w:rPr>
                <w:rFonts w:ascii="Times New Roman" w:eastAsia="Times New Roman" w:hAnsi="Times New Roman" w:cs="Times New Roman"/>
                <w:sz w:val="12"/>
                <w:szCs w:val="12"/>
              </w:rPr>
              <w:t>660,06276</w:t>
            </w:r>
          </w:p>
        </w:tc>
      </w:tr>
      <w:tr w:rsidR="00200F5B" w:rsidRPr="00200F5B" w14:paraId="01154BE4" w14:textId="77777777" w:rsidTr="00200F5B">
        <w:trPr>
          <w:trHeight w:val="70"/>
        </w:trPr>
        <w:tc>
          <w:tcPr>
            <w:tcW w:w="269" w:type="pct"/>
            <w:tcBorders>
              <w:top w:val="single" w:sz="4" w:space="0" w:color="auto"/>
              <w:left w:val="single" w:sz="4" w:space="0" w:color="auto"/>
              <w:bottom w:val="single" w:sz="4" w:space="0" w:color="auto"/>
              <w:right w:val="single" w:sz="4" w:space="0" w:color="auto"/>
            </w:tcBorders>
            <w:vAlign w:val="center"/>
            <w:hideMark/>
          </w:tcPr>
          <w:p w14:paraId="6B77710F" w14:textId="77777777" w:rsidR="00200F5B" w:rsidRPr="00200F5B" w:rsidRDefault="00200F5B" w:rsidP="00200F5B">
            <w:pPr>
              <w:spacing w:after="0" w:line="240" w:lineRule="auto"/>
              <w:jc w:val="center"/>
              <w:rPr>
                <w:rFonts w:ascii="Times New Roman" w:eastAsia="Times New Roman" w:hAnsi="Times New Roman" w:cs="Times New Roman"/>
                <w:sz w:val="12"/>
                <w:szCs w:val="12"/>
              </w:rPr>
            </w:pPr>
            <w:r w:rsidRPr="00200F5B">
              <w:rPr>
                <w:rFonts w:ascii="Times New Roman" w:eastAsia="Times New Roman" w:hAnsi="Times New Roman" w:cs="Times New Roman"/>
                <w:sz w:val="12"/>
                <w:szCs w:val="12"/>
              </w:rPr>
              <w:t>2</w:t>
            </w:r>
          </w:p>
        </w:tc>
        <w:tc>
          <w:tcPr>
            <w:tcW w:w="3011" w:type="pct"/>
            <w:tcBorders>
              <w:top w:val="single" w:sz="4" w:space="0" w:color="auto"/>
              <w:left w:val="single" w:sz="4" w:space="0" w:color="auto"/>
              <w:bottom w:val="single" w:sz="4" w:space="0" w:color="auto"/>
              <w:right w:val="single" w:sz="4" w:space="0" w:color="auto"/>
            </w:tcBorders>
            <w:hideMark/>
          </w:tcPr>
          <w:p w14:paraId="60394BC0" w14:textId="77777777" w:rsidR="00200F5B" w:rsidRPr="00200F5B" w:rsidRDefault="00200F5B" w:rsidP="00200F5B">
            <w:pPr>
              <w:spacing w:after="0" w:line="240" w:lineRule="auto"/>
              <w:jc w:val="both"/>
              <w:rPr>
                <w:rFonts w:ascii="Times New Roman" w:eastAsia="Times New Roman" w:hAnsi="Times New Roman" w:cs="Times New Roman"/>
                <w:sz w:val="12"/>
                <w:szCs w:val="12"/>
              </w:rPr>
            </w:pPr>
            <w:r w:rsidRPr="00200F5B">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tcPr>
          <w:p w14:paraId="111BF5F8" w14:textId="77777777" w:rsidR="00200F5B" w:rsidRPr="00200F5B" w:rsidRDefault="00200F5B" w:rsidP="00200F5B">
            <w:pPr>
              <w:spacing w:after="0" w:line="240" w:lineRule="auto"/>
              <w:jc w:val="center"/>
              <w:rPr>
                <w:rFonts w:ascii="Times New Roman" w:eastAsia="Times New Roman" w:hAnsi="Times New Roman" w:cs="Times New Roman"/>
                <w:sz w:val="12"/>
                <w:szCs w:val="12"/>
              </w:rPr>
            </w:pPr>
            <w:r w:rsidRPr="00200F5B">
              <w:rPr>
                <w:rFonts w:ascii="Times New Roman" w:eastAsia="Times New Roman" w:hAnsi="Times New Roman" w:cs="Times New Roman"/>
                <w:sz w:val="12"/>
                <w:szCs w:val="12"/>
              </w:rPr>
              <w:t>1045,71382</w:t>
            </w:r>
          </w:p>
        </w:tc>
        <w:tc>
          <w:tcPr>
            <w:tcW w:w="551" w:type="pct"/>
            <w:tcBorders>
              <w:top w:val="single" w:sz="4" w:space="0" w:color="auto"/>
              <w:left w:val="single" w:sz="4" w:space="0" w:color="auto"/>
              <w:bottom w:val="single" w:sz="4" w:space="0" w:color="auto"/>
              <w:right w:val="single" w:sz="4" w:space="0" w:color="auto"/>
            </w:tcBorders>
            <w:vAlign w:val="center"/>
          </w:tcPr>
          <w:p w14:paraId="78B7F02D" w14:textId="77777777" w:rsidR="00200F5B" w:rsidRPr="00200F5B" w:rsidRDefault="00200F5B" w:rsidP="00200F5B">
            <w:pPr>
              <w:spacing w:after="0" w:line="240" w:lineRule="auto"/>
              <w:jc w:val="center"/>
              <w:rPr>
                <w:rFonts w:ascii="Times New Roman" w:eastAsia="Times New Roman" w:hAnsi="Times New Roman" w:cs="Times New Roman"/>
                <w:sz w:val="12"/>
                <w:szCs w:val="12"/>
              </w:rPr>
            </w:pPr>
            <w:r w:rsidRPr="00200F5B">
              <w:rPr>
                <w:rFonts w:ascii="Times New Roman" w:eastAsia="Times New Roman" w:hAnsi="Times New Roman" w:cs="Times New Roman"/>
                <w:sz w:val="12"/>
                <w:szCs w:val="12"/>
              </w:rPr>
              <w:t>683,79270</w:t>
            </w:r>
          </w:p>
        </w:tc>
        <w:tc>
          <w:tcPr>
            <w:tcW w:w="527" w:type="pct"/>
            <w:tcBorders>
              <w:top w:val="single" w:sz="4" w:space="0" w:color="auto"/>
              <w:left w:val="single" w:sz="4" w:space="0" w:color="auto"/>
              <w:bottom w:val="single" w:sz="4" w:space="0" w:color="auto"/>
              <w:right w:val="single" w:sz="4" w:space="0" w:color="auto"/>
            </w:tcBorders>
            <w:vAlign w:val="center"/>
          </w:tcPr>
          <w:p w14:paraId="4385DA52" w14:textId="77777777" w:rsidR="00200F5B" w:rsidRPr="00200F5B" w:rsidRDefault="00200F5B" w:rsidP="00200F5B">
            <w:pPr>
              <w:spacing w:after="0" w:line="240" w:lineRule="auto"/>
              <w:jc w:val="center"/>
              <w:rPr>
                <w:rFonts w:ascii="Times New Roman" w:eastAsia="Times New Roman" w:hAnsi="Times New Roman" w:cs="Times New Roman"/>
                <w:sz w:val="12"/>
                <w:szCs w:val="12"/>
              </w:rPr>
            </w:pPr>
            <w:r w:rsidRPr="00200F5B">
              <w:rPr>
                <w:rFonts w:ascii="Times New Roman" w:eastAsia="Times New Roman" w:hAnsi="Times New Roman" w:cs="Times New Roman"/>
                <w:sz w:val="12"/>
                <w:szCs w:val="12"/>
              </w:rPr>
              <w:t>1000,46270</w:t>
            </w:r>
          </w:p>
        </w:tc>
      </w:tr>
      <w:tr w:rsidR="00200F5B" w:rsidRPr="00200F5B" w14:paraId="55FECCD4" w14:textId="77777777" w:rsidTr="00200F5B">
        <w:tc>
          <w:tcPr>
            <w:tcW w:w="269" w:type="pct"/>
            <w:tcBorders>
              <w:top w:val="single" w:sz="4" w:space="0" w:color="auto"/>
              <w:left w:val="single" w:sz="4" w:space="0" w:color="auto"/>
              <w:bottom w:val="single" w:sz="4" w:space="0" w:color="auto"/>
              <w:right w:val="single" w:sz="4" w:space="0" w:color="auto"/>
            </w:tcBorders>
            <w:vAlign w:val="center"/>
            <w:hideMark/>
          </w:tcPr>
          <w:p w14:paraId="290D23F9" w14:textId="77777777" w:rsidR="00200F5B" w:rsidRPr="00200F5B" w:rsidRDefault="00200F5B" w:rsidP="00200F5B">
            <w:pPr>
              <w:spacing w:after="0" w:line="240" w:lineRule="auto"/>
              <w:jc w:val="center"/>
              <w:rPr>
                <w:rFonts w:ascii="Times New Roman" w:eastAsia="Times New Roman" w:hAnsi="Times New Roman" w:cs="Times New Roman"/>
                <w:sz w:val="12"/>
                <w:szCs w:val="12"/>
              </w:rPr>
            </w:pPr>
            <w:r w:rsidRPr="00200F5B">
              <w:rPr>
                <w:rFonts w:ascii="Times New Roman" w:eastAsia="Times New Roman" w:hAnsi="Times New Roman" w:cs="Times New Roman"/>
                <w:sz w:val="12"/>
                <w:szCs w:val="12"/>
              </w:rPr>
              <w:t>3</w:t>
            </w:r>
          </w:p>
        </w:tc>
        <w:tc>
          <w:tcPr>
            <w:tcW w:w="3011" w:type="pct"/>
            <w:tcBorders>
              <w:top w:val="single" w:sz="4" w:space="0" w:color="auto"/>
              <w:left w:val="single" w:sz="4" w:space="0" w:color="auto"/>
              <w:bottom w:val="single" w:sz="4" w:space="0" w:color="auto"/>
              <w:right w:val="single" w:sz="4" w:space="0" w:color="auto"/>
            </w:tcBorders>
            <w:hideMark/>
          </w:tcPr>
          <w:p w14:paraId="7829DF7F" w14:textId="77777777" w:rsidR="00200F5B" w:rsidRPr="00200F5B" w:rsidRDefault="00200F5B" w:rsidP="00200F5B">
            <w:pPr>
              <w:spacing w:after="0" w:line="240" w:lineRule="auto"/>
              <w:jc w:val="both"/>
              <w:rPr>
                <w:rFonts w:ascii="Times New Roman" w:eastAsia="Times New Roman" w:hAnsi="Times New Roman" w:cs="Times New Roman"/>
                <w:sz w:val="12"/>
                <w:szCs w:val="12"/>
              </w:rPr>
            </w:pPr>
            <w:r w:rsidRPr="00200F5B">
              <w:rPr>
                <w:rFonts w:ascii="Times New Roman" w:eastAsia="Times New Roman" w:hAnsi="Times New Roman" w:cs="Times New Roman"/>
                <w:sz w:val="12"/>
                <w:szCs w:val="12"/>
              </w:rPr>
              <w:t>Информационное обеспечение населения сельского поселения</w:t>
            </w:r>
          </w:p>
        </w:tc>
        <w:tc>
          <w:tcPr>
            <w:tcW w:w="642" w:type="pct"/>
            <w:tcBorders>
              <w:top w:val="single" w:sz="4" w:space="0" w:color="auto"/>
              <w:left w:val="single" w:sz="4" w:space="0" w:color="auto"/>
              <w:bottom w:val="single" w:sz="4" w:space="0" w:color="auto"/>
              <w:right w:val="single" w:sz="4" w:space="0" w:color="auto"/>
            </w:tcBorders>
            <w:vAlign w:val="center"/>
          </w:tcPr>
          <w:p w14:paraId="797000E2" w14:textId="77777777" w:rsidR="00200F5B" w:rsidRPr="00200F5B" w:rsidRDefault="00200F5B" w:rsidP="00200F5B">
            <w:pPr>
              <w:spacing w:after="0" w:line="240" w:lineRule="auto"/>
              <w:jc w:val="center"/>
              <w:rPr>
                <w:rFonts w:ascii="Times New Roman" w:eastAsia="Times New Roman" w:hAnsi="Times New Roman" w:cs="Times New Roman"/>
                <w:sz w:val="12"/>
                <w:szCs w:val="12"/>
              </w:rPr>
            </w:pPr>
            <w:r w:rsidRPr="00200F5B">
              <w:rPr>
                <w:rFonts w:ascii="Times New Roman" w:eastAsia="Times New Roman" w:hAnsi="Times New Roman" w:cs="Times New Roman"/>
                <w:sz w:val="12"/>
                <w:szCs w:val="12"/>
              </w:rPr>
              <w:t>194,00000</w:t>
            </w:r>
          </w:p>
        </w:tc>
        <w:tc>
          <w:tcPr>
            <w:tcW w:w="551" w:type="pct"/>
            <w:tcBorders>
              <w:top w:val="single" w:sz="4" w:space="0" w:color="auto"/>
              <w:left w:val="single" w:sz="4" w:space="0" w:color="auto"/>
              <w:bottom w:val="single" w:sz="4" w:space="0" w:color="auto"/>
              <w:right w:val="single" w:sz="4" w:space="0" w:color="auto"/>
            </w:tcBorders>
            <w:vAlign w:val="center"/>
          </w:tcPr>
          <w:p w14:paraId="58DEDC5B" w14:textId="77777777" w:rsidR="00200F5B" w:rsidRPr="00200F5B" w:rsidRDefault="00200F5B" w:rsidP="00200F5B">
            <w:pPr>
              <w:spacing w:after="0" w:line="240" w:lineRule="auto"/>
              <w:jc w:val="center"/>
              <w:rPr>
                <w:rFonts w:ascii="Times New Roman" w:eastAsia="Times New Roman" w:hAnsi="Times New Roman" w:cs="Times New Roman"/>
                <w:sz w:val="12"/>
                <w:szCs w:val="12"/>
              </w:rPr>
            </w:pPr>
            <w:r w:rsidRPr="00200F5B">
              <w:rPr>
                <w:rFonts w:ascii="Times New Roman" w:eastAsia="Times New Roman" w:hAnsi="Times New Roman" w:cs="Times New Roman"/>
                <w:sz w:val="12"/>
                <w:szCs w:val="12"/>
              </w:rPr>
              <w:t>0,00</w:t>
            </w:r>
          </w:p>
        </w:tc>
        <w:tc>
          <w:tcPr>
            <w:tcW w:w="527" w:type="pct"/>
            <w:tcBorders>
              <w:top w:val="single" w:sz="4" w:space="0" w:color="auto"/>
              <w:left w:val="single" w:sz="4" w:space="0" w:color="auto"/>
              <w:bottom w:val="single" w:sz="4" w:space="0" w:color="auto"/>
              <w:right w:val="single" w:sz="4" w:space="0" w:color="auto"/>
            </w:tcBorders>
            <w:vAlign w:val="center"/>
          </w:tcPr>
          <w:p w14:paraId="78B86B71" w14:textId="77777777" w:rsidR="00200F5B" w:rsidRPr="00200F5B" w:rsidRDefault="00200F5B" w:rsidP="00200F5B">
            <w:pPr>
              <w:spacing w:after="0" w:line="240" w:lineRule="auto"/>
              <w:jc w:val="center"/>
              <w:rPr>
                <w:rFonts w:ascii="Times New Roman" w:eastAsia="Times New Roman" w:hAnsi="Times New Roman" w:cs="Times New Roman"/>
                <w:sz w:val="12"/>
                <w:szCs w:val="12"/>
              </w:rPr>
            </w:pPr>
            <w:r w:rsidRPr="00200F5B">
              <w:rPr>
                <w:rFonts w:ascii="Times New Roman" w:eastAsia="Times New Roman" w:hAnsi="Times New Roman" w:cs="Times New Roman"/>
                <w:sz w:val="12"/>
                <w:szCs w:val="12"/>
              </w:rPr>
              <w:t>0,00</w:t>
            </w:r>
          </w:p>
        </w:tc>
      </w:tr>
      <w:tr w:rsidR="00200F5B" w:rsidRPr="00200F5B" w14:paraId="58CB238C" w14:textId="77777777" w:rsidTr="00200F5B">
        <w:trPr>
          <w:trHeight w:val="70"/>
        </w:trPr>
        <w:tc>
          <w:tcPr>
            <w:tcW w:w="269" w:type="pct"/>
            <w:tcBorders>
              <w:top w:val="single" w:sz="4" w:space="0" w:color="auto"/>
              <w:left w:val="single" w:sz="4" w:space="0" w:color="auto"/>
              <w:bottom w:val="single" w:sz="4" w:space="0" w:color="auto"/>
              <w:right w:val="single" w:sz="4" w:space="0" w:color="auto"/>
            </w:tcBorders>
            <w:vAlign w:val="center"/>
            <w:hideMark/>
          </w:tcPr>
          <w:p w14:paraId="2B04C7BE" w14:textId="77777777" w:rsidR="00200F5B" w:rsidRPr="00200F5B" w:rsidRDefault="00200F5B" w:rsidP="00200F5B">
            <w:pPr>
              <w:spacing w:after="0" w:line="240" w:lineRule="auto"/>
              <w:jc w:val="center"/>
              <w:rPr>
                <w:rFonts w:ascii="Times New Roman" w:eastAsia="Times New Roman" w:hAnsi="Times New Roman" w:cs="Times New Roman"/>
                <w:sz w:val="12"/>
                <w:szCs w:val="12"/>
              </w:rPr>
            </w:pPr>
            <w:r w:rsidRPr="00200F5B">
              <w:rPr>
                <w:rFonts w:ascii="Times New Roman" w:eastAsia="Times New Roman" w:hAnsi="Times New Roman" w:cs="Times New Roman"/>
                <w:sz w:val="12"/>
                <w:szCs w:val="12"/>
              </w:rPr>
              <w:t>4</w:t>
            </w:r>
          </w:p>
        </w:tc>
        <w:tc>
          <w:tcPr>
            <w:tcW w:w="3011" w:type="pct"/>
            <w:tcBorders>
              <w:top w:val="single" w:sz="4" w:space="0" w:color="auto"/>
              <w:left w:val="single" w:sz="4" w:space="0" w:color="auto"/>
              <w:bottom w:val="single" w:sz="4" w:space="0" w:color="auto"/>
              <w:right w:val="single" w:sz="4" w:space="0" w:color="auto"/>
            </w:tcBorders>
            <w:hideMark/>
          </w:tcPr>
          <w:p w14:paraId="716F9EFC" w14:textId="77777777" w:rsidR="00200F5B" w:rsidRPr="00200F5B" w:rsidRDefault="00200F5B" w:rsidP="00200F5B">
            <w:pPr>
              <w:spacing w:after="0" w:line="240" w:lineRule="auto"/>
              <w:jc w:val="both"/>
              <w:rPr>
                <w:rFonts w:ascii="Times New Roman" w:eastAsia="Times New Roman" w:hAnsi="Times New Roman" w:cs="Times New Roman"/>
                <w:color w:val="333333"/>
                <w:sz w:val="12"/>
                <w:szCs w:val="12"/>
              </w:rPr>
            </w:pPr>
            <w:r w:rsidRPr="00200F5B">
              <w:rPr>
                <w:rFonts w:ascii="Times New Roman" w:eastAsia="Times New Roman" w:hAnsi="Times New Roman" w:cs="Times New Roman"/>
                <w:sz w:val="12"/>
                <w:szCs w:val="12"/>
              </w:rPr>
              <w:t>Переданные полномочия для решения вопросов местного значения</w:t>
            </w:r>
          </w:p>
        </w:tc>
        <w:tc>
          <w:tcPr>
            <w:tcW w:w="642" w:type="pct"/>
            <w:tcBorders>
              <w:top w:val="single" w:sz="4" w:space="0" w:color="auto"/>
              <w:left w:val="single" w:sz="4" w:space="0" w:color="auto"/>
              <w:bottom w:val="single" w:sz="4" w:space="0" w:color="auto"/>
              <w:right w:val="single" w:sz="4" w:space="0" w:color="auto"/>
            </w:tcBorders>
            <w:vAlign w:val="center"/>
          </w:tcPr>
          <w:p w14:paraId="62331704" w14:textId="77777777" w:rsidR="00200F5B" w:rsidRPr="00200F5B" w:rsidRDefault="00200F5B" w:rsidP="00200F5B">
            <w:pPr>
              <w:spacing w:after="0" w:line="240" w:lineRule="auto"/>
              <w:jc w:val="center"/>
              <w:rPr>
                <w:rFonts w:ascii="Times New Roman" w:eastAsia="Times New Roman" w:hAnsi="Times New Roman" w:cs="Times New Roman"/>
                <w:sz w:val="12"/>
                <w:szCs w:val="12"/>
              </w:rPr>
            </w:pPr>
            <w:r w:rsidRPr="00200F5B">
              <w:rPr>
                <w:rFonts w:ascii="Times New Roman" w:eastAsia="Times New Roman" w:hAnsi="Times New Roman" w:cs="Times New Roman"/>
                <w:sz w:val="12"/>
                <w:szCs w:val="12"/>
              </w:rPr>
              <w:t>219,64662</w:t>
            </w:r>
          </w:p>
        </w:tc>
        <w:tc>
          <w:tcPr>
            <w:tcW w:w="551" w:type="pct"/>
            <w:tcBorders>
              <w:top w:val="single" w:sz="4" w:space="0" w:color="auto"/>
              <w:left w:val="single" w:sz="4" w:space="0" w:color="auto"/>
              <w:bottom w:val="single" w:sz="4" w:space="0" w:color="auto"/>
              <w:right w:val="single" w:sz="4" w:space="0" w:color="auto"/>
            </w:tcBorders>
            <w:vAlign w:val="center"/>
          </w:tcPr>
          <w:p w14:paraId="5D06DCD4" w14:textId="77777777" w:rsidR="00200F5B" w:rsidRPr="00200F5B" w:rsidRDefault="00200F5B" w:rsidP="00200F5B">
            <w:pPr>
              <w:spacing w:after="0" w:line="240" w:lineRule="auto"/>
              <w:jc w:val="center"/>
              <w:rPr>
                <w:rFonts w:ascii="Times New Roman" w:eastAsia="Times New Roman" w:hAnsi="Times New Roman" w:cs="Times New Roman"/>
                <w:sz w:val="12"/>
                <w:szCs w:val="12"/>
              </w:rPr>
            </w:pPr>
            <w:r w:rsidRPr="00200F5B">
              <w:rPr>
                <w:rFonts w:ascii="Times New Roman" w:eastAsia="Times New Roman" w:hAnsi="Times New Roman" w:cs="Times New Roman"/>
                <w:sz w:val="12"/>
                <w:szCs w:val="12"/>
              </w:rPr>
              <w:t>0,00</w:t>
            </w:r>
          </w:p>
        </w:tc>
        <w:tc>
          <w:tcPr>
            <w:tcW w:w="527" w:type="pct"/>
            <w:tcBorders>
              <w:top w:val="single" w:sz="4" w:space="0" w:color="auto"/>
              <w:left w:val="single" w:sz="4" w:space="0" w:color="auto"/>
              <w:bottom w:val="single" w:sz="4" w:space="0" w:color="auto"/>
              <w:right w:val="single" w:sz="4" w:space="0" w:color="auto"/>
            </w:tcBorders>
            <w:vAlign w:val="center"/>
          </w:tcPr>
          <w:p w14:paraId="6B528BD4" w14:textId="77777777" w:rsidR="00200F5B" w:rsidRPr="00200F5B" w:rsidRDefault="00200F5B" w:rsidP="00200F5B">
            <w:pPr>
              <w:spacing w:after="0" w:line="240" w:lineRule="auto"/>
              <w:jc w:val="center"/>
              <w:rPr>
                <w:rFonts w:ascii="Times New Roman" w:eastAsia="Times New Roman" w:hAnsi="Times New Roman" w:cs="Times New Roman"/>
                <w:sz w:val="12"/>
                <w:szCs w:val="12"/>
              </w:rPr>
            </w:pPr>
            <w:r w:rsidRPr="00200F5B">
              <w:rPr>
                <w:rFonts w:ascii="Times New Roman" w:eastAsia="Times New Roman" w:hAnsi="Times New Roman" w:cs="Times New Roman"/>
                <w:sz w:val="12"/>
                <w:szCs w:val="12"/>
              </w:rPr>
              <w:t>0,00</w:t>
            </w:r>
          </w:p>
        </w:tc>
      </w:tr>
      <w:tr w:rsidR="00200F5B" w:rsidRPr="00200F5B" w14:paraId="39413148" w14:textId="77777777" w:rsidTr="00200F5B">
        <w:trPr>
          <w:trHeight w:val="70"/>
        </w:trPr>
        <w:tc>
          <w:tcPr>
            <w:tcW w:w="269" w:type="pct"/>
            <w:tcBorders>
              <w:top w:val="single" w:sz="4" w:space="0" w:color="auto"/>
              <w:left w:val="single" w:sz="4" w:space="0" w:color="auto"/>
              <w:bottom w:val="single" w:sz="4" w:space="0" w:color="auto"/>
              <w:right w:val="single" w:sz="4" w:space="0" w:color="auto"/>
            </w:tcBorders>
            <w:vAlign w:val="center"/>
          </w:tcPr>
          <w:p w14:paraId="041FA27B" w14:textId="77777777" w:rsidR="00200F5B" w:rsidRPr="00200F5B" w:rsidRDefault="00200F5B" w:rsidP="00200F5B">
            <w:pPr>
              <w:spacing w:after="0" w:line="240" w:lineRule="auto"/>
              <w:jc w:val="center"/>
              <w:rPr>
                <w:rFonts w:ascii="Times New Roman" w:eastAsia="Times New Roman" w:hAnsi="Times New Roman" w:cs="Times New Roman"/>
                <w:sz w:val="12"/>
                <w:szCs w:val="12"/>
              </w:rPr>
            </w:pPr>
          </w:p>
        </w:tc>
        <w:tc>
          <w:tcPr>
            <w:tcW w:w="3011" w:type="pct"/>
            <w:tcBorders>
              <w:top w:val="single" w:sz="4" w:space="0" w:color="auto"/>
              <w:left w:val="single" w:sz="4" w:space="0" w:color="auto"/>
              <w:bottom w:val="single" w:sz="4" w:space="0" w:color="auto"/>
              <w:right w:val="single" w:sz="4" w:space="0" w:color="auto"/>
            </w:tcBorders>
          </w:tcPr>
          <w:p w14:paraId="4CA8FC62" w14:textId="77777777" w:rsidR="00200F5B" w:rsidRPr="00200F5B" w:rsidRDefault="00200F5B" w:rsidP="00200F5B">
            <w:pPr>
              <w:spacing w:after="0" w:line="240" w:lineRule="auto"/>
              <w:jc w:val="center"/>
              <w:rPr>
                <w:rFonts w:ascii="Times New Roman" w:eastAsia="Times New Roman" w:hAnsi="Times New Roman" w:cs="Times New Roman"/>
                <w:b/>
                <w:sz w:val="12"/>
                <w:szCs w:val="12"/>
              </w:rPr>
            </w:pPr>
            <w:r w:rsidRPr="00200F5B">
              <w:rPr>
                <w:rFonts w:ascii="Times New Roman" w:eastAsia="Times New Roman" w:hAnsi="Times New Roman" w:cs="Times New Roman"/>
                <w:b/>
                <w:sz w:val="12"/>
                <w:szCs w:val="12"/>
              </w:rPr>
              <w:t>За счет средств местного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14:paraId="09E7222F" w14:textId="77777777" w:rsidR="00200F5B" w:rsidRPr="00200F5B" w:rsidRDefault="00200F5B" w:rsidP="00200F5B">
            <w:pPr>
              <w:spacing w:after="0" w:line="240" w:lineRule="auto"/>
              <w:jc w:val="center"/>
              <w:rPr>
                <w:rFonts w:ascii="Times New Roman" w:eastAsia="Times New Roman" w:hAnsi="Times New Roman" w:cs="Times New Roman"/>
                <w:b/>
                <w:sz w:val="12"/>
                <w:szCs w:val="12"/>
              </w:rPr>
            </w:pPr>
            <w:r w:rsidRPr="00200F5B">
              <w:rPr>
                <w:rFonts w:ascii="Times New Roman" w:eastAsia="Times New Roman" w:hAnsi="Times New Roman" w:cs="Times New Roman"/>
                <w:b/>
                <w:sz w:val="12"/>
                <w:szCs w:val="12"/>
              </w:rPr>
              <w:t>2139,07508</w:t>
            </w:r>
          </w:p>
        </w:tc>
        <w:tc>
          <w:tcPr>
            <w:tcW w:w="551" w:type="pct"/>
            <w:tcBorders>
              <w:top w:val="single" w:sz="4" w:space="0" w:color="auto"/>
              <w:left w:val="single" w:sz="4" w:space="0" w:color="auto"/>
              <w:bottom w:val="single" w:sz="4" w:space="0" w:color="auto"/>
              <w:right w:val="single" w:sz="4" w:space="0" w:color="auto"/>
            </w:tcBorders>
            <w:vAlign w:val="center"/>
          </w:tcPr>
          <w:p w14:paraId="03170BBE" w14:textId="77777777" w:rsidR="00200F5B" w:rsidRPr="00200F5B" w:rsidRDefault="00200F5B" w:rsidP="00200F5B">
            <w:pPr>
              <w:spacing w:after="0" w:line="240" w:lineRule="auto"/>
              <w:jc w:val="center"/>
              <w:rPr>
                <w:rFonts w:ascii="Times New Roman" w:eastAsia="Times New Roman" w:hAnsi="Times New Roman" w:cs="Times New Roman"/>
                <w:b/>
                <w:sz w:val="12"/>
                <w:szCs w:val="12"/>
              </w:rPr>
            </w:pPr>
            <w:r w:rsidRPr="00200F5B">
              <w:rPr>
                <w:rFonts w:ascii="Times New Roman" w:eastAsia="Times New Roman" w:hAnsi="Times New Roman" w:cs="Times New Roman"/>
                <w:b/>
                <w:sz w:val="12"/>
                <w:szCs w:val="12"/>
              </w:rPr>
              <w:t>1193,85546</w:t>
            </w:r>
          </w:p>
        </w:tc>
        <w:tc>
          <w:tcPr>
            <w:tcW w:w="527" w:type="pct"/>
            <w:tcBorders>
              <w:top w:val="single" w:sz="4" w:space="0" w:color="auto"/>
              <w:left w:val="single" w:sz="4" w:space="0" w:color="auto"/>
              <w:bottom w:val="single" w:sz="4" w:space="0" w:color="auto"/>
              <w:right w:val="single" w:sz="4" w:space="0" w:color="auto"/>
            </w:tcBorders>
            <w:vAlign w:val="center"/>
          </w:tcPr>
          <w:p w14:paraId="262A2103" w14:textId="77777777" w:rsidR="00200F5B" w:rsidRPr="00200F5B" w:rsidRDefault="00200F5B" w:rsidP="00200F5B">
            <w:pPr>
              <w:spacing w:after="0" w:line="240" w:lineRule="auto"/>
              <w:jc w:val="center"/>
              <w:rPr>
                <w:rFonts w:ascii="Times New Roman" w:eastAsia="Times New Roman" w:hAnsi="Times New Roman" w:cs="Times New Roman"/>
                <w:b/>
                <w:sz w:val="12"/>
                <w:szCs w:val="12"/>
              </w:rPr>
            </w:pPr>
            <w:r w:rsidRPr="00200F5B">
              <w:rPr>
                <w:rFonts w:ascii="Times New Roman" w:eastAsia="Times New Roman" w:hAnsi="Times New Roman" w:cs="Times New Roman"/>
                <w:b/>
                <w:sz w:val="12"/>
                <w:szCs w:val="12"/>
              </w:rPr>
              <w:t>1660,52546</w:t>
            </w:r>
          </w:p>
        </w:tc>
      </w:tr>
      <w:tr w:rsidR="00200F5B" w:rsidRPr="00200F5B" w14:paraId="04E1E9F4" w14:textId="77777777" w:rsidTr="00200F5B">
        <w:trPr>
          <w:trHeight w:val="70"/>
        </w:trPr>
        <w:tc>
          <w:tcPr>
            <w:tcW w:w="269" w:type="pct"/>
            <w:tcBorders>
              <w:top w:val="single" w:sz="4" w:space="0" w:color="auto"/>
              <w:left w:val="single" w:sz="4" w:space="0" w:color="auto"/>
              <w:bottom w:val="single" w:sz="4" w:space="0" w:color="auto"/>
              <w:right w:val="single" w:sz="4" w:space="0" w:color="auto"/>
            </w:tcBorders>
            <w:vAlign w:val="center"/>
            <w:hideMark/>
          </w:tcPr>
          <w:p w14:paraId="150C62B0" w14:textId="77777777" w:rsidR="00200F5B" w:rsidRPr="00200F5B" w:rsidRDefault="00200F5B" w:rsidP="00200F5B">
            <w:pPr>
              <w:spacing w:after="0" w:line="240" w:lineRule="auto"/>
              <w:jc w:val="center"/>
              <w:rPr>
                <w:rFonts w:ascii="Times New Roman" w:eastAsia="Times New Roman" w:hAnsi="Times New Roman" w:cs="Times New Roman"/>
                <w:sz w:val="12"/>
                <w:szCs w:val="12"/>
              </w:rPr>
            </w:pPr>
            <w:r w:rsidRPr="00200F5B">
              <w:rPr>
                <w:rFonts w:ascii="Times New Roman" w:eastAsia="Times New Roman" w:hAnsi="Times New Roman" w:cs="Times New Roman"/>
                <w:sz w:val="12"/>
                <w:szCs w:val="12"/>
              </w:rPr>
              <w:t>5</w:t>
            </w:r>
          </w:p>
        </w:tc>
        <w:tc>
          <w:tcPr>
            <w:tcW w:w="3011" w:type="pct"/>
            <w:tcBorders>
              <w:top w:val="single" w:sz="4" w:space="0" w:color="auto"/>
              <w:left w:val="single" w:sz="4" w:space="0" w:color="auto"/>
              <w:bottom w:val="single" w:sz="4" w:space="0" w:color="auto"/>
              <w:right w:val="single" w:sz="4" w:space="0" w:color="auto"/>
            </w:tcBorders>
            <w:hideMark/>
          </w:tcPr>
          <w:p w14:paraId="1732B103" w14:textId="77777777" w:rsidR="00200F5B" w:rsidRPr="00200F5B" w:rsidRDefault="00200F5B" w:rsidP="00200F5B">
            <w:pPr>
              <w:spacing w:after="0" w:line="240" w:lineRule="auto"/>
              <w:jc w:val="both"/>
              <w:rPr>
                <w:rFonts w:ascii="Times New Roman" w:eastAsia="Times New Roman" w:hAnsi="Times New Roman" w:cs="Times New Roman"/>
                <w:color w:val="333333"/>
                <w:sz w:val="12"/>
                <w:szCs w:val="12"/>
              </w:rPr>
            </w:pPr>
            <w:r w:rsidRPr="00200F5B">
              <w:rPr>
                <w:rFonts w:ascii="Times New Roman" w:eastAsia="Times New Roman" w:hAnsi="Times New Roman" w:cs="Times New Roman"/>
                <w:sz w:val="12"/>
                <w:szCs w:val="12"/>
              </w:rPr>
              <w:t>Первичный воинский учет (федеральный бюджет)</w:t>
            </w:r>
          </w:p>
        </w:tc>
        <w:tc>
          <w:tcPr>
            <w:tcW w:w="642" w:type="pct"/>
            <w:tcBorders>
              <w:top w:val="single" w:sz="4" w:space="0" w:color="auto"/>
              <w:left w:val="single" w:sz="4" w:space="0" w:color="auto"/>
              <w:bottom w:val="single" w:sz="4" w:space="0" w:color="auto"/>
              <w:right w:val="single" w:sz="4" w:space="0" w:color="auto"/>
            </w:tcBorders>
            <w:vAlign w:val="center"/>
          </w:tcPr>
          <w:p w14:paraId="0EBD86FA" w14:textId="77777777" w:rsidR="00200F5B" w:rsidRPr="00200F5B" w:rsidRDefault="00200F5B" w:rsidP="00200F5B">
            <w:pPr>
              <w:spacing w:after="0" w:line="240" w:lineRule="auto"/>
              <w:jc w:val="center"/>
              <w:rPr>
                <w:rFonts w:ascii="Times New Roman" w:eastAsia="Times New Roman" w:hAnsi="Times New Roman" w:cs="Times New Roman"/>
                <w:sz w:val="12"/>
                <w:szCs w:val="12"/>
              </w:rPr>
            </w:pPr>
            <w:r w:rsidRPr="00200F5B">
              <w:rPr>
                <w:rFonts w:ascii="Times New Roman" w:eastAsia="Times New Roman" w:hAnsi="Times New Roman" w:cs="Times New Roman"/>
                <w:sz w:val="12"/>
                <w:szCs w:val="12"/>
              </w:rPr>
              <w:t>95,17000</w:t>
            </w:r>
          </w:p>
        </w:tc>
        <w:tc>
          <w:tcPr>
            <w:tcW w:w="551" w:type="pct"/>
            <w:tcBorders>
              <w:top w:val="single" w:sz="4" w:space="0" w:color="auto"/>
              <w:left w:val="single" w:sz="4" w:space="0" w:color="auto"/>
              <w:bottom w:val="single" w:sz="4" w:space="0" w:color="auto"/>
              <w:right w:val="single" w:sz="4" w:space="0" w:color="auto"/>
            </w:tcBorders>
            <w:vAlign w:val="center"/>
          </w:tcPr>
          <w:p w14:paraId="17EFD1DB" w14:textId="77777777" w:rsidR="00200F5B" w:rsidRPr="00200F5B" w:rsidRDefault="00200F5B" w:rsidP="00200F5B">
            <w:pPr>
              <w:spacing w:after="0" w:line="240" w:lineRule="auto"/>
              <w:jc w:val="center"/>
              <w:rPr>
                <w:rFonts w:ascii="Times New Roman" w:eastAsia="Times New Roman" w:hAnsi="Times New Roman" w:cs="Times New Roman"/>
                <w:sz w:val="12"/>
                <w:szCs w:val="12"/>
              </w:rPr>
            </w:pPr>
            <w:r w:rsidRPr="00200F5B">
              <w:rPr>
                <w:rFonts w:ascii="Times New Roman" w:eastAsia="Times New Roman" w:hAnsi="Times New Roman" w:cs="Times New Roman"/>
                <w:sz w:val="12"/>
                <w:szCs w:val="12"/>
              </w:rPr>
              <w:t>98,25000</w:t>
            </w:r>
          </w:p>
        </w:tc>
        <w:tc>
          <w:tcPr>
            <w:tcW w:w="527" w:type="pct"/>
            <w:tcBorders>
              <w:top w:val="single" w:sz="4" w:space="0" w:color="auto"/>
              <w:left w:val="single" w:sz="4" w:space="0" w:color="auto"/>
              <w:bottom w:val="single" w:sz="4" w:space="0" w:color="auto"/>
              <w:right w:val="single" w:sz="4" w:space="0" w:color="auto"/>
            </w:tcBorders>
            <w:vAlign w:val="center"/>
          </w:tcPr>
          <w:p w14:paraId="66527867" w14:textId="77777777" w:rsidR="00200F5B" w:rsidRPr="00200F5B" w:rsidRDefault="00200F5B" w:rsidP="00200F5B">
            <w:pPr>
              <w:spacing w:after="0" w:line="240" w:lineRule="auto"/>
              <w:jc w:val="center"/>
              <w:rPr>
                <w:rFonts w:ascii="Times New Roman" w:eastAsia="Times New Roman" w:hAnsi="Times New Roman" w:cs="Times New Roman"/>
                <w:sz w:val="12"/>
                <w:szCs w:val="12"/>
              </w:rPr>
            </w:pPr>
            <w:r w:rsidRPr="00200F5B">
              <w:rPr>
                <w:rFonts w:ascii="Times New Roman" w:eastAsia="Times New Roman" w:hAnsi="Times New Roman" w:cs="Times New Roman"/>
                <w:sz w:val="12"/>
                <w:szCs w:val="12"/>
              </w:rPr>
              <w:t>101,58000</w:t>
            </w:r>
          </w:p>
        </w:tc>
      </w:tr>
      <w:tr w:rsidR="00200F5B" w:rsidRPr="00200F5B" w14:paraId="1198B9C3" w14:textId="77777777" w:rsidTr="00200F5B">
        <w:trPr>
          <w:trHeight w:val="70"/>
        </w:trPr>
        <w:tc>
          <w:tcPr>
            <w:tcW w:w="269" w:type="pct"/>
            <w:tcBorders>
              <w:top w:val="single" w:sz="4" w:space="0" w:color="auto"/>
              <w:left w:val="single" w:sz="4" w:space="0" w:color="auto"/>
              <w:bottom w:val="single" w:sz="4" w:space="0" w:color="auto"/>
              <w:right w:val="single" w:sz="4" w:space="0" w:color="auto"/>
            </w:tcBorders>
            <w:vAlign w:val="center"/>
          </w:tcPr>
          <w:p w14:paraId="69D8E3A5" w14:textId="77777777" w:rsidR="00200F5B" w:rsidRPr="00200F5B" w:rsidRDefault="00200F5B" w:rsidP="00200F5B">
            <w:pPr>
              <w:spacing w:after="0" w:line="240" w:lineRule="auto"/>
              <w:jc w:val="center"/>
              <w:rPr>
                <w:rFonts w:ascii="Times New Roman" w:eastAsia="Times New Roman" w:hAnsi="Times New Roman" w:cs="Times New Roman"/>
                <w:sz w:val="12"/>
                <w:szCs w:val="12"/>
              </w:rPr>
            </w:pPr>
          </w:p>
        </w:tc>
        <w:tc>
          <w:tcPr>
            <w:tcW w:w="3011" w:type="pct"/>
            <w:tcBorders>
              <w:top w:val="single" w:sz="4" w:space="0" w:color="auto"/>
              <w:left w:val="single" w:sz="4" w:space="0" w:color="auto"/>
              <w:bottom w:val="single" w:sz="4" w:space="0" w:color="auto"/>
              <w:right w:val="single" w:sz="4" w:space="0" w:color="auto"/>
            </w:tcBorders>
          </w:tcPr>
          <w:p w14:paraId="40A21F03" w14:textId="77777777" w:rsidR="00200F5B" w:rsidRPr="00200F5B" w:rsidRDefault="00200F5B" w:rsidP="00200F5B">
            <w:pPr>
              <w:spacing w:after="0" w:line="240" w:lineRule="auto"/>
              <w:jc w:val="center"/>
              <w:rPr>
                <w:rFonts w:ascii="Times New Roman" w:eastAsia="Times New Roman" w:hAnsi="Times New Roman" w:cs="Times New Roman"/>
                <w:b/>
                <w:sz w:val="12"/>
                <w:szCs w:val="12"/>
              </w:rPr>
            </w:pPr>
            <w:r w:rsidRPr="00200F5B">
              <w:rPr>
                <w:rFonts w:ascii="Times New Roman" w:eastAsia="Times New Roman" w:hAnsi="Times New Roman" w:cs="Times New Roman"/>
                <w:b/>
                <w:sz w:val="12"/>
                <w:szCs w:val="12"/>
              </w:rPr>
              <w:t>За счет средств федерального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14:paraId="268C8969" w14:textId="77777777" w:rsidR="00200F5B" w:rsidRPr="00200F5B" w:rsidRDefault="00200F5B" w:rsidP="00200F5B">
            <w:pPr>
              <w:spacing w:after="0" w:line="240" w:lineRule="auto"/>
              <w:jc w:val="center"/>
              <w:rPr>
                <w:rFonts w:ascii="Times New Roman" w:eastAsia="Times New Roman" w:hAnsi="Times New Roman" w:cs="Times New Roman"/>
                <w:b/>
                <w:sz w:val="12"/>
                <w:szCs w:val="12"/>
              </w:rPr>
            </w:pPr>
            <w:r w:rsidRPr="00200F5B">
              <w:rPr>
                <w:rFonts w:ascii="Times New Roman" w:eastAsia="Times New Roman" w:hAnsi="Times New Roman" w:cs="Times New Roman"/>
                <w:b/>
                <w:sz w:val="12"/>
                <w:szCs w:val="12"/>
              </w:rPr>
              <w:t>95,17000</w:t>
            </w:r>
          </w:p>
        </w:tc>
        <w:tc>
          <w:tcPr>
            <w:tcW w:w="551" w:type="pct"/>
            <w:tcBorders>
              <w:top w:val="single" w:sz="4" w:space="0" w:color="auto"/>
              <w:left w:val="single" w:sz="4" w:space="0" w:color="auto"/>
              <w:bottom w:val="single" w:sz="4" w:space="0" w:color="auto"/>
              <w:right w:val="single" w:sz="4" w:space="0" w:color="auto"/>
            </w:tcBorders>
            <w:vAlign w:val="center"/>
          </w:tcPr>
          <w:p w14:paraId="78805A62" w14:textId="77777777" w:rsidR="00200F5B" w:rsidRPr="00200F5B" w:rsidRDefault="00200F5B" w:rsidP="00200F5B">
            <w:pPr>
              <w:spacing w:after="0" w:line="240" w:lineRule="auto"/>
              <w:jc w:val="center"/>
              <w:rPr>
                <w:rFonts w:ascii="Times New Roman" w:eastAsia="Times New Roman" w:hAnsi="Times New Roman" w:cs="Times New Roman"/>
                <w:b/>
                <w:sz w:val="12"/>
                <w:szCs w:val="12"/>
              </w:rPr>
            </w:pPr>
            <w:r w:rsidRPr="00200F5B">
              <w:rPr>
                <w:rFonts w:ascii="Times New Roman" w:eastAsia="Times New Roman" w:hAnsi="Times New Roman" w:cs="Times New Roman"/>
                <w:b/>
                <w:sz w:val="12"/>
                <w:szCs w:val="12"/>
              </w:rPr>
              <w:t>98,25000</w:t>
            </w:r>
          </w:p>
        </w:tc>
        <w:tc>
          <w:tcPr>
            <w:tcW w:w="527" w:type="pct"/>
            <w:tcBorders>
              <w:top w:val="single" w:sz="4" w:space="0" w:color="auto"/>
              <w:left w:val="single" w:sz="4" w:space="0" w:color="auto"/>
              <w:bottom w:val="single" w:sz="4" w:space="0" w:color="auto"/>
              <w:right w:val="single" w:sz="4" w:space="0" w:color="auto"/>
            </w:tcBorders>
            <w:vAlign w:val="center"/>
          </w:tcPr>
          <w:p w14:paraId="6F184840" w14:textId="77777777" w:rsidR="00200F5B" w:rsidRPr="00200F5B" w:rsidRDefault="00200F5B" w:rsidP="00200F5B">
            <w:pPr>
              <w:spacing w:after="0" w:line="240" w:lineRule="auto"/>
              <w:jc w:val="center"/>
              <w:rPr>
                <w:rFonts w:ascii="Times New Roman" w:eastAsia="Times New Roman" w:hAnsi="Times New Roman" w:cs="Times New Roman"/>
                <w:b/>
                <w:sz w:val="12"/>
                <w:szCs w:val="12"/>
              </w:rPr>
            </w:pPr>
            <w:r w:rsidRPr="00200F5B">
              <w:rPr>
                <w:rFonts w:ascii="Times New Roman" w:eastAsia="Times New Roman" w:hAnsi="Times New Roman" w:cs="Times New Roman"/>
                <w:b/>
                <w:sz w:val="12"/>
                <w:szCs w:val="12"/>
              </w:rPr>
              <w:t>101,58000</w:t>
            </w:r>
          </w:p>
        </w:tc>
      </w:tr>
      <w:tr w:rsidR="00200F5B" w:rsidRPr="00200F5B" w14:paraId="24CD31BE" w14:textId="77777777" w:rsidTr="00200F5B">
        <w:trPr>
          <w:trHeight w:val="92"/>
        </w:trPr>
        <w:tc>
          <w:tcPr>
            <w:tcW w:w="269" w:type="pct"/>
            <w:tcBorders>
              <w:top w:val="single" w:sz="4" w:space="0" w:color="auto"/>
              <w:left w:val="single" w:sz="4" w:space="0" w:color="auto"/>
              <w:bottom w:val="single" w:sz="4" w:space="0" w:color="auto"/>
              <w:right w:val="single" w:sz="4" w:space="0" w:color="auto"/>
            </w:tcBorders>
            <w:vAlign w:val="center"/>
            <w:hideMark/>
          </w:tcPr>
          <w:p w14:paraId="2B1B20B8" w14:textId="77777777" w:rsidR="00200F5B" w:rsidRPr="00200F5B" w:rsidRDefault="00200F5B" w:rsidP="00200F5B">
            <w:pPr>
              <w:spacing w:after="0" w:line="240" w:lineRule="auto"/>
              <w:jc w:val="center"/>
              <w:rPr>
                <w:rFonts w:ascii="Times New Roman" w:eastAsia="Times New Roman" w:hAnsi="Times New Roman" w:cs="Times New Roman"/>
                <w:sz w:val="12"/>
                <w:szCs w:val="12"/>
              </w:rPr>
            </w:pPr>
            <w:r w:rsidRPr="00200F5B">
              <w:rPr>
                <w:rFonts w:ascii="Times New Roman" w:eastAsia="Times New Roman" w:hAnsi="Times New Roman" w:cs="Times New Roman"/>
                <w:sz w:val="12"/>
                <w:szCs w:val="12"/>
              </w:rPr>
              <w:t>6</w:t>
            </w:r>
          </w:p>
        </w:tc>
        <w:tc>
          <w:tcPr>
            <w:tcW w:w="3011" w:type="pct"/>
            <w:tcBorders>
              <w:top w:val="single" w:sz="4" w:space="0" w:color="auto"/>
              <w:left w:val="single" w:sz="4" w:space="0" w:color="auto"/>
              <w:bottom w:val="single" w:sz="4" w:space="0" w:color="auto"/>
              <w:right w:val="single" w:sz="4" w:space="0" w:color="auto"/>
            </w:tcBorders>
            <w:hideMark/>
          </w:tcPr>
          <w:p w14:paraId="4AC2F322" w14:textId="77777777" w:rsidR="00200F5B" w:rsidRPr="00200F5B" w:rsidRDefault="00200F5B" w:rsidP="00200F5B">
            <w:pPr>
              <w:spacing w:after="0" w:line="240" w:lineRule="auto"/>
              <w:jc w:val="both"/>
              <w:rPr>
                <w:rFonts w:ascii="Times New Roman" w:eastAsia="Times New Roman" w:hAnsi="Times New Roman" w:cs="Times New Roman"/>
                <w:sz w:val="12"/>
                <w:szCs w:val="12"/>
              </w:rPr>
            </w:pPr>
            <w:r w:rsidRPr="00200F5B">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tcPr>
          <w:p w14:paraId="33F63359" w14:textId="77777777" w:rsidR="00200F5B" w:rsidRPr="00200F5B" w:rsidRDefault="00200F5B" w:rsidP="00200F5B">
            <w:pPr>
              <w:spacing w:after="0" w:line="240" w:lineRule="auto"/>
              <w:jc w:val="center"/>
              <w:rPr>
                <w:rFonts w:ascii="Times New Roman" w:eastAsia="Times New Roman" w:hAnsi="Times New Roman" w:cs="Times New Roman"/>
                <w:sz w:val="12"/>
                <w:szCs w:val="12"/>
                <w:lang w:eastAsia="ru-RU"/>
              </w:rPr>
            </w:pPr>
            <w:r w:rsidRPr="00200F5B">
              <w:rPr>
                <w:rFonts w:ascii="Times New Roman" w:eastAsia="Times New Roman" w:hAnsi="Times New Roman" w:cs="Times New Roman"/>
                <w:sz w:val="12"/>
                <w:szCs w:val="12"/>
              </w:rPr>
              <w:t>0,00</w:t>
            </w:r>
          </w:p>
        </w:tc>
        <w:tc>
          <w:tcPr>
            <w:tcW w:w="551" w:type="pct"/>
            <w:tcBorders>
              <w:top w:val="single" w:sz="4" w:space="0" w:color="auto"/>
              <w:left w:val="single" w:sz="4" w:space="0" w:color="auto"/>
              <w:bottom w:val="single" w:sz="4" w:space="0" w:color="auto"/>
              <w:right w:val="single" w:sz="4" w:space="0" w:color="auto"/>
            </w:tcBorders>
            <w:vAlign w:val="center"/>
          </w:tcPr>
          <w:p w14:paraId="071CA890" w14:textId="77777777" w:rsidR="00200F5B" w:rsidRPr="00200F5B" w:rsidRDefault="00200F5B" w:rsidP="00200F5B">
            <w:pPr>
              <w:spacing w:after="0" w:line="240" w:lineRule="auto"/>
              <w:jc w:val="center"/>
              <w:rPr>
                <w:rFonts w:ascii="Times New Roman" w:eastAsia="Times New Roman" w:hAnsi="Times New Roman" w:cs="Times New Roman"/>
                <w:sz w:val="12"/>
                <w:szCs w:val="12"/>
                <w:lang w:eastAsia="ru-RU"/>
              </w:rPr>
            </w:pPr>
            <w:r w:rsidRPr="00200F5B">
              <w:rPr>
                <w:rFonts w:ascii="Times New Roman" w:eastAsia="Times New Roman" w:hAnsi="Times New Roman" w:cs="Times New Roman"/>
                <w:sz w:val="12"/>
                <w:szCs w:val="12"/>
              </w:rPr>
              <w:t>0,00</w:t>
            </w:r>
          </w:p>
        </w:tc>
        <w:tc>
          <w:tcPr>
            <w:tcW w:w="527" w:type="pct"/>
            <w:tcBorders>
              <w:top w:val="single" w:sz="4" w:space="0" w:color="auto"/>
              <w:left w:val="single" w:sz="4" w:space="0" w:color="auto"/>
              <w:bottom w:val="single" w:sz="4" w:space="0" w:color="auto"/>
              <w:right w:val="single" w:sz="4" w:space="0" w:color="auto"/>
            </w:tcBorders>
            <w:vAlign w:val="center"/>
          </w:tcPr>
          <w:p w14:paraId="717B5DDF" w14:textId="77777777" w:rsidR="00200F5B" w:rsidRPr="00200F5B" w:rsidRDefault="00200F5B" w:rsidP="00200F5B">
            <w:pPr>
              <w:spacing w:after="0" w:line="240" w:lineRule="auto"/>
              <w:jc w:val="center"/>
              <w:rPr>
                <w:rFonts w:ascii="Times New Roman" w:eastAsia="Times New Roman" w:hAnsi="Times New Roman" w:cs="Times New Roman"/>
                <w:sz w:val="12"/>
                <w:szCs w:val="12"/>
                <w:lang w:eastAsia="ru-RU"/>
              </w:rPr>
            </w:pPr>
            <w:r w:rsidRPr="00200F5B">
              <w:rPr>
                <w:rFonts w:ascii="Times New Roman" w:eastAsia="Times New Roman" w:hAnsi="Times New Roman" w:cs="Times New Roman"/>
                <w:sz w:val="12"/>
                <w:szCs w:val="12"/>
              </w:rPr>
              <w:t>0,00</w:t>
            </w:r>
          </w:p>
        </w:tc>
      </w:tr>
      <w:tr w:rsidR="00200F5B" w:rsidRPr="00200F5B" w14:paraId="2C9AF27B" w14:textId="77777777" w:rsidTr="00200F5B">
        <w:trPr>
          <w:trHeight w:val="70"/>
        </w:trPr>
        <w:tc>
          <w:tcPr>
            <w:tcW w:w="269" w:type="pct"/>
            <w:tcBorders>
              <w:top w:val="single" w:sz="4" w:space="0" w:color="auto"/>
              <w:left w:val="single" w:sz="4" w:space="0" w:color="auto"/>
              <w:bottom w:val="single" w:sz="4" w:space="0" w:color="auto"/>
              <w:right w:val="single" w:sz="4" w:space="0" w:color="auto"/>
            </w:tcBorders>
            <w:vAlign w:val="center"/>
          </w:tcPr>
          <w:p w14:paraId="6EFA1811" w14:textId="77777777" w:rsidR="00200F5B" w:rsidRPr="00200F5B" w:rsidRDefault="00200F5B" w:rsidP="00200F5B">
            <w:pPr>
              <w:spacing w:after="0" w:line="240" w:lineRule="auto"/>
              <w:jc w:val="center"/>
              <w:rPr>
                <w:rFonts w:ascii="Times New Roman" w:eastAsia="Times New Roman" w:hAnsi="Times New Roman" w:cs="Times New Roman"/>
                <w:sz w:val="12"/>
                <w:szCs w:val="12"/>
              </w:rPr>
            </w:pPr>
          </w:p>
        </w:tc>
        <w:tc>
          <w:tcPr>
            <w:tcW w:w="3011" w:type="pct"/>
            <w:tcBorders>
              <w:top w:val="single" w:sz="4" w:space="0" w:color="auto"/>
              <w:left w:val="single" w:sz="4" w:space="0" w:color="auto"/>
              <w:bottom w:val="single" w:sz="4" w:space="0" w:color="auto"/>
              <w:right w:val="single" w:sz="4" w:space="0" w:color="auto"/>
            </w:tcBorders>
          </w:tcPr>
          <w:p w14:paraId="0B7A4069" w14:textId="77777777" w:rsidR="00200F5B" w:rsidRPr="00200F5B" w:rsidRDefault="00200F5B" w:rsidP="00200F5B">
            <w:pPr>
              <w:spacing w:after="0" w:line="240" w:lineRule="auto"/>
              <w:jc w:val="center"/>
              <w:rPr>
                <w:rFonts w:ascii="Times New Roman" w:eastAsia="Times New Roman" w:hAnsi="Times New Roman" w:cs="Times New Roman"/>
                <w:b/>
                <w:sz w:val="12"/>
                <w:szCs w:val="12"/>
              </w:rPr>
            </w:pPr>
            <w:r w:rsidRPr="00200F5B">
              <w:rPr>
                <w:rFonts w:ascii="Times New Roman" w:eastAsia="Times New Roman" w:hAnsi="Times New Roman" w:cs="Times New Roman"/>
                <w:b/>
                <w:sz w:val="12"/>
                <w:szCs w:val="12"/>
              </w:rPr>
              <w:t>За счет внебюджетных средств</w:t>
            </w:r>
          </w:p>
        </w:tc>
        <w:tc>
          <w:tcPr>
            <w:tcW w:w="642" w:type="pct"/>
            <w:tcBorders>
              <w:top w:val="single" w:sz="4" w:space="0" w:color="auto"/>
              <w:left w:val="single" w:sz="4" w:space="0" w:color="auto"/>
              <w:bottom w:val="single" w:sz="4" w:space="0" w:color="auto"/>
              <w:right w:val="single" w:sz="4" w:space="0" w:color="auto"/>
            </w:tcBorders>
            <w:vAlign w:val="center"/>
          </w:tcPr>
          <w:p w14:paraId="6C05B5E9" w14:textId="77777777" w:rsidR="00200F5B" w:rsidRPr="00200F5B" w:rsidRDefault="00200F5B" w:rsidP="00200F5B">
            <w:pPr>
              <w:spacing w:after="0" w:line="240" w:lineRule="auto"/>
              <w:jc w:val="center"/>
              <w:rPr>
                <w:rFonts w:ascii="Times New Roman" w:eastAsia="Times New Roman" w:hAnsi="Times New Roman" w:cs="Times New Roman"/>
                <w:b/>
                <w:sz w:val="12"/>
                <w:szCs w:val="12"/>
                <w:lang w:eastAsia="ru-RU"/>
              </w:rPr>
            </w:pPr>
            <w:r w:rsidRPr="00200F5B">
              <w:rPr>
                <w:rFonts w:ascii="Times New Roman" w:eastAsia="Times New Roman" w:hAnsi="Times New Roman" w:cs="Times New Roman"/>
                <w:b/>
                <w:sz w:val="12"/>
                <w:szCs w:val="12"/>
              </w:rPr>
              <w:t>0,00</w:t>
            </w:r>
          </w:p>
        </w:tc>
        <w:tc>
          <w:tcPr>
            <w:tcW w:w="551" w:type="pct"/>
            <w:tcBorders>
              <w:top w:val="single" w:sz="4" w:space="0" w:color="auto"/>
              <w:left w:val="single" w:sz="4" w:space="0" w:color="auto"/>
              <w:bottom w:val="single" w:sz="4" w:space="0" w:color="auto"/>
              <w:right w:val="single" w:sz="4" w:space="0" w:color="auto"/>
            </w:tcBorders>
            <w:vAlign w:val="center"/>
          </w:tcPr>
          <w:p w14:paraId="3220AD92" w14:textId="77777777" w:rsidR="00200F5B" w:rsidRPr="00200F5B" w:rsidRDefault="00200F5B" w:rsidP="00200F5B">
            <w:pPr>
              <w:spacing w:after="0" w:line="240" w:lineRule="auto"/>
              <w:jc w:val="center"/>
              <w:rPr>
                <w:rFonts w:ascii="Times New Roman" w:eastAsia="Times New Roman" w:hAnsi="Times New Roman" w:cs="Times New Roman"/>
                <w:b/>
                <w:sz w:val="12"/>
                <w:szCs w:val="12"/>
                <w:lang w:eastAsia="ru-RU"/>
              </w:rPr>
            </w:pPr>
            <w:r w:rsidRPr="00200F5B">
              <w:rPr>
                <w:rFonts w:ascii="Times New Roman" w:eastAsia="Times New Roman" w:hAnsi="Times New Roman" w:cs="Times New Roman"/>
                <w:b/>
                <w:sz w:val="12"/>
                <w:szCs w:val="12"/>
              </w:rPr>
              <w:t>0,00</w:t>
            </w:r>
          </w:p>
        </w:tc>
        <w:tc>
          <w:tcPr>
            <w:tcW w:w="527" w:type="pct"/>
            <w:tcBorders>
              <w:top w:val="single" w:sz="4" w:space="0" w:color="auto"/>
              <w:left w:val="single" w:sz="4" w:space="0" w:color="auto"/>
              <w:bottom w:val="single" w:sz="4" w:space="0" w:color="auto"/>
              <w:right w:val="single" w:sz="4" w:space="0" w:color="auto"/>
            </w:tcBorders>
            <w:vAlign w:val="center"/>
          </w:tcPr>
          <w:p w14:paraId="2AAF92AE" w14:textId="77777777" w:rsidR="00200F5B" w:rsidRPr="00200F5B" w:rsidRDefault="00200F5B" w:rsidP="00200F5B">
            <w:pPr>
              <w:spacing w:after="0" w:line="240" w:lineRule="auto"/>
              <w:jc w:val="center"/>
              <w:rPr>
                <w:rFonts w:ascii="Times New Roman" w:eastAsia="Times New Roman" w:hAnsi="Times New Roman" w:cs="Times New Roman"/>
                <w:b/>
                <w:sz w:val="12"/>
                <w:szCs w:val="12"/>
                <w:lang w:eastAsia="ru-RU"/>
              </w:rPr>
            </w:pPr>
            <w:r w:rsidRPr="00200F5B">
              <w:rPr>
                <w:rFonts w:ascii="Times New Roman" w:eastAsia="Times New Roman" w:hAnsi="Times New Roman" w:cs="Times New Roman"/>
                <w:b/>
                <w:sz w:val="12"/>
                <w:szCs w:val="12"/>
              </w:rPr>
              <w:t>0,00</w:t>
            </w:r>
          </w:p>
        </w:tc>
      </w:tr>
      <w:tr w:rsidR="00200F5B" w:rsidRPr="00200F5B" w14:paraId="517EEF2B" w14:textId="77777777" w:rsidTr="00200F5B">
        <w:trPr>
          <w:trHeight w:val="70"/>
        </w:trPr>
        <w:tc>
          <w:tcPr>
            <w:tcW w:w="269" w:type="pct"/>
            <w:tcBorders>
              <w:top w:val="single" w:sz="4" w:space="0" w:color="auto"/>
              <w:left w:val="single" w:sz="4" w:space="0" w:color="auto"/>
              <w:bottom w:val="single" w:sz="4" w:space="0" w:color="auto"/>
              <w:right w:val="single" w:sz="4" w:space="0" w:color="auto"/>
            </w:tcBorders>
            <w:vAlign w:val="center"/>
          </w:tcPr>
          <w:p w14:paraId="4F552748" w14:textId="77777777" w:rsidR="00200F5B" w:rsidRPr="00200F5B" w:rsidRDefault="00200F5B" w:rsidP="00200F5B">
            <w:pPr>
              <w:spacing w:after="0" w:line="240" w:lineRule="auto"/>
              <w:jc w:val="center"/>
              <w:rPr>
                <w:rFonts w:ascii="Times New Roman" w:eastAsia="Times New Roman" w:hAnsi="Times New Roman" w:cs="Times New Roman"/>
                <w:b/>
                <w:sz w:val="12"/>
                <w:szCs w:val="12"/>
              </w:rPr>
            </w:pPr>
          </w:p>
        </w:tc>
        <w:tc>
          <w:tcPr>
            <w:tcW w:w="3011" w:type="pct"/>
            <w:tcBorders>
              <w:top w:val="single" w:sz="4" w:space="0" w:color="auto"/>
              <w:left w:val="single" w:sz="4" w:space="0" w:color="auto"/>
              <w:bottom w:val="single" w:sz="4" w:space="0" w:color="auto"/>
              <w:right w:val="single" w:sz="4" w:space="0" w:color="auto"/>
            </w:tcBorders>
            <w:vAlign w:val="center"/>
          </w:tcPr>
          <w:p w14:paraId="10D0E3C1" w14:textId="77777777" w:rsidR="00200F5B" w:rsidRPr="00200F5B" w:rsidRDefault="00200F5B" w:rsidP="00200F5B">
            <w:pPr>
              <w:spacing w:after="0" w:line="240" w:lineRule="auto"/>
              <w:rPr>
                <w:rFonts w:ascii="Times New Roman" w:eastAsia="Times New Roman" w:hAnsi="Times New Roman" w:cs="Times New Roman"/>
                <w:b/>
                <w:sz w:val="12"/>
                <w:szCs w:val="12"/>
              </w:rPr>
            </w:pPr>
            <w:r w:rsidRPr="00200F5B">
              <w:rPr>
                <w:rFonts w:ascii="Times New Roman" w:eastAsia="Times New Roman" w:hAnsi="Times New Roman" w:cs="Times New Roman"/>
                <w:b/>
                <w:sz w:val="12"/>
                <w:szCs w:val="12"/>
              </w:rPr>
              <w:t>ВСЕГО:</w:t>
            </w:r>
          </w:p>
        </w:tc>
        <w:tc>
          <w:tcPr>
            <w:tcW w:w="642" w:type="pct"/>
            <w:tcBorders>
              <w:top w:val="single" w:sz="4" w:space="0" w:color="auto"/>
              <w:left w:val="single" w:sz="4" w:space="0" w:color="auto"/>
              <w:bottom w:val="single" w:sz="4" w:space="0" w:color="auto"/>
              <w:right w:val="single" w:sz="4" w:space="0" w:color="auto"/>
            </w:tcBorders>
            <w:vAlign w:val="center"/>
          </w:tcPr>
          <w:p w14:paraId="38BE1A7C" w14:textId="77777777" w:rsidR="00200F5B" w:rsidRPr="00200F5B" w:rsidRDefault="00200F5B" w:rsidP="00200F5B">
            <w:pPr>
              <w:spacing w:after="0" w:line="240" w:lineRule="auto"/>
              <w:jc w:val="center"/>
              <w:rPr>
                <w:rFonts w:ascii="Times New Roman" w:eastAsia="Times New Roman" w:hAnsi="Times New Roman" w:cs="Times New Roman"/>
                <w:b/>
                <w:sz w:val="12"/>
                <w:szCs w:val="12"/>
              </w:rPr>
            </w:pPr>
            <w:r w:rsidRPr="00200F5B">
              <w:rPr>
                <w:rFonts w:ascii="Times New Roman" w:eastAsia="Times New Roman" w:hAnsi="Times New Roman" w:cs="Times New Roman"/>
                <w:b/>
                <w:sz w:val="12"/>
                <w:szCs w:val="12"/>
              </w:rPr>
              <w:t>2234,24508</w:t>
            </w:r>
          </w:p>
        </w:tc>
        <w:tc>
          <w:tcPr>
            <w:tcW w:w="551" w:type="pct"/>
            <w:tcBorders>
              <w:top w:val="single" w:sz="4" w:space="0" w:color="auto"/>
              <w:left w:val="single" w:sz="4" w:space="0" w:color="auto"/>
              <w:bottom w:val="single" w:sz="4" w:space="0" w:color="auto"/>
              <w:right w:val="single" w:sz="4" w:space="0" w:color="auto"/>
            </w:tcBorders>
            <w:vAlign w:val="center"/>
          </w:tcPr>
          <w:p w14:paraId="700AE9CD" w14:textId="77777777" w:rsidR="00200F5B" w:rsidRPr="00200F5B" w:rsidRDefault="00200F5B" w:rsidP="00200F5B">
            <w:pPr>
              <w:spacing w:after="0" w:line="240" w:lineRule="auto"/>
              <w:jc w:val="center"/>
              <w:rPr>
                <w:rFonts w:ascii="Times New Roman" w:eastAsia="Times New Roman" w:hAnsi="Times New Roman" w:cs="Times New Roman"/>
                <w:b/>
                <w:sz w:val="12"/>
                <w:szCs w:val="12"/>
              </w:rPr>
            </w:pPr>
            <w:r w:rsidRPr="00200F5B">
              <w:rPr>
                <w:rFonts w:ascii="Times New Roman" w:eastAsia="Times New Roman" w:hAnsi="Times New Roman" w:cs="Times New Roman"/>
                <w:b/>
                <w:sz w:val="12"/>
                <w:szCs w:val="12"/>
              </w:rPr>
              <w:t>1292,10546</w:t>
            </w:r>
          </w:p>
        </w:tc>
        <w:tc>
          <w:tcPr>
            <w:tcW w:w="527" w:type="pct"/>
            <w:tcBorders>
              <w:top w:val="single" w:sz="4" w:space="0" w:color="auto"/>
              <w:left w:val="single" w:sz="4" w:space="0" w:color="auto"/>
              <w:bottom w:val="single" w:sz="4" w:space="0" w:color="auto"/>
              <w:right w:val="single" w:sz="4" w:space="0" w:color="auto"/>
            </w:tcBorders>
            <w:vAlign w:val="center"/>
          </w:tcPr>
          <w:p w14:paraId="6DB846BF" w14:textId="77777777" w:rsidR="00200F5B" w:rsidRPr="00200F5B" w:rsidRDefault="00200F5B" w:rsidP="00200F5B">
            <w:pPr>
              <w:spacing w:after="0" w:line="240" w:lineRule="auto"/>
              <w:jc w:val="center"/>
              <w:rPr>
                <w:rFonts w:ascii="Times New Roman" w:eastAsia="Times New Roman" w:hAnsi="Times New Roman" w:cs="Times New Roman"/>
                <w:b/>
                <w:sz w:val="12"/>
                <w:szCs w:val="12"/>
              </w:rPr>
            </w:pPr>
            <w:r w:rsidRPr="00200F5B">
              <w:rPr>
                <w:rFonts w:ascii="Times New Roman" w:eastAsia="Times New Roman" w:hAnsi="Times New Roman" w:cs="Times New Roman"/>
                <w:b/>
                <w:sz w:val="12"/>
                <w:szCs w:val="12"/>
              </w:rPr>
              <w:t>1762,10546</w:t>
            </w:r>
          </w:p>
        </w:tc>
      </w:tr>
    </w:tbl>
    <w:p w14:paraId="0EDD8901" w14:textId="77777777" w:rsidR="00200F5B" w:rsidRPr="00200F5B" w:rsidRDefault="00200F5B" w:rsidP="00200F5B">
      <w:pPr>
        <w:spacing w:after="0" w:line="240" w:lineRule="auto"/>
        <w:ind w:firstLine="284"/>
        <w:jc w:val="both"/>
        <w:rPr>
          <w:rFonts w:ascii="Times New Roman" w:hAnsi="Times New Roman" w:cs="Times New Roman"/>
          <w:sz w:val="12"/>
          <w:szCs w:val="12"/>
        </w:rPr>
      </w:pPr>
      <w:r w:rsidRPr="00200F5B">
        <w:rPr>
          <w:rFonts w:ascii="Times New Roman" w:hAnsi="Times New Roman" w:cs="Times New Roman"/>
          <w:sz w:val="12"/>
          <w:szCs w:val="12"/>
        </w:rPr>
        <w:t>2.Опубликовать настоящее Постановление в газете «Сергиевский вестник».</w:t>
      </w:r>
    </w:p>
    <w:p w14:paraId="71D00D0F" w14:textId="3303B7F1" w:rsidR="00200F5B" w:rsidRPr="00200F5B" w:rsidRDefault="00200F5B" w:rsidP="00200F5B">
      <w:pPr>
        <w:spacing w:after="0" w:line="240" w:lineRule="auto"/>
        <w:ind w:firstLine="284"/>
        <w:jc w:val="both"/>
        <w:rPr>
          <w:rFonts w:ascii="Times New Roman" w:hAnsi="Times New Roman" w:cs="Times New Roman"/>
          <w:sz w:val="12"/>
          <w:szCs w:val="12"/>
        </w:rPr>
      </w:pPr>
      <w:r w:rsidRPr="00200F5B">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5591F85A" w14:textId="77777777" w:rsidR="00200F5B" w:rsidRPr="00200F5B" w:rsidRDefault="00200F5B" w:rsidP="00200F5B">
      <w:pPr>
        <w:spacing w:after="0" w:line="240" w:lineRule="auto"/>
        <w:ind w:firstLine="284"/>
        <w:jc w:val="right"/>
        <w:rPr>
          <w:rFonts w:ascii="Times New Roman" w:hAnsi="Times New Roman" w:cs="Times New Roman"/>
          <w:sz w:val="12"/>
          <w:szCs w:val="12"/>
        </w:rPr>
      </w:pPr>
      <w:r w:rsidRPr="00200F5B">
        <w:rPr>
          <w:rFonts w:ascii="Times New Roman" w:hAnsi="Times New Roman" w:cs="Times New Roman"/>
          <w:sz w:val="12"/>
          <w:szCs w:val="12"/>
        </w:rPr>
        <w:t>Глава сельского поселения Верхняя Орлянка</w:t>
      </w:r>
    </w:p>
    <w:p w14:paraId="30B472C4" w14:textId="77777777" w:rsidR="00200F5B" w:rsidRDefault="00200F5B" w:rsidP="00200F5B">
      <w:pPr>
        <w:spacing w:after="0" w:line="240" w:lineRule="auto"/>
        <w:ind w:firstLine="284"/>
        <w:jc w:val="right"/>
        <w:rPr>
          <w:rFonts w:ascii="Times New Roman" w:hAnsi="Times New Roman" w:cs="Times New Roman"/>
          <w:sz w:val="12"/>
          <w:szCs w:val="12"/>
        </w:rPr>
      </w:pPr>
      <w:r w:rsidRPr="00200F5B">
        <w:rPr>
          <w:rFonts w:ascii="Times New Roman" w:hAnsi="Times New Roman" w:cs="Times New Roman"/>
          <w:sz w:val="12"/>
          <w:szCs w:val="12"/>
        </w:rPr>
        <w:t xml:space="preserve">муниципального района Сергиевский                                </w:t>
      </w:r>
    </w:p>
    <w:p w14:paraId="3760618A" w14:textId="15A3975B" w:rsidR="00200F5B" w:rsidRDefault="00200F5B" w:rsidP="00200F5B">
      <w:pPr>
        <w:spacing w:after="0" w:line="240" w:lineRule="auto"/>
        <w:ind w:firstLine="284"/>
        <w:jc w:val="right"/>
        <w:rPr>
          <w:rFonts w:ascii="Times New Roman" w:hAnsi="Times New Roman" w:cs="Times New Roman"/>
          <w:sz w:val="12"/>
          <w:szCs w:val="12"/>
        </w:rPr>
      </w:pPr>
      <w:r w:rsidRPr="00200F5B">
        <w:rPr>
          <w:rFonts w:ascii="Times New Roman" w:hAnsi="Times New Roman" w:cs="Times New Roman"/>
          <w:sz w:val="12"/>
          <w:szCs w:val="12"/>
        </w:rPr>
        <w:t xml:space="preserve">         Исмагилов Р.Р.</w:t>
      </w:r>
    </w:p>
    <w:p w14:paraId="19C8D936" w14:textId="77777777" w:rsidR="00200F5B" w:rsidRPr="00411768" w:rsidRDefault="00200F5B" w:rsidP="00200F5B">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4941BA3E" w14:textId="77777777" w:rsidR="00200F5B" w:rsidRDefault="00200F5B" w:rsidP="00200F5B">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200F5B">
        <w:rPr>
          <w:rFonts w:ascii="Times New Roman" w:hAnsi="Times New Roman" w:cs="Times New Roman"/>
          <w:sz w:val="12"/>
          <w:szCs w:val="12"/>
        </w:rPr>
        <w:t>Верхняя Орлянка</w:t>
      </w:r>
    </w:p>
    <w:p w14:paraId="7992BD41" w14:textId="77777777" w:rsidR="00200F5B" w:rsidRPr="00411768" w:rsidRDefault="00200F5B" w:rsidP="00200F5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0D735390" w14:textId="77777777" w:rsidR="00200F5B" w:rsidRDefault="00200F5B" w:rsidP="00200F5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1C5972FD" w14:textId="77777777" w:rsidR="00200F5B" w:rsidRPr="00411768" w:rsidRDefault="00200F5B" w:rsidP="00200F5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2E9D05D0" w14:textId="001D520F" w:rsidR="00200F5B" w:rsidRDefault="00200F5B" w:rsidP="00200F5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19.04.2022 г.                                                                                                                                                                                                              №14</w:t>
      </w:r>
    </w:p>
    <w:p w14:paraId="462D10FE" w14:textId="5E6B76D0" w:rsidR="00200F5B" w:rsidRPr="00200F5B" w:rsidRDefault="00200F5B" w:rsidP="00C047D1">
      <w:pPr>
        <w:spacing w:after="0" w:line="240" w:lineRule="auto"/>
        <w:ind w:firstLine="284"/>
        <w:jc w:val="center"/>
        <w:rPr>
          <w:rFonts w:ascii="Times New Roman" w:hAnsi="Times New Roman" w:cs="Times New Roman"/>
          <w:sz w:val="12"/>
          <w:szCs w:val="12"/>
        </w:rPr>
      </w:pPr>
      <w:r w:rsidRPr="00200F5B">
        <w:rPr>
          <w:rFonts w:ascii="Times New Roman"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№56 от 30.12.2021г. «Об утверждении муниципальной программы «Благоустройство территории сельского поселения Верхняя Орлянка муниципального района Сергиевский» на 2022-2024гг.»</w:t>
      </w:r>
    </w:p>
    <w:p w14:paraId="49F1AA14" w14:textId="77777777" w:rsidR="00200F5B" w:rsidRPr="00200F5B" w:rsidRDefault="00200F5B" w:rsidP="00200F5B">
      <w:pPr>
        <w:spacing w:after="0" w:line="240" w:lineRule="auto"/>
        <w:ind w:firstLine="284"/>
        <w:jc w:val="both"/>
        <w:rPr>
          <w:rFonts w:ascii="Times New Roman" w:hAnsi="Times New Roman" w:cs="Times New Roman"/>
          <w:sz w:val="12"/>
          <w:szCs w:val="12"/>
        </w:rPr>
      </w:pPr>
      <w:r w:rsidRPr="00200F5B">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  </w:t>
      </w:r>
    </w:p>
    <w:p w14:paraId="571697E2" w14:textId="77777777" w:rsidR="00200F5B" w:rsidRPr="00200F5B" w:rsidRDefault="00200F5B" w:rsidP="00200F5B">
      <w:pPr>
        <w:spacing w:after="0" w:line="240" w:lineRule="auto"/>
        <w:ind w:firstLine="284"/>
        <w:jc w:val="both"/>
        <w:rPr>
          <w:rFonts w:ascii="Times New Roman" w:hAnsi="Times New Roman" w:cs="Times New Roman"/>
          <w:sz w:val="12"/>
          <w:szCs w:val="12"/>
        </w:rPr>
      </w:pPr>
      <w:r w:rsidRPr="00200F5B">
        <w:rPr>
          <w:rFonts w:ascii="Times New Roman" w:hAnsi="Times New Roman" w:cs="Times New Roman"/>
          <w:sz w:val="12"/>
          <w:szCs w:val="12"/>
        </w:rPr>
        <w:t>ПОСТАНОВЛЯЕТ:</w:t>
      </w:r>
    </w:p>
    <w:p w14:paraId="18CD920B" w14:textId="5BB9EABE" w:rsidR="00200F5B" w:rsidRPr="00200F5B" w:rsidRDefault="00200F5B" w:rsidP="00200F5B">
      <w:pPr>
        <w:spacing w:after="0" w:line="240" w:lineRule="auto"/>
        <w:ind w:firstLine="284"/>
        <w:jc w:val="both"/>
        <w:rPr>
          <w:rFonts w:ascii="Times New Roman" w:hAnsi="Times New Roman" w:cs="Times New Roman"/>
          <w:sz w:val="12"/>
          <w:szCs w:val="12"/>
        </w:rPr>
      </w:pPr>
      <w:r w:rsidRPr="00200F5B">
        <w:rPr>
          <w:rFonts w:ascii="Times New Roman"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№56 от 30.12.2021г. «Об утверждении муниципальной программы «Благоустройство территории сельского поселения Верхняя Орлянка муниципального района Сергиевский» на 2022-2024гг.» (далее - Программа) следующего содержания:</w:t>
      </w:r>
    </w:p>
    <w:p w14:paraId="21687AC7" w14:textId="066F6B6B" w:rsidR="00200F5B" w:rsidRPr="00200F5B" w:rsidRDefault="00200F5B" w:rsidP="00200F5B">
      <w:pPr>
        <w:spacing w:after="0" w:line="240" w:lineRule="auto"/>
        <w:ind w:firstLine="284"/>
        <w:jc w:val="both"/>
        <w:rPr>
          <w:rFonts w:ascii="Times New Roman" w:hAnsi="Times New Roman" w:cs="Times New Roman"/>
          <w:sz w:val="12"/>
          <w:szCs w:val="12"/>
        </w:rPr>
      </w:pPr>
      <w:r w:rsidRPr="00200F5B">
        <w:rPr>
          <w:rFonts w:ascii="Times New Roman" w:hAnsi="Times New Roman" w:cs="Times New Roman"/>
          <w:sz w:val="12"/>
          <w:szCs w:val="12"/>
        </w:rPr>
        <w:t xml:space="preserve">1.1.В Паспорте Программы позицию «Объем финансирования» изложить в следующей редакции: </w:t>
      </w:r>
    </w:p>
    <w:p w14:paraId="403AE269" w14:textId="7B78AD07" w:rsidR="00200F5B" w:rsidRPr="00200F5B" w:rsidRDefault="00200F5B" w:rsidP="00200F5B">
      <w:pPr>
        <w:spacing w:after="0" w:line="240" w:lineRule="auto"/>
        <w:ind w:firstLine="284"/>
        <w:jc w:val="both"/>
        <w:rPr>
          <w:rFonts w:ascii="Times New Roman" w:hAnsi="Times New Roman" w:cs="Times New Roman"/>
          <w:sz w:val="12"/>
          <w:szCs w:val="12"/>
        </w:rPr>
      </w:pPr>
      <w:r w:rsidRPr="00200F5B">
        <w:rPr>
          <w:rFonts w:ascii="Times New Roman" w:hAnsi="Times New Roman" w:cs="Times New Roman"/>
          <w:sz w:val="12"/>
          <w:szCs w:val="12"/>
        </w:rPr>
        <w:t>Планируемый общий объем финансирования Программы составит:  2465,85326 тыс. рублей (прогноз), в том числе:</w:t>
      </w:r>
    </w:p>
    <w:p w14:paraId="2E0C9FE0" w14:textId="77777777" w:rsidR="00200F5B" w:rsidRPr="00200F5B" w:rsidRDefault="00200F5B" w:rsidP="00200F5B">
      <w:pPr>
        <w:spacing w:after="0" w:line="240" w:lineRule="auto"/>
        <w:ind w:firstLine="284"/>
        <w:jc w:val="both"/>
        <w:rPr>
          <w:rFonts w:ascii="Times New Roman" w:hAnsi="Times New Roman" w:cs="Times New Roman"/>
          <w:sz w:val="12"/>
          <w:szCs w:val="12"/>
        </w:rPr>
      </w:pPr>
      <w:r w:rsidRPr="00200F5B">
        <w:rPr>
          <w:rFonts w:ascii="Times New Roman" w:hAnsi="Times New Roman" w:cs="Times New Roman"/>
          <w:sz w:val="12"/>
          <w:szCs w:val="12"/>
        </w:rPr>
        <w:t xml:space="preserve">-средств местного бюджета – 2465,85326 </w:t>
      </w:r>
      <w:proofErr w:type="spellStart"/>
      <w:r w:rsidRPr="00200F5B">
        <w:rPr>
          <w:rFonts w:ascii="Times New Roman" w:hAnsi="Times New Roman" w:cs="Times New Roman"/>
          <w:sz w:val="12"/>
          <w:szCs w:val="12"/>
        </w:rPr>
        <w:t>тыс</w:t>
      </w:r>
      <w:proofErr w:type="gramStart"/>
      <w:r w:rsidRPr="00200F5B">
        <w:rPr>
          <w:rFonts w:ascii="Times New Roman" w:hAnsi="Times New Roman" w:cs="Times New Roman"/>
          <w:sz w:val="12"/>
          <w:szCs w:val="12"/>
        </w:rPr>
        <w:t>.р</w:t>
      </w:r>
      <w:proofErr w:type="gramEnd"/>
      <w:r w:rsidRPr="00200F5B">
        <w:rPr>
          <w:rFonts w:ascii="Times New Roman" w:hAnsi="Times New Roman" w:cs="Times New Roman"/>
          <w:sz w:val="12"/>
          <w:szCs w:val="12"/>
        </w:rPr>
        <w:t>ублей</w:t>
      </w:r>
      <w:proofErr w:type="spellEnd"/>
      <w:r w:rsidRPr="00200F5B">
        <w:rPr>
          <w:rFonts w:ascii="Times New Roman" w:hAnsi="Times New Roman" w:cs="Times New Roman"/>
          <w:sz w:val="12"/>
          <w:szCs w:val="12"/>
        </w:rPr>
        <w:t>:</w:t>
      </w:r>
    </w:p>
    <w:p w14:paraId="355E2406" w14:textId="77777777" w:rsidR="00200F5B" w:rsidRPr="00200F5B" w:rsidRDefault="00200F5B" w:rsidP="00200F5B">
      <w:pPr>
        <w:spacing w:after="0" w:line="240" w:lineRule="auto"/>
        <w:ind w:firstLine="284"/>
        <w:jc w:val="both"/>
        <w:rPr>
          <w:rFonts w:ascii="Times New Roman" w:hAnsi="Times New Roman" w:cs="Times New Roman"/>
          <w:sz w:val="12"/>
          <w:szCs w:val="12"/>
        </w:rPr>
      </w:pPr>
      <w:r w:rsidRPr="00200F5B">
        <w:rPr>
          <w:rFonts w:ascii="Times New Roman" w:hAnsi="Times New Roman" w:cs="Times New Roman"/>
          <w:sz w:val="12"/>
          <w:szCs w:val="12"/>
        </w:rPr>
        <w:t xml:space="preserve">2022г. – 1152,81665тыс. рублей </w:t>
      </w:r>
    </w:p>
    <w:p w14:paraId="7798D73D" w14:textId="77777777" w:rsidR="00200F5B" w:rsidRPr="00200F5B" w:rsidRDefault="00200F5B" w:rsidP="00200F5B">
      <w:pPr>
        <w:spacing w:after="0" w:line="240" w:lineRule="auto"/>
        <w:ind w:firstLine="284"/>
        <w:jc w:val="both"/>
        <w:rPr>
          <w:rFonts w:ascii="Times New Roman" w:hAnsi="Times New Roman" w:cs="Times New Roman"/>
          <w:sz w:val="12"/>
          <w:szCs w:val="12"/>
        </w:rPr>
      </w:pPr>
      <w:r w:rsidRPr="00200F5B">
        <w:rPr>
          <w:rFonts w:ascii="Times New Roman" w:hAnsi="Times New Roman" w:cs="Times New Roman"/>
          <w:sz w:val="12"/>
          <w:szCs w:val="12"/>
        </w:rPr>
        <w:t>2023г. – 597,59417 тыс. рублей (прогноз).</w:t>
      </w:r>
    </w:p>
    <w:p w14:paraId="3D862FED" w14:textId="77777777" w:rsidR="00200F5B" w:rsidRPr="00200F5B" w:rsidRDefault="00200F5B" w:rsidP="00200F5B">
      <w:pPr>
        <w:spacing w:after="0" w:line="240" w:lineRule="auto"/>
        <w:ind w:firstLine="284"/>
        <w:jc w:val="both"/>
        <w:rPr>
          <w:rFonts w:ascii="Times New Roman" w:hAnsi="Times New Roman" w:cs="Times New Roman"/>
          <w:sz w:val="12"/>
          <w:szCs w:val="12"/>
        </w:rPr>
      </w:pPr>
      <w:r w:rsidRPr="00200F5B">
        <w:rPr>
          <w:rFonts w:ascii="Times New Roman" w:hAnsi="Times New Roman" w:cs="Times New Roman"/>
          <w:sz w:val="12"/>
          <w:szCs w:val="12"/>
        </w:rPr>
        <w:t>2024г. – 715,44244 тыс. рублей (прогноз).</w:t>
      </w:r>
    </w:p>
    <w:p w14:paraId="5FE97F2C" w14:textId="77777777" w:rsidR="00200F5B" w:rsidRDefault="00200F5B" w:rsidP="00200F5B">
      <w:pPr>
        <w:spacing w:after="0" w:line="240" w:lineRule="auto"/>
        <w:ind w:firstLine="284"/>
        <w:jc w:val="both"/>
        <w:rPr>
          <w:rFonts w:ascii="Times New Roman" w:hAnsi="Times New Roman" w:cs="Times New Roman"/>
          <w:sz w:val="12"/>
          <w:szCs w:val="12"/>
        </w:rPr>
      </w:pPr>
      <w:r w:rsidRPr="00200F5B">
        <w:rPr>
          <w:rFonts w:ascii="Times New Roman" w:hAnsi="Times New Roman" w:cs="Times New Roman"/>
          <w:sz w:val="12"/>
          <w:szCs w:val="12"/>
        </w:rPr>
        <w:t xml:space="preserve">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2977"/>
        <w:gridCol w:w="1275"/>
        <w:gridCol w:w="1275"/>
        <w:gridCol w:w="1101"/>
      </w:tblGrid>
      <w:tr w:rsidR="00C047D1" w:rsidRPr="00C047D1" w14:paraId="3887D767" w14:textId="77777777" w:rsidTr="00C047D1">
        <w:trPr>
          <w:cantSplit/>
          <w:trHeight w:val="70"/>
        </w:trPr>
        <w:tc>
          <w:tcPr>
            <w:tcW w:w="712" w:type="pct"/>
            <w:vMerge w:val="restart"/>
            <w:vAlign w:val="center"/>
            <w:hideMark/>
          </w:tcPr>
          <w:p w14:paraId="3AEEBF37" w14:textId="77777777" w:rsidR="00C047D1" w:rsidRPr="00C047D1" w:rsidRDefault="00C047D1" w:rsidP="00C047D1">
            <w:pPr>
              <w:snapToGrid w:val="0"/>
              <w:spacing w:after="0" w:line="240" w:lineRule="auto"/>
              <w:jc w:val="center"/>
              <w:rPr>
                <w:rFonts w:ascii="Times New Roman" w:hAnsi="Times New Roman" w:cs="Times New Roman"/>
                <w:sz w:val="12"/>
                <w:szCs w:val="12"/>
              </w:rPr>
            </w:pPr>
            <w:r w:rsidRPr="00C047D1">
              <w:rPr>
                <w:rFonts w:ascii="Times New Roman" w:hAnsi="Times New Roman" w:cs="Times New Roman"/>
                <w:sz w:val="12"/>
                <w:szCs w:val="12"/>
              </w:rPr>
              <w:t>Наименование бюджета</w:t>
            </w:r>
          </w:p>
        </w:tc>
        <w:tc>
          <w:tcPr>
            <w:tcW w:w="1926" w:type="pct"/>
            <w:vMerge w:val="restart"/>
            <w:vAlign w:val="center"/>
            <w:hideMark/>
          </w:tcPr>
          <w:p w14:paraId="742A6ED4" w14:textId="77777777" w:rsidR="00C047D1" w:rsidRPr="00C047D1" w:rsidRDefault="00C047D1" w:rsidP="00C047D1">
            <w:pPr>
              <w:snapToGrid w:val="0"/>
              <w:spacing w:after="0" w:line="240" w:lineRule="auto"/>
              <w:jc w:val="center"/>
              <w:rPr>
                <w:rFonts w:ascii="Times New Roman" w:hAnsi="Times New Roman" w:cs="Times New Roman"/>
                <w:sz w:val="12"/>
                <w:szCs w:val="12"/>
              </w:rPr>
            </w:pPr>
            <w:r w:rsidRPr="00C047D1">
              <w:rPr>
                <w:rFonts w:ascii="Times New Roman" w:hAnsi="Times New Roman" w:cs="Times New Roman"/>
                <w:sz w:val="12"/>
                <w:szCs w:val="12"/>
              </w:rPr>
              <w:t>Наименование мероприятий</w:t>
            </w:r>
          </w:p>
        </w:tc>
        <w:tc>
          <w:tcPr>
            <w:tcW w:w="2362" w:type="pct"/>
            <w:gridSpan w:val="3"/>
            <w:vAlign w:val="center"/>
            <w:hideMark/>
          </w:tcPr>
          <w:p w14:paraId="1AEAB0A8" w14:textId="77777777" w:rsidR="00C047D1" w:rsidRPr="00C047D1" w:rsidRDefault="00C047D1" w:rsidP="00C047D1">
            <w:pPr>
              <w:snapToGrid w:val="0"/>
              <w:spacing w:after="0" w:line="240" w:lineRule="auto"/>
              <w:jc w:val="center"/>
              <w:rPr>
                <w:rFonts w:ascii="Times New Roman" w:hAnsi="Times New Roman" w:cs="Times New Roman"/>
                <w:sz w:val="12"/>
                <w:szCs w:val="12"/>
              </w:rPr>
            </w:pPr>
            <w:r w:rsidRPr="00C047D1">
              <w:rPr>
                <w:rFonts w:ascii="Times New Roman" w:hAnsi="Times New Roman" w:cs="Times New Roman"/>
                <w:sz w:val="12"/>
                <w:szCs w:val="12"/>
              </w:rPr>
              <w:t>Затраты на реализацию мероприятий, рублей</w:t>
            </w:r>
          </w:p>
        </w:tc>
      </w:tr>
      <w:tr w:rsidR="00C047D1" w:rsidRPr="00C047D1" w14:paraId="317F1327" w14:textId="77777777" w:rsidTr="00C047D1">
        <w:trPr>
          <w:cantSplit/>
          <w:trHeight w:val="70"/>
        </w:trPr>
        <w:tc>
          <w:tcPr>
            <w:tcW w:w="712" w:type="pct"/>
            <w:vMerge/>
            <w:vAlign w:val="center"/>
            <w:hideMark/>
          </w:tcPr>
          <w:p w14:paraId="4E5F5100" w14:textId="77777777" w:rsidR="00C047D1" w:rsidRPr="00C047D1" w:rsidRDefault="00C047D1" w:rsidP="00C047D1">
            <w:pPr>
              <w:snapToGrid w:val="0"/>
              <w:spacing w:after="0" w:line="240" w:lineRule="auto"/>
              <w:jc w:val="center"/>
              <w:rPr>
                <w:rFonts w:ascii="Times New Roman" w:hAnsi="Times New Roman" w:cs="Times New Roman"/>
                <w:sz w:val="12"/>
                <w:szCs w:val="12"/>
              </w:rPr>
            </w:pPr>
          </w:p>
        </w:tc>
        <w:tc>
          <w:tcPr>
            <w:tcW w:w="1926" w:type="pct"/>
            <w:vMerge/>
            <w:vAlign w:val="center"/>
            <w:hideMark/>
          </w:tcPr>
          <w:p w14:paraId="39B34AE3" w14:textId="77777777" w:rsidR="00C047D1" w:rsidRPr="00C047D1" w:rsidRDefault="00C047D1" w:rsidP="00C047D1">
            <w:pPr>
              <w:snapToGrid w:val="0"/>
              <w:spacing w:after="0" w:line="240" w:lineRule="auto"/>
              <w:jc w:val="center"/>
              <w:rPr>
                <w:rFonts w:ascii="Times New Roman" w:hAnsi="Times New Roman" w:cs="Times New Roman"/>
                <w:sz w:val="12"/>
                <w:szCs w:val="12"/>
              </w:rPr>
            </w:pPr>
          </w:p>
        </w:tc>
        <w:tc>
          <w:tcPr>
            <w:tcW w:w="825" w:type="pct"/>
            <w:vAlign w:val="center"/>
            <w:hideMark/>
          </w:tcPr>
          <w:p w14:paraId="2E4CB0CC" w14:textId="77777777" w:rsidR="00C047D1" w:rsidRPr="00C047D1" w:rsidRDefault="00C047D1" w:rsidP="00C047D1">
            <w:pPr>
              <w:snapToGrid w:val="0"/>
              <w:spacing w:after="0" w:line="240" w:lineRule="auto"/>
              <w:jc w:val="center"/>
              <w:rPr>
                <w:rFonts w:ascii="Times New Roman" w:hAnsi="Times New Roman" w:cs="Times New Roman"/>
                <w:sz w:val="12"/>
                <w:szCs w:val="12"/>
              </w:rPr>
            </w:pPr>
            <w:r w:rsidRPr="00C047D1">
              <w:rPr>
                <w:rFonts w:ascii="Times New Roman" w:hAnsi="Times New Roman" w:cs="Times New Roman"/>
                <w:sz w:val="12"/>
                <w:szCs w:val="12"/>
              </w:rPr>
              <w:t>2022 год</w:t>
            </w:r>
          </w:p>
        </w:tc>
        <w:tc>
          <w:tcPr>
            <w:tcW w:w="825" w:type="pct"/>
            <w:vAlign w:val="center"/>
          </w:tcPr>
          <w:p w14:paraId="4F273CC7" w14:textId="77777777" w:rsidR="00C047D1" w:rsidRPr="00C047D1" w:rsidRDefault="00C047D1" w:rsidP="00C047D1">
            <w:pPr>
              <w:snapToGrid w:val="0"/>
              <w:spacing w:after="0" w:line="240" w:lineRule="auto"/>
              <w:jc w:val="center"/>
              <w:rPr>
                <w:rFonts w:ascii="Times New Roman" w:hAnsi="Times New Roman" w:cs="Times New Roman"/>
                <w:sz w:val="12"/>
                <w:szCs w:val="12"/>
              </w:rPr>
            </w:pPr>
            <w:r w:rsidRPr="00C047D1">
              <w:rPr>
                <w:rFonts w:ascii="Times New Roman" w:hAnsi="Times New Roman" w:cs="Times New Roman"/>
                <w:sz w:val="12"/>
                <w:szCs w:val="12"/>
              </w:rPr>
              <w:t>2023 год</w:t>
            </w:r>
          </w:p>
        </w:tc>
        <w:tc>
          <w:tcPr>
            <w:tcW w:w="712" w:type="pct"/>
            <w:vAlign w:val="center"/>
          </w:tcPr>
          <w:p w14:paraId="2F5380C0" w14:textId="77777777" w:rsidR="00C047D1" w:rsidRPr="00C047D1" w:rsidRDefault="00C047D1" w:rsidP="00C047D1">
            <w:pPr>
              <w:snapToGrid w:val="0"/>
              <w:spacing w:after="0" w:line="240" w:lineRule="auto"/>
              <w:jc w:val="center"/>
              <w:rPr>
                <w:rFonts w:ascii="Times New Roman" w:hAnsi="Times New Roman" w:cs="Times New Roman"/>
                <w:sz w:val="12"/>
                <w:szCs w:val="12"/>
              </w:rPr>
            </w:pPr>
            <w:r w:rsidRPr="00C047D1">
              <w:rPr>
                <w:rFonts w:ascii="Times New Roman" w:hAnsi="Times New Roman" w:cs="Times New Roman"/>
                <w:sz w:val="12"/>
                <w:szCs w:val="12"/>
              </w:rPr>
              <w:t>2024 год</w:t>
            </w:r>
          </w:p>
        </w:tc>
      </w:tr>
      <w:tr w:rsidR="00C047D1" w:rsidRPr="00C047D1" w14:paraId="3C32848E" w14:textId="77777777" w:rsidTr="00C047D1">
        <w:trPr>
          <w:cantSplit/>
          <w:trHeight w:val="70"/>
        </w:trPr>
        <w:tc>
          <w:tcPr>
            <w:tcW w:w="712" w:type="pct"/>
            <w:vMerge w:val="restart"/>
            <w:vAlign w:val="center"/>
            <w:hideMark/>
          </w:tcPr>
          <w:p w14:paraId="730E8AFE" w14:textId="77777777" w:rsidR="00C047D1" w:rsidRPr="00C047D1" w:rsidRDefault="00C047D1" w:rsidP="00C047D1">
            <w:pPr>
              <w:snapToGrid w:val="0"/>
              <w:spacing w:after="0" w:line="240" w:lineRule="auto"/>
              <w:jc w:val="center"/>
              <w:rPr>
                <w:rFonts w:ascii="Times New Roman" w:hAnsi="Times New Roman" w:cs="Times New Roman"/>
                <w:sz w:val="12"/>
                <w:szCs w:val="12"/>
              </w:rPr>
            </w:pPr>
            <w:r w:rsidRPr="00C047D1">
              <w:rPr>
                <w:rFonts w:ascii="Times New Roman" w:hAnsi="Times New Roman" w:cs="Times New Roman"/>
                <w:sz w:val="12"/>
                <w:szCs w:val="12"/>
              </w:rPr>
              <w:t>Местный бюджет</w:t>
            </w:r>
          </w:p>
        </w:tc>
        <w:tc>
          <w:tcPr>
            <w:tcW w:w="1926" w:type="pct"/>
            <w:vAlign w:val="center"/>
            <w:hideMark/>
          </w:tcPr>
          <w:p w14:paraId="0FF72B96" w14:textId="77777777" w:rsidR="00C047D1" w:rsidRPr="00C047D1" w:rsidRDefault="00C047D1" w:rsidP="00C047D1">
            <w:pPr>
              <w:snapToGrid w:val="0"/>
              <w:spacing w:after="0" w:line="240" w:lineRule="auto"/>
              <w:rPr>
                <w:rFonts w:ascii="Times New Roman" w:hAnsi="Times New Roman" w:cs="Times New Roman"/>
                <w:sz w:val="12"/>
                <w:szCs w:val="12"/>
              </w:rPr>
            </w:pPr>
            <w:r w:rsidRPr="00C047D1">
              <w:rPr>
                <w:rFonts w:ascii="Times New Roman" w:hAnsi="Times New Roman" w:cs="Times New Roman"/>
                <w:sz w:val="12"/>
                <w:szCs w:val="12"/>
              </w:rPr>
              <w:t>Электроэнергия и ТО уличного освещения</w:t>
            </w:r>
          </w:p>
        </w:tc>
        <w:tc>
          <w:tcPr>
            <w:tcW w:w="825" w:type="pct"/>
            <w:vAlign w:val="center"/>
          </w:tcPr>
          <w:p w14:paraId="184FCFF8" w14:textId="77777777" w:rsidR="00C047D1" w:rsidRPr="00C047D1" w:rsidRDefault="00C047D1" w:rsidP="00C047D1">
            <w:pPr>
              <w:snapToGrid w:val="0"/>
              <w:spacing w:after="0" w:line="240" w:lineRule="auto"/>
              <w:jc w:val="center"/>
              <w:rPr>
                <w:rFonts w:ascii="Times New Roman" w:hAnsi="Times New Roman" w:cs="Times New Roman"/>
                <w:sz w:val="12"/>
                <w:szCs w:val="12"/>
              </w:rPr>
            </w:pPr>
            <w:r w:rsidRPr="00C047D1">
              <w:rPr>
                <w:rFonts w:ascii="Times New Roman" w:hAnsi="Times New Roman" w:cs="Times New Roman"/>
                <w:sz w:val="12"/>
                <w:szCs w:val="12"/>
              </w:rPr>
              <w:t>676,80165</w:t>
            </w:r>
          </w:p>
        </w:tc>
        <w:tc>
          <w:tcPr>
            <w:tcW w:w="825" w:type="pct"/>
            <w:vAlign w:val="center"/>
          </w:tcPr>
          <w:p w14:paraId="48EA1298" w14:textId="77777777" w:rsidR="00C047D1" w:rsidRPr="00C047D1" w:rsidRDefault="00C047D1" w:rsidP="00C047D1">
            <w:pPr>
              <w:snapToGrid w:val="0"/>
              <w:spacing w:after="0" w:line="240" w:lineRule="auto"/>
              <w:jc w:val="center"/>
              <w:rPr>
                <w:rFonts w:ascii="Times New Roman" w:hAnsi="Times New Roman" w:cs="Times New Roman"/>
                <w:sz w:val="12"/>
                <w:szCs w:val="12"/>
              </w:rPr>
            </w:pPr>
            <w:r w:rsidRPr="00C047D1">
              <w:rPr>
                <w:rFonts w:ascii="Times New Roman" w:hAnsi="Times New Roman" w:cs="Times New Roman"/>
                <w:sz w:val="12"/>
                <w:szCs w:val="12"/>
              </w:rPr>
              <w:t>597,59417</w:t>
            </w:r>
          </w:p>
        </w:tc>
        <w:tc>
          <w:tcPr>
            <w:tcW w:w="712" w:type="pct"/>
            <w:vAlign w:val="center"/>
          </w:tcPr>
          <w:p w14:paraId="56D81F38" w14:textId="77777777" w:rsidR="00C047D1" w:rsidRPr="00C047D1" w:rsidRDefault="00C047D1" w:rsidP="00C047D1">
            <w:pPr>
              <w:snapToGrid w:val="0"/>
              <w:spacing w:after="0" w:line="240" w:lineRule="auto"/>
              <w:jc w:val="center"/>
              <w:rPr>
                <w:rFonts w:ascii="Times New Roman" w:hAnsi="Times New Roman" w:cs="Times New Roman"/>
                <w:sz w:val="12"/>
                <w:szCs w:val="12"/>
              </w:rPr>
            </w:pPr>
            <w:r w:rsidRPr="00C047D1">
              <w:rPr>
                <w:rFonts w:ascii="Times New Roman" w:hAnsi="Times New Roman" w:cs="Times New Roman"/>
                <w:sz w:val="12"/>
                <w:szCs w:val="12"/>
              </w:rPr>
              <w:t>715,44244</w:t>
            </w:r>
          </w:p>
        </w:tc>
      </w:tr>
      <w:tr w:rsidR="00C047D1" w:rsidRPr="00C047D1" w14:paraId="50613D31" w14:textId="77777777" w:rsidTr="00C047D1">
        <w:trPr>
          <w:cantSplit/>
          <w:trHeight w:val="70"/>
        </w:trPr>
        <w:tc>
          <w:tcPr>
            <w:tcW w:w="712" w:type="pct"/>
            <w:vMerge/>
            <w:vAlign w:val="center"/>
            <w:hideMark/>
          </w:tcPr>
          <w:p w14:paraId="791413EC" w14:textId="77777777" w:rsidR="00C047D1" w:rsidRPr="00C047D1" w:rsidRDefault="00C047D1" w:rsidP="00C047D1">
            <w:pPr>
              <w:snapToGrid w:val="0"/>
              <w:spacing w:after="0" w:line="240" w:lineRule="auto"/>
              <w:jc w:val="center"/>
              <w:rPr>
                <w:rFonts w:ascii="Times New Roman" w:hAnsi="Times New Roman" w:cs="Times New Roman"/>
                <w:sz w:val="12"/>
                <w:szCs w:val="12"/>
              </w:rPr>
            </w:pPr>
          </w:p>
        </w:tc>
        <w:tc>
          <w:tcPr>
            <w:tcW w:w="1926" w:type="pct"/>
            <w:vAlign w:val="center"/>
            <w:hideMark/>
          </w:tcPr>
          <w:p w14:paraId="124D4ADC" w14:textId="77777777" w:rsidR="00C047D1" w:rsidRPr="00C047D1" w:rsidRDefault="00C047D1" w:rsidP="00C047D1">
            <w:pPr>
              <w:snapToGrid w:val="0"/>
              <w:spacing w:after="0" w:line="240" w:lineRule="auto"/>
              <w:rPr>
                <w:rFonts w:ascii="Times New Roman" w:hAnsi="Times New Roman" w:cs="Times New Roman"/>
                <w:sz w:val="12"/>
                <w:szCs w:val="12"/>
              </w:rPr>
            </w:pPr>
            <w:r w:rsidRPr="00C047D1">
              <w:rPr>
                <w:rFonts w:ascii="Times New Roman" w:hAnsi="Times New Roman" w:cs="Times New Roman"/>
                <w:sz w:val="12"/>
                <w:szCs w:val="12"/>
              </w:rPr>
              <w:t xml:space="preserve">Трудоустройство безработных, несовершеннолетних </w:t>
            </w:r>
          </w:p>
        </w:tc>
        <w:tc>
          <w:tcPr>
            <w:tcW w:w="825" w:type="pct"/>
            <w:vAlign w:val="center"/>
          </w:tcPr>
          <w:p w14:paraId="3A3D92CB" w14:textId="77777777" w:rsidR="00C047D1" w:rsidRPr="00C047D1" w:rsidRDefault="00C047D1" w:rsidP="00C047D1">
            <w:pPr>
              <w:snapToGrid w:val="0"/>
              <w:spacing w:after="0" w:line="240" w:lineRule="auto"/>
              <w:jc w:val="center"/>
              <w:rPr>
                <w:rFonts w:ascii="Times New Roman" w:hAnsi="Times New Roman" w:cs="Times New Roman"/>
                <w:sz w:val="12"/>
                <w:szCs w:val="12"/>
              </w:rPr>
            </w:pPr>
            <w:r w:rsidRPr="00C047D1">
              <w:rPr>
                <w:rFonts w:ascii="Times New Roman" w:hAnsi="Times New Roman" w:cs="Times New Roman"/>
                <w:sz w:val="12"/>
                <w:szCs w:val="12"/>
              </w:rPr>
              <w:t>144,03600</w:t>
            </w:r>
          </w:p>
        </w:tc>
        <w:tc>
          <w:tcPr>
            <w:tcW w:w="825" w:type="pct"/>
            <w:vAlign w:val="center"/>
          </w:tcPr>
          <w:p w14:paraId="67354A6A" w14:textId="77777777" w:rsidR="00C047D1" w:rsidRPr="00C047D1" w:rsidRDefault="00C047D1" w:rsidP="00C047D1">
            <w:pPr>
              <w:snapToGrid w:val="0"/>
              <w:spacing w:after="0" w:line="240" w:lineRule="auto"/>
              <w:jc w:val="center"/>
              <w:rPr>
                <w:rFonts w:ascii="Times New Roman" w:hAnsi="Times New Roman" w:cs="Times New Roman"/>
                <w:sz w:val="12"/>
                <w:szCs w:val="12"/>
              </w:rPr>
            </w:pPr>
            <w:r w:rsidRPr="00C047D1">
              <w:rPr>
                <w:rFonts w:ascii="Times New Roman" w:hAnsi="Times New Roman" w:cs="Times New Roman"/>
                <w:sz w:val="12"/>
                <w:szCs w:val="12"/>
              </w:rPr>
              <w:t>0,00</w:t>
            </w:r>
          </w:p>
        </w:tc>
        <w:tc>
          <w:tcPr>
            <w:tcW w:w="712" w:type="pct"/>
            <w:vAlign w:val="center"/>
          </w:tcPr>
          <w:p w14:paraId="0274A817" w14:textId="77777777" w:rsidR="00C047D1" w:rsidRPr="00C047D1" w:rsidRDefault="00C047D1" w:rsidP="00C047D1">
            <w:pPr>
              <w:snapToGrid w:val="0"/>
              <w:spacing w:after="0" w:line="240" w:lineRule="auto"/>
              <w:jc w:val="center"/>
              <w:rPr>
                <w:rFonts w:ascii="Times New Roman" w:hAnsi="Times New Roman" w:cs="Times New Roman"/>
                <w:sz w:val="12"/>
                <w:szCs w:val="12"/>
              </w:rPr>
            </w:pPr>
            <w:r w:rsidRPr="00C047D1">
              <w:rPr>
                <w:rFonts w:ascii="Times New Roman" w:hAnsi="Times New Roman" w:cs="Times New Roman"/>
                <w:sz w:val="12"/>
                <w:szCs w:val="12"/>
              </w:rPr>
              <w:t>0,00</w:t>
            </w:r>
          </w:p>
        </w:tc>
      </w:tr>
      <w:tr w:rsidR="00C047D1" w:rsidRPr="00C047D1" w14:paraId="08B6B7FF" w14:textId="77777777" w:rsidTr="00C047D1">
        <w:trPr>
          <w:cantSplit/>
          <w:trHeight w:val="70"/>
        </w:trPr>
        <w:tc>
          <w:tcPr>
            <w:tcW w:w="712" w:type="pct"/>
            <w:vMerge/>
            <w:vAlign w:val="center"/>
            <w:hideMark/>
          </w:tcPr>
          <w:p w14:paraId="3D755B8B" w14:textId="77777777" w:rsidR="00C047D1" w:rsidRPr="00C047D1" w:rsidRDefault="00C047D1" w:rsidP="00C047D1">
            <w:pPr>
              <w:snapToGrid w:val="0"/>
              <w:spacing w:after="0" w:line="240" w:lineRule="auto"/>
              <w:jc w:val="center"/>
              <w:rPr>
                <w:rFonts w:ascii="Times New Roman" w:hAnsi="Times New Roman" w:cs="Times New Roman"/>
                <w:sz w:val="12"/>
                <w:szCs w:val="12"/>
              </w:rPr>
            </w:pPr>
          </w:p>
        </w:tc>
        <w:tc>
          <w:tcPr>
            <w:tcW w:w="1926" w:type="pct"/>
            <w:vAlign w:val="center"/>
            <w:hideMark/>
          </w:tcPr>
          <w:p w14:paraId="5A45ACB3" w14:textId="77777777" w:rsidR="00C047D1" w:rsidRPr="00C047D1" w:rsidRDefault="00C047D1" w:rsidP="00C047D1">
            <w:pPr>
              <w:snapToGrid w:val="0"/>
              <w:spacing w:after="0" w:line="240" w:lineRule="auto"/>
              <w:rPr>
                <w:rFonts w:ascii="Times New Roman" w:hAnsi="Times New Roman" w:cs="Times New Roman"/>
                <w:sz w:val="12"/>
                <w:szCs w:val="12"/>
              </w:rPr>
            </w:pPr>
            <w:r w:rsidRPr="00C047D1">
              <w:rPr>
                <w:rFonts w:ascii="Times New Roman" w:hAnsi="Times New Roman" w:cs="Times New Roman"/>
                <w:sz w:val="12"/>
                <w:szCs w:val="12"/>
              </w:rPr>
              <w:t>Улучшение санитарно-эпидемиологического состояния территории</w:t>
            </w:r>
          </w:p>
        </w:tc>
        <w:tc>
          <w:tcPr>
            <w:tcW w:w="825" w:type="pct"/>
            <w:vAlign w:val="center"/>
          </w:tcPr>
          <w:p w14:paraId="3DFF3AA0" w14:textId="77777777" w:rsidR="00C047D1" w:rsidRPr="00C047D1" w:rsidRDefault="00C047D1" w:rsidP="00C047D1">
            <w:pPr>
              <w:snapToGrid w:val="0"/>
              <w:spacing w:after="0" w:line="240" w:lineRule="auto"/>
              <w:jc w:val="center"/>
              <w:rPr>
                <w:rFonts w:ascii="Times New Roman" w:hAnsi="Times New Roman" w:cs="Times New Roman"/>
                <w:sz w:val="12"/>
                <w:szCs w:val="12"/>
              </w:rPr>
            </w:pPr>
            <w:r w:rsidRPr="00C047D1">
              <w:rPr>
                <w:rFonts w:ascii="Times New Roman" w:hAnsi="Times New Roman" w:cs="Times New Roman"/>
                <w:sz w:val="12"/>
                <w:szCs w:val="12"/>
              </w:rPr>
              <w:t>13,97900</w:t>
            </w:r>
          </w:p>
        </w:tc>
        <w:tc>
          <w:tcPr>
            <w:tcW w:w="825" w:type="pct"/>
            <w:vAlign w:val="center"/>
          </w:tcPr>
          <w:p w14:paraId="0378DFAD" w14:textId="77777777" w:rsidR="00C047D1" w:rsidRPr="00C047D1" w:rsidRDefault="00C047D1" w:rsidP="00C047D1">
            <w:pPr>
              <w:snapToGrid w:val="0"/>
              <w:spacing w:after="0" w:line="240" w:lineRule="auto"/>
              <w:jc w:val="center"/>
              <w:rPr>
                <w:rFonts w:ascii="Times New Roman" w:hAnsi="Times New Roman" w:cs="Times New Roman"/>
                <w:sz w:val="12"/>
                <w:szCs w:val="12"/>
              </w:rPr>
            </w:pPr>
            <w:r w:rsidRPr="00C047D1">
              <w:rPr>
                <w:rFonts w:ascii="Times New Roman" w:hAnsi="Times New Roman" w:cs="Times New Roman"/>
                <w:sz w:val="12"/>
                <w:szCs w:val="12"/>
              </w:rPr>
              <w:t>0,00</w:t>
            </w:r>
          </w:p>
        </w:tc>
        <w:tc>
          <w:tcPr>
            <w:tcW w:w="712" w:type="pct"/>
            <w:vAlign w:val="center"/>
          </w:tcPr>
          <w:p w14:paraId="4F299144" w14:textId="77777777" w:rsidR="00C047D1" w:rsidRPr="00C047D1" w:rsidRDefault="00C047D1" w:rsidP="00C047D1">
            <w:pPr>
              <w:snapToGrid w:val="0"/>
              <w:spacing w:after="0" w:line="240" w:lineRule="auto"/>
              <w:jc w:val="center"/>
              <w:rPr>
                <w:rFonts w:ascii="Times New Roman" w:hAnsi="Times New Roman" w:cs="Times New Roman"/>
                <w:sz w:val="12"/>
                <w:szCs w:val="12"/>
              </w:rPr>
            </w:pPr>
            <w:r w:rsidRPr="00C047D1">
              <w:rPr>
                <w:rFonts w:ascii="Times New Roman" w:hAnsi="Times New Roman" w:cs="Times New Roman"/>
                <w:sz w:val="12"/>
                <w:szCs w:val="12"/>
              </w:rPr>
              <w:t>0,00</w:t>
            </w:r>
          </w:p>
        </w:tc>
      </w:tr>
      <w:tr w:rsidR="00C047D1" w:rsidRPr="00C047D1" w14:paraId="7C7F65BE" w14:textId="77777777" w:rsidTr="00C047D1">
        <w:trPr>
          <w:cantSplit/>
          <w:trHeight w:val="70"/>
        </w:trPr>
        <w:tc>
          <w:tcPr>
            <w:tcW w:w="712" w:type="pct"/>
            <w:vMerge/>
            <w:vAlign w:val="center"/>
          </w:tcPr>
          <w:p w14:paraId="64BD6064" w14:textId="77777777" w:rsidR="00C047D1" w:rsidRPr="00C047D1" w:rsidRDefault="00C047D1" w:rsidP="00C047D1">
            <w:pPr>
              <w:snapToGrid w:val="0"/>
              <w:spacing w:after="0" w:line="240" w:lineRule="auto"/>
              <w:jc w:val="center"/>
              <w:rPr>
                <w:rFonts w:ascii="Times New Roman" w:hAnsi="Times New Roman" w:cs="Times New Roman"/>
                <w:sz w:val="12"/>
                <w:szCs w:val="12"/>
              </w:rPr>
            </w:pPr>
          </w:p>
        </w:tc>
        <w:tc>
          <w:tcPr>
            <w:tcW w:w="1926" w:type="pct"/>
            <w:vAlign w:val="center"/>
          </w:tcPr>
          <w:p w14:paraId="5027C35B" w14:textId="77777777" w:rsidR="00C047D1" w:rsidRPr="00C047D1" w:rsidRDefault="00C047D1" w:rsidP="00C047D1">
            <w:pPr>
              <w:snapToGrid w:val="0"/>
              <w:spacing w:after="0" w:line="240" w:lineRule="auto"/>
              <w:rPr>
                <w:rFonts w:ascii="Times New Roman" w:hAnsi="Times New Roman" w:cs="Times New Roman"/>
                <w:sz w:val="12"/>
                <w:szCs w:val="12"/>
              </w:rPr>
            </w:pPr>
            <w:r w:rsidRPr="00C047D1">
              <w:rPr>
                <w:rFonts w:ascii="Times New Roman" w:hAnsi="Times New Roman" w:cs="Times New Roman"/>
                <w:sz w:val="12"/>
                <w:szCs w:val="12"/>
              </w:rPr>
              <w:t>Прочие мероприятия</w:t>
            </w:r>
          </w:p>
        </w:tc>
        <w:tc>
          <w:tcPr>
            <w:tcW w:w="825" w:type="pct"/>
            <w:vAlign w:val="center"/>
          </w:tcPr>
          <w:p w14:paraId="207E4A89" w14:textId="77777777" w:rsidR="00C047D1" w:rsidRPr="00C047D1" w:rsidRDefault="00C047D1" w:rsidP="00C047D1">
            <w:pPr>
              <w:snapToGrid w:val="0"/>
              <w:spacing w:after="0" w:line="240" w:lineRule="auto"/>
              <w:jc w:val="center"/>
              <w:rPr>
                <w:rFonts w:ascii="Times New Roman" w:hAnsi="Times New Roman" w:cs="Times New Roman"/>
                <w:sz w:val="12"/>
                <w:szCs w:val="12"/>
              </w:rPr>
            </w:pPr>
            <w:r w:rsidRPr="00C047D1">
              <w:rPr>
                <w:rFonts w:ascii="Times New Roman" w:hAnsi="Times New Roman" w:cs="Times New Roman"/>
                <w:sz w:val="12"/>
                <w:szCs w:val="12"/>
              </w:rPr>
              <w:t>318,00000</w:t>
            </w:r>
          </w:p>
        </w:tc>
        <w:tc>
          <w:tcPr>
            <w:tcW w:w="825" w:type="pct"/>
            <w:vAlign w:val="center"/>
          </w:tcPr>
          <w:p w14:paraId="27FE2065" w14:textId="77777777" w:rsidR="00C047D1" w:rsidRPr="00C047D1" w:rsidRDefault="00C047D1" w:rsidP="00C047D1">
            <w:pPr>
              <w:snapToGrid w:val="0"/>
              <w:spacing w:after="0" w:line="240" w:lineRule="auto"/>
              <w:jc w:val="center"/>
              <w:rPr>
                <w:rFonts w:ascii="Times New Roman" w:hAnsi="Times New Roman" w:cs="Times New Roman"/>
                <w:sz w:val="12"/>
                <w:szCs w:val="12"/>
              </w:rPr>
            </w:pPr>
            <w:r w:rsidRPr="00C047D1">
              <w:rPr>
                <w:rFonts w:ascii="Times New Roman" w:hAnsi="Times New Roman" w:cs="Times New Roman"/>
                <w:sz w:val="12"/>
                <w:szCs w:val="12"/>
              </w:rPr>
              <w:t>0,00</w:t>
            </w:r>
          </w:p>
        </w:tc>
        <w:tc>
          <w:tcPr>
            <w:tcW w:w="712" w:type="pct"/>
            <w:vAlign w:val="center"/>
          </w:tcPr>
          <w:p w14:paraId="5B2D8620" w14:textId="77777777" w:rsidR="00C047D1" w:rsidRPr="00C047D1" w:rsidRDefault="00C047D1" w:rsidP="00C047D1">
            <w:pPr>
              <w:snapToGrid w:val="0"/>
              <w:spacing w:after="0" w:line="240" w:lineRule="auto"/>
              <w:jc w:val="center"/>
              <w:rPr>
                <w:rFonts w:ascii="Times New Roman" w:hAnsi="Times New Roman" w:cs="Times New Roman"/>
                <w:sz w:val="12"/>
                <w:szCs w:val="12"/>
              </w:rPr>
            </w:pPr>
            <w:r w:rsidRPr="00C047D1">
              <w:rPr>
                <w:rFonts w:ascii="Times New Roman" w:hAnsi="Times New Roman" w:cs="Times New Roman"/>
                <w:sz w:val="12"/>
                <w:szCs w:val="12"/>
              </w:rPr>
              <w:t>0,00</w:t>
            </w:r>
          </w:p>
        </w:tc>
      </w:tr>
      <w:tr w:rsidR="00C047D1" w:rsidRPr="00C047D1" w14:paraId="55EEB34B" w14:textId="77777777" w:rsidTr="00C047D1">
        <w:trPr>
          <w:cantSplit/>
          <w:trHeight w:val="70"/>
        </w:trPr>
        <w:tc>
          <w:tcPr>
            <w:tcW w:w="712" w:type="pct"/>
            <w:vMerge/>
            <w:vAlign w:val="center"/>
            <w:hideMark/>
          </w:tcPr>
          <w:p w14:paraId="3E6F2E59" w14:textId="77777777" w:rsidR="00C047D1" w:rsidRPr="00C047D1" w:rsidRDefault="00C047D1" w:rsidP="00C047D1">
            <w:pPr>
              <w:snapToGrid w:val="0"/>
              <w:spacing w:after="0" w:line="240" w:lineRule="auto"/>
              <w:jc w:val="center"/>
              <w:rPr>
                <w:rFonts w:ascii="Times New Roman" w:hAnsi="Times New Roman" w:cs="Times New Roman"/>
                <w:sz w:val="12"/>
                <w:szCs w:val="12"/>
              </w:rPr>
            </w:pPr>
          </w:p>
        </w:tc>
        <w:tc>
          <w:tcPr>
            <w:tcW w:w="1926" w:type="pct"/>
            <w:vAlign w:val="center"/>
            <w:hideMark/>
          </w:tcPr>
          <w:p w14:paraId="4A51DDC7" w14:textId="77777777" w:rsidR="00C047D1" w:rsidRPr="00C047D1" w:rsidRDefault="00C047D1" w:rsidP="00C047D1">
            <w:pPr>
              <w:snapToGrid w:val="0"/>
              <w:spacing w:after="0" w:line="240" w:lineRule="auto"/>
              <w:jc w:val="center"/>
              <w:rPr>
                <w:rFonts w:ascii="Times New Roman" w:hAnsi="Times New Roman" w:cs="Times New Roman"/>
                <w:b/>
                <w:sz w:val="12"/>
                <w:szCs w:val="12"/>
              </w:rPr>
            </w:pPr>
            <w:r w:rsidRPr="00C047D1">
              <w:rPr>
                <w:rFonts w:ascii="Times New Roman" w:hAnsi="Times New Roman" w:cs="Times New Roman"/>
                <w:b/>
                <w:sz w:val="12"/>
                <w:szCs w:val="12"/>
              </w:rPr>
              <w:t>ИТОГО</w:t>
            </w:r>
          </w:p>
        </w:tc>
        <w:tc>
          <w:tcPr>
            <w:tcW w:w="825" w:type="pct"/>
            <w:vAlign w:val="center"/>
          </w:tcPr>
          <w:p w14:paraId="41B60624" w14:textId="77777777" w:rsidR="00C047D1" w:rsidRPr="00C047D1" w:rsidRDefault="00C047D1" w:rsidP="00C047D1">
            <w:pPr>
              <w:snapToGrid w:val="0"/>
              <w:spacing w:after="0" w:line="240" w:lineRule="auto"/>
              <w:jc w:val="center"/>
              <w:rPr>
                <w:rFonts w:ascii="Times New Roman" w:hAnsi="Times New Roman" w:cs="Times New Roman"/>
                <w:b/>
                <w:sz w:val="12"/>
                <w:szCs w:val="12"/>
              </w:rPr>
            </w:pPr>
            <w:r w:rsidRPr="00C047D1">
              <w:rPr>
                <w:rFonts w:ascii="Times New Roman" w:hAnsi="Times New Roman" w:cs="Times New Roman"/>
                <w:b/>
                <w:sz w:val="12"/>
                <w:szCs w:val="12"/>
              </w:rPr>
              <w:t>1152,81665</w:t>
            </w:r>
          </w:p>
        </w:tc>
        <w:tc>
          <w:tcPr>
            <w:tcW w:w="825" w:type="pct"/>
            <w:vAlign w:val="center"/>
          </w:tcPr>
          <w:p w14:paraId="7F166DAA" w14:textId="77777777" w:rsidR="00C047D1" w:rsidRPr="00C047D1" w:rsidRDefault="00C047D1" w:rsidP="00C047D1">
            <w:pPr>
              <w:snapToGrid w:val="0"/>
              <w:spacing w:after="0" w:line="240" w:lineRule="auto"/>
              <w:jc w:val="center"/>
              <w:rPr>
                <w:rFonts w:ascii="Times New Roman" w:hAnsi="Times New Roman" w:cs="Times New Roman"/>
                <w:b/>
                <w:sz w:val="12"/>
                <w:szCs w:val="12"/>
              </w:rPr>
            </w:pPr>
            <w:r w:rsidRPr="00C047D1">
              <w:rPr>
                <w:rFonts w:ascii="Times New Roman" w:hAnsi="Times New Roman" w:cs="Times New Roman"/>
                <w:b/>
                <w:sz w:val="12"/>
                <w:szCs w:val="12"/>
              </w:rPr>
              <w:t>597,59417</w:t>
            </w:r>
          </w:p>
        </w:tc>
        <w:tc>
          <w:tcPr>
            <w:tcW w:w="712" w:type="pct"/>
            <w:vAlign w:val="center"/>
          </w:tcPr>
          <w:p w14:paraId="1A7A03C1" w14:textId="77777777" w:rsidR="00C047D1" w:rsidRPr="00C047D1" w:rsidRDefault="00C047D1" w:rsidP="00C047D1">
            <w:pPr>
              <w:snapToGrid w:val="0"/>
              <w:spacing w:after="0" w:line="240" w:lineRule="auto"/>
              <w:jc w:val="center"/>
              <w:rPr>
                <w:rFonts w:ascii="Times New Roman" w:hAnsi="Times New Roman" w:cs="Times New Roman"/>
                <w:b/>
                <w:sz w:val="12"/>
                <w:szCs w:val="12"/>
              </w:rPr>
            </w:pPr>
            <w:r w:rsidRPr="00C047D1">
              <w:rPr>
                <w:rFonts w:ascii="Times New Roman" w:hAnsi="Times New Roman" w:cs="Times New Roman"/>
                <w:b/>
                <w:sz w:val="12"/>
                <w:szCs w:val="12"/>
              </w:rPr>
              <w:t>715,44244</w:t>
            </w:r>
          </w:p>
        </w:tc>
      </w:tr>
      <w:tr w:rsidR="00C047D1" w:rsidRPr="00C047D1" w14:paraId="0D5F8659" w14:textId="77777777" w:rsidTr="00C047D1">
        <w:trPr>
          <w:cantSplit/>
          <w:trHeight w:val="70"/>
        </w:trPr>
        <w:tc>
          <w:tcPr>
            <w:tcW w:w="712" w:type="pct"/>
            <w:vMerge w:val="restart"/>
            <w:vAlign w:val="center"/>
            <w:hideMark/>
          </w:tcPr>
          <w:p w14:paraId="41611638" w14:textId="77777777" w:rsidR="00C047D1" w:rsidRPr="00C047D1" w:rsidRDefault="00C047D1" w:rsidP="00C047D1">
            <w:pPr>
              <w:snapToGrid w:val="0"/>
              <w:spacing w:after="0" w:line="240" w:lineRule="auto"/>
              <w:jc w:val="center"/>
              <w:rPr>
                <w:rFonts w:ascii="Times New Roman" w:hAnsi="Times New Roman" w:cs="Times New Roman"/>
                <w:sz w:val="12"/>
                <w:szCs w:val="12"/>
              </w:rPr>
            </w:pPr>
            <w:r w:rsidRPr="00C047D1">
              <w:rPr>
                <w:rFonts w:ascii="Times New Roman" w:hAnsi="Times New Roman" w:cs="Times New Roman"/>
                <w:sz w:val="12"/>
                <w:szCs w:val="12"/>
              </w:rPr>
              <w:t>Внебюджетные средства бюджет</w:t>
            </w:r>
          </w:p>
        </w:tc>
        <w:tc>
          <w:tcPr>
            <w:tcW w:w="1926" w:type="pct"/>
            <w:vAlign w:val="center"/>
            <w:hideMark/>
          </w:tcPr>
          <w:p w14:paraId="449E313E" w14:textId="77777777" w:rsidR="00C047D1" w:rsidRPr="00C047D1" w:rsidRDefault="00C047D1" w:rsidP="00C047D1">
            <w:pPr>
              <w:snapToGrid w:val="0"/>
              <w:spacing w:after="0" w:line="240" w:lineRule="auto"/>
              <w:rPr>
                <w:rFonts w:ascii="Times New Roman" w:hAnsi="Times New Roman" w:cs="Times New Roman"/>
                <w:sz w:val="12"/>
                <w:szCs w:val="12"/>
              </w:rPr>
            </w:pPr>
            <w:r w:rsidRPr="00C047D1">
              <w:rPr>
                <w:rFonts w:ascii="Times New Roman" w:hAnsi="Times New Roman" w:cs="Times New Roman"/>
                <w:sz w:val="12"/>
                <w:szCs w:val="12"/>
              </w:rPr>
              <w:t>Прочие мероприятия</w:t>
            </w:r>
          </w:p>
        </w:tc>
        <w:tc>
          <w:tcPr>
            <w:tcW w:w="825" w:type="pct"/>
            <w:vAlign w:val="center"/>
          </w:tcPr>
          <w:p w14:paraId="03D3FBA2" w14:textId="77777777" w:rsidR="00C047D1" w:rsidRPr="00C047D1" w:rsidRDefault="00C047D1" w:rsidP="00C047D1">
            <w:pPr>
              <w:snapToGrid w:val="0"/>
              <w:spacing w:after="0" w:line="240" w:lineRule="auto"/>
              <w:jc w:val="center"/>
              <w:rPr>
                <w:rFonts w:ascii="Times New Roman" w:hAnsi="Times New Roman" w:cs="Times New Roman"/>
                <w:sz w:val="12"/>
                <w:szCs w:val="12"/>
              </w:rPr>
            </w:pPr>
            <w:r w:rsidRPr="00C047D1">
              <w:rPr>
                <w:rFonts w:ascii="Times New Roman" w:hAnsi="Times New Roman" w:cs="Times New Roman"/>
                <w:sz w:val="12"/>
                <w:szCs w:val="12"/>
              </w:rPr>
              <w:t>0,00</w:t>
            </w:r>
          </w:p>
        </w:tc>
        <w:tc>
          <w:tcPr>
            <w:tcW w:w="825" w:type="pct"/>
            <w:vAlign w:val="center"/>
          </w:tcPr>
          <w:p w14:paraId="76691CBD" w14:textId="77777777" w:rsidR="00C047D1" w:rsidRPr="00C047D1" w:rsidRDefault="00C047D1" w:rsidP="00C047D1">
            <w:pPr>
              <w:snapToGrid w:val="0"/>
              <w:spacing w:after="0" w:line="240" w:lineRule="auto"/>
              <w:jc w:val="center"/>
              <w:rPr>
                <w:rFonts w:ascii="Times New Roman" w:hAnsi="Times New Roman" w:cs="Times New Roman"/>
                <w:sz w:val="12"/>
                <w:szCs w:val="12"/>
              </w:rPr>
            </w:pPr>
            <w:r w:rsidRPr="00C047D1">
              <w:rPr>
                <w:rFonts w:ascii="Times New Roman" w:hAnsi="Times New Roman" w:cs="Times New Roman"/>
                <w:sz w:val="12"/>
                <w:szCs w:val="12"/>
              </w:rPr>
              <w:t>0,00</w:t>
            </w:r>
          </w:p>
        </w:tc>
        <w:tc>
          <w:tcPr>
            <w:tcW w:w="712" w:type="pct"/>
            <w:vAlign w:val="center"/>
          </w:tcPr>
          <w:p w14:paraId="398062EA" w14:textId="77777777" w:rsidR="00C047D1" w:rsidRPr="00C047D1" w:rsidRDefault="00C047D1" w:rsidP="00C047D1">
            <w:pPr>
              <w:snapToGrid w:val="0"/>
              <w:spacing w:after="0" w:line="240" w:lineRule="auto"/>
              <w:jc w:val="center"/>
              <w:rPr>
                <w:rFonts w:ascii="Times New Roman" w:hAnsi="Times New Roman" w:cs="Times New Roman"/>
                <w:sz w:val="12"/>
                <w:szCs w:val="12"/>
              </w:rPr>
            </w:pPr>
            <w:r w:rsidRPr="00C047D1">
              <w:rPr>
                <w:rFonts w:ascii="Times New Roman" w:hAnsi="Times New Roman" w:cs="Times New Roman"/>
                <w:sz w:val="12"/>
                <w:szCs w:val="12"/>
              </w:rPr>
              <w:t>0,0</w:t>
            </w:r>
          </w:p>
        </w:tc>
      </w:tr>
      <w:tr w:rsidR="00C047D1" w:rsidRPr="00C047D1" w14:paraId="24735487" w14:textId="77777777" w:rsidTr="00C047D1">
        <w:trPr>
          <w:cantSplit/>
          <w:trHeight w:val="70"/>
        </w:trPr>
        <w:tc>
          <w:tcPr>
            <w:tcW w:w="712" w:type="pct"/>
            <w:vMerge/>
            <w:textDirection w:val="btLr"/>
            <w:vAlign w:val="center"/>
            <w:hideMark/>
          </w:tcPr>
          <w:p w14:paraId="24B1C7EB" w14:textId="77777777" w:rsidR="00C047D1" w:rsidRPr="00C047D1" w:rsidRDefault="00C047D1" w:rsidP="00C047D1">
            <w:pPr>
              <w:snapToGrid w:val="0"/>
              <w:spacing w:after="0" w:line="240" w:lineRule="auto"/>
              <w:ind w:left="113" w:right="113"/>
              <w:jc w:val="center"/>
              <w:rPr>
                <w:rFonts w:ascii="Times New Roman" w:hAnsi="Times New Roman" w:cs="Times New Roman"/>
                <w:sz w:val="12"/>
                <w:szCs w:val="12"/>
              </w:rPr>
            </w:pPr>
          </w:p>
        </w:tc>
        <w:tc>
          <w:tcPr>
            <w:tcW w:w="1926" w:type="pct"/>
            <w:vAlign w:val="center"/>
            <w:hideMark/>
          </w:tcPr>
          <w:p w14:paraId="534F5611" w14:textId="77777777" w:rsidR="00C047D1" w:rsidRPr="00C047D1" w:rsidRDefault="00C047D1" w:rsidP="00C047D1">
            <w:pPr>
              <w:snapToGrid w:val="0"/>
              <w:spacing w:after="0" w:line="240" w:lineRule="auto"/>
              <w:jc w:val="center"/>
              <w:rPr>
                <w:rFonts w:ascii="Times New Roman" w:hAnsi="Times New Roman" w:cs="Times New Roman"/>
                <w:b/>
                <w:sz w:val="12"/>
                <w:szCs w:val="12"/>
              </w:rPr>
            </w:pPr>
            <w:r w:rsidRPr="00C047D1">
              <w:rPr>
                <w:rFonts w:ascii="Times New Roman" w:hAnsi="Times New Roman" w:cs="Times New Roman"/>
                <w:b/>
                <w:sz w:val="12"/>
                <w:szCs w:val="12"/>
              </w:rPr>
              <w:t>ИТОГО</w:t>
            </w:r>
          </w:p>
        </w:tc>
        <w:tc>
          <w:tcPr>
            <w:tcW w:w="825" w:type="pct"/>
            <w:vAlign w:val="center"/>
          </w:tcPr>
          <w:p w14:paraId="25A59FE5" w14:textId="77777777" w:rsidR="00C047D1" w:rsidRPr="00C047D1" w:rsidRDefault="00C047D1" w:rsidP="00C047D1">
            <w:pPr>
              <w:snapToGrid w:val="0"/>
              <w:spacing w:after="0" w:line="240" w:lineRule="auto"/>
              <w:jc w:val="center"/>
              <w:rPr>
                <w:rFonts w:ascii="Times New Roman" w:hAnsi="Times New Roman" w:cs="Times New Roman"/>
                <w:b/>
                <w:sz w:val="12"/>
                <w:szCs w:val="12"/>
              </w:rPr>
            </w:pPr>
            <w:r w:rsidRPr="00C047D1">
              <w:rPr>
                <w:rFonts w:ascii="Times New Roman" w:hAnsi="Times New Roman" w:cs="Times New Roman"/>
                <w:b/>
                <w:sz w:val="12"/>
                <w:szCs w:val="12"/>
              </w:rPr>
              <w:t>0,00</w:t>
            </w:r>
          </w:p>
        </w:tc>
        <w:tc>
          <w:tcPr>
            <w:tcW w:w="825" w:type="pct"/>
            <w:vAlign w:val="center"/>
          </w:tcPr>
          <w:p w14:paraId="5DF3E63D" w14:textId="77777777" w:rsidR="00C047D1" w:rsidRPr="00C047D1" w:rsidRDefault="00C047D1" w:rsidP="00C047D1">
            <w:pPr>
              <w:snapToGrid w:val="0"/>
              <w:spacing w:after="0" w:line="240" w:lineRule="auto"/>
              <w:jc w:val="center"/>
              <w:rPr>
                <w:rFonts w:ascii="Times New Roman" w:hAnsi="Times New Roman" w:cs="Times New Roman"/>
                <w:b/>
                <w:sz w:val="12"/>
                <w:szCs w:val="12"/>
              </w:rPr>
            </w:pPr>
            <w:r w:rsidRPr="00C047D1">
              <w:rPr>
                <w:rFonts w:ascii="Times New Roman" w:hAnsi="Times New Roman" w:cs="Times New Roman"/>
                <w:b/>
                <w:sz w:val="12"/>
                <w:szCs w:val="12"/>
              </w:rPr>
              <w:t>0,00</w:t>
            </w:r>
          </w:p>
        </w:tc>
        <w:tc>
          <w:tcPr>
            <w:tcW w:w="712" w:type="pct"/>
            <w:vAlign w:val="center"/>
          </w:tcPr>
          <w:p w14:paraId="70D48806" w14:textId="77777777" w:rsidR="00C047D1" w:rsidRPr="00C047D1" w:rsidRDefault="00C047D1" w:rsidP="00C047D1">
            <w:pPr>
              <w:snapToGrid w:val="0"/>
              <w:spacing w:after="0" w:line="240" w:lineRule="auto"/>
              <w:jc w:val="center"/>
              <w:rPr>
                <w:rFonts w:ascii="Times New Roman" w:hAnsi="Times New Roman" w:cs="Times New Roman"/>
                <w:b/>
                <w:sz w:val="12"/>
                <w:szCs w:val="12"/>
              </w:rPr>
            </w:pPr>
            <w:r w:rsidRPr="00C047D1">
              <w:rPr>
                <w:rFonts w:ascii="Times New Roman" w:hAnsi="Times New Roman" w:cs="Times New Roman"/>
                <w:b/>
                <w:sz w:val="12"/>
                <w:szCs w:val="12"/>
              </w:rPr>
              <w:t>0,00</w:t>
            </w:r>
          </w:p>
        </w:tc>
      </w:tr>
      <w:tr w:rsidR="00C047D1" w:rsidRPr="00C047D1" w14:paraId="29A9C36E" w14:textId="77777777" w:rsidTr="00C047D1">
        <w:trPr>
          <w:cantSplit/>
          <w:trHeight w:val="70"/>
        </w:trPr>
        <w:tc>
          <w:tcPr>
            <w:tcW w:w="2638" w:type="pct"/>
            <w:gridSpan w:val="2"/>
            <w:vAlign w:val="center"/>
            <w:hideMark/>
          </w:tcPr>
          <w:p w14:paraId="777E8CBE" w14:textId="77777777" w:rsidR="00C047D1" w:rsidRPr="00C047D1" w:rsidRDefault="00C047D1" w:rsidP="00C047D1">
            <w:pPr>
              <w:snapToGrid w:val="0"/>
              <w:spacing w:after="0" w:line="240" w:lineRule="auto"/>
              <w:jc w:val="center"/>
              <w:rPr>
                <w:rFonts w:ascii="Times New Roman" w:hAnsi="Times New Roman" w:cs="Times New Roman"/>
                <w:b/>
                <w:sz w:val="12"/>
                <w:szCs w:val="12"/>
              </w:rPr>
            </w:pPr>
            <w:r w:rsidRPr="00C047D1">
              <w:rPr>
                <w:rFonts w:ascii="Times New Roman" w:hAnsi="Times New Roman" w:cs="Times New Roman"/>
                <w:b/>
                <w:sz w:val="12"/>
                <w:szCs w:val="12"/>
              </w:rPr>
              <w:t xml:space="preserve">            ВСЕГО</w:t>
            </w:r>
          </w:p>
        </w:tc>
        <w:tc>
          <w:tcPr>
            <w:tcW w:w="825" w:type="pct"/>
            <w:vAlign w:val="center"/>
          </w:tcPr>
          <w:p w14:paraId="4CEA3CB9" w14:textId="77777777" w:rsidR="00C047D1" w:rsidRPr="00C047D1" w:rsidRDefault="00C047D1" w:rsidP="00C047D1">
            <w:pPr>
              <w:snapToGrid w:val="0"/>
              <w:spacing w:after="0" w:line="240" w:lineRule="auto"/>
              <w:jc w:val="center"/>
              <w:rPr>
                <w:rFonts w:ascii="Times New Roman" w:hAnsi="Times New Roman" w:cs="Times New Roman"/>
                <w:b/>
                <w:sz w:val="12"/>
                <w:szCs w:val="12"/>
              </w:rPr>
            </w:pPr>
            <w:r w:rsidRPr="00C047D1">
              <w:rPr>
                <w:rFonts w:ascii="Times New Roman" w:hAnsi="Times New Roman" w:cs="Times New Roman"/>
                <w:b/>
                <w:sz w:val="12"/>
                <w:szCs w:val="12"/>
              </w:rPr>
              <w:t>1152,81665</w:t>
            </w:r>
          </w:p>
        </w:tc>
        <w:tc>
          <w:tcPr>
            <w:tcW w:w="825" w:type="pct"/>
            <w:vAlign w:val="center"/>
          </w:tcPr>
          <w:p w14:paraId="51286E08" w14:textId="77777777" w:rsidR="00C047D1" w:rsidRPr="00C047D1" w:rsidRDefault="00C047D1" w:rsidP="00C047D1">
            <w:pPr>
              <w:snapToGrid w:val="0"/>
              <w:spacing w:after="0" w:line="240" w:lineRule="auto"/>
              <w:jc w:val="center"/>
              <w:rPr>
                <w:rFonts w:ascii="Times New Roman" w:hAnsi="Times New Roman" w:cs="Times New Roman"/>
                <w:b/>
                <w:sz w:val="12"/>
                <w:szCs w:val="12"/>
              </w:rPr>
            </w:pPr>
            <w:r w:rsidRPr="00C047D1">
              <w:rPr>
                <w:rFonts w:ascii="Times New Roman" w:hAnsi="Times New Roman" w:cs="Times New Roman"/>
                <w:b/>
                <w:sz w:val="12"/>
                <w:szCs w:val="12"/>
              </w:rPr>
              <w:t>597,59417</w:t>
            </w:r>
          </w:p>
        </w:tc>
        <w:tc>
          <w:tcPr>
            <w:tcW w:w="712" w:type="pct"/>
            <w:vAlign w:val="center"/>
          </w:tcPr>
          <w:p w14:paraId="1712072B" w14:textId="77777777" w:rsidR="00C047D1" w:rsidRPr="00C047D1" w:rsidRDefault="00C047D1" w:rsidP="00C047D1">
            <w:pPr>
              <w:snapToGrid w:val="0"/>
              <w:spacing w:after="0" w:line="240" w:lineRule="auto"/>
              <w:jc w:val="center"/>
              <w:rPr>
                <w:rFonts w:ascii="Times New Roman" w:hAnsi="Times New Roman" w:cs="Times New Roman"/>
                <w:b/>
                <w:sz w:val="12"/>
                <w:szCs w:val="12"/>
              </w:rPr>
            </w:pPr>
            <w:r w:rsidRPr="00C047D1">
              <w:rPr>
                <w:rFonts w:ascii="Times New Roman" w:hAnsi="Times New Roman" w:cs="Times New Roman"/>
                <w:b/>
                <w:sz w:val="12"/>
                <w:szCs w:val="12"/>
              </w:rPr>
              <w:t>715,44244</w:t>
            </w:r>
          </w:p>
        </w:tc>
      </w:tr>
    </w:tbl>
    <w:p w14:paraId="10F14B9A" w14:textId="77777777" w:rsidR="00C047D1" w:rsidRPr="00C047D1" w:rsidRDefault="00C047D1" w:rsidP="00C047D1">
      <w:pPr>
        <w:spacing w:after="0" w:line="240" w:lineRule="auto"/>
        <w:ind w:firstLine="284"/>
        <w:jc w:val="both"/>
        <w:rPr>
          <w:rFonts w:ascii="Times New Roman" w:hAnsi="Times New Roman" w:cs="Times New Roman"/>
          <w:sz w:val="12"/>
          <w:szCs w:val="12"/>
        </w:rPr>
      </w:pPr>
      <w:r w:rsidRPr="00C047D1">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14:paraId="13EE14C6" w14:textId="77777777" w:rsidR="00C047D1" w:rsidRPr="00C047D1" w:rsidRDefault="00C047D1" w:rsidP="00C047D1">
      <w:pPr>
        <w:spacing w:after="0" w:line="240" w:lineRule="auto"/>
        <w:ind w:firstLine="284"/>
        <w:jc w:val="both"/>
        <w:rPr>
          <w:rFonts w:ascii="Times New Roman" w:hAnsi="Times New Roman" w:cs="Times New Roman"/>
          <w:sz w:val="12"/>
          <w:szCs w:val="12"/>
        </w:rPr>
      </w:pPr>
      <w:r w:rsidRPr="00C047D1">
        <w:rPr>
          <w:rFonts w:ascii="Times New Roman" w:hAnsi="Times New Roman" w:cs="Times New Roman"/>
          <w:sz w:val="12"/>
          <w:szCs w:val="12"/>
        </w:rPr>
        <w:t>Источником финансирования Программы являются средства бюджета    сельского поселения Верхняя Орлянка муниципального района Сергиевский.</w:t>
      </w:r>
    </w:p>
    <w:p w14:paraId="2F9FA624" w14:textId="2C531363" w:rsidR="00C047D1" w:rsidRPr="00C047D1" w:rsidRDefault="00C047D1" w:rsidP="00C047D1">
      <w:pPr>
        <w:spacing w:after="0" w:line="240" w:lineRule="auto"/>
        <w:ind w:firstLine="284"/>
        <w:jc w:val="both"/>
        <w:rPr>
          <w:rFonts w:ascii="Times New Roman" w:hAnsi="Times New Roman" w:cs="Times New Roman"/>
          <w:sz w:val="12"/>
          <w:szCs w:val="12"/>
        </w:rPr>
      </w:pPr>
      <w:r w:rsidRPr="00C047D1">
        <w:rPr>
          <w:rFonts w:ascii="Times New Roman" w:hAnsi="Times New Roman" w:cs="Times New Roman"/>
          <w:sz w:val="12"/>
          <w:szCs w:val="12"/>
        </w:rPr>
        <w:t>Общий объем финансирования на реализацию Программы составляет 2465,85326 тыс. рублей, в том числе по годам:</w:t>
      </w:r>
    </w:p>
    <w:p w14:paraId="1AB589BC" w14:textId="0A1B7970" w:rsidR="00C047D1" w:rsidRPr="00C047D1" w:rsidRDefault="00C047D1" w:rsidP="00C047D1">
      <w:pPr>
        <w:spacing w:after="0" w:line="240" w:lineRule="auto"/>
        <w:ind w:firstLine="284"/>
        <w:jc w:val="both"/>
        <w:rPr>
          <w:rFonts w:ascii="Times New Roman" w:hAnsi="Times New Roman" w:cs="Times New Roman"/>
          <w:sz w:val="12"/>
          <w:szCs w:val="12"/>
        </w:rPr>
      </w:pPr>
      <w:r w:rsidRPr="00C047D1">
        <w:rPr>
          <w:rFonts w:ascii="Times New Roman" w:hAnsi="Times New Roman" w:cs="Times New Roman"/>
          <w:sz w:val="12"/>
          <w:szCs w:val="12"/>
        </w:rPr>
        <w:t>- на 2022 год – 1152,81665  тыс. рублей;</w:t>
      </w:r>
    </w:p>
    <w:p w14:paraId="4171BA8A" w14:textId="5B0E6134" w:rsidR="00C047D1" w:rsidRPr="00C047D1" w:rsidRDefault="00C047D1" w:rsidP="00C047D1">
      <w:pPr>
        <w:spacing w:after="0" w:line="240" w:lineRule="auto"/>
        <w:ind w:firstLine="284"/>
        <w:jc w:val="both"/>
        <w:rPr>
          <w:rFonts w:ascii="Times New Roman" w:hAnsi="Times New Roman" w:cs="Times New Roman"/>
          <w:sz w:val="12"/>
          <w:szCs w:val="12"/>
        </w:rPr>
      </w:pPr>
      <w:r w:rsidRPr="00C047D1">
        <w:rPr>
          <w:rFonts w:ascii="Times New Roman" w:hAnsi="Times New Roman" w:cs="Times New Roman"/>
          <w:sz w:val="12"/>
          <w:szCs w:val="12"/>
        </w:rPr>
        <w:t>- на 2023год – 597,59417 тыс. рублей (прогноз);</w:t>
      </w:r>
    </w:p>
    <w:p w14:paraId="430E1C08" w14:textId="51B3E57A" w:rsidR="00C047D1" w:rsidRPr="00C047D1" w:rsidRDefault="00C047D1" w:rsidP="00C047D1">
      <w:pPr>
        <w:spacing w:after="0" w:line="240" w:lineRule="auto"/>
        <w:ind w:firstLine="284"/>
        <w:jc w:val="both"/>
        <w:rPr>
          <w:rFonts w:ascii="Times New Roman" w:hAnsi="Times New Roman" w:cs="Times New Roman"/>
          <w:sz w:val="12"/>
          <w:szCs w:val="12"/>
        </w:rPr>
      </w:pPr>
      <w:r w:rsidRPr="00C047D1">
        <w:rPr>
          <w:rFonts w:ascii="Times New Roman" w:hAnsi="Times New Roman" w:cs="Times New Roman"/>
          <w:sz w:val="12"/>
          <w:szCs w:val="12"/>
        </w:rPr>
        <w:t>- на 2024 год – 715,44244 тыс. рублей (прогноз).</w:t>
      </w:r>
    </w:p>
    <w:p w14:paraId="0F56439D" w14:textId="1C4EC5B0" w:rsidR="00C047D1" w:rsidRPr="00C047D1" w:rsidRDefault="00C047D1" w:rsidP="00C047D1">
      <w:pPr>
        <w:spacing w:after="0" w:line="240" w:lineRule="auto"/>
        <w:ind w:firstLine="284"/>
        <w:jc w:val="both"/>
        <w:rPr>
          <w:rFonts w:ascii="Times New Roman" w:hAnsi="Times New Roman" w:cs="Times New Roman"/>
          <w:sz w:val="12"/>
          <w:szCs w:val="12"/>
        </w:rPr>
      </w:pPr>
      <w:r w:rsidRPr="00C047D1">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Верхняя Орлянка на соответствующий финансовый год.                                                                                                                                                                                                                                                                                              </w:t>
      </w:r>
    </w:p>
    <w:p w14:paraId="7B6C964E" w14:textId="77777777" w:rsidR="00C047D1" w:rsidRPr="00C047D1" w:rsidRDefault="00C047D1" w:rsidP="00C047D1">
      <w:pPr>
        <w:spacing w:after="0" w:line="240" w:lineRule="auto"/>
        <w:ind w:firstLine="284"/>
        <w:jc w:val="both"/>
        <w:rPr>
          <w:rFonts w:ascii="Times New Roman" w:hAnsi="Times New Roman" w:cs="Times New Roman"/>
          <w:sz w:val="12"/>
          <w:szCs w:val="12"/>
        </w:rPr>
      </w:pPr>
      <w:r w:rsidRPr="00C047D1">
        <w:rPr>
          <w:rFonts w:ascii="Times New Roman" w:hAnsi="Times New Roman" w:cs="Times New Roman"/>
          <w:sz w:val="12"/>
          <w:szCs w:val="12"/>
        </w:rPr>
        <w:t>2.Опубликовать настоящее Постановление в газете «Сергиевский вестник».</w:t>
      </w:r>
    </w:p>
    <w:p w14:paraId="51257B0B" w14:textId="25529B2D" w:rsidR="00C047D1" w:rsidRPr="00C047D1" w:rsidRDefault="00C047D1" w:rsidP="00C047D1">
      <w:pPr>
        <w:spacing w:after="0" w:line="240" w:lineRule="auto"/>
        <w:ind w:firstLine="284"/>
        <w:jc w:val="both"/>
        <w:rPr>
          <w:rFonts w:ascii="Times New Roman" w:hAnsi="Times New Roman" w:cs="Times New Roman"/>
          <w:sz w:val="12"/>
          <w:szCs w:val="12"/>
        </w:rPr>
      </w:pPr>
      <w:r w:rsidRPr="00C047D1">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14:paraId="25EE39C7" w14:textId="77777777" w:rsidR="00C047D1" w:rsidRPr="00C047D1" w:rsidRDefault="00C047D1" w:rsidP="00C047D1">
      <w:pPr>
        <w:spacing w:after="0" w:line="240" w:lineRule="auto"/>
        <w:ind w:firstLine="284"/>
        <w:jc w:val="right"/>
        <w:rPr>
          <w:rFonts w:ascii="Times New Roman" w:hAnsi="Times New Roman" w:cs="Times New Roman"/>
          <w:sz w:val="12"/>
          <w:szCs w:val="12"/>
        </w:rPr>
      </w:pPr>
      <w:r w:rsidRPr="00C047D1">
        <w:rPr>
          <w:rFonts w:ascii="Times New Roman" w:hAnsi="Times New Roman" w:cs="Times New Roman"/>
          <w:sz w:val="12"/>
          <w:szCs w:val="12"/>
        </w:rPr>
        <w:t xml:space="preserve">Глава сельского поселения Верхняя Орлянка </w:t>
      </w:r>
    </w:p>
    <w:p w14:paraId="6D17D80C" w14:textId="77777777" w:rsidR="00C047D1" w:rsidRDefault="00C047D1" w:rsidP="00C047D1">
      <w:pPr>
        <w:spacing w:after="0" w:line="240" w:lineRule="auto"/>
        <w:ind w:firstLine="284"/>
        <w:jc w:val="right"/>
        <w:rPr>
          <w:rFonts w:ascii="Times New Roman" w:hAnsi="Times New Roman" w:cs="Times New Roman"/>
          <w:sz w:val="12"/>
          <w:szCs w:val="12"/>
        </w:rPr>
      </w:pPr>
      <w:r w:rsidRPr="00C047D1">
        <w:rPr>
          <w:rFonts w:ascii="Times New Roman" w:hAnsi="Times New Roman" w:cs="Times New Roman"/>
          <w:sz w:val="12"/>
          <w:szCs w:val="12"/>
        </w:rPr>
        <w:t xml:space="preserve">муниципального района Сергиевский                    </w:t>
      </w:r>
    </w:p>
    <w:p w14:paraId="7B843D5F" w14:textId="0C87F3A7" w:rsidR="00200F5B" w:rsidRDefault="00C047D1" w:rsidP="00C047D1">
      <w:pPr>
        <w:spacing w:after="0" w:line="240" w:lineRule="auto"/>
        <w:ind w:firstLine="284"/>
        <w:jc w:val="right"/>
        <w:rPr>
          <w:rFonts w:ascii="Times New Roman" w:hAnsi="Times New Roman" w:cs="Times New Roman"/>
          <w:sz w:val="12"/>
          <w:szCs w:val="12"/>
        </w:rPr>
      </w:pPr>
      <w:r w:rsidRPr="00C047D1">
        <w:rPr>
          <w:rFonts w:ascii="Times New Roman" w:hAnsi="Times New Roman" w:cs="Times New Roman"/>
          <w:sz w:val="12"/>
          <w:szCs w:val="12"/>
        </w:rPr>
        <w:t xml:space="preserve">                       Исмагилов Р.Р.</w:t>
      </w:r>
    </w:p>
    <w:p w14:paraId="58F4D55A" w14:textId="77777777" w:rsidR="00200F5B" w:rsidRPr="00411768" w:rsidRDefault="00200F5B" w:rsidP="00200F5B">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43A9C0E7" w14:textId="77777777" w:rsidR="00200F5B" w:rsidRDefault="00200F5B" w:rsidP="00200F5B">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200F5B">
        <w:rPr>
          <w:rFonts w:ascii="Times New Roman" w:hAnsi="Times New Roman" w:cs="Times New Roman"/>
          <w:sz w:val="12"/>
          <w:szCs w:val="12"/>
        </w:rPr>
        <w:t>Верхняя Орлянка</w:t>
      </w:r>
    </w:p>
    <w:p w14:paraId="625A2446" w14:textId="77777777" w:rsidR="00200F5B" w:rsidRPr="00411768" w:rsidRDefault="00200F5B" w:rsidP="00200F5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372E80C6" w14:textId="77777777" w:rsidR="00200F5B" w:rsidRDefault="00200F5B" w:rsidP="00200F5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0E0F02A0" w14:textId="77777777" w:rsidR="00200F5B" w:rsidRPr="00411768" w:rsidRDefault="00200F5B" w:rsidP="00200F5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70E46DAB" w14:textId="11B5064D" w:rsidR="00200F5B" w:rsidRDefault="00200F5B" w:rsidP="00200F5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19.04.2022 г.                                                                                                                                                                                                              №15</w:t>
      </w:r>
    </w:p>
    <w:p w14:paraId="475645D2" w14:textId="736D4ABC" w:rsidR="00C047D1" w:rsidRPr="00C047D1" w:rsidRDefault="00C047D1" w:rsidP="00C047D1">
      <w:pPr>
        <w:spacing w:after="0" w:line="240" w:lineRule="auto"/>
        <w:ind w:firstLine="284"/>
        <w:jc w:val="center"/>
        <w:rPr>
          <w:rFonts w:ascii="Times New Roman" w:hAnsi="Times New Roman" w:cs="Times New Roman"/>
          <w:sz w:val="12"/>
          <w:szCs w:val="12"/>
        </w:rPr>
      </w:pPr>
      <w:r w:rsidRPr="00C047D1">
        <w:rPr>
          <w:rFonts w:ascii="Times New Roman"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№58 от 30.12.2021г. «Об утверждении муниципальной программы «Управление и распоряжение муниципальным имуществом сельского поселения Верхняя Орлянка муниципального района Сергиевский» на 2022-2024гг.»</w:t>
      </w:r>
    </w:p>
    <w:p w14:paraId="53C17316" w14:textId="42D8F0D4" w:rsidR="00C047D1" w:rsidRPr="00C047D1" w:rsidRDefault="00C047D1" w:rsidP="00C047D1">
      <w:pPr>
        <w:spacing w:after="0" w:line="240" w:lineRule="auto"/>
        <w:ind w:firstLine="284"/>
        <w:jc w:val="both"/>
        <w:rPr>
          <w:rFonts w:ascii="Times New Roman" w:hAnsi="Times New Roman" w:cs="Times New Roman"/>
          <w:sz w:val="12"/>
          <w:szCs w:val="12"/>
        </w:rPr>
      </w:pPr>
      <w:r w:rsidRPr="00C047D1">
        <w:rPr>
          <w:rFonts w:ascii="Times New Roman" w:hAnsi="Times New Roman" w:cs="Times New Roman"/>
          <w:sz w:val="12"/>
          <w:szCs w:val="12"/>
        </w:rPr>
        <w:lastRenderedPageBreak/>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w:t>
      </w:r>
    </w:p>
    <w:p w14:paraId="3A0FD97F" w14:textId="77777777" w:rsidR="00C047D1" w:rsidRPr="00C047D1" w:rsidRDefault="00C047D1" w:rsidP="00C047D1">
      <w:pPr>
        <w:spacing w:after="0" w:line="240" w:lineRule="auto"/>
        <w:ind w:firstLine="284"/>
        <w:jc w:val="both"/>
        <w:rPr>
          <w:rFonts w:ascii="Times New Roman" w:hAnsi="Times New Roman" w:cs="Times New Roman"/>
          <w:sz w:val="12"/>
          <w:szCs w:val="12"/>
        </w:rPr>
      </w:pPr>
      <w:r w:rsidRPr="00C047D1">
        <w:rPr>
          <w:rFonts w:ascii="Times New Roman" w:hAnsi="Times New Roman" w:cs="Times New Roman"/>
          <w:sz w:val="12"/>
          <w:szCs w:val="12"/>
        </w:rPr>
        <w:t>ПОСТАНОВЛЯЕТ:</w:t>
      </w:r>
    </w:p>
    <w:p w14:paraId="0D17AE70" w14:textId="179BC976" w:rsidR="00C047D1" w:rsidRPr="00C047D1" w:rsidRDefault="00C047D1" w:rsidP="00C047D1">
      <w:pPr>
        <w:spacing w:after="0" w:line="240" w:lineRule="auto"/>
        <w:ind w:firstLine="284"/>
        <w:jc w:val="both"/>
        <w:rPr>
          <w:rFonts w:ascii="Times New Roman" w:hAnsi="Times New Roman" w:cs="Times New Roman"/>
          <w:sz w:val="12"/>
          <w:szCs w:val="12"/>
        </w:rPr>
      </w:pPr>
      <w:r w:rsidRPr="00C047D1">
        <w:rPr>
          <w:rFonts w:ascii="Times New Roman"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№58 от 30.12.2021г.  «Об утверждении муниципальной Программы «Управление и распоряжение муниципальным имуществом сельского поселения Верхняя Орлянка муниципального района Сергиевский» на 2022-2024гг.» (далее - Программа) следующего содержания:</w:t>
      </w:r>
    </w:p>
    <w:p w14:paraId="608BB53C" w14:textId="4E8C828B" w:rsidR="00C047D1" w:rsidRPr="00C047D1" w:rsidRDefault="00C047D1" w:rsidP="00C047D1">
      <w:pPr>
        <w:spacing w:after="0" w:line="240" w:lineRule="auto"/>
        <w:ind w:firstLine="284"/>
        <w:jc w:val="both"/>
        <w:rPr>
          <w:rFonts w:ascii="Times New Roman" w:hAnsi="Times New Roman" w:cs="Times New Roman"/>
          <w:sz w:val="12"/>
          <w:szCs w:val="12"/>
        </w:rPr>
      </w:pPr>
      <w:r w:rsidRPr="00C047D1">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14:paraId="6AB4A1A0" w14:textId="7F78DDB1" w:rsidR="00C047D1" w:rsidRPr="00C047D1" w:rsidRDefault="00C047D1" w:rsidP="00C047D1">
      <w:pPr>
        <w:spacing w:after="0" w:line="240" w:lineRule="auto"/>
        <w:ind w:firstLine="284"/>
        <w:jc w:val="both"/>
        <w:rPr>
          <w:rFonts w:ascii="Times New Roman" w:hAnsi="Times New Roman" w:cs="Times New Roman"/>
          <w:sz w:val="12"/>
          <w:szCs w:val="12"/>
        </w:rPr>
      </w:pPr>
      <w:r w:rsidRPr="00C047D1">
        <w:rPr>
          <w:rFonts w:ascii="Times New Roman" w:hAnsi="Times New Roman" w:cs="Times New Roman"/>
          <w:sz w:val="12"/>
          <w:szCs w:val="12"/>
        </w:rPr>
        <w:t>Общий объем финансирования Программы составляет 53,69868 тыс. рублей, в том числе из местного бюджета –  53,69868 тыс. рублей.</w:t>
      </w:r>
    </w:p>
    <w:p w14:paraId="2EA9675E" w14:textId="77777777" w:rsidR="00C047D1" w:rsidRPr="00C047D1" w:rsidRDefault="00C047D1" w:rsidP="00C047D1">
      <w:pPr>
        <w:spacing w:after="0" w:line="240" w:lineRule="auto"/>
        <w:ind w:firstLine="284"/>
        <w:jc w:val="both"/>
        <w:rPr>
          <w:rFonts w:ascii="Times New Roman" w:hAnsi="Times New Roman" w:cs="Times New Roman"/>
          <w:sz w:val="12"/>
          <w:szCs w:val="12"/>
        </w:rPr>
      </w:pPr>
      <w:r w:rsidRPr="00C047D1">
        <w:rPr>
          <w:rFonts w:ascii="Times New Roman" w:hAnsi="Times New Roman" w:cs="Times New Roman"/>
          <w:sz w:val="12"/>
          <w:szCs w:val="12"/>
        </w:rPr>
        <w:t>2022г.- 53,69868 тыс. руб.</w:t>
      </w:r>
    </w:p>
    <w:p w14:paraId="33EF5EBC" w14:textId="77777777" w:rsidR="00C047D1" w:rsidRPr="00C047D1" w:rsidRDefault="00C047D1" w:rsidP="00C047D1">
      <w:pPr>
        <w:spacing w:after="0" w:line="240" w:lineRule="auto"/>
        <w:ind w:firstLine="284"/>
        <w:jc w:val="both"/>
        <w:rPr>
          <w:rFonts w:ascii="Times New Roman" w:hAnsi="Times New Roman" w:cs="Times New Roman"/>
          <w:sz w:val="12"/>
          <w:szCs w:val="12"/>
        </w:rPr>
      </w:pPr>
      <w:r w:rsidRPr="00C047D1">
        <w:rPr>
          <w:rFonts w:ascii="Times New Roman" w:hAnsi="Times New Roman" w:cs="Times New Roman"/>
          <w:sz w:val="12"/>
          <w:szCs w:val="12"/>
        </w:rPr>
        <w:t>2023г.- 0,0 тыс. руб.</w:t>
      </w:r>
    </w:p>
    <w:p w14:paraId="0112271F" w14:textId="77777777" w:rsidR="00C047D1" w:rsidRPr="00C047D1" w:rsidRDefault="00C047D1" w:rsidP="00C047D1">
      <w:pPr>
        <w:spacing w:after="0" w:line="240" w:lineRule="auto"/>
        <w:ind w:firstLine="284"/>
        <w:jc w:val="both"/>
        <w:rPr>
          <w:rFonts w:ascii="Times New Roman" w:hAnsi="Times New Roman" w:cs="Times New Roman"/>
          <w:sz w:val="12"/>
          <w:szCs w:val="12"/>
        </w:rPr>
      </w:pPr>
      <w:r w:rsidRPr="00C047D1">
        <w:rPr>
          <w:rFonts w:ascii="Times New Roman" w:hAnsi="Times New Roman" w:cs="Times New Roman"/>
          <w:sz w:val="12"/>
          <w:szCs w:val="12"/>
        </w:rPr>
        <w:t xml:space="preserve">2024г.- 0,0 тыс. руб.     </w:t>
      </w:r>
    </w:p>
    <w:p w14:paraId="3073750E" w14:textId="5ADDCF47" w:rsidR="00C047D1" w:rsidRPr="00C047D1" w:rsidRDefault="00C047D1" w:rsidP="00C047D1">
      <w:pPr>
        <w:spacing w:after="0" w:line="240" w:lineRule="auto"/>
        <w:ind w:firstLine="284"/>
        <w:jc w:val="both"/>
        <w:rPr>
          <w:rFonts w:ascii="Times New Roman" w:hAnsi="Times New Roman" w:cs="Times New Roman"/>
          <w:sz w:val="12"/>
          <w:szCs w:val="12"/>
        </w:rPr>
      </w:pPr>
      <w:r w:rsidRPr="00C047D1">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14:paraId="585E54AE" w14:textId="0A65B9ED" w:rsidR="00C047D1" w:rsidRPr="00C047D1" w:rsidRDefault="00C047D1" w:rsidP="00C047D1">
      <w:pPr>
        <w:spacing w:after="0" w:line="240" w:lineRule="auto"/>
        <w:ind w:firstLine="284"/>
        <w:jc w:val="both"/>
        <w:rPr>
          <w:rFonts w:ascii="Times New Roman" w:hAnsi="Times New Roman" w:cs="Times New Roman"/>
          <w:sz w:val="12"/>
          <w:szCs w:val="12"/>
        </w:rPr>
      </w:pPr>
      <w:r w:rsidRPr="00C047D1">
        <w:rPr>
          <w:rFonts w:ascii="Times New Roman" w:hAnsi="Times New Roman" w:cs="Times New Roman"/>
          <w:sz w:val="12"/>
          <w:szCs w:val="12"/>
        </w:rPr>
        <w:t>Общий объем финансирования Программы составляет 53,69868 тыс. рублей.</w:t>
      </w:r>
    </w:p>
    <w:p w14:paraId="0B171D46" w14:textId="7B9A787C" w:rsidR="00C047D1" w:rsidRDefault="00C047D1" w:rsidP="00C047D1">
      <w:pPr>
        <w:spacing w:after="0" w:line="240" w:lineRule="auto"/>
        <w:ind w:firstLine="284"/>
        <w:jc w:val="both"/>
        <w:rPr>
          <w:rFonts w:ascii="Times New Roman" w:hAnsi="Times New Roman" w:cs="Times New Roman"/>
          <w:sz w:val="12"/>
          <w:szCs w:val="12"/>
        </w:rPr>
      </w:pPr>
      <w:r w:rsidRPr="00C047D1">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4"/>
        <w:tblW w:w="0" w:type="auto"/>
        <w:tblLook w:val="04A0" w:firstRow="1" w:lastRow="0" w:firstColumn="1" w:lastColumn="0" w:noHBand="0" w:noVBand="1"/>
      </w:tblPr>
      <w:tblGrid>
        <w:gridCol w:w="494"/>
        <w:gridCol w:w="4292"/>
        <w:gridCol w:w="992"/>
        <w:gridCol w:w="993"/>
        <w:gridCol w:w="958"/>
      </w:tblGrid>
      <w:tr w:rsidR="00C047D1" w14:paraId="26641B9C" w14:textId="77777777" w:rsidTr="00A82A24">
        <w:tc>
          <w:tcPr>
            <w:tcW w:w="0" w:type="auto"/>
            <w:vAlign w:val="center"/>
          </w:tcPr>
          <w:p w14:paraId="2D23CC2D" w14:textId="0D3D5CD2" w:rsidR="00C047D1" w:rsidRDefault="00C047D1" w:rsidP="00C047D1">
            <w:pPr>
              <w:jc w:val="center"/>
              <w:rPr>
                <w:rFonts w:ascii="Times New Roman" w:hAnsi="Times New Roman" w:cs="Times New Roman"/>
                <w:sz w:val="12"/>
                <w:szCs w:val="12"/>
              </w:rPr>
            </w:pPr>
            <w:r w:rsidRPr="00C047D1">
              <w:rPr>
                <w:rFonts w:ascii="Times New Roman" w:eastAsia="Times New Roman" w:hAnsi="Times New Roman" w:cs="Times New Roman"/>
                <w:b/>
                <w:sz w:val="12"/>
                <w:szCs w:val="12"/>
                <w:lang w:eastAsia="ru-RU"/>
              </w:rPr>
              <w:t xml:space="preserve">№ </w:t>
            </w:r>
            <w:proofErr w:type="gramStart"/>
            <w:r w:rsidRPr="00C047D1">
              <w:rPr>
                <w:rFonts w:ascii="Times New Roman" w:eastAsia="Times New Roman" w:hAnsi="Times New Roman" w:cs="Times New Roman"/>
                <w:b/>
                <w:sz w:val="12"/>
                <w:szCs w:val="12"/>
                <w:lang w:eastAsia="ru-RU"/>
              </w:rPr>
              <w:t>п</w:t>
            </w:r>
            <w:proofErr w:type="gramEnd"/>
            <w:r w:rsidRPr="00C047D1">
              <w:rPr>
                <w:rFonts w:ascii="Times New Roman" w:eastAsia="Times New Roman" w:hAnsi="Times New Roman" w:cs="Times New Roman"/>
                <w:b/>
                <w:sz w:val="12"/>
                <w:szCs w:val="12"/>
                <w:lang w:eastAsia="ru-RU"/>
              </w:rPr>
              <w:t>/п</w:t>
            </w:r>
          </w:p>
        </w:tc>
        <w:tc>
          <w:tcPr>
            <w:tcW w:w="4292" w:type="dxa"/>
            <w:vAlign w:val="center"/>
          </w:tcPr>
          <w:p w14:paraId="515C935E" w14:textId="061E930C" w:rsidR="00C047D1" w:rsidRDefault="00C047D1" w:rsidP="00C047D1">
            <w:pPr>
              <w:jc w:val="center"/>
              <w:rPr>
                <w:rFonts w:ascii="Times New Roman" w:hAnsi="Times New Roman" w:cs="Times New Roman"/>
                <w:sz w:val="12"/>
                <w:szCs w:val="12"/>
              </w:rPr>
            </w:pPr>
            <w:r w:rsidRPr="00C047D1">
              <w:rPr>
                <w:rFonts w:ascii="Times New Roman" w:eastAsia="Times New Roman" w:hAnsi="Times New Roman" w:cs="Times New Roman"/>
                <w:b/>
                <w:sz w:val="12"/>
                <w:szCs w:val="12"/>
                <w:lang w:eastAsia="ru-RU"/>
              </w:rPr>
              <w:t>Наименование мероприятия</w:t>
            </w:r>
          </w:p>
        </w:tc>
        <w:tc>
          <w:tcPr>
            <w:tcW w:w="992" w:type="dxa"/>
            <w:vAlign w:val="center"/>
          </w:tcPr>
          <w:p w14:paraId="5DFBF405" w14:textId="16FEF1FB" w:rsidR="00C047D1" w:rsidRPr="00C047D1" w:rsidRDefault="00C047D1" w:rsidP="00C047D1">
            <w:pPr>
              <w:jc w:val="center"/>
              <w:rPr>
                <w:rFonts w:ascii="Times New Roman" w:eastAsia="Times New Roman" w:hAnsi="Times New Roman" w:cs="Times New Roman"/>
                <w:b/>
                <w:sz w:val="12"/>
                <w:szCs w:val="12"/>
                <w:lang w:eastAsia="ru-RU"/>
              </w:rPr>
            </w:pPr>
            <w:r w:rsidRPr="00C047D1">
              <w:rPr>
                <w:rFonts w:ascii="Times New Roman" w:eastAsia="Times New Roman" w:hAnsi="Times New Roman" w:cs="Times New Roman"/>
                <w:b/>
                <w:sz w:val="12"/>
                <w:szCs w:val="12"/>
                <w:lang w:eastAsia="ru-RU"/>
              </w:rPr>
              <w:t>2022 год,</w:t>
            </w:r>
          </w:p>
          <w:p w14:paraId="678E5FC1" w14:textId="25CD5AA8" w:rsidR="00C047D1" w:rsidRDefault="00C047D1" w:rsidP="00C047D1">
            <w:pPr>
              <w:jc w:val="center"/>
              <w:rPr>
                <w:rFonts w:ascii="Times New Roman" w:hAnsi="Times New Roman" w:cs="Times New Roman"/>
                <w:sz w:val="12"/>
                <w:szCs w:val="12"/>
              </w:rPr>
            </w:pPr>
            <w:r w:rsidRPr="00C047D1">
              <w:rPr>
                <w:rFonts w:ascii="Times New Roman" w:eastAsia="Times New Roman" w:hAnsi="Times New Roman" w:cs="Times New Roman"/>
                <w:b/>
                <w:sz w:val="12"/>
                <w:szCs w:val="12"/>
                <w:lang w:eastAsia="ru-RU"/>
              </w:rPr>
              <w:t>тыс. рублей</w:t>
            </w:r>
          </w:p>
        </w:tc>
        <w:tc>
          <w:tcPr>
            <w:tcW w:w="993" w:type="dxa"/>
            <w:vAlign w:val="center"/>
          </w:tcPr>
          <w:p w14:paraId="521B95A7" w14:textId="4D95D87D" w:rsidR="00C047D1" w:rsidRPr="00C047D1" w:rsidRDefault="00C047D1" w:rsidP="00C047D1">
            <w:pPr>
              <w:jc w:val="center"/>
              <w:rPr>
                <w:rFonts w:ascii="Times New Roman" w:eastAsia="Times New Roman" w:hAnsi="Times New Roman" w:cs="Times New Roman"/>
                <w:b/>
                <w:sz w:val="12"/>
                <w:szCs w:val="12"/>
                <w:lang w:eastAsia="ru-RU"/>
              </w:rPr>
            </w:pPr>
            <w:r w:rsidRPr="00C047D1">
              <w:rPr>
                <w:rFonts w:ascii="Times New Roman" w:eastAsia="Times New Roman" w:hAnsi="Times New Roman" w:cs="Times New Roman"/>
                <w:b/>
                <w:sz w:val="12"/>
                <w:szCs w:val="12"/>
                <w:lang w:eastAsia="ru-RU"/>
              </w:rPr>
              <w:t>2023 год,</w:t>
            </w:r>
          </w:p>
          <w:p w14:paraId="5BFC4A73" w14:textId="07491178" w:rsidR="00C047D1" w:rsidRDefault="00C047D1" w:rsidP="00C047D1">
            <w:pPr>
              <w:jc w:val="center"/>
              <w:rPr>
                <w:rFonts w:ascii="Times New Roman" w:hAnsi="Times New Roman" w:cs="Times New Roman"/>
                <w:sz w:val="12"/>
                <w:szCs w:val="12"/>
              </w:rPr>
            </w:pPr>
            <w:r w:rsidRPr="00C047D1">
              <w:rPr>
                <w:rFonts w:ascii="Times New Roman" w:eastAsia="Times New Roman" w:hAnsi="Times New Roman" w:cs="Times New Roman"/>
                <w:b/>
                <w:sz w:val="12"/>
                <w:szCs w:val="12"/>
                <w:lang w:eastAsia="ru-RU"/>
              </w:rPr>
              <w:t>тыс. рублей</w:t>
            </w:r>
          </w:p>
        </w:tc>
        <w:tc>
          <w:tcPr>
            <w:tcW w:w="958" w:type="dxa"/>
            <w:vAlign w:val="center"/>
          </w:tcPr>
          <w:p w14:paraId="192FEE5B" w14:textId="089F16FE" w:rsidR="00C047D1" w:rsidRPr="00C047D1" w:rsidRDefault="00C047D1" w:rsidP="00C047D1">
            <w:pPr>
              <w:jc w:val="center"/>
              <w:rPr>
                <w:rFonts w:ascii="Times New Roman" w:eastAsia="Times New Roman" w:hAnsi="Times New Roman" w:cs="Times New Roman"/>
                <w:b/>
                <w:sz w:val="12"/>
                <w:szCs w:val="12"/>
                <w:lang w:eastAsia="ru-RU"/>
              </w:rPr>
            </w:pPr>
            <w:r w:rsidRPr="00C047D1">
              <w:rPr>
                <w:rFonts w:ascii="Times New Roman" w:eastAsia="Times New Roman" w:hAnsi="Times New Roman" w:cs="Times New Roman"/>
                <w:b/>
                <w:sz w:val="12"/>
                <w:szCs w:val="12"/>
                <w:lang w:eastAsia="ru-RU"/>
              </w:rPr>
              <w:t>2024 год,</w:t>
            </w:r>
          </w:p>
          <w:p w14:paraId="78C107B9" w14:textId="5ED7D0A7" w:rsidR="00C047D1" w:rsidRDefault="00C047D1" w:rsidP="00C047D1">
            <w:pPr>
              <w:jc w:val="center"/>
              <w:rPr>
                <w:rFonts w:ascii="Times New Roman" w:hAnsi="Times New Roman" w:cs="Times New Roman"/>
                <w:sz w:val="12"/>
                <w:szCs w:val="12"/>
              </w:rPr>
            </w:pPr>
            <w:r w:rsidRPr="00C047D1">
              <w:rPr>
                <w:rFonts w:ascii="Times New Roman" w:eastAsia="Times New Roman" w:hAnsi="Times New Roman" w:cs="Times New Roman"/>
                <w:b/>
                <w:sz w:val="12"/>
                <w:szCs w:val="12"/>
                <w:lang w:eastAsia="ru-RU"/>
              </w:rPr>
              <w:t>тыс. рублей</w:t>
            </w:r>
          </w:p>
        </w:tc>
      </w:tr>
      <w:tr w:rsidR="00C047D1" w14:paraId="0CB76A0F" w14:textId="77777777" w:rsidTr="00A82A24">
        <w:tc>
          <w:tcPr>
            <w:tcW w:w="0" w:type="auto"/>
            <w:vAlign w:val="center"/>
          </w:tcPr>
          <w:p w14:paraId="0E2B8C80" w14:textId="179D096E" w:rsidR="00C047D1" w:rsidRDefault="00C047D1" w:rsidP="00C047D1">
            <w:pPr>
              <w:jc w:val="center"/>
              <w:rPr>
                <w:rFonts w:ascii="Times New Roman" w:hAnsi="Times New Roman" w:cs="Times New Roman"/>
                <w:sz w:val="12"/>
                <w:szCs w:val="12"/>
              </w:rPr>
            </w:pPr>
            <w:r w:rsidRPr="00C047D1">
              <w:rPr>
                <w:rFonts w:ascii="Times New Roman" w:eastAsia="Times New Roman" w:hAnsi="Times New Roman" w:cs="Times New Roman"/>
                <w:sz w:val="12"/>
                <w:szCs w:val="12"/>
                <w:lang w:eastAsia="ru-RU"/>
              </w:rPr>
              <w:t>1.</w:t>
            </w:r>
          </w:p>
        </w:tc>
        <w:tc>
          <w:tcPr>
            <w:tcW w:w="4292" w:type="dxa"/>
            <w:vAlign w:val="center"/>
          </w:tcPr>
          <w:p w14:paraId="37B9BD27" w14:textId="7E7F7D6D" w:rsidR="00C047D1" w:rsidRDefault="00C047D1" w:rsidP="00C047D1">
            <w:pPr>
              <w:jc w:val="center"/>
              <w:rPr>
                <w:rFonts w:ascii="Times New Roman" w:hAnsi="Times New Roman" w:cs="Times New Roman"/>
                <w:sz w:val="12"/>
                <w:szCs w:val="12"/>
              </w:rPr>
            </w:pPr>
            <w:r w:rsidRPr="00C047D1">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992" w:type="dxa"/>
            <w:vAlign w:val="center"/>
          </w:tcPr>
          <w:p w14:paraId="6B9A52EA" w14:textId="7BFBAED6" w:rsidR="00C047D1" w:rsidRDefault="00C047D1" w:rsidP="00C047D1">
            <w:pPr>
              <w:jc w:val="center"/>
              <w:rPr>
                <w:rFonts w:ascii="Times New Roman" w:hAnsi="Times New Roman" w:cs="Times New Roman"/>
                <w:sz w:val="12"/>
                <w:szCs w:val="12"/>
              </w:rPr>
            </w:pPr>
            <w:r w:rsidRPr="00C047D1">
              <w:rPr>
                <w:rFonts w:ascii="Times New Roman" w:eastAsia="Times New Roman" w:hAnsi="Times New Roman" w:cs="Times New Roman"/>
                <w:sz w:val="12"/>
                <w:szCs w:val="12"/>
                <w:lang w:eastAsia="ru-RU"/>
              </w:rPr>
              <w:t>53,69868</w:t>
            </w:r>
          </w:p>
        </w:tc>
        <w:tc>
          <w:tcPr>
            <w:tcW w:w="993" w:type="dxa"/>
            <w:vAlign w:val="center"/>
          </w:tcPr>
          <w:p w14:paraId="1A6BBB5E" w14:textId="016F4BD8" w:rsidR="00C047D1" w:rsidRDefault="00C047D1" w:rsidP="00C047D1">
            <w:pPr>
              <w:jc w:val="center"/>
              <w:rPr>
                <w:rFonts w:ascii="Times New Roman" w:hAnsi="Times New Roman" w:cs="Times New Roman"/>
                <w:sz w:val="12"/>
                <w:szCs w:val="12"/>
              </w:rPr>
            </w:pPr>
            <w:r w:rsidRPr="00C047D1">
              <w:rPr>
                <w:rFonts w:ascii="Times New Roman" w:eastAsia="Times New Roman" w:hAnsi="Times New Roman" w:cs="Times New Roman"/>
                <w:sz w:val="12"/>
                <w:szCs w:val="12"/>
                <w:lang w:eastAsia="ru-RU"/>
              </w:rPr>
              <w:t>0,00</w:t>
            </w:r>
          </w:p>
        </w:tc>
        <w:tc>
          <w:tcPr>
            <w:tcW w:w="958" w:type="dxa"/>
            <w:vAlign w:val="center"/>
          </w:tcPr>
          <w:p w14:paraId="31FFCF67" w14:textId="25BD59F0" w:rsidR="00C047D1" w:rsidRDefault="00C047D1" w:rsidP="00C047D1">
            <w:pPr>
              <w:jc w:val="center"/>
              <w:rPr>
                <w:rFonts w:ascii="Times New Roman" w:hAnsi="Times New Roman" w:cs="Times New Roman"/>
                <w:sz w:val="12"/>
                <w:szCs w:val="12"/>
              </w:rPr>
            </w:pPr>
            <w:r w:rsidRPr="00C047D1">
              <w:rPr>
                <w:rFonts w:ascii="Times New Roman" w:eastAsia="Times New Roman" w:hAnsi="Times New Roman" w:cs="Times New Roman"/>
                <w:sz w:val="12"/>
                <w:szCs w:val="12"/>
                <w:lang w:eastAsia="ru-RU"/>
              </w:rPr>
              <w:t>0,00</w:t>
            </w:r>
          </w:p>
        </w:tc>
      </w:tr>
      <w:tr w:rsidR="00C047D1" w14:paraId="51CB3E5E" w14:textId="77777777" w:rsidTr="00A82A24">
        <w:tc>
          <w:tcPr>
            <w:tcW w:w="0" w:type="auto"/>
            <w:vAlign w:val="center"/>
          </w:tcPr>
          <w:p w14:paraId="35E86143" w14:textId="6C301611" w:rsidR="00C047D1" w:rsidRDefault="00C047D1" w:rsidP="00C047D1">
            <w:pPr>
              <w:jc w:val="center"/>
              <w:rPr>
                <w:rFonts w:ascii="Times New Roman" w:hAnsi="Times New Roman" w:cs="Times New Roman"/>
                <w:sz w:val="12"/>
                <w:szCs w:val="12"/>
              </w:rPr>
            </w:pPr>
            <w:r w:rsidRPr="00C047D1">
              <w:rPr>
                <w:rFonts w:ascii="Times New Roman" w:eastAsia="Times New Roman" w:hAnsi="Times New Roman" w:cs="Times New Roman"/>
                <w:sz w:val="12"/>
                <w:szCs w:val="12"/>
                <w:lang w:eastAsia="ru-RU"/>
              </w:rPr>
              <w:t>2.</w:t>
            </w:r>
          </w:p>
        </w:tc>
        <w:tc>
          <w:tcPr>
            <w:tcW w:w="4292" w:type="dxa"/>
            <w:vAlign w:val="center"/>
          </w:tcPr>
          <w:p w14:paraId="2EE8145E" w14:textId="0BCB7344" w:rsidR="00C047D1" w:rsidRDefault="00C047D1" w:rsidP="00C047D1">
            <w:pPr>
              <w:jc w:val="center"/>
              <w:rPr>
                <w:rFonts w:ascii="Times New Roman" w:hAnsi="Times New Roman" w:cs="Times New Roman"/>
                <w:sz w:val="12"/>
                <w:szCs w:val="12"/>
              </w:rPr>
            </w:pPr>
            <w:r w:rsidRPr="00C047D1">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992" w:type="dxa"/>
            <w:vAlign w:val="center"/>
          </w:tcPr>
          <w:p w14:paraId="18622980" w14:textId="1711B4EC" w:rsidR="00C047D1" w:rsidRDefault="00C047D1" w:rsidP="00C047D1">
            <w:pPr>
              <w:jc w:val="center"/>
              <w:rPr>
                <w:rFonts w:ascii="Times New Roman" w:hAnsi="Times New Roman" w:cs="Times New Roman"/>
                <w:sz w:val="12"/>
                <w:szCs w:val="12"/>
              </w:rPr>
            </w:pPr>
            <w:r w:rsidRPr="00C047D1">
              <w:rPr>
                <w:rFonts w:ascii="Times New Roman" w:eastAsia="Times New Roman" w:hAnsi="Times New Roman" w:cs="Times New Roman"/>
                <w:sz w:val="12"/>
                <w:szCs w:val="12"/>
                <w:lang w:eastAsia="ru-RU"/>
              </w:rPr>
              <w:t>0,00</w:t>
            </w:r>
          </w:p>
        </w:tc>
        <w:tc>
          <w:tcPr>
            <w:tcW w:w="993" w:type="dxa"/>
            <w:vAlign w:val="center"/>
          </w:tcPr>
          <w:p w14:paraId="08DED4B1" w14:textId="1D568493" w:rsidR="00C047D1" w:rsidRDefault="00C047D1" w:rsidP="00C047D1">
            <w:pPr>
              <w:jc w:val="center"/>
              <w:rPr>
                <w:rFonts w:ascii="Times New Roman" w:hAnsi="Times New Roman" w:cs="Times New Roman"/>
                <w:sz w:val="12"/>
                <w:szCs w:val="12"/>
              </w:rPr>
            </w:pPr>
            <w:r w:rsidRPr="00C047D1">
              <w:rPr>
                <w:rFonts w:ascii="Times New Roman" w:eastAsia="Times New Roman" w:hAnsi="Times New Roman" w:cs="Times New Roman"/>
                <w:sz w:val="12"/>
                <w:szCs w:val="12"/>
                <w:lang w:eastAsia="ru-RU"/>
              </w:rPr>
              <w:t>0,00</w:t>
            </w:r>
          </w:p>
        </w:tc>
        <w:tc>
          <w:tcPr>
            <w:tcW w:w="958" w:type="dxa"/>
            <w:vAlign w:val="center"/>
          </w:tcPr>
          <w:p w14:paraId="67923ED3" w14:textId="1B28AFC8" w:rsidR="00C047D1" w:rsidRDefault="00C047D1" w:rsidP="00C047D1">
            <w:pPr>
              <w:jc w:val="center"/>
              <w:rPr>
                <w:rFonts w:ascii="Times New Roman" w:hAnsi="Times New Roman" w:cs="Times New Roman"/>
                <w:sz w:val="12"/>
                <w:szCs w:val="12"/>
              </w:rPr>
            </w:pPr>
            <w:r w:rsidRPr="00C047D1">
              <w:rPr>
                <w:rFonts w:ascii="Times New Roman" w:eastAsia="Times New Roman" w:hAnsi="Times New Roman" w:cs="Times New Roman"/>
                <w:sz w:val="12"/>
                <w:szCs w:val="12"/>
                <w:lang w:eastAsia="ru-RU"/>
              </w:rPr>
              <w:t>0,00</w:t>
            </w:r>
          </w:p>
        </w:tc>
      </w:tr>
      <w:tr w:rsidR="00C047D1" w14:paraId="5A283120" w14:textId="77777777" w:rsidTr="00A82A24">
        <w:tc>
          <w:tcPr>
            <w:tcW w:w="0" w:type="auto"/>
            <w:vAlign w:val="center"/>
          </w:tcPr>
          <w:p w14:paraId="79364C52" w14:textId="5A41D11C" w:rsidR="00C047D1" w:rsidRPr="00C047D1" w:rsidRDefault="00C047D1" w:rsidP="00C047D1">
            <w:pPr>
              <w:jc w:val="center"/>
              <w:rPr>
                <w:rFonts w:ascii="Times New Roman" w:eastAsia="Times New Roman" w:hAnsi="Times New Roman" w:cs="Times New Roman"/>
                <w:sz w:val="12"/>
                <w:szCs w:val="12"/>
                <w:lang w:eastAsia="ru-RU"/>
              </w:rPr>
            </w:pPr>
          </w:p>
        </w:tc>
        <w:tc>
          <w:tcPr>
            <w:tcW w:w="4292" w:type="dxa"/>
            <w:vAlign w:val="center"/>
          </w:tcPr>
          <w:p w14:paraId="331AEA6A" w14:textId="1464E989" w:rsidR="00C047D1" w:rsidRPr="00C047D1" w:rsidRDefault="00C047D1" w:rsidP="00C047D1">
            <w:pPr>
              <w:jc w:val="center"/>
              <w:rPr>
                <w:rFonts w:ascii="Times New Roman" w:hAnsi="Times New Roman" w:cs="Times New Roman"/>
                <w:sz w:val="12"/>
                <w:szCs w:val="12"/>
              </w:rPr>
            </w:pPr>
            <w:r w:rsidRPr="00C047D1">
              <w:rPr>
                <w:rFonts w:ascii="Times New Roman" w:eastAsia="Times New Roman" w:hAnsi="Times New Roman" w:cs="Times New Roman"/>
                <w:b/>
                <w:sz w:val="12"/>
                <w:szCs w:val="12"/>
                <w:lang w:eastAsia="ru-RU"/>
              </w:rPr>
              <w:t>Итого по программе:</w:t>
            </w:r>
          </w:p>
        </w:tc>
        <w:tc>
          <w:tcPr>
            <w:tcW w:w="992" w:type="dxa"/>
            <w:vAlign w:val="center"/>
          </w:tcPr>
          <w:p w14:paraId="2A9FAB77" w14:textId="7E5FDB12" w:rsidR="00C047D1" w:rsidRPr="00C047D1" w:rsidRDefault="00C047D1" w:rsidP="00C047D1">
            <w:pPr>
              <w:jc w:val="center"/>
              <w:rPr>
                <w:rFonts w:ascii="Times New Roman" w:eastAsia="Times New Roman" w:hAnsi="Times New Roman" w:cs="Times New Roman"/>
                <w:sz w:val="12"/>
                <w:szCs w:val="12"/>
                <w:lang w:eastAsia="ru-RU"/>
              </w:rPr>
            </w:pPr>
            <w:r w:rsidRPr="00C047D1">
              <w:rPr>
                <w:rFonts w:ascii="Times New Roman" w:eastAsia="Times New Roman" w:hAnsi="Times New Roman" w:cs="Times New Roman"/>
                <w:b/>
                <w:sz w:val="12"/>
                <w:szCs w:val="12"/>
                <w:lang w:eastAsia="ru-RU"/>
              </w:rPr>
              <w:t>53,69868</w:t>
            </w:r>
          </w:p>
        </w:tc>
        <w:tc>
          <w:tcPr>
            <w:tcW w:w="993" w:type="dxa"/>
            <w:vAlign w:val="center"/>
          </w:tcPr>
          <w:p w14:paraId="4A81CE98" w14:textId="3E644B7C" w:rsidR="00C047D1" w:rsidRPr="00C047D1" w:rsidRDefault="00C047D1" w:rsidP="00C047D1">
            <w:pPr>
              <w:jc w:val="center"/>
              <w:rPr>
                <w:rFonts w:ascii="Times New Roman" w:eastAsia="Times New Roman" w:hAnsi="Times New Roman" w:cs="Times New Roman"/>
                <w:sz w:val="12"/>
                <w:szCs w:val="12"/>
                <w:lang w:eastAsia="ru-RU"/>
              </w:rPr>
            </w:pPr>
            <w:r w:rsidRPr="00C047D1">
              <w:rPr>
                <w:rFonts w:ascii="Times New Roman" w:eastAsia="Times New Roman" w:hAnsi="Times New Roman" w:cs="Times New Roman"/>
                <w:b/>
                <w:sz w:val="12"/>
                <w:szCs w:val="12"/>
                <w:lang w:eastAsia="ru-RU"/>
              </w:rPr>
              <w:t>0,00</w:t>
            </w:r>
          </w:p>
        </w:tc>
        <w:tc>
          <w:tcPr>
            <w:tcW w:w="958" w:type="dxa"/>
            <w:vAlign w:val="center"/>
          </w:tcPr>
          <w:p w14:paraId="70DF794E" w14:textId="28B096F6" w:rsidR="00C047D1" w:rsidRPr="00C047D1" w:rsidRDefault="00C047D1" w:rsidP="00C047D1">
            <w:pPr>
              <w:jc w:val="center"/>
              <w:rPr>
                <w:rFonts w:ascii="Times New Roman" w:eastAsia="Times New Roman" w:hAnsi="Times New Roman" w:cs="Times New Roman"/>
                <w:sz w:val="12"/>
                <w:szCs w:val="12"/>
                <w:lang w:eastAsia="ru-RU"/>
              </w:rPr>
            </w:pPr>
            <w:r w:rsidRPr="00C047D1">
              <w:rPr>
                <w:rFonts w:ascii="Times New Roman" w:eastAsia="Times New Roman" w:hAnsi="Times New Roman" w:cs="Times New Roman"/>
                <w:b/>
                <w:sz w:val="12"/>
                <w:szCs w:val="12"/>
                <w:lang w:eastAsia="ru-RU"/>
              </w:rPr>
              <w:t>0,00</w:t>
            </w:r>
          </w:p>
        </w:tc>
      </w:tr>
    </w:tbl>
    <w:p w14:paraId="7C14FF5E" w14:textId="77777777" w:rsidR="00A82A24" w:rsidRPr="00A82A24" w:rsidRDefault="00A82A24" w:rsidP="00A82A24">
      <w:pPr>
        <w:spacing w:after="0" w:line="240" w:lineRule="auto"/>
        <w:ind w:firstLine="284"/>
        <w:jc w:val="both"/>
        <w:rPr>
          <w:rFonts w:ascii="Times New Roman" w:hAnsi="Times New Roman" w:cs="Times New Roman"/>
          <w:sz w:val="12"/>
          <w:szCs w:val="12"/>
        </w:rPr>
      </w:pPr>
      <w:r w:rsidRPr="00A82A24">
        <w:rPr>
          <w:rFonts w:ascii="Times New Roman" w:hAnsi="Times New Roman" w:cs="Times New Roman"/>
          <w:sz w:val="12"/>
          <w:szCs w:val="12"/>
        </w:rPr>
        <w:t>2.Опубликовать настоящее Постановление в газете «Сергиевский вестник».</w:t>
      </w:r>
    </w:p>
    <w:p w14:paraId="4825B7D2" w14:textId="54FB1F33" w:rsidR="00A82A24" w:rsidRPr="00A82A24" w:rsidRDefault="00A82A24" w:rsidP="00A82A24">
      <w:pPr>
        <w:spacing w:after="0" w:line="240" w:lineRule="auto"/>
        <w:ind w:firstLine="284"/>
        <w:jc w:val="both"/>
        <w:rPr>
          <w:rFonts w:ascii="Times New Roman" w:hAnsi="Times New Roman" w:cs="Times New Roman"/>
          <w:sz w:val="12"/>
          <w:szCs w:val="12"/>
        </w:rPr>
      </w:pPr>
      <w:r w:rsidRPr="00A82A24">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6A09D6B7" w14:textId="77777777" w:rsidR="00A82A24" w:rsidRPr="00A82A24" w:rsidRDefault="00A82A24" w:rsidP="00A82A24">
      <w:pPr>
        <w:spacing w:after="0" w:line="240" w:lineRule="auto"/>
        <w:ind w:firstLine="284"/>
        <w:jc w:val="right"/>
        <w:rPr>
          <w:rFonts w:ascii="Times New Roman" w:hAnsi="Times New Roman" w:cs="Times New Roman"/>
          <w:sz w:val="12"/>
          <w:szCs w:val="12"/>
        </w:rPr>
      </w:pPr>
      <w:r w:rsidRPr="00A82A24">
        <w:rPr>
          <w:rFonts w:ascii="Times New Roman" w:hAnsi="Times New Roman" w:cs="Times New Roman"/>
          <w:sz w:val="12"/>
          <w:szCs w:val="12"/>
        </w:rPr>
        <w:t xml:space="preserve">Глава сельского поселения Верхняя Орлянка </w:t>
      </w:r>
    </w:p>
    <w:p w14:paraId="40E8BCDF" w14:textId="77777777" w:rsidR="00A82A24" w:rsidRDefault="00A82A24" w:rsidP="00A82A24">
      <w:pPr>
        <w:spacing w:after="0" w:line="240" w:lineRule="auto"/>
        <w:ind w:firstLine="284"/>
        <w:jc w:val="right"/>
        <w:rPr>
          <w:rFonts w:ascii="Times New Roman" w:hAnsi="Times New Roman" w:cs="Times New Roman"/>
          <w:sz w:val="12"/>
          <w:szCs w:val="12"/>
        </w:rPr>
      </w:pPr>
      <w:r w:rsidRPr="00A82A24">
        <w:rPr>
          <w:rFonts w:ascii="Times New Roman" w:hAnsi="Times New Roman" w:cs="Times New Roman"/>
          <w:sz w:val="12"/>
          <w:szCs w:val="12"/>
        </w:rPr>
        <w:t xml:space="preserve">муниципального района Сергиевский                                         </w:t>
      </w:r>
    </w:p>
    <w:p w14:paraId="700D2082" w14:textId="02081964" w:rsidR="00C047D1" w:rsidRDefault="00A82A24" w:rsidP="00A82A24">
      <w:pPr>
        <w:spacing w:after="0" w:line="240" w:lineRule="auto"/>
        <w:ind w:firstLine="284"/>
        <w:jc w:val="right"/>
        <w:rPr>
          <w:rFonts w:ascii="Times New Roman" w:hAnsi="Times New Roman" w:cs="Times New Roman"/>
          <w:sz w:val="12"/>
          <w:szCs w:val="12"/>
        </w:rPr>
      </w:pPr>
      <w:r w:rsidRPr="00A82A24">
        <w:rPr>
          <w:rFonts w:ascii="Times New Roman" w:hAnsi="Times New Roman" w:cs="Times New Roman"/>
          <w:sz w:val="12"/>
          <w:szCs w:val="12"/>
        </w:rPr>
        <w:t xml:space="preserve">  Исмагилов Р.Р.</w:t>
      </w:r>
    </w:p>
    <w:p w14:paraId="06502625" w14:textId="77777777" w:rsidR="00200F5B" w:rsidRPr="00411768" w:rsidRDefault="00200F5B" w:rsidP="00200F5B">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4BD41802" w14:textId="77777777" w:rsidR="00200F5B" w:rsidRDefault="00200F5B" w:rsidP="00200F5B">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200F5B">
        <w:rPr>
          <w:rFonts w:ascii="Times New Roman" w:hAnsi="Times New Roman" w:cs="Times New Roman"/>
          <w:sz w:val="12"/>
          <w:szCs w:val="12"/>
        </w:rPr>
        <w:t>Верхняя Орлянка</w:t>
      </w:r>
    </w:p>
    <w:p w14:paraId="22A9D1E8" w14:textId="77777777" w:rsidR="00200F5B" w:rsidRPr="00411768" w:rsidRDefault="00200F5B" w:rsidP="00200F5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67E66834" w14:textId="77777777" w:rsidR="00200F5B" w:rsidRDefault="00200F5B" w:rsidP="00200F5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0D387234" w14:textId="77777777" w:rsidR="00200F5B" w:rsidRPr="00411768" w:rsidRDefault="00200F5B" w:rsidP="00200F5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4981EA2A" w14:textId="1341E42D" w:rsidR="00200F5B" w:rsidRDefault="00200F5B" w:rsidP="00200F5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19.04.2022 г.                                                                                                                                                                                                              №16</w:t>
      </w:r>
    </w:p>
    <w:p w14:paraId="7DDF19A1" w14:textId="19CC9D44" w:rsidR="00A82A24" w:rsidRPr="00A82A24" w:rsidRDefault="00A82A24" w:rsidP="00A82A24">
      <w:pPr>
        <w:spacing w:after="0" w:line="240" w:lineRule="auto"/>
        <w:ind w:firstLine="284"/>
        <w:jc w:val="center"/>
        <w:rPr>
          <w:rFonts w:ascii="Times New Roman" w:hAnsi="Times New Roman" w:cs="Times New Roman"/>
          <w:sz w:val="12"/>
          <w:szCs w:val="12"/>
        </w:rPr>
      </w:pPr>
      <w:r w:rsidRPr="00A82A24">
        <w:rPr>
          <w:rFonts w:ascii="Times New Roman"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№60 от 30.12.2021г. «Об утверждении муниципальной программы «Развитие сферы культуры и молодежной политики на территории сельского поселения Верхняя Орлянка муниципального района Сергиевский» на 2022-2024гг.</w:t>
      </w:r>
    </w:p>
    <w:p w14:paraId="72E73251" w14:textId="1A1F9D57" w:rsidR="00A82A24" w:rsidRPr="00A82A24" w:rsidRDefault="00A82A24" w:rsidP="00A82A24">
      <w:pPr>
        <w:spacing w:after="0" w:line="240" w:lineRule="auto"/>
        <w:ind w:firstLine="284"/>
        <w:jc w:val="both"/>
        <w:rPr>
          <w:rFonts w:ascii="Times New Roman" w:hAnsi="Times New Roman" w:cs="Times New Roman"/>
          <w:sz w:val="12"/>
          <w:szCs w:val="12"/>
        </w:rPr>
      </w:pPr>
      <w:r w:rsidRPr="00A82A24">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A82A24">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  </w:t>
      </w:r>
    </w:p>
    <w:p w14:paraId="2A823EF2" w14:textId="77777777" w:rsidR="00A82A24" w:rsidRPr="00A82A24" w:rsidRDefault="00A82A24" w:rsidP="00A82A24">
      <w:pPr>
        <w:spacing w:after="0" w:line="240" w:lineRule="auto"/>
        <w:ind w:firstLine="284"/>
        <w:jc w:val="both"/>
        <w:rPr>
          <w:rFonts w:ascii="Times New Roman" w:hAnsi="Times New Roman" w:cs="Times New Roman"/>
          <w:sz w:val="12"/>
          <w:szCs w:val="12"/>
        </w:rPr>
      </w:pPr>
      <w:r w:rsidRPr="00A82A24">
        <w:rPr>
          <w:rFonts w:ascii="Times New Roman" w:hAnsi="Times New Roman" w:cs="Times New Roman"/>
          <w:sz w:val="12"/>
          <w:szCs w:val="12"/>
        </w:rPr>
        <w:t>ПОСТАНОВЛЯЕТ:</w:t>
      </w:r>
    </w:p>
    <w:p w14:paraId="61B58495" w14:textId="59B9EBAE" w:rsidR="00A82A24" w:rsidRPr="00A82A24" w:rsidRDefault="00A82A24" w:rsidP="00A82A24">
      <w:pPr>
        <w:spacing w:after="0" w:line="240" w:lineRule="auto"/>
        <w:ind w:firstLine="284"/>
        <w:jc w:val="both"/>
        <w:rPr>
          <w:rFonts w:ascii="Times New Roman" w:hAnsi="Times New Roman" w:cs="Times New Roman"/>
          <w:sz w:val="12"/>
          <w:szCs w:val="12"/>
        </w:rPr>
      </w:pPr>
      <w:r w:rsidRPr="00A82A24">
        <w:rPr>
          <w:rFonts w:ascii="Times New Roman"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№60 от 30.12.2021г. «Об утверждении муниципальной программы «Развитие сферы культуры и молодежной политики на территории сельского поселения Верхняя Орлянка муниципального района Сергиевский» на 2022-2024гг. (далее - Программа) следующего содержания:</w:t>
      </w:r>
    </w:p>
    <w:p w14:paraId="0BAC2A97" w14:textId="77777777" w:rsidR="00A82A24" w:rsidRPr="00A82A24" w:rsidRDefault="00A82A24" w:rsidP="00A82A24">
      <w:pPr>
        <w:spacing w:after="0" w:line="240" w:lineRule="auto"/>
        <w:ind w:firstLine="284"/>
        <w:jc w:val="both"/>
        <w:rPr>
          <w:rFonts w:ascii="Times New Roman" w:hAnsi="Times New Roman" w:cs="Times New Roman"/>
          <w:sz w:val="12"/>
          <w:szCs w:val="12"/>
        </w:rPr>
      </w:pPr>
      <w:r w:rsidRPr="00A82A24">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14:paraId="66EA89E4" w14:textId="77777777" w:rsidR="00A82A24" w:rsidRPr="00A82A24" w:rsidRDefault="00A82A24" w:rsidP="00A82A24">
      <w:pPr>
        <w:spacing w:after="0" w:line="240" w:lineRule="auto"/>
        <w:ind w:firstLine="284"/>
        <w:jc w:val="both"/>
        <w:rPr>
          <w:rFonts w:ascii="Times New Roman" w:hAnsi="Times New Roman" w:cs="Times New Roman"/>
          <w:sz w:val="12"/>
          <w:szCs w:val="12"/>
        </w:rPr>
      </w:pPr>
      <w:r w:rsidRPr="00A82A24">
        <w:rPr>
          <w:rFonts w:ascii="Times New Roman" w:hAnsi="Times New Roman" w:cs="Times New Roman"/>
          <w:sz w:val="12"/>
          <w:szCs w:val="12"/>
        </w:rPr>
        <w:t>Общий объем финансирования программы в 2022-2024 годах:</w:t>
      </w:r>
    </w:p>
    <w:p w14:paraId="25C3ACC4" w14:textId="4ABC762D" w:rsidR="00A82A24" w:rsidRPr="00A82A24" w:rsidRDefault="00A82A24" w:rsidP="00A82A2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всего – 352,07687 </w:t>
      </w:r>
      <w:proofErr w:type="spellStart"/>
      <w:r>
        <w:rPr>
          <w:rFonts w:ascii="Times New Roman" w:hAnsi="Times New Roman" w:cs="Times New Roman"/>
          <w:sz w:val="12"/>
          <w:szCs w:val="12"/>
        </w:rPr>
        <w:t>тыс</w:t>
      </w:r>
      <w:proofErr w:type="gramStart"/>
      <w:r>
        <w:rPr>
          <w:rFonts w:ascii="Times New Roman" w:hAnsi="Times New Roman" w:cs="Times New Roman"/>
          <w:sz w:val="12"/>
          <w:szCs w:val="12"/>
        </w:rPr>
        <w:t>.р</w:t>
      </w:r>
      <w:proofErr w:type="gramEnd"/>
      <w:r>
        <w:rPr>
          <w:rFonts w:ascii="Times New Roman" w:hAnsi="Times New Roman" w:cs="Times New Roman"/>
          <w:sz w:val="12"/>
          <w:szCs w:val="12"/>
        </w:rPr>
        <w:t>ублей</w:t>
      </w:r>
      <w:proofErr w:type="spellEnd"/>
      <w:r>
        <w:rPr>
          <w:rFonts w:ascii="Times New Roman" w:hAnsi="Times New Roman" w:cs="Times New Roman"/>
          <w:sz w:val="12"/>
          <w:szCs w:val="12"/>
        </w:rPr>
        <w:t xml:space="preserve"> </w:t>
      </w:r>
      <w:r w:rsidRPr="00A82A24">
        <w:rPr>
          <w:rFonts w:ascii="Times New Roman" w:hAnsi="Times New Roman" w:cs="Times New Roman"/>
          <w:sz w:val="12"/>
          <w:szCs w:val="12"/>
        </w:rPr>
        <w:t>в том числе:</w:t>
      </w:r>
    </w:p>
    <w:p w14:paraId="5EC79199" w14:textId="77777777" w:rsidR="00A82A24" w:rsidRPr="00A82A24" w:rsidRDefault="00A82A24" w:rsidP="00A82A24">
      <w:pPr>
        <w:spacing w:after="0" w:line="240" w:lineRule="auto"/>
        <w:ind w:firstLine="284"/>
        <w:jc w:val="both"/>
        <w:rPr>
          <w:rFonts w:ascii="Times New Roman" w:hAnsi="Times New Roman" w:cs="Times New Roman"/>
          <w:sz w:val="12"/>
          <w:szCs w:val="12"/>
        </w:rPr>
      </w:pPr>
      <w:r w:rsidRPr="00A82A24">
        <w:rPr>
          <w:rFonts w:ascii="Times New Roman" w:hAnsi="Times New Roman" w:cs="Times New Roman"/>
          <w:sz w:val="12"/>
          <w:szCs w:val="12"/>
        </w:rPr>
        <w:t>2022 год – 312,07687 тыс. рублей</w:t>
      </w:r>
    </w:p>
    <w:p w14:paraId="292995D7" w14:textId="77777777" w:rsidR="00A82A24" w:rsidRPr="00A82A24" w:rsidRDefault="00A82A24" w:rsidP="00A82A24">
      <w:pPr>
        <w:spacing w:after="0" w:line="240" w:lineRule="auto"/>
        <w:ind w:firstLine="284"/>
        <w:jc w:val="both"/>
        <w:rPr>
          <w:rFonts w:ascii="Times New Roman" w:hAnsi="Times New Roman" w:cs="Times New Roman"/>
          <w:sz w:val="12"/>
          <w:szCs w:val="12"/>
        </w:rPr>
      </w:pPr>
      <w:r w:rsidRPr="00A82A24">
        <w:rPr>
          <w:rFonts w:ascii="Times New Roman" w:hAnsi="Times New Roman" w:cs="Times New Roman"/>
          <w:sz w:val="12"/>
          <w:szCs w:val="12"/>
        </w:rPr>
        <w:t>2023 год – 30,00000 тыс. рублей</w:t>
      </w:r>
    </w:p>
    <w:p w14:paraId="3B662B3A" w14:textId="77777777" w:rsidR="00A82A24" w:rsidRPr="00A82A24" w:rsidRDefault="00A82A24" w:rsidP="00A82A24">
      <w:pPr>
        <w:spacing w:after="0" w:line="240" w:lineRule="auto"/>
        <w:ind w:firstLine="284"/>
        <w:jc w:val="both"/>
        <w:rPr>
          <w:rFonts w:ascii="Times New Roman" w:hAnsi="Times New Roman" w:cs="Times New Roman"/>
          <w:sz w:val="12"/>
          <w:szCs w:val="12"/>
        </w:rPr>
      </w:pPr>
      <w:r w:rsidRPr="00A82A24">
        <w:rPr>
          <w:rFonts w:ascii="Times New Roman" w:hAnsi="Times New Roman" w:cs="Times New Roman"/>
          <w:sz w:val="12"/>
          <w:szCs w:val="12"/>
        </w:rPr>
        <w:t>2024 год – 10,00000 тыс. рублей</w:t>
      </w:r>
    </w:p>
    <w:p w14:paraId="59952CE8" w14:textId="77777777" w:rsidR="00A82A24" w:rsidRPr="00A82A24" w:rsidRDefault="00A82A24" w:rsidP="00A82A24">
      <w:pPr>
        <w:spacing w:after="0" w:line="240" w:lineRule="auto"/>
        <w:ind w:firstLine="284"/>
        <w:jc w:val="both"/>
        <w:rPr>
          <w:rFonts w:ascii="Times New Roman" w:hAnsi="Times New Roman" w:cs="Times New Roman"/>
          <w:sz w:val="12"/>
          <w:szCs w:val="12"/>
        </w:rPr>
      </w:pPr>
      <w:r w:rsidRPr="00A82A24">
        <w:rPr>
          <w:rFonts w:ascii="Times New Roman" w:hAnsi="Times New Roman" w:cs="Times New Roman"/>
          <w:sz w:val="12"/>
          <w:szCs w:val="12"/>
        </w:rPr>
        <w:t>Бюджет сельского поселения Верхняя Орлянка</w:t>
      </w:r>
    </w:p>
    <w:p w14:paraId="5E72CD27" w14:textId="37BB9FE0" w:rsidR="00A82A24" w:rsidRDefault="00A82A24" w:rsidP="00A82A2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A82A24">
        <w:rPr>
          <w:rFonts w:ascii="Times New Roman" w:hAnsi="Times New Roman" w:cs="Times New Roman"/>
          <w:sz w:val="12"/>
          <w:szCs w:val="12"/>
        </w:rPr>
        <w:t>Приложение №1 к Программе « Перечень мероприятий муниципальной программы «Развитие сферы культуры и молодежной политики на территории сельского поселения Верхняя Орлянка муниципального района Сергиевский» на 2022-2024 годы» изложить в следующей редакции:</w:t>
      </w:r>
    </w:p>
    <w:tbl>
      <w:tblPr>
        <w:tblW w:w="5000" w:type="pct"/>
        <w:tblInd w:w="-176" w:type="dxa"/>
        <w:tblLayout w:type="fixed"/>
        <w:tblLook w:val="04A0" w:firstRow="1" w:lastRow="0" w:firstColumn="1" w:lastColumn="0" w:noHBand="0" w:noVBand="1"/>
      </w:tblPr>
      <w:tblGrid>
        <w:gridCol w:w="327"/>
        <w:gridCol w:w="1658"/>
        <w:gridCol w:w="1133"/>
        <w:gridCol w:w="566"/>
        <w:gridCol w:w="852"/>
        <w:gridCol w:w="849"/>
        <w:gridCol w:w="710"/>
        <w:gridCol w:w="855"/>
        <w:gridCol w:w="779"/>
      </w:tblGrid>
      <w:tr w:rsidR="00A82A24" w:rsidRPr="00A82A24" w14:paraId="7CDA0524" w14:textId="77777777" w:rsidTr="006C5446">
        <w:trPr>
          <w:trHeight w:val="70"/>
          <w:tblHeader/>
        </w:trPr>
        <w:tc>
          <w:tcPr>
            <w:tcW w:w="212" w:type="pct"/>
            <w:vMerge w:val="restart"/>
            <w:tcBorders>
              <w:top w:val="single" w:sz="4" w:space="0" w:color="auto"/>
              <w:left w:val="single" w:sz="4" w:space="0" w:color="auto"/>
              <w:bottom w:val="single" w:sz="4" w:space="0" w:color="auto"/>
              <w:right w:val="single" w:sz="4" w:space="0" w:color="auto"/>
            </w:tcBorders>
            <w:vAlign w:val="center"/>
            <w:hideMark/>
          </w:tcPr>
          <w:p w14:paraId="10C21DF6" w14:textId="77777777" w:rsidR="00A82A24" w:rsidRPr="00A82A24" w:rsidRDefault="00A82A24" w:rsidP="00A82A24">
            <w:pPr>
              <w:spacing w:after="0" w:line="240" w:lineRule="auto"/>
              <w:jc w:val="center"/>
              <w:rPr>
                <w:rFonts w:ascii="Times New Roman" w:eastAsia="Times New Roman" w:hAnsi="Times New Roman" w:cs="Times New Roman"/>
                <w:sz w:val="12"/>
                <w:szCs w:val="12"/>
                <w:lang w:eastAsia="ru-RU"/>
              </w:rPr>
            </w:pPr>
            <w:r w:rsidRPr="00A82A24">
              <w:rPr>
                <w:rFonts w:ascii="Times New Roman" w:eastAsia="Times New Roman" w:hAnsi="Times New Roman" w:cs="Times New Roman"/>
                <w:sz w:val="12"/>
                <w:szCs w:val="12"/>
                <w:lang w:eastAsia="ru-RU"/>
              </w:rPr>
              <w:t>№</w:t>
            </w:r>
            <w:proofErr w:type="gramStart"/>
            <w:r w:rsidRPr="00A82A24">
              <w:rPr>
                <w:rFonts w:ascii="Times New Roman" w:eastAsia="Times New Roman" w:hAnsi="Times New Roman" w:cs="Times New Roman"/>
                <w:sz w:val="12"/>
                <w:szCs w:val="12"/>
                <w:lang w:eastAsia="ru-RU"/>
              </w:rPr>
              <w:t>п</w:t>
            </w:r>
            <w:proofErr w:type="gramEnd"/>
            <w:r w:rsidRPr="00A82A24">
              <w:rPr>
                <w:rFonts w:ascii="Times New Roman" w:eastAsia="Times New Roman" w:hAnsi="Times New Roman" w:cs="Times New Roman"/>
                <w:sz w:val="12"/>
                <w:szCs w:val="12"/>
                <w:lang w:eastAsia="ru-RU"/>
              </w:rPr>
              <w:t>/п</w:t>
            </w:r>
          </w:p>
        </w:tc>
        <w:tc>
          <w:tcPr>
            <w:tcW w:w="1073" w:type="pct"/>
            <w:vMerge w:val="restart"/>
            <w:tcBorders>
              <w:top w:val="single" w:sz="4" w:space="0" w:color="auto"/>
              <w:left w:val="single" w:sz="4" w:space="0" w:color="auto"/>
              <w:bottom w:val="single" w:sz="4" w:space="0" w:color="auto"/>
              <w:right w:val="single" w:sz="4" w:space="0" w:color="auto"/>
            </w:tcBorders>
            <w:vAlign w:val="center"/>
            <w:hideMark/>
          </w:tcPr>
          <w:p w14:paraId="02041D12" w14:textId="77777777" w:rsidR="00A82A24" w:rsidRPr="00A82A24" w:rsidRDefault="00A82A24" w:rsidP="00A82A24">
            <w:pPr>
              <w:spacing w:after="0" w:line="240" w:lineRule="auto"/>
              <w:jc w:val="center"/>
              <w:rPr>
                <w:rFonts w:ascii="Times New Roman" w:eastAsia="Times New Roman" w:hAnsi="Times New Roman" w:cs="Times New Roman"/>
                <w:sz w:val="12"/>
                <w:szCs w:val="12"/>
                <w:lang w:eastAsia="ru-RU"/>
              </w:rPr>
            </w:pPr>
            <w:r w:rsidRPr="00A82A24">
              <w:rPr>
                <w:rFonts w:ascii="Times New Roman" w:eastAsia="Times New Roman" w:hAnsi="Times New Roman" w:cs="Times New Roman"/>
                <w:sz w:val="12"/>
                <w:szCs w:val="12"/>
                <w:lang w:eastAsia="ru-RU"/>
              </w:rPr>
              <w:t>Наименование мероприятия</w:t>
            </w:r>
          </w:p>
        </w:tc>
        <w:tc>
          <w:tcPr>
            <w:tcW w:w="733" w:type="pct"/>
            <w:vMerge w:val="restart"/>
            <w:tcBorders>
              <w:top w:val="single" w:sz="4" w:space="0" w:color="auto"/>
              <w:left w:val="single" w:sz="4" w:space="0" w:color="auto"/>
              <w:bottom w:val="single" w:sz="4" w:space="0" w:color="auto"/>
              <w:right w:val="single" w:sz="4" w:space="0" w:color="auto"/>
            </w:tcBorders>
            <w:vAlign w:val="center"/>
            <w:hideMark/>
          </w:tcPr>
          <w:p w14:paraId="72DBDF94" w14:textId="77777777" w:rsidR="00A82A24" w:rsidRPr="00A82A24" w:rsidRDefault="00A82A24" w:rsidP="00A82A24">
            <w:pPr>
              <w:spacing w:after="0" w:line="240" w:lineRule="auto"/>
              <w:jc w:val="center"/>
              <w:rPr>
                <w:rFonts w:ascii="Times New Roman" w:eastAsia="Times New Roman" w:hAnsi="Times New Roman" w:cs="Times New Roman"/>
                <w:sz w:val="12"/>
                <w:szCs w:val="12"/>
                <w:lang w:eastAsia="ru-RU"/>
              </w:rPr>
            </w:pPr>
            <w:r w:rsidRPr="00A82A24">
              <w:rPr>
                <w:rFonts w:ascii="Times New Roman" w:eastAsia="Times New Roman" w:hAnsi="Times New Roman" w:cs="Times New Roman"/>
                <w:sz w:val="12"/>
                <w:szCs w:val="12"/>
                <w:lang w:eastAsia="ru-RU"/>
              </w:rPr>
              <w:t>Ответственные исполнители (соисполнители)</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14:paraId="781D18C4" w14:textId="77777777" w:rsidR="00A82A24" w:rsidRPr="00A82A24" w:rsidRDefault="00A82A24" w:rsidP="00A82A24">
            <w:pPr>
              <w:spacing w:after="0" w:line="240" w:lineRule="auto"/>
              <w:jc w:val="center"/>
              <w:rPr>
                <w:rFonts w:ascii="Times New Roman" w:eastAsia="Times New Roman" w:hAnsi="Times New Roman" w:cs="Times New Roman"/>
                <w:sz w:val="12"/>
                <w:szCs w:val="12"/>
                <w:lang w:eastAsia="ru-RU"/>
              </w:rPr>
            </w:pPr>
            <w:r w:rsidRPr="00A82A24">
              <w:rPr>
                <w:rFonts w:ascii="Times New Roman" w:eastAsia="Times New Roman" w:hAnsi="Times New Roman" w:cs="Times New Roman"/>
                <w:sz w:val="12"/>
                <w:szCs w:val="12"/>
                <w:lang w:eastAsia="ru-RU"/>
              </w:rPr>
              <w:t>Срок реализации</w:t>
            </w:r>
          </w:p>
        </w:tc>
        <w:tc>
          <w:tcPr>
            <w:tcW w:w="2112" w:type="pct"/>
            <w:gridSpan w:val="4"/>
            <w:tcBorders>
              <w:top w:val="single" w:sz="4" w:space="0" w:color="auto"/>
              <w:left w:val="single" w:sz="4" w:space="0" w:color="auto"/>
              <w:bottom w:val="single" w:sz="4" w:space="0" w:color="auto"/>
              <w:right w:val="single" w:sz="4" w:space="0" w:color="auto"/>
            </w:tcBorders>
            <w:vAlign w:val="center"/>
            <w:hideMark/>
          </w:tcPr>
          <w:p w14:paraId="0F4C0C9E" w14:textId="77777777" w:rsidR="00A82A24" w:rsidRPr="00A82A24" w:rsidRDefault="00A82A24" w:rsidP="00A82A24">
            <w:pPr>
              <w:spacing w:after="0" w:line="240" w:lineRule="auto"/>
              <w:jc w:val="center"/>
              <w:rPr>
                <w:rFonts w:ascii="Times New Roman" w:eastAsia="Times New Roman" w:hAnsi="Times New Roman" w:cs="Times New Roman"/>
                <w:sz w:val="12"/>
                <w:szCs w:val="12"/>
                <w:lang w:eastAsia="ru-RU"/>
              </w:rPr>
            </w:pPr>
            <w:r w:rsidRPr="00A82A24">
              <w:rPr>
                <w:rFonts w:ascii="Times New Roman" w:eastAsia="Times New Roman" w:hAnsi="Times New Roman" w:cs="Times New Roman"/>
                <w:sz w:val="12"/>
                <w:szCs w:val="12"/>
                <w:lang w:eastAsia="ru-RU"/>
              </w:rPr>
              <w:t>Объем финансирования по годам, тыс. рублей</w:t>
            </w:r>
          </w:p>
        </w:tc>
        <w:tc>
          <w:tcPr>
            <w:tcW w:w="505" w:type="pct"/>
            <w:vMerge w:val="restart"/>
            <w:tcBorders>
              <w:top w:val="single" w:sz="4" w:space="0" w:color="auto"/>
              <w:left w:val="single" w:sz="4" w:space="0" w:color="auto"/>
              <w:bottom w:val="single" w:sz="4" w:space="0" w:color="auto"/>
              <w:right w:val="single" w:sz="4" w:space="0" w:color="auto"/>
            </w:tcBorders>
            <w:vAlign w:val="center"/>
            <w:hideMark/>
          </w:tcPr>
          <w:p w14:paraId="738CD526" w14:textId="77777777" w:rsidR="00A82A24" w:rsidRPr="00A82A24" w:rsidRDefault="00A82A24" w:rsidP="00A82A24">
            <w:pPr>
              <w:spacing w:after="0" w:line="240" w:lineRule="auto"/>
              <w:jc w:val="center"/>
              <w:rPr>
                <w:rFonts w:ascii="Times New Roman" w:eastAsia="Times New Roman" w:hAnsi="Times New Roman" w:cs="Times New Roman"/>
                <w:sz w:val="12"/>
                <w:szCs w:val="12"/>
                <w:lang w:eastAsia="ru-RU"/>
              </w:rPr>
            </w:pPr>
            <w:r w:rsidRPr="00A82A24">
              <w:rPr>
                <w:rFonts w:ascii="Times New Roman" w:eastAsia="Times New Roman" w:hAnsi="Times New Roman" w:cs="Times New Roman"/>
                <w:sz w:val="12"/>
                <w:szCs w:val="12"/>
                <w:lang w:eastAsia="ru-RU"/>
              </w:rPr>
              <w:t>Источники финансирования</w:t>
            </w:r>
          </w:p>
        </w:tc>
      </w:tr>
      <w:tr w:rsidR="006C5446" w:rsidRPr="00A82A24" w14:paraId="55492945" w14:textId="77777777" w:rsidTr="006C5446">
        <w:trPr>
          <w:trHeight w:val="325"/>
          <w:tblHeader/>
        </w:trPr>
        <w:tc>
          <w:tcPr>
            <w:tcW w:w="212" w:type="pct"/>
            <w:vMerge/>
            <w:tcBorders>
              <w:top w:val="single" w:sz="4" w:space="0" w:color="auto"/>
              <w:left w:val="single" w:sz="4" w:space="0" w:color="auto"/>
              <w:bottom w:val="single" w:sz="4" w:space="0" w:color="auto"/>
              <w:right w:val="single" w:sz="4" w:space="0" w:color="auto"/>
            </w:tcBorders>
            <w:vAlign w:val="center"/>
            <w:hideMark/>
          </w:tcPr>
          <w:p w14:paraId="53043D79" w14:textId="77777777" w:rsidR="00A82A24" w:rsidRPr="00A82A24" w:rsidRDefault="00A82A24" w:rsidP="00A82A24">
            <w:pPr>
              <w:spacing w:after="0" w:line="240" w:lineRule="auto"/>
              <w:jc w:val="center"/>
              <w:rPr>
                <w:rFonts w:ascii="Times New Roman" w:eastAsia="Times New Roman" w:hAnsi="Times New Roman" w:cs="Times New Roman"/>
                <w:sz w:val="12"/>
                <w:szCs w:val="12"/>
                <w:lang w:eastAsia="ru-RU"/>
              </w:rPr>
            </w:pPr>
          </w:p>
        </w:tc>
        <w:tc>
          <w:tcPr>
            <w:tcW w:w="1073" w:type="pct"/>
            <w:vMerge/>
            <w:tcBorders>
              <w:top w:val="single" w:sz="4" w:space="0" w:color="auto"/>
              <w:left w:val="single" w:sz="4" w:space="0" w:color="auto"/>
              <w:bottom w:val="single" w:sz="4" w:space="0" w:color="auto"/>
              <w:right w:val="single" w:sz="4" w:space="0" w:color="auto"/>
            </w:tcBorders>
            <w:vAlign w:val="center"/>
            <w:hideMark/>
          </w:tcPr>
          <w:p w14:paraId="64B72D7C" w14:textId="77777777" w:rsidR="00A82A24" w:rsidRPr="00A82A24" w:rsidRDefault="00A82A24" w:rsidP="00A82A24">
            <w:pPr>
              <w:spacing w:after="0" w:line="240" w:lineRule="auto"/>
              <w:jc w:val="center"/>
              <w:rPr>
                <w:rFonts w:ascii="Times New Roman" w:eastAsia="Times New Roman" w:hAnsi="Times New Roman" w:cs="Times New Roman"/>
                <w:sz w:val="12"/>
                <w:szCs w:val="12"/>
                <w:lang w:eastAsia="ru-RU"/>
              </w:rPr>
            </w:pPr>
          </w:p>
        </w:tc>
        <w:tc>
          <w:tcPr>
            <w:tcW w:w="733" w:type="pct"/>
            <w:vMerge/>
            <w:tcBorders>
              <w:top w:val="single" w:sz="4" w:space="0" w:color="auto"/>
              <w:left w:val="single" w:sz="4" w:space="0" w:color="auto"/>
              <w:bottom w:val="single" w:sz="4" w:space="0" w:color="auto"/>
              <w:right w:val="single" w:sz="4" w:space="0" w:color="auto"/>
            </w:tcBorders>
            <w:vAlign w:val="center"/>
            <w:hideMark/>
          </w:tcPr>
          <w:p w14:paraId="6258E8C7" w14:textId="77777777" w:rsidR="00A82A24" w:rsidRPr="00A82A24" w:rsidRDefault="00A82A24" w:rsidP="00A82A24">
            <w:pPr>
              <w:spacing w:after="0" w:line="240" w:lineRule="auto"/>
              <w:jc w:val="center"/>
              <w:rPr>
                <w:rFonts w:ascii="Times New Roman" w:eastAsia="Times New Roman" w:hAnsi="Times New Roman" w:cs="Times New Roman"/>
                <w:sz w:val="12"/>
                <w:szCs w:val="12"/>
                <w:lang w:eastAsia="ru-RU"/>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14:paraId="07E7085E" w14:textId="77777777" w:rsidR="00A82A24" w:rsidRPr="00A82A24" w:rsidRDefault="00A82A24" w:rsidP="00A82A24">
            <w:pPr>
              <w:spacing w:after="0" w:line="240" w:lineRule="auto"/>
              <w:jc w:val="center"/>
              <w:rPr>
                <w:rFonts w:ascii="Times New Roman" w:eastAsia="Times New Roman" w:hAnsi="Times New Roman" w:cs="Times New Roman"/>
                <w:sz w:val="12"/>
                <w:szCs w:val="12"/>
                <w:lang w:eastAsia="ru-RU"/>
              </w:rPr>
            </w:pPr>
          </w:p>
        </w:tc>
        <w:tc>
          <w:tcPr>
            <w:tcW w:w="551" w:type="pct"/>
            <w:tcBorders>
              <w:top w:val="single" w:sz="4" w:space="0" w:color="auto"/>
              <w:left w:val="single" w:sz="4" w:space="0" w:color="auto"/>
              <w:bottom w:val="single" w:sz="4" w:space="0" w:color="auto"/>
              <w:right w:val="single" w:sz="4" w:space="0" w:color="auto"/>
            </w:tcBorders>
            <w:vAlign w:val="center"/>
            <w:hideMark/>
          </w:tcPr>
          <w:p w14:paraId="4538AB1B" w14:textId="77777777" w:rsidR="00A82A24" w:rsidRPr="00A82A24" w:rsidRDefault="00A82A24" w:rsidP="00A82A24">
            <w:pPr>
              <w:spacing w:after="0" w:line="240" w:lineRule="auto"/>
              <w:jc w:val="center"/>
              <w:rPr>
                <w:rFonts w:ascii="Times New Roman" w:eastAsia="Times New Roman" w:hAnsi="Times New Roman" w:cs="Times New Roman"/>
                <w:sz w:val="12"/>
                <w:szCs w:val="12"/>
                <w:lang w:eastAsia="ru-RU"/>
              </w:rPr>
            </w:pPr>
            <w:r w:rsidRPr="00A82A24">
              <w:rPr>
                <w:rFonts w:ascii="Times New Roman" w:eastAsia="Times New Roman" w:hAnsi="Times New Roman" w:cs="Times New Roman"/>
                <w:sz w:val="12"/>
                <w:szCs w:val="12"/>
                <w:lang w:eastAsia="ru-RU"/>
              </w:rPr>
              <w:t>2022</w:t>
            </w:r>
          </w:p>
        </w:tc>
        <w:tc>
          <w:tcPr>
            <w:tcW w:w="549" w:type="pct"/>
            <w:tcBorders>
              <w:top w:val="single" w:sz="4" w:space="0" w:color="auto"/>
              <w:left w:val="single" w:sz="4" w:space="0" w:color="auto"/>
              <w:bottom w:val="single" w:sz="4" w:space="0" w:color="auto"/>
              <w:right w:val="single" w:sz="4" w:space="0" w:color="auto"/>
            </w:tcBorders>
            <w:vAlign w:val="center"/>
            <w:hideMark/>
          </w:tcPr>
          <w:p w14:paraId="2A09040D" w14:textId="77777777" w:rsidR="00A82A24" w:rsidRPr="00A82A24" w:rsidRDefault="00A82A24" w:rsidP="00A82A24">
            <w:pPr>
              <w:spacing w:after="0" w:line="240" w:lineRule="auto"/>
              <w:jc w:val="center"/>
              <w:rPr>
                <w:rFonts w:ascii="Times New Roman" w:eastAsia="Times New Roman" w:hAnsi="Times New Roman" w:cs="Times New Roman"/>
                <w:sz w:val="12"/>
                <w:szCs w:val="12"/>
                <w:lang w:eastAsia="ru-RU"/>
              </w:rPr>
            </w:pPr>
            <w:r w:rsidRPr="00A82A24">
              <w:rPr>
                <w:rFonts w:ascii="Times New Roman" w:eastAsia="Times New Roman" w:hAnsi="Times New Roman" w:cs="Times New Roman"/>
                <w:sz w:val="12"/>
                <w:szCs w:val="12"/>
                <w:lang w:eastAsia="ru-RU"/>
              </w:rPr>
              <w:t>2023</w:t>
            </w:r>
          </w:p>
        </w:tc>
        <w:tc>
          <w:tcPr>
            <w:tcW w:w="459" w:type="pct"/>
            <w:tcBorders>
              <w:top w:val="single" w:sz="4" w:space="0" w:color="auto"/>
              <w:left w:val="single" w:sz="4" w:space="0" w:color="auto"/>
              <w:bottom w:val="single" w:sz="4" w:space="0" w:color="auto"/>
              <w:right w:val="single" w:sz="4" w:space="0" w:color="auto"/>
            </w:tcBorders>
            <w:vAlign w:val="center"/>
            <w:hideMark/>
          </w:tcPr>
          <w:p w14:paraId="36ED2703" w14:textId="77777777" w:rsidR="00A82A24" w:rsidRPr="00A82A24" w:rsidRDefault="00A82A24" w:rsidP="00A82A24">
            <w:pPr>
              <w:spacing w:after="0" w:line="240" w:lineRule="auto"/>
              <w:jc w:val="center"/>
              <w:rPr>
                <w:rFonts w:ascii="Times New Roman" w:eastAsia="Times New Roman" w:hAnsi="Times New Roman" w:cs="Times New Roman"/>
                <w:sz w:val="12"/>
                <w:szCs w:val="12"/>
                <w:lang w:eastAsia="ru-RU"/>
              </w:rPr>
            </w:pPr>
            <w:r w:rsidRPr="00A82A24">
              <w:rPr>
                <w:rFonts w:ascii="Times New Roman" w:eastAsia="Times New Roman" w:hAnsi="Times New Roman" w:cs="Times New Roman"/>
                <w:sz w:val="12"/>
                <w:szCs w:val="12"/>
                <w:lang w:eastAsia="ru-RU"/>
              </w:rPr>
              <w:t>2024</w:t>
            </w:r>
          </w:p>
        </w:tc>
        <w:tc>
          <w:tcPr>
            <w:tcW w:w="552" w:type="pct"/>
            <w:tcBorders>
              <w:top w:val="single" w:sz="4" w:space="0" w:color="auto"/>
              <w:left w:val="single" w:sz="4" w:space="0" w:color="auto"/>
              <w:bottom w:val="single" w:sz="4" w:space="0" w:color="auto"/>
              <w:right w:val="single" w:sz="4" w:space="0" w:color="auto"/>
            </w:tcBorders>
            <w:vAlign w:val="center"/>
            <w:hideMark/>
          </w:tcPr>
          <w:p w14:paraId="42FE7216" w14:textId="77777777" w:rsidR="00A82A24" w:rsidRPr="00A82A24" w:rsidRDefault="00A82A24" w:rsidP="00A82A24">
            <w:pPr>
              <w:spacing w:after="0" w:line="240" w:lineRule="auto"/>
              <w:jc w:val="center"/>
              <w:rPr>
                <w:rFonts w:ascii="Times New Roman" w:eastAsia="Times New Roman" w:hAnsi="Times New Roman" w:cs="Times New Roman"/>
                <w:sz w:val="12"/>
                <w:szCs w:val="12"/>
                <w:lang w:eastAsia="ru-RU"/>
              </w:rPr>
            </w:pPr>
            <w:r w:rsidRPr="00A82A24">
              <w:rPr>
                <w:rFonts w:ascii="Times New Roman" w:eastAsia="Times New Roman" w:hAnsi="Times New Roman" w:cs="Times New Roman"/>
                <w:sz w:val="12"/>
                <w:szCs w:val="12"/>
                <w:lang w:eastAsia="ru-RU"/>
              </w:rPr>
              <w:t>Всего</w:t>
            </w:r>
          </w:p>
        </w:tc>
        <w:tc>
          <w:tcPr>
            <w:tcW w:w="505" w:type="pct"/>
            <w:vMerge/>
            <w:tcBorders>
              <w:top w:val="single" w:sz="4" w:space="0" w:color="auto"/>
              <w:left w:val="single" w:sz="4" w:space="0" w:color="auto"/>
              <w:bottom w:val="single" w:sz="4" w:space="0" w:color="auto"/>
              <w:right w:val="single" w:sz="4" w:space="0" w:color="auto"/>
            </w:tcBorders>
            <w:vAlign w:val="center"/>
            <w:hideMark/>
          </w:tcPr>
          <w:p w14:paraId="366B8139" w14:textId="77777777" w:rsidR="00A82A24" w:rsidRPr="00A82A24" w:rsidRDefault="00A82A24" w:rsidP="00A82A24">
            <w:pPr>
              <w:spacing w:after="0" w:line="240" w:lineRule="auto"/>
              <w:jc w:val="center"/>
              <w:rPr>
                <w:rFonts w:ascii="Times New Roman" w:eastAsia="Times New Roman" w:hAnsi="Times New Roman" w:cs="Times New Roman"/>
                <w:sz w:val="12"/>
                <w:szCs w:val="12"/>
                <w:lang w:eastAsia="ru-RU"/>
              </w:rPr>
            </w:pPr>
          </w:p>
        </w:tc>
      </w:tr>
      <w:tr w:rsidR="006C5446" w:rsidRPr="00A82A24" w14:paraId="652E9882" w14:textId="77777777" w:rsidTr="006C5446">
        <w:trPr>
          <w:trHeight w:val="70"/>
          <w:tblHeader/>
        </w:trPr>
        <w:tc>
          <w:tcPr>
            <w:tcW w:w="212" w:type="pct"/>
            <w:tcBorders>
              <w:top w:val="single" w:sz="4" w:space="0" w:color="auto"/>
              <w:left w:val="single" w:sz="4" w:space="0" w:color="auto"/>
              <w:bottom w:val="single" w:sz="4" w:space="0" w:color="auto"/>
              <w:right w:val="single" w:sz="4" w:space="0" w:color="auto"/>
            </w:tcBorders>
            <w:vAlign w:val="center"/>
            <w:hideMark/>
          </w:tcPr>
          <w:p w14:paraId="72C1136E" w14:textId="77777777" w:rsidR="00A82A24" w:rsidRPr="00A82A24" w:rsidRDefault="00A82A24" w:rsidP="00A82A24">
            <w:pPr>
              <w:spacing w:after="0" w:line="240" w:lineRule="auto"/>
              <w:jc w:val="center"/>
              <w:rPr>
                <w:rFonts w:ascii="Times New Roman" w:eastAsia="Times New Roman" w:hAnsi="Times New Roman" w:cs="Times New Roman"/>
                <w:sz w:val="12"/>
                <w:szCs w:val="12"/>
                <w:lang w:eastAsia="ru-RU"/>
              </w:rPr>
            </w:pPr>
            <w:r w:rsidRPr="00A82A24">
              <w:rPr>
                <w:rFonts w:ascii="Times New Roman" w:eastAsia="Times New Roman" w:hAnsi="Times New Roman" w:cs="Times New Roman"/>
                <w:sz w:val="12"/>
                <w:szCs w:val="12"/>
                <w:lang w:eastAsia="ru-RU"/>
              </w:rPr>
              <w:t>1</w:t>
            </w:r>
          </w:p>
        </w:tc>
        <w:tc>
          <w:tcPr>
            <w:tcW w:w="1073" w:type="pct"/>
            <w:tcBorders>
              <w:top w:val="single" w:sz="4" w:space="0" w:color="auto"/>
              <w:left w:val="single" w:sz="4" w:space="0" w:color="auto"/>
              <w:bottom w:val="single" w:sz="4" w:space="0" w:color="auto"/>
              <w:right w:val="single" w:sz="4" w:space="0" w:color="auto"/>
            </w:tcBorders>
            <w:vAlign w:val="center"/>
            <w:hideMark/>
          </w:tcPr>
          <w:p w14:paraId="74135B38" w14:textId="77777777" w:rsidR="00A82A24" w:rsidRPr="00A82A24" w:rsidRDefault="00A82A24" w:rsidP="00A82A24">
            <w:pPr>
              <w:spacing w:after="0" w:line="240" w:lineRule="auto"/>
              <w:jc w:val="center"/>
              <w:rPr>
                <w:rFonts w:ascii="Times New Roman" w:eastAsia="Times New Roman" w:hAnsi="Times New Roman" w:cs="Times New Roman"/>
                <w:sz w:val="12"/>
                <w:szCs w:val="12"/>
                <w:lang w:eastAsia="ru-RU"/>
              </w:rPr>
            </w:pPr>
            <w:r w:rsidRPr="00A82A24">
              <w:rPr>
                <w:rFonts w:ascii="Times New Roman" w:eastAsia="Times New Roman" w:hAnsi="Times New Roman" w:cs="Times New Roman"/>
                <w:sz w:val="12"/>
                <w:szCs w:val="12"/>
                <w:lang w:eastAsia="ru-RU"/>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733" w:type="pct"/>
            <w:tcBorders>
              <w:top w:val="single" w:sz="4" w:space="0" w:color="auto"/>
              <w:left w:val="single" w:sz="4" w:space="0" w:color="auto"/>
              <w:bottom w:val="single" w:sz="4" w:space="0" w:color="auto"/>
              <w:right w:val="single" w:sz="4" w:space="0" w:color="auto"/>
            </w:tcBorders>
            <w:vAlign w:val="center"/>
            <w:hideMark/>
          </w:tcPr>
          <w:p w14:paraId="259F61B7" w14:textId="77777777" w:rsidR="00A82A24" w:rsidRPr="00A82A24" w:rsidRDefault="00A82A24" w:rsidP="00A82A24">
            <w:pPr>
              <w:spacing w:after="0" w:line="240" w:lineRule="auto"/>
              <w:jc w:val="center"/>
              <w:rPr>
                <w:rFonts w:ascii="Times New Roman" w:eastAsia="Times New Roman" w:hAnsi="Times New Roman" w:cs="Times New Roman"/>
                <w:sz w:val="12"/>
                <w:szCs w:val="12"/>
                <w:lang w:eastAsia="ru-RU"/>
              </w:rPr>
            </w:pPr>
            <w:r w:rsidRPr="00A82A24">
              <w:rPr>
                <w:rFonts w:ascii="Times New Roman" w:eastAsia="Times New Roman" w:hAnsi="Times New Roman" w:cs="Times New Roman"/>
                <w:sz w:val="12"/>
                <w:szCs w:val="12"/>
                <w:lang w:eastAsia="ru-RU"/>
              </w:rPr>
              <w:t>Администрация сельского поселения Верхняя Орлянка</w:t>
            </w:r>
          </w:p>
          <w:p w14:paraId="6E747262" w14:textId="77777777" w:rsidR="00A82A24" w:rsidRPr="00A82A24" w:rsidRDefault="00A82A24" w:rsidP="00A82A24">
            <w:pPr>
              <w:spacing w:after="0" w:line="240" w:lineRule="auto"/>
              <w:jc w:val="center"/>
              <w:rPr>
                <w:rFonts w:ascii="Times New Roman" w:eastAsia="Times New Roman" w:hAnsi="Times New Roman" w:cs="Times New Roman"/>
                <w:sz w:val="12"/>
                <w:szCs w:val="12"/>
                <w:lang w:eastAsia="ru-RU"/>
              </w:rPr>
            </w:pPr>
          </w:p>
        </w:tc>
        <w:tc>
          <w:tcPr>
            <w:tcW w:w="366" w:type="pct"/>
            <w:tcBorders>
              <w:top w:val="single" w:sz="4" w:space="0" w:color="auto"/>
              <w:left w:val="single" w:sz="4" w:space="0" w:color="auto"/>
              <w:bottom w:val="single" w:sz="4" w:space="0" w:color="auto"/>
              <w:right w:val="single" w:sz="4" w:space="0" w:color="auto"/>
            </w:tcBorders>
            <w:vAlign w:val="center"/>
            <w:hideMark/>
          </w:tcPr>
          <w:p w14:paraId="04550FB1" w14:textId="77777777" w:rsidR="00A82A24" w:rsidRPr="00A82A24" w:rsidRDefault="00A82A24" w:rsidP="00A82A24">
            <w:pPr>
              <w:spacing w:after="0" w:line="240" w:lineRule="auto"/>
              <w:jc w:val="center"/>
              <w:rPr>
                <w:rFonts w:ascii="Times New Roman" w:eastAsia="Times New Roman" w:hAnsi="Times New Roman" w:cs="Times New Roman"/>
                <w:sz w:val="12"/>
                <w:szCs w:val="12"/>
                <w:lang w:eastAsia="ru-RU"/>
              </w:rPr>
            </w:pPr>
            <w:r w:rsidRPr="00A82A24">
              <w:rPr>
                <w:rFonts w:ascii="Times New Roman" w:eastAsia="Times New Roman" w:hAnsi="Times New Roman" w:cs="Times New Roman"/>
                <w:sz w:val="12"/>
                <w:szCs w:val="12"/>
                <w:lang w:eastAsia="ru-RU"/>
              </w:rPr>
              <w:t>2022-2024</w:t>
            </w:r>
          </w:p>
        </w:tc>
        <w:tc>
          <w:tcPr>
            <w:tcW w:w="551" w:type="pct"/>
            <w:tcBorders>
              <w:top w:val="single" w:sz="4" w:space="0" w:color="auto"/>
              <w:left w:val="single" w:sz="4" w:space="0" w:color="auto"/>
              <w:bottom w:val="single" w:sz="4" w:space="0" w:color="auto"/>
              <w:right w:val="single" w:sz="4" w:space="0" w:color="auto"/>
            </w:tcBorders>
            <w:vAlign w:val="center"/>
          </w:tcPr>
          <w:p w14:paraId="4E47B6F7" w14:textId="77777777" w:rsidR="00A82A24" w:rsidRPr="00A82A24" w:rsidRDefault="00A82A24" w:rsidP="00A82A24">
            <w:pPr>
              <w:spacing w:after="0" w:line="240" w:lineRule="auto"/>
              <w:jc w:val="center"/>
              <w:rPr>
                <w:rFonts w:ascii="Times New Roman" w:hAnsi="Times New Roman" w:cs="Times New Roman"/>
                <w:sz w:val="12"/>
                <w:szCs w:val="12"/>
              </w:rPr>
            </w:pPr>
            <w:r w:rsidRPr="00A82A24">
              <w:rPr>
                <w:rFonts w:ascii="Times New Roman" w:hAnsi="Times New Roman" w:cs="Times New Roman"/>
                <w:sz w:val="12"/>
                <w:szCs w:val="12"/>
              </w:rPr>
              <w:t>50,00000</w:t>
            </w:r>
          </w:p>
        </w:tc>
        <w:tc>
          <w:tcPr>
            <w:tcW w:w="549" w:type="pct"/>
            <w:tcBorders>
              <w:top w:val="single" w:sz="4" w:space="0" w:color="auto"/>
              <w:left w:val="single" w:sz="4" w:space="0" w:color="auto"/>
              <w:bottom w:val="single" w:sz="4" w:space="0" w:color="auto"/>
              <w:right w:val="single" w:sz="4" w:space="0" w:color="auto"/>
            </w:tcBorders>
            <w:vAlign w:val="center"/>
          </w:tcPr>
          <w:p w14:paraId="30430E61" w14:textId="77777777" w:rsidR="00A82A24" w:rsidRPr="00A82A24" w:rsidRDefault="00A82A24" w:rsidP="00A82A24">
            <w:pPr>
              <w:spacing w:after="0" w:line="240" w:lineRule="auto"/>
              <w:jc w:val="center"/>
              <w:rPr>
                <w:rFonts w:ascii="Times New Roman" w:hAnsi="Times New Roman" w:cs="Times New Roman"/>
                <w:sz w:val="12"/>
                <w:szCs w:val="12"/>
              </w:rPr>
            </w:pPr>
            <w:r w:rsidRPr="00A82A24">
              <w:rPr>
                <w:rFonts w:ascii="Times New Roman" w:hAnsi="Times New Roman" w:cs="Times New Roman"/>
                <w:sz w:val="12"/>
                <w:szCs w:val="12"/>
              </w:rPr>
              <w:t>30,00000</w:t>
            </w:r>
          </w:p>
        </w:tc>
        <w:tc>
          <w:tcPr>
            <w:tcW w:w="459" w:type="pct"/>
            <w:tcBorders>
              <w:top w:val="single" w:sz="4" w:space="0" w:color="auto"/>
              <w:left w:val="single" w:sz="4" w:space="0" w:color="auto"/>
              <w:bottom w:val="single" w:sz="4" w:space="0" w:color="auto"/>
              <w:right w:val="single" w:sz="4" w:space="0" w:color="auto"/>
            </w:tcBorders>
            <w:vAlign w:val="center"/>
          </w:tcPr>
          <w:p w14:paraId="178B6141" w14:textId="77777777" w:rsidR="00A82A24" w:rsidRPr="00A82A24" w:rsidRDefault="00A82A24" w:rsidP="00A82A24">
            <w:pPr>
              <w:spacing w:after="0" w:line="240" w:lineRule="auto"/>
              <w:jc w:val="center"/>
              <w:rPr>
                <w:rFonts w:ascii="Times New Roman" w:hAnsi="Times New Roman" w:cs="Times New Roman"/>
                <w:sz w:val="12"/>
                <w:szCs w:val="12"/>
              </w:rPr>
            </w:pPr>
            <w:r w:rsidRPr="00A82A24">
              <w:rPr>
                <w:rFonts w:ascii="Times New Roman" w:hAnsi="Times New Roman" w:cs="Times New Roman"/>
                <w:sz w:val="12"/>
                <w:szCs w:val="12"/>
              </w:rPr>
              <w:t>10,00000</w:t>
            </w:r>
          </w:p>
        </w:tc>
        <w:tc>
          <w:tcPr>
            <w:tcW w:w="552" w:type="pct"/>
            <w:tcBorders>
              <w:top w:val="single" w:sz="4" w:space="0" w:color="auto"/>
              <w:left w:val="single" w:sz="4" w:space="0" w:color="auto"/>
              <w:bottom w:val="single" w:sz="4" w:space="0" w:color="auto"/>
              <w:right w:val="single" w:sz="4" w:space="0" w:color="auto"/>
            </w:tcBorders>
            <w:vAlign w:val="center"/>
          </w:tcPr>
          <w:p w14:paraId="591EAF10" w14:textId="77777777" w:rsidR="00A82A24" w:rsidRPr="00A82A24" w:rsidRDefault="00A82A24" w:rsidP="00A82A24">
            <w:pPr>
              <w:spacing w:after="0" w:line="240" w:lineRule="auto"/>
              <w:jc w:val="center"/>
              <w:rPr>
                <w:rFonts w:ascii="Times New Roman" w:hAnsi="Times New Roman" w:cs="Times New Roman"/>
                <w:b/>
                <w:sz w:val="12"/>
                <w:szCs w:val="12"/>
              </w:rPr>
            </w:pPr>
            <w:r w:rsidRPr="00A82A24">
              <w:rPr>
                <w:rFonts w:ascii="Times New Roman" w:hAnsi="Times New Roman" w:cs="Times New Roman"/>
                <w:b/>
                <w:sz w:val="12"/>
                <w:szCs w:val="12"/>
              </w:rPr>
              <w:t>90,00000</w:t>
            </w:r>
          </w:p>
        </w:tc>
        <w:tc>
          <w:tcPr>
            <w:tcW w:w="505" w:type="pct"/>
            <w:tcBorders>
              <w:top w:val="single" w:sz="4" w:space="0" w:color="auto"/>
              <w:left w:val="single" w:sz="4" w:space="0" w:color="auto"/>
              <w:bottom w:val="single" w:sz="4" w:space="0" w:color="auto"/>
              <w:right w:val="single" w:sz="4" w:space="0" w:color="auto"/>
            </w:tcBorders>
            <w:vAlign w:val="center"/>
            <w:hideMark/>
          </w:tcPr>
          <w:p w14:paraId="092ED85A" w14:textId="77777777" w:rsidR="00A82A24" w:rsidRPr="00A82A24" w:rsidRDefault="00A82A24" w:rsidP="00A82A24">
            <w:pPr>
              <w:spacing w:after="0" w:line="240" w:lineRule="auto"/>
              <w:jc w:val="center"/>
              <w:rPr>
                <w:rFonts w:ascii="Times New Roman" w:eastAsia="Times New Roman" w:hAnsi="Times New Roman" w:cs="Times New Roman"/>
                <w:sz w:val="12"/>
                <w:szCs w:val="12"/>
                <w:lang w:eastAsia="ru-RU"/>
              </w:rPr>
            </w:pPr>
            <w:r w:rsidRPr="00A82A24">
              <w:rPr>
                <w:rFonts w:ascii="Times New Roman" w:eastAsia="Times New Roman" w:hAnsi="Times New Roman" w:cs="Times New Roman"/>
                <w:sz w:val="12"/>
                <w:szCs w:val="12"/>
                <w:lang w:eastAsia="ru-RU"/>
              </w:rPr>
              <w:t>Бюджет поселения</w:t>
            </w:r>
          </w:p>
        </w:tc>
      </w:tr>
      <w:tr w:rsidR="006C5446" w:rsidRPr="00A82A24" w14:paraId="739C5E99" w14:textId="77777777" w:rsidTr="006C5446">
        <w:trPr>
          <w:trHeight w:val="70"/>
          <w:tblHeader/>
        </w:trPr>
        <w:tc>
          <w:tcPr>
            <w:tcW w:w="212" w:type="pct"/>
            <w:tcBorders>
              <w:top w:val="single" w:sz="4" w:space="0" w:color="auto"/>
              <w:left w:val="single" w:sz="4" w:space="0" w:color="auto"/>
              <w:bottom w:val="single" w:sz="4" w:space="0" w:color="auto"/>
              <w:right w:val="single" w:sz="4" w:space="0" w:color="auto"/>
            </w:tcBorders>
            <w:vAlign w:val="center"/>
            <w:hideMark/>
          </w:tcPr>
          <w:p w14:paraId="479DACAF" w14:textId="77777777" w:rsidR="00A82A24" w:rsidRPr="00A82A24" w:rsidRDefault="00A82A24" w:rsidP="00A82A24">
            <w:pPr>
              <w:spacing w:after="0" w:line="240" w:lineRule="auto"/>
              <w:jc w:val="center"/>
              <w:rPr>
                <w:rFonts w:ascii="Times New Roman" w:eastAsia="Times New Roman" w:hAnsi="Times New Roman" w:cs="Times New Roman"/>
                <w:sz w:val="12"/>
                <w:szCs w:val="12"/>
                <w:lang w:eastAsia="ru-RU"/>
              </w:rPr>
            </w:pPr>
            <w:r w:rsidRPr="00A82A24">
              <w:rPr>
                <w:rFonts w:ascii="Times New Roman" w:eastAsia="Times New Roman" w:hAnsi="Times New Roman" w:cs="Times New Roman"/>
                <w:sz w:val="12"/>
                <w:szCs w:val="12"/>
                <w:lang w:eastAsia="ru-RU"/>
              </w:rPr>
              <w:lastRenderedPageBreak/>
              <w:t>2</w:t>
            </w:r>
          </w:p>
        </w:tc>
        <w:tc>
          <w:tcPr>
            <w:tcW w:w="1073" w:type="pct"/>
            <w:tcBorders>
              <w:top w:val="single" w:sz="4" w:space="0" w:color="auto"/>
              <w:left w:val="single" w:sz="4" w:space="0" w:color="auto"/>
              <w:bottom w:val="single" w:sz="4" w:space="0" w:color="auto"/>
              <w:right w:val="single" w:sz="4" w:space="0" w:color="auto"/>
            </w:tcBorders>
            <w:vAlign w:val="center"/>
            <w:hideMark/>
          </w:tcPr>
          <w:p w14:paraId="06F6A047" w14:textId="77777777" w:rsidR="00A82A24" w:rsidRPr="00A82A24" w:rsidRDefault="00A82A24" w:rsidP="00A82A24">
            <w:pPr>
              <w:spacing w:after="0" w:line="240" w:lineRule="auto"/>
              <w:jc w:val="center"/>
              <w:rPr>
                <w:rFonts w:ascii="Times New Roman" w:eastAsia="Times New Roman" w:hAnsi="Times New Roman" w:cs="Times New Roman"/>
                <w:sz w:val="12"/>
                <w:szCs w:val="12"/>
                <w:lang w:eastAsia="ru-RU"/>
              </w:rPr>
            </w:pPr>
            <w:r w:rsidRPr="00A82A24">
              <w:rPr>
                <w:rFonts w:ascii="Times New Roman" w:eastAsia="Times New Roman" w:hAnsi="Times New Roman" w:cs="Times New Roman"/>
                <w:sz w:val="12"/>
                <w:szCs w:val="12"/>
                <w:lang w:eastAsia="ru-RU"/>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733" w:type="pct"/>
            <w:tcBorders>
              <w:top w:val="single" w:sz="4" w:space="0" w:color="auto"/>
              <w:left w:val="single" w:sz="4" w:space="0" w:color="auto"/>
              <w:bottom w:val="single" w:sz="4" w:space="0" w:color="auto"/>
              <w:right w:val="single" w:sz="4" w:space="0" w:color="auto"/>
            </w:tcBorders>
            <w:vAlign w:val="center"/>
            <w:hideMark/>
          </w:tcPr>
          <w:p w14:paraId="3E6F6A15" w14:textId="77777777" w:rsidR="00A82A24" w:rsidRPr="00A82A24" w:rsidRDefault="00A82A24" w:rsidP="00A82A24">
            <w:pPr>
              <w:spacing w:after="0" w:line="240" w:lineRule="auto"/>
              <w:jc w:val="center"/>
              <w:rPr>
                <w:rFonts w:ascii="Times New Roman" w:eastAsia="Times New Roman" w:hAnsi="Times New Roman" w:cs="Times New Roman"/>
                <w:sz w:val="12"/>
                <w:szCs w:val="12"/>
                <w:lang w:eastAsia="ru-RU"/>
              </w:rPr>
            </w:pPr>
            <w:r w:rsidRPr="00A82A24">
              <w:rPr>
                <w:rFonts w:ascii="Times New Roman" w:eastAsia="Times New Roman" w:hAnsi="Times New Roman" w:cs="Times New Roman"/>
                <w:sz w:val="12"/>
                <w:szCs w:val="12"/>
                <w:lang w:eastAsia="ru-RU"/>
              </w:rPr>
              <w:t>Администрация сельского поселения Верхняя Орлянка</w:t>
            </w:r>
          </w:p>
        </w:tc>
        <w:tc>
          <w:tcPr>
            <w:tcW w:w="366" w:type="pct"/>
            <w:tcBorders>
              <w:top w:val="single" w:sz="4" w:space="0" w:color="auto"/>
              <w:left w:val="single" w:sz="4" w:space="0" w:color="auto"/>
              <w:bottom w:val="single" w:sz="4" w:space="0" w:color="auto"/>
              <w:right w:val="single" w:sz="4" w:space="0" w:color="auto"/>
            </w:tcBorders>
            <w:vAlign w:val="center"/>
            <w:hideMark/>
          </w:tcPr>
          <w:p w14:paraId="53457A80" w14:textId="77777777" w:rsidR="00A82A24" w:rsidRPr="00A82A24" w:rsidRDefault="00A82A24" w:rsidP="00A82A24">
            <w:pPr>
              <w:spacing w:after="0" w:line="240" w:lineRule="auto"/>
              <w:jc w:val="center"/>
              <w:rPr>
                <w:rFonts w:ascii="Times New Roman" w:eastAsia="Times New Roman" w:hAnsi="Times New Roman" w:cs="Times New Roman"/>
                <w:sz w:val="12"/>
                <w:szCs w:val="12"/>
                <w:lang w:eastAsia="ru-RU"/>
              </w:rPr>
            </w:pPr>
            <w:r w:rsidRPr="00A82A24">
              <w:rPr>
                <w:rFonts w:ascii="Times New Roman" w:eastAsia="Times New Roman" w:hAnsi="Times New Roman" w:cs="Times New Roman"/>
                <w:sz w:val="12"/>
                <w:szCs w:val="12"/>
                <w:lang w:eastAsia="ru-RU"/>
              </w:rPr>
              <w:t>2022-2024</w:t>
            </w:r>
          </w:p>
        </w:tc>
        <w:tc>
          <w:tcPr>
            <w:tcW w:w="551" w:type="pct"/>
            <w:tcBorders>
              <w:top w:val="single" w:sz="4" w:space="0" w:color="auto"/>
              <w:left w:val="single" w:sz="4" w:space="0" w:color="auto"/>
              <w:bottom w:val="single" w:sz="4" w:space="0" w:color="auto"/>
              <w:right w:val="single" w:sz="4" w:space="0" w:color="auto"/>
            </w:tcBorders>
            <w:vAlign w:val="center"/>
          </w:tcPr>
          <w:p w14:paraId="2B79564B" w14:textId="77777777" w:rsidR="00A82A24" w:rsidRPr="00A82A24" w:rsidRDefault="00A82A24" w:rsidP="00A82A24">
            <w:pPr>
              <w:spacing w:after="0" w:line="240" w:lineRule="auto"/>
              <w:jc w:val="center"/>
              <w:rPr>
                <w:rFonts w:ascii="Times New Roman" w:hAnsi="Times New Roman" w:cs="Times New Roman"/>
                <w:sz w:val="12"/>
                <w:szCs w:val="12"/>
              </w:rPr>
            </w:pPr>
            <w:r w:rsidRPr="00A82A24">
              <w:rPr>
                <w:rFonts w:ascii="Times New Roman" w:hAnsi="Times New Roman" w:cs="Times New Roman"/>
                <w:sz w:val="12"/>
                <w:szCs w:val="12"/>
              </w:rPr>
              <w:t>240,78690</w:t>
            </w:r>
          </w:p>
        </w:tc>
        <w:tc>
          <w:tcPr>
            <w:tcW w:w="549" w:type="pct"/>
            <w:tcBorders>
              <w:top w:val="single" w:sz="4" w:space="0" w:color="auto"/>
              <w:left w:val="single" w:sz="4" w:space="0" w:color="auto"/>
              <w:bottom w:val="single" w:sz="4" w:space="0" w:color="auto"/>
              <w:right w:val="single" w:sz="4" w:space="0" w:color="auto"/>
            </w:tcBorders>
            <w:vAlign w:val="center"/>
          </w:tcPr>
          <w:p w14:paraId="68F05442" w14:textId="77777777" w:rsidR="00A82A24" w:rsidRPr="00A82A24" w:rsidRDefault="00A82A24" w:rsidP="00A82A24">
            <w:pPr>
              <w:spacing w:after="0" w:line="240" w:lineRule="auto"/>
              <w:jc w:val="center"/>
              <w:rPr>
                <w:rFonts w:ascii="Times New Roman" w:hAnsi="Times New Roman" w:cs="Times New Roman"/>
                <w:sz w:val="12"/>
                <w:szCs w:val="12"/>
              </w:rPr>
            </w:pPr>
            <w:r w:rsidRPr="00A82A24">
              <w:rPr>
                <w:rFonts w:ascii="Times New Roman" w:hAnsi="Times New Roman" w:cs="Times New Roman"/>
                <w:sz w:val="12"/>
                <w:szCs w:val="12"/>
              </w:rPr>
              <w:t>0,00</w:t>
            </w:r>
          </w:p>
        </w:tc>
        <w:tc>
          <w:tcPr>
            <w:tcW w:w="459" w:type="pct"/>
            <w:tcBorders>
              <w:top w:val="single" w:sz="4" w:space="0" w:color="auto"/>
              <w:left w:val="single" w:sz="4" w:space="0" w:color="auto"/>
              <w:bottom w:val="single" w:sz="4" w:space="0" w:color="auto"/>
              <w:right w:val="single" w:sz="4" w:space="0" w:color="auto"/>
            </w:tcBorders>
            <w:vAlign w:val="center"/>
          </w:tcPr>
          <w:p w14:paraId="66DD6016" w14:textId="77777777" w:rsidR="00A82A24" w:rsidRPr="00A82A24" w:rsidRDefault="00A82A24" w:rsidP="00A82A24">
            <w:pPr>
              <w:spacing w:after="0" w:line="240" w:lineRule="auto"/>
              <w:jc w:val="center"/>
              <w:rPr>
                <w:rFonts w:ascii="Times New Roman" w:hAnsi="Times New Roman" w:cs="Times New Roman"/>
                <w:sz w:val="12"/>
                <w:szCs w:val="12"/>
              </w:rPr>
            </w:pPr>
            <w:r w:rsidRPr="00A82A24">
              <w:rPr>
                <w:rFonts w:ascii="Times New Roman" w:hAnsi="Times New Roman" w:cs="Times New Roman"/>
                <w:sz w:val="12"/>
                <w:szCs w:val="12"/>
              </w:rPr>
              <w:t>0,00</w:t>
            </w:r>
          </w:p>
        </w:tc>
        <w:tc>
          <w:tcPr>
            <w:tcW w:w="552" w:type="pct"/>
            <w:tcBorders>
              <w:top w:val="single" w:sz="4" w:space="0" w:color="auto"/>
              <w:left w:val="single" w:sz="4" w:space="0" w:color="auto"/>
              <w:bottom w:val="single" w:sz="4" w:space="0" w:color="auto"/>
              <w:right w:val="single" w:sz="4" w:space="0" w:color="auto"/>
            </w:tcBorders>
            <w:vAlign w:val="center"/>
          </w:tcPr>
          <w:p w14:paraId="55BC0C59" w14:textId="77777777" w:rsidR="00A82A24" w:rsidRPr="00A82A24" w:rsidRDefault="00A82A24" w:rsidP="00A82A24">
            <w:pPr>
              <w:spacing w:after="0" w:line="240" w:lineRule="auto"/>
              <w:jc w:val="center"/>
              <w:rPr>
                <w:rFonts w:ascii="Times New Roman" w:hAnsi="Times New Roman" w:cs="Times New Roman"/>
                <w:b/>
                <w:sz w:val="12"/>
                <w:szCs w:val="12"/>
              </w:rPr>
            </w:pPr>
            <w:r w:rsidRPr="00A82A24">
              <w:rPr>
                <w:rFonts w:ascii="Times New Roman" w:hAnsi="Times New Roman" w:cs="Times New Roman"/>
                <w:b/>
                <w:sz w:val="12"/>
                <w:szCs w:val="12"/>
              </w:rPr>
              <w:t>240,78690</w:t>
            </w:r>
          </w:p>
        </w:tc>
        <w:tc>
          <w:tcPr>
            <w:tcW w:w="505" w:type="pct"/>
            <w:tcBorders>
              <w:top w:val="single" w:sz="4" w:space="0" w:color="auto"/>
              <w:left w:val="single" w:sz="4" w:space="0" w:color="auto"/>
              <w:bottom w:val="single" w:sz="4" w:space="0" w:color="auto"/>
              <w:right w:val="single" w:sz="4" w:space="0" w:color="auto"/>
            </w:tcBorders>
            <w:vAlign w:val="center"/>
            <w:hideMark/>
          </w:tcPr>
          <w:p w14:paraId="2A32A2CD" w14:textId="77777777" w:rsidR="00A82A24" w:rsidRPr="00A82A24" w:rsidRDefault="00A82A24" w:rsidP="00A82A24">
            <w:pPr>
              <w:spacing w:after="0" w:line="240" w:lineRule="auto"/>
              <w:jc w:val="center"/>
              <w:rPr>
                <w:rFonts w:ascii="Times New Roman" w:eastAsia="Times New Roman" w:hAnsi="Times New Roman" w:cs="Times New Roman"/>
                <w:sz w:val="12"/>
                <w:szCs w:val="12"/>
                <w:lang w:eastAsia="ru-RU"/>
              </w:rPr>
            </w:pPr>
            <w:r w:rsidRPr="00A82A24">
              <w:rPr>
                <w:rFonts w:ascii="Times New Roman" w:eastAsia="Times New Roman" w:hAnsi="Times New Roman" w:cs="Times New Roman"/>
                <w:sz w:val="12"/>
                <w:szCs w:val="12"/>
                <w:lang w:eastAsia="ru-RU"/>
              </w:rPr>
              <w:t>Бюджет поселения</w:t>
            </w:r>
          </w:p>
        </w:tc>
      </w:tr>
      <w:tr w:rsidR="006C5446" w:rsidRPr="00A82A24" w14:paraId="1D2A303B" w14:textId="77777777" w:rsidTr="006C5446">
        <w:trPr>
          <w:trHeight w:val="70"/>
          <w:tblHeader/>
        </w:trPr>
        <w:tc>
          <w:tcPr>
            <w:tcW w:w="212" w:type="pct"/>
            <w:tcBorders>
              <w:top w:val="single" w:sz="4" w:space="0" w:color="auto"/>
              <w:left w:val="single" w:sz="4" w:space="0" w:color="auto"/>
              <w:bottom w:val="single" w:sz="4" w:space="0" w:color="auto"/>
              <w:right w:val="single" w:sz="4" w:space="0" w:color="auto"/>
            </w:tcBorders>
            <w:vAlign w:val="center"/>
            <w:hideMark/>
          </w:tcPr>
          <w:p w14:paraId="50E60266" w14:textId="77777777" w:rsidR="00A82A24" w:rsidRPr="00A82A24" w:rsidRDefault="00A82A24" w:rsidP="00A82A24">
            <w:pPr>
              <w:spacing w:after="0" w:line="240" w:lineRule="auto"/>
              <w:jc w:val="center"/>
              <w:rPr>
                <w:rFonts w:ascii="Times New Roman" w:eastAsia="Times New Roman" w:hAnsi="Times New Roman" w:cs="Times New Roman"/>
                <w:sz w:val="12"/>
                <w:szCs w:val="12"/>
                <w:lang w:eastAsia="ru-RU"/>
              </w:rPr>
            </w:pPr>
            <w:r w:rsidRPr="00A82A24">
              <w:rPr>
                <w:rFonts w:ascii="Times New Roman" w:eastAsia="Times New Roman" w:hAnsi="Times New Roman" w:cs="Times New Roman"/>
                <w:sz w:val="12"/>
                <w:szCs w:val="12"/>
                <w:lang w:eastAsia="ru-RU"/>
              </w:rPr>
              <w:t>3</w:t>
            </w:r>
          </w:p>
        </w:tc>
        <w:tc>
          <w:tcPr>
            <w:tcW w:w="1073" w:type="pct"/>
            <w:tcBorders>
              <w:top w:val="single" w:sz="4" w:space="0" w:color="auto"/>
              <w:left w:val="single" w:sz="4" w:space="0" w:color="auto"/>
              <w:bottom w:val="single" w:sz="4" w:space="0" w:color="auto"/>
              <w:right w:val="single" w:sz="4" w:space="0" w:color="auto"/>
            </w:tcBorders>
            <w:vAlign w:val="center"/>
            <w:hideMark/>
          </w:tcPr>
          <w:p w14:paraId="22F6F5C6" w14:textId="77777777" w:rsidR="00A82A24" w:rsidRPr="00A82A24" w:rsidRDefault="00A82A24" w:rsidP="00A82A24">
            <w:pPr>
              <w:spacing w:after="0" w:line="240" w:lineRule="auto"/>
              <w:jc w:val="center"/>
              <w:rPr>
                <w:rFonts w:ascii="Times New Roman" w:eastAsia="Times New Roman" w:hAnsi="Times New Roman" w:cs="Times New Roman"/>
                <w:sz w:val="12"/>
                <w:szCs w:val="12"/>
                <w:lang w:eastAsia="ru-RU"/>
              </w:rPr>
            </w:pPr>
            <w:r w:rsidRPr="00A82A24">
              <w:rPr>
                <w:rFonts w:ascii="Times New Roman" w:eastAsia="Times New Roman" w:hAnsi="Times New Roman" w:cs="Times New Roman"/>
                <w:sz w:val="12"/>
                <w:szCs w:val="12"/>
                <w:lang w:eastAsia="ru-RU"/>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733" w:type="pct"/>
            <w:tcBorders>
              <w:top w:val="single" w:sz="4" w:space="0" w:color="auto"/>
              <w:left w:val="single" w:sz="4" w:space="0" w:color="auto"/>
              <w:bottom w:val="single" w:sz="4" w:space="0" w:color="auto"/>
              <w:right w:val="single" w:sz="4" w:space="0" w:color="auto"/>
            </w:tcBorders>
            <w:vAlign w:val="center"/>
            <w:hideMark/>
          </w:tcPr>
          <w:p w14:paraId="773F63ED" w14:textId="77777777" w:rsidR="00A82A24" w:rsidRPr="00A82A24" w:rsidRDefault="00A82A24" w:rsidP="00A82A24">
            <w:pPr>
              <w:spacing w:after="0" w:line="240" w:lineRule="auto"/>
              <w:jc w:val="center"/>
              <w:rPr>
                <w:rFonts w:ascii="Times New Roman" w:eastAsia="Times New Roman" w:hAnsi="Times New Roman" w:cs="Times New Roman"/>
                <w:sz w:val="12"/>
                <w:szCs w:val="12"/>
                <w:lang w:eastAsia="ru-RU"/>
              </w:rPr>
            </w:pPr>
            <w:r w:rsidRPr="00A82A24">
              <w:rPr>
                <w:rFonts w:ascii="Times New Roman" w:eastAsia="Times New Roman" w:hAnsi="Times New Roman" w:cs="Times New Roman"/>
                <w:sz w:val="12"/>
                <w:szCs w:val="12"/>
                <w:lang w:eastAsia="ru-RU"/>
              </w:rPr>
              <w:t>Администрация сельского поселения Верхняя Орлянка</w:t>
            </w:r>
          </w:p>
        </w:tc>
        <w:tc>
          <w:tcPr>
            <w:tcW w:w="366" w:type="pct"/>
            <w:tcBorders>
              <w:top w:val="single" w:sz="4" w:space="0" w:color="auto"/>
              <w:left w:val="single" w:sz="4" w:space="0" w:color="auto"/>
              <w:bottom w:val="single" w:sz="4" w:space="0" w:color="auto"/>
              <w:right w:val="single" w:sz="4" w:space="0" w:color="auto"/>
            </w:tcBorders>
            <w:vAlign w:val="center"/>
            <w:hideMark/>
          </w:tcPr>
          <w:p w14:paraId="55E96160" w14:textId="77777777" w:rsidR="00A82A24" w:rsidRPr="00A82A24" w:rsidRDefault="00A82A24" w:rsidP="00A82A24">
            <w:pPr>
              <w:spacing w:after="0" w:line="240" w:lineRule="auto"/>
              <w:jc w:val="center"/>
              <w:rPr>
                <w:rFonts w:ascii="Times New Roman" w:eastAsia="Times New Roman" w:hAnsi="Times New Roman" w:cs="Times New Roman"/>
                <w:sz w:val="12"/>
                <w:szCs w:val="12"/>
                <w:lang w:eastAsia="ru-RU"/>
              </w:rPr>
            </w:pPr>
            <w:r w:rsidRPr="00A82A24">
              <w:rPr>
                <w:rFonts w:ascii="Times New Roman" w:eastAsia="Times New Roman" w:hAnsi="Times New Roman" w:cs="Times New Roman"/>
                <w:sz w:val="12"/>
                <w:szCs w:val="12"/>
                <w:lang w:eastAsia="ru-RU"/>
              </w:rPr>
              <w:t>2022-2024</w:t>
            </w:r>
          </w:p>
        </w:tc>
        <w:tc>
          <w:tcPr>
            <w:tcW w:w="551" w:type="pct"/>
            <w:tcBorders>
              <w:top w:val="single" w:sz="4" w:space="0" w:color="auto"/>
              <w:left w:val="single" w:sz="4" w:space="0" w:color="auto"/>
              <w:bottom w:val="single" w:sz="4" w:space="0" w:color="auto"/>
              <w:right w:val="single" w:sz="4" w:space="0" w:color="auto"/>
            </w:tcBorders>
            <w:vAlign w:val="center"/>
          </w:tcPr>
          <w:p w14:paraId="75497777" w14:textId="77777777" w:rsidR="00A82A24" w:rsidRPr="00A82A24" w:rsidRDefault="00A82A24" w:rsidP="00A82A24">
            <w:pPr>
              <w:spacing w:after="0" w:line="240" w:lineRule="auto"/>
              <w:jc w:val="center"/>
              <w:rPr>
                <w:rFonts w:ascii="Times New Roman" w:hAnsi="Times New Roman" w:cs="Times New Roman"/>
                <w:sz w:val="12"/>
                <w:szCs w:val="12"/>
              </w:rPr>
            </w:pPr>
            <w:r w:rsidRPr="00A82A24">
              <w:rPr>
                <w:rFonts w:ascii="Times New Roman" w:hAnsi="Times New Roman" w:cs="Times New Roman"/>
                <w:sz w:val="12"/>
                <w:szCs w:val="12"/>
              </w:rPr>
              <w:t>7,344443</w:t>
            </w:r>
          </w:p>
        </w:tc>
        <w:tc>
          <w:tcPr>
            <w:tcW w:w="549" w:type="pct"/>
            <w:tcBorders>
              <w:top w:val="single" w:sz="4" w:space="0" w:color="auto"/>
              <w:left w:val="single" w:sz="4" w:space="0" w:color="auto"/>
              <w:bottom w:val="single" w:sz="4" w:space="0" w:color="auto"/>
              <w:right w:val="single" w:sz="4" w:space="0" w:color="auto"/>
            </w:tcBorders>
            <w:vAlign w:val="center"/>
          </w:tcPr>
          <w:p w14:paraId="1E78F709" w14:textId="77777777" w:rsidR="00A82A24" w:rsidRPr="00A82A24" w:rsidRDefault="00A82A24" w:rsidP="00A82A24">
            <w:pPr>
              <w:spacing w:after="0" w:line="240" w:lineRule="auto"/>
              <w:jc w:val="center"/>
              <w:rPr>
                <w:rFonts w:ascii="Times New Roman" w:hAnsi="Times New Roman" w:cs="Times New Roman"/>
                <w:sz w:val="12"/>
                <w:szCs w:val="12"/>
              </w:rPr>
            </w:pPr>
            <w:r w:rsidRPr="00A82A24">
              <w:rPr>
                <w:rFonts w:ascii="Times New Roman" w:hAnsi="Times New Roman" w:cs="Times New Roman"/>
                <w:sz w:val="12"/>
                <w:szCs w:val="12"/>
              </w:rPr>
              <w:t>0,00</w:t>
            </w:r>
          </w:p>
        </w:tc>
        <w:tc>
          <w:tcPr>
            <w:tcW w:w="459" w:type="pct"/>
            <w:tcBorders>
              <w:top w:val="single" w:sz="4" w:space="0" w:color="auto"/>
              <w:left w:val="single" w:sz="4" w:space="0" w:color="auto"/>
              <w:bottom w:val="single" w:sz="4" w:space="0" w:color="auto"/>
              <w:right w:val="single" w:sz="4" w:space="0" w:color="auto"/>
            </w:tcBorders>
            <w:vAlign w:val="center"/>
          </w:tcPr>
          <w:p w14:paraId="21A9CFD7" w14:textId="77777777" w:rsidR="00A82A24" w:rsidRPr="00A82A24" w:rsidRDefault="00A82A24" w:rsidP="00A82A24">
            <w:pPr>
              <w:spacing w:after="0" w:line="240" w:lineRule="auto"/>
              <w:jc w:val="center"/>
              <w:rPr>
                <w:rFonts w:ascii="Times New Roman" w:hAnsi="Times New Roman" w:cs="Times New Roman"/>
                <w:sz w:val="12"/>
                <w:szCs w:val="12"/>
              </w:rPr>
            </w:pPr>
            <w:r w:rsidRPr="00A82A24">
              <w:rPr>
                <w:rFonts w:ascii="Times New Roman" w:hAnsi="Times New Roman" w:cs="Times New Roman"/>
                <w:sz w:val="12"/>
                <w:szCs w:val="12"/>
              </w:rPr>
              <w:t>0,00</w:t>
            </w:r>
          </w:p>
        </w:tc>
        <w:tc>
          <w:tcPr>
            <w:tcW w:w="552" w:type="pct"/>
            <w:tcBorders>
              <w:top w:val="single" w:sz="4" w:space="0" w:color="auto"/>
              <w:left w:val="single" w:sz="4" w:space="0" w:color="auto"/>
              <w:bottom w:val="single" w:sz="4" w:space="0" w:color="auto"/>
              <w:right w:val="single" w:sz="4" w:space="0" w:color="auto"/>
            </w:tcBorders>
            <w:vAlign w:val="center"/>
          </w:tcPr>
          <w:p w14:paraId="0A972E18" w14:textId="77777777" w:rsidR="00A82A24" w:rsidRPr="00A82A24" w:rsidRDefault="00A82A24" w:rsidP="00A82A24">
            <w:pPr>
              <w:spacing w:after="0" w:line="240" w:lineRule="auto"/>
              <w:jc w:val="center"/>
              <w:rPr>
                <w:rFonts w:ascii="Times New Roman" w:hAnsi="Times New Roman" w:cs="Times New Roman"/>
                <w:b/>
                <w:sz w:val="12"/>
                <w:szCs w:val="12"/>
              </w:rPr>
            </w:pPr>
            <w:r w:rsidRPr="00A82A24">
              <w:rPr>
                <w:rFonts w:ascii="Times New Roman" w:hAnsi="Times New Roman" w:cs="Times New Roman"/>
                <w:b/>
                <w:sz w:val="12"/>
                <w:szCs w:val="12"/>
              </w:rPr>
              <w:t>7,344443</w:t>
            </w:r>
          </w:p>
        </w:tc>
        <w:tc>
          <w:tcPr>
            <w:tcW w:w="505" w:type="pct"/>
            <w:tcBorders>
              <w:top w:val="single" w:sz="4" w:space="0" w:color="auto"/>
              <w:left w:val="single" w:sz="4" w:space="0" w:color="auto"/>
              <w:bottom w:val="single" w:sz="4" w:space="0" w:color="auto"/>
              <w:right w:val="single" w:sz="4" w:space="0" w:color="auto"/>
            </w:tcBorders>
            <w:vAlign w:val="center"/>
            <w:hideMark/>
          </w:tcPr>
          <w:p w14:paraId="64D01107" w14:textId="77777777" w:rsidR="00A82A24" w:rsidRPr="00A82A24" w:rsidRDefault="00A82A24" w:rsidP="00A82A24">
            <w:pPr>
              <w:spacing w:after="0" w:line="240" w:lineRule="auto"/>
              <w:jc w:val="center"/>
              <w:rPr>
                <w:rFonts w:ascii="Times New Roman" w:eastAsia="Times New Roman" w:hAnsi="Times New Roman" w:cs="Times New Roman"/>
                <w:sz w:val="12"/>
                <w:szCs w:val="12"/>
                <w:lang w:eastAsia="ru-RU"/>
              </w:rPr>
            </w:pPr>
            <w:r w:rsidRPr="00A82A24">
              <w:rPr>
                <w:rFonts w:ascii="Times New Roman" w:eastAsia="Times New Roman" w:hAnsi="Times New Roman" w:cs="Times New Roman"/>
                <w:sz w:val="12"/>
                <w:szCs w:val="12"/>
                <w:lang w:eastAsia="ru-RU"/>
              </w:rPr>
              <w:t>Бюджет поселения</w:t>
            </w:r>
          </w:p>
        </w:tc>
      </w:tr>
      <w:tr w:rsidR="006C5446" w:rsidRPr="00A82A24" w14:paraId="4C19E322" w14:textId="77777777" w:rsidTr="006C5446">
        <w:trPr>
          <w:trHeight w:val="70"/>
          <w:tblHeader/>
        </w:trPr>
        <w:tc>
          <w:tcPr>
            <w:tcW w:w="212" w:type="pct"/>
            <w:tcBorders>
              <w:top w:val="single" w:sz="4" w:space="0" w:color="auto"/>
              <w:left w:val="single" w:sz="4" w:space="0" w:color="auto"/>
              <w:bottom w:val="single" w:sz="4" w:space="0" w:color="auto"/>
              <w:right w:val="single" w:sz="4" w:space="0" w:color="auto"/>
            </w:tcBorders>
            <w:vAlign w:val="center"/>
            <w:hideMark/>
          </w:tcPr>
          <w:p w14:paraId="7689167B" w14:textId="77777777" w:rsidR="00A82A24" w:rsidRPr="00A82A24" w:rsidRDefault="00A82A24" w:rsidP="00A82A24">
            <w:pPr>
              <w:spacing w:after="0" w:line="240" w:lineRule="auto"/>
              <w:jc w:val="center"/>
              <w:rPr>
                <w:rFonts w:ascii="Times New Roman" w:eastAsia="Times New Roman" w:hAnsi="Times New Roman" w:cs="Times New Roman"/>
                <w:sz w:val="12"/>
                <w:szCs w:val="12"/>
                <w:lang w:eastAsia="ru-RU"/>
              </w:rPr>
            </w:pPr>
            <w:r w:rsidRPr="00A82A24">
              <w:rPr>
                <w:rFonts w:ascii="Times New Roman" w:eastAsia="Times New Roman" w:hAnsi="Times New Roman" w:cs="Times New Roman"/>
                <w:sz w:val="12"/>
                <w:szCs w:val="12"/>
                <w:lang w:eastAsia="ru-RU"/>
              </w:rPr>
              <w:t>4</w:t>
            </w:r>
          </w:p>
        </w:tc>
        <w:tc>
          <w:tcPr>
            <w:tcW w:w="1073" w:type="pct"/>
            <w:tcBorders>
              <w:top w:val="single" w:sz="4" w:space="0" w:color="auto"/>
              <w:left w:val="single" w:sz="4" w:space="0" w:color="auto"/>
              <w:bottom w:val="single" w:sz="4" w:space="0" w:color="auto"/>
              <w:right w:val="single" w:sz="4" w:space="0" w:color="auto"/>
            </w:tcBorders>
            <w:vAlign w:val="center"/>
            <w:hideMark/>
          </w:tcPr>
          <w:p w14:paraId="04305EBA" w14:textId="77777777" w:rsidR="00A82A24" w:rsidRPr="00A82A24" w:rsidRDefault="00A82A24" w:rsidP="00A82A24">
            <w:pPr>
              <w:spacing w:after="0" w:line="240" w:lineRule="auto"/>
              <w:jc w:val="center"/>
              <w:rPr>
                <w:rFonts w:ascii="Times New Roman" w:eastAsia="Times New Roman" w:hAnsi="Times New Roman" w:cs="Times New Roman"/>
                <w:sz w:val="12"/>
                <w:szCs w:val="12"/>
                <w:lang w:eastAsia="ru-RU"/>
              </w:rPr>
            </w:pPr>
            <w:r w:rsidRPr="00A82A24">
              <w:rPr>
                <w:rFonts w:ascii="Times New Roman" w:eastAsia="Times New Roman" w:hAnsi="Times New Roman" w:cs="Times New Roman"/>
                <w:sz w:val="12"/>
                <w:szCs w:val="12"/>
                <w:lang w:eastAsia="ru-RU"/>
              </w:rPr>
              <w:t>Организация и осуществление мероприятий по работе с детьми и молодежью в поселении</w:t>
            </w:r>
          </w:p>
        </w:tc>
        <w:tc>
          <w:tcPr>
            <w:tcW w:w="733" w:type="pct"/>
            <w:tcBorders>
              <w:top w:val="single" w:sz="4" w:space="0" w:color="auto"/>
              <w:left w:val="single" w:sz="4" w:space="0" w:color="auto"/>
              <w:bottom w:val="single" w:sz="4" w:space="0" w:color="auto"/>
              <w:right w:val="single" w:sz="4" w:space="0" w:color="auto"/>
            </w:tcBorders>
            <w:vAlign w:val="center"/>
            <w:hideMark/>
          </w:tcPr>
          <w:p w14:paraId="4EAECABB" w14:textId="77777777" w:rsidR="00A82A24" w:rsidRPr="00A82A24" w:rsidRDefault="00A82A24" w:rsidP="00A82A24">
            <w:pPr>
              <w:spacing w:after="0" w:line="240" w:lineRule="auto"/>
              <w:jc w:val="center"/>
              <w:rPr>
                <w:rFonts w:ascii="Times New Roman" w:eastAsia="Times New Roman" w:hAnsi="Times New Roman" w:cs="Times New Roman"/>
                <w:sz w:val="12"/>
                <w:szCs w:val="12"/>
                <w:lang w:eastAsia="ru-RU"/>
              </w:rPr>
            </w:pPr>
            <w:r w:rsidRPr="00A82A24">
              <w:rPr>
                <w:rFonts w:ascii="Times New Roman" w:eastAsia="Times New Roman" w:hAnsi="Times New Roman" w:cs="Times New Roman"/>
                <w:sz w:val="12"/>
                <w:szCs w:val="12"/>
                <w:lang w:eastAsia="ru-RU"/>
              </w:rPr>
              <w:t>Администрация сельского поселения Верхняя Орлянка</w:t>
            </w:r>
          </w:p>
        </w:tc>
        <w:tc>
          <w:tcPr>
            <w:tcW w:w="366" w:type="pct"/>
            <w:tcBorders>
              <w:top w:val="single" w:sz="4" w:space="0" w:color="auto"/>
              <w:left w:val="single" w:sz="4" w:space="0" w:color="auto"/>
              <w:bottom w:val="single" w:sz="4" w:space="0" w:color="auto"/>
              <w:right w:val="single" w:sz="4" w:space="0" w:color="auto"/>
            </w:tcBorders>
            <w:vAlign w:val="center"/>
            <w:hideMark/>
          </w:tcPr>
          <w:p w14:paraId="22A43483" w14:textId="77777777" w:rsidR="00A82A24" w:rsidRPr="00A82A24" w:rsidRDefault="00A82A24" w:rsidP="00A82A24">
            <w:pPr>
              <w:spacing w:after="0" w:line="240" w:lineRule="auto"/>
              <w:jc w:val="center"/>
              <w:rPr>
                <w:rFonts w:ascii="Times New Roman" w:eastAsia="Times New Roman" w:hAnsi="Times New Roman" w:cs="Times New Roman"/>
                <w:sz w:val="12"/>
                <w:szCs w:val="12"/>
                <w:lang w:eastAsia="ru-RU"/>
              </w:rPr>
            </w:pPr>
            <w:r w:rsidRPr="00A82A24">
              <w:rPr>
                <w:rFonts w:ascii="Times New Roman" w:eastAsia="Times New Roman" w:hAnsi="Times New Roman" w:cs="Times New Roman"/>
                <w:sz w:val="12"/>
                <w:szCs w:val="12"/>
                <w:lang w:eastAsia="ru-RU"/>
              </w:rPr>
              <w:t>2022-2024</w:t>
            </w:r>
          </w:p>
        </w:tc>
        <w:tc>
          <w:tcPr>
            <w:tcW w:w="551" w:type="pct"/>
            <w:tcBorders>
              <w:top w:val="single" w:sz="4" w:space="0" w:color="auto"/>
              <w:left w:val="single" w:sz="4" w:space="0" w:color="auto"/>
              <w:bottom w:val="single" w:sz="4" w:space="0" w:color="auto"/>
              <w:right w:val="single" w:sz="4" w:space="0" w:color="auto"/>
            </w:tcBorders>
            <w:vAlign w:val="center"/>
          </w:tcPr>
          <w:p w14:paraId="107F517F" w14:textId="77777777" w:rsidR="00A82A24" w:rsidRPr="00A82A24" w:rsidRDefault="00A82A24" w:rsidP="00A82A24">
            <w:pPr>
              <w:spacing w:after="0" w:line="240" w:lineRule="auto"/>
              <w:jc w:val="center"/>
              <w:rPr>
                <w:rFonts w:ascii="Times New Roman" w:hAnsi="Times New Roman" w:cs="Times New Roman"/>
                <w:sz w:val="12"/>
                <w:szCs w:val="12"/>
              </w:rPr>
            </w:pPr>
            <w:r w:rsidRPr="00A82A24">
              <w:rPr>
                <w:rFonts w:ascii="Times New Roman" w:hAnsi="Times New Roman" w:cs="Times New Roman"/>
                <w:sz w:val="12"/>
                <w:szCs w:val="12"/>
              </w:rPr>
              <w:t>13,94554</w:t>
            </w:r>
          </w:p>
        </w:tc>
        <w:tc>
          <w:tcPr>
            <w:tcW w:w="549" w:type="pct"/>
            <w:tcBorders>
              <w:top w:val="single" w:sz="4" w:space="0" w:color="auto"/>
              <w:left w:val="single" w:sz="4" w:space="0" w:color="auto"/>
              <w:bottom w:val="single" w:sz="4" w:space="0" w:color="auto"/>
              <w:right w:val="single" w:sz="4" w:space="0" w:color="auto"/>
            </w:tcBorders>
            <w:vAlign w:val="center"/>
          </w:tcPr>
          <w:p w14:paraId="7F6628AF" w14:textId="77777777" w:rsidR="00A82A24" w:rsidRPr="00A82A24" w:rsidRDefault="00A82A24" w:rsidP="00A82A24">
            <w:pPr>
              <w:spacing w:after="0" w:line="240" w:lineRule="auto"/>
              <w:jc w:val="center"/>
              <w:rPr>
                <w:rFonts w:ascii="Times New Roman" w:hAnsi="Times New Roman" w:cs="Times New Roman"/>
                <w:sz w:val="12"/>
                <w:szCs w:val="12"/>
              </w:rPr>
            </w:pPr>
            <w:r w:rsidRPr="00A82A24">
              <w:rPr>
                <w:rFonts w:ascii="Times New Roman" w:hAnsi="Times New Roman" w:cs="Times New Roman"/>
                <w:sz w:val="12"/>
                <w:szCs w:val="12"/>
              </w:rPr>
              <w:t>0,00</w:t>
            </w:r>
          </w:p>
        </w:tc>
        <w:tc>
          <w:tcPr>
            <w:tcW w:w="459" w:type="pct"/>
            <w:tcBorders>
              <w:top w:val="single" w:sz="4" w:space="0" w:color="auto"/>
              <w:left w:val="single" w:sz="4" w:space="0" w:color="auto"/>
              <w:bottom w:val="single" w:sz="4" w:space="0" w:color="auto"/>
              <w:right w:val="single" w:sz="4" w:space="0" w:color="auto"/>
            </w:tcBorders>
            <w:vAlign w:val="center"/>
          </w:tcPr>
          <w:p w14:paraId="0D33C095" w14:textId="77777777" w:rsidR="00A82A24" w:rsidRPr="00A82A24" w:rsidRDefault="00A82A24" w:rsidP="00A82A24">
            <w:pPr>
              <w:spacing w:after="0" w:line="240" w:lineRule="auto"/>
              <w:jc w:val="center"/>
              <w:rPr>
                <w:rFonts w:ascii="Times New Roman" w:hAnsi="Times New Roman" w:cs="Times New Roman"/>
                <w:sz w:val="12"/>
                <w:szCs w:val="12"/>
              </w:rPr>
            </w:pPr>
            <w:r w:rsidRPr="00A82A24">
              <w:rPr>
                <w:rFonts w:ascii="Times New Roman" w:hAnsi="Times New Roman" w:cs="Times New Roman"/>
                <w:sz w:val="12"/>
                <w:szCs w:val="12"/>
              </w:rPr>
              <w:t>0,00</w:t>
            </w:r>
          </w:p>
        </w:tc>
        <w:tc>
          <w:tcPr>
            <w:tcW w:w="552" w:type="pct"/>
            <w:tcBorders>
              <w:top w:val="single" w:sz="4" w:space="0" w:color="auto"/>
              <w:left w:val="single" w:sz="4" w:space="0" w:color="auto"/>
              <w:bottom w:val="single" w:sz="4" w:space="0" w:color="auto"/>
              <w:right w:val="single" w:sz="4" w:space="0" w:color="auto"/>
            </w:tcBorders>
            <w:vAlign w:val="center"/>
          </w:tcPr>
          <w:p w14:paraId="156FC31D" w14:textId="77777777" w:rsidR="00A82A24" w:rsidRPr="00A82A24" w:rsidRDefault="00A82A24" w:rsidP="00A82A24">
            <w:pPr>
              <w:spacing w:after="0" w:line="240" w:lineRule="auto"/>
              <w:jc w:val="center"/>
              <w:rPr>
                <w:rFonts w:ascii="Times New Roman" w:hAnsi="Times New Roman" w:cs="Times New Roman"/>
                <w:b/>
                <w:sz w:val="12"/>
                <w:szCs w:val="12"/>
              </w:rPr>
            </w:pPr>
            <w:r w:rsidRPr="00A82A24">
              <w:rPr>
                <w:rFonts w:ascii="Times New Roman" w:hAnsi="Times New Roman" w:cs="Times New Roman"/>
                <w:b/>
                <w:sz w:val="12"/>
                <w:szCs w:val="12"/>
              </w:rPr>
              <w:t>13,94554</w:t>
            </w:r>
          </w:p>
        </w:tc>
        <w:tc>
          <w:tcPr>
            <w:tcW w:w="505" w:type="pct"/>
            <w:tcBorders>
              <w:top w:val="single" w:sz="4" w:space="0" w:color="auto"/>
              <w:left w:val="single" w:sz="4" w:space="0" w:color="auto"/>
              <w:bottom w:val="single" w:sz="4" w:space="0" w:color="auto"/>
              <w:right w:val="single" w:sz="4" w:space="0" w:color="auto"/>
            </w:tcBorders>
            <w:vAlign w:val="center"/>
            <w:hideMark/>
          </w:tcPr>
          <w:p w14:paraId="7B9CDEBD" w14:textId="77777777" w:rsidR="00A82A24" w:rsidRPr="00A82A24" w:rsidRDefault="00A82A24" w:rsidP="00A82A24">
            <w:pPr>
              <w:spacing w:after="0" w:line="240" w:lineRule="auto"/>
              <w:jc w:val="center"/>
              <w:rPr>
                <w:rFonts w:ascii="Times New Roman" w:eastAsia="Times New Roman" w:hAnsi="Times New Roman" w:cs="Times New Roman"/>
                <w:sz w:val="12"/>
                <w:szCs w:val="12"/>
                <w:lang w:eastAsia="ru-RU"/>
              </w:rPr>
            </w:pPr>
            <w:r w:rsidRPr="00A82A24">
              <w:rPr>
                <w:rFonts w:ascii="Times New Roman" w:eastAsia="Times New Roman" w:hAnsi="Times New Roman" w:cs="Times New Roman"/>
                <w:sz w:val="12"/>
                <w:szCs w:val="12"/>
                <w:lang w:eastAsia="ru-RU"/>
              </w:rPr>
              <w:t>Бюджет поселения</w:t>
            </w:r>
          </w:p>
        </w:tc>
      </w:tr>
      <w:tr w:rsidR="006C5446" w:rsidRPr="00A82A24" w14:paraId="3B0DF48C" w14:textId="77777777" w:rsidTr="006C5446">
        <w:trPr>
          <w:trHeight w:val="70"/>
          <w:tblHeader/>
        </w:trPr>
        <w:tc>
          <w:tcPr>
            <w:tcW w:w="212" w:type="pct"/>
            <w:tcBorders>
              <w:top w:val="single" w:sz="4" w:space="0" w:color="auto"/>
              <w:left w:val="single" w:sz="4" w:space="0" w:color="auto"/>
              <w:bottom w:val="single" w:sz="4" w:space="0" w:color="auto"/>
              <w:right w:val="single" w:sz="4" w:space="0" w:color="auto"/>
            </w:tcBorders>
            <w:vAlign w:val="center"/>
          </w:tcPr>
          <w:p w14:paraId="182B6D8A" w14:textId="77777777" w:rsidR="00A82A24" w:rsidRPr="00A82A24" w:rsidRDefault="00A82A24" w:rsidP="00A82A24">
            <w:pPr>
              <w:spacing w:after="0" w:line="240" w:lineRule="auto"/>
              <w:jc w:val="center"/>
              <w:rPr>
                <w:rFonts w:ascii="Times New Roman" w:eastAsia="Times New Roman" w:hAnsi="Times New Roman" w:cs="Times New Roman"/>
                <w:sz w:val="12"/>
                <w:szCs w:val="12"/>
                <w:lang w:eastAsia="ru-RU"/>
              </w:rPr>
            </w:pPr>
          </w:p>
        </w:tc>
        <w:tc>
          <w:tcPr>
            <w:tcW w:w="1073" w:type="pct"/>
            <w:tcBorders>
              <w:top w:val="single" w:sz="4" w:space="0" w:color="auto"/>
              <w:left w:val="single" w:sz="4" w:space="0" w:color="auto"/>
              <w:bottom w:val="single" w:sz="4" w:space="0" w:color="auto"/>
              <w:right w:val="single" w:sz="4" w:space="0" w:color="auto"/>
            </w:tcBorders>
            <w:vAlign w:val="center"/>
            <w:hideMark/>
          </w:tcPr>
          <w:p w14:paraId="551606F9" w14:textId="77777777" w:rsidR="00A82A24" w:rsidRPr="00A82A24" w:rsidRDefault="00A82A24" w:rsidP="00A82A24">
            <w:pPr>
              <w:spacing w:after="0" w:line="240" w:lineRule="auto"/>
              <w:jc w:val="center"/>
              <w:rPr>
                <w:rFonts w:ascii="Times New Roman" w:eastAsia="Times New Roman" w:hAnsi="Times New Roman" w:cs="Times New Roman"/>
                <w:b/>
                <w:sz w:val="12"/>
                <w:szCs w:val="12"/>
                <w:lang w:eastAsia="ru-RU"/>
              </w:rPr>
            </w:pPr>
            <w:r w:rsidRPr="00A82A24">
              <w:rPr>
                <w:rFonts w:ascii="Times New Roman" w:eastAsia="Times New Roman" w:hAnsi="Times New Roman" w:cs="Times New Roman"/>
                <w:b/>
                <w:sz w:val="12"/>
                <w:szCs w:val="12"/>
                <w:lang w:eastAsia="ru-RU"/>
              </w:rPr>
              <w:t>ИТОГО</w:t>
            </w:r>
          </w:p>
        </w:tc>
        <w:tc>
          <w:tcPr>
            <w:tcW w:w="733" w:type="pct"/>
            <w:tcBorders>
              <w:top w:val="single" w:sz="4" w:space="0" w:color="auto"/>
              <w:left w:val="single" w:sz="4" w:space="0" w:color="auto"/>
              <w:bottom w:val="single" w:sz="4" w:space="0" w:color="auto"/>
              <w:right w:val="single" w:sz="4" w:space="0" w:color="auto"/>
            </w:tcBorders>
            <w:vAlign w:val="center"/>
          </w:tcPr>
          <w:p w14:paraId="49164F01" w14:textId="77777777" w:rsidR="00A82A24" w:rsidRPr="00A82A24" w:rsidRDefault="00A82A24" w:rsidP="00A82A24">
            <w:pPr>
              <w:spacing w:after="0" w:line="240" w:lineRule="auto"/>
              <w:jc w:val="center"/>
              <w:rPr>
                <w:rFonts w:ascii="Times New Roman" w:eastAsia="Times New Roman" w:hAnsi="Times New Roman" w:cs="Times New Roman"/>
                <w:b/>
                <w:sz w:val="12"/>
                <w:szCs w:val="12"/>
                <w:lang w:eastAsia="ru-RU"/>
              </w:rPr>
            </w:pPr>
          </w:p>
        </w:tc>
        <w:tc>
          <w:tcPr>
            <w:tcW w:w="366" w:type="pct"/>
            <w:tcBorders>
              <w:top w:val="single" w:sz="4" w:space="0" w:color="auto"/>
              <w:left w:val="single" w:sz="4" w:space="0" w:color="auto"/>
              <w:bottom w:val="single" w:sz="4" w:space="0" w:color="auto"/>
              <w:right w:val="single" w:sz="4" w:space="0" w:color="auto"/>
            </w:tcBorders>
            <w:vAlign w:val="center"/>
          </w:tcPr>
          <w:p w14:paraId="77E1BD51" w14:textId="77777777" w:rsidR="00A82A24" w:rsidRPr="00A82A24" w:rsidRDefault="00A82A24" w:rsidP="00A82A24">
            <w:pPr>
              <w:spacing w:after="0" w:line="240" w:lineRule="auto"/>
              <w:jc w:val="center"/>
              <w:rPr>
                <w:rFonts w:ascii="Times New Roman" w:eastAsia="Times New Roman" w:hAnsi="Times New Roman" w:cs="Times New Roman"/>
                <w:b/>
                <w:sz w:val="12"/>
                <w:szCs w:val="12"/>
                <w:lang w:eastAsia="ru-RU"/>
              </w:rPr>
            </w:pPr>
          </w:p>
        </w:tc>
        <w:tc>
          <w:tcPr>
            <w:tcW w:w="551" w:type="pct"/>
            <w:tcBorders>
              <w:top w:val="single" w:sz="4" w:space="0" w:color="auto"/>
              <w:left w:val="single" w:sz="4" w:space="0" w:color="auto"/>
              <w:bottom w:val="single" w:sz="4" w:space="0" w:color="auto"/>
              <w:right w:val="single" w:sz="4" w:space="0" w:color="auto"/>
            </w:tcBorders>
            <w:vAlign w:val="center"/>
          </w:tcPr>
          <w:p w14:paraId="2A28B21B" w14:textId="77777777" w:rsidR="00A82A24" w:rsidRPr="00A82A24" w:rsidRDefault="00A82A24" w:rsidP="00A82A24">
            <w:pPr>
              <w:spacing w:after="0" w:line="240" w:lineRule="auto"/>
              <w:jc w:val="center"/>
              <w:rPr>
                <w:rFonts w:ascii="Times New Roman" w:hAnsi="Times New Roman" w:cs="Times New Roman"/>
                <w:b/>
                <w:sz w:val="12"/>
                <w:szCs w:val="12"/>
              </w:rPr>
            </w:pPr>
            <w:r w:rsidRPr="00A82A24">
              <w:rPr>
                <w:rFonts w:ascii="Times New Roman" w:hAnsi="Times New Roman" w:cs="Times New Roman"/>
                <w:b/>
                <w:sz w:val="12"/>
                <w:szCs w:val="12"/>
              </w:rPr>
              <w:t>312,07687</w:t>
            </w:r>
          </w:p>
        </w:tc>
        <w:tc>
          <w:tcPr>
            <w:tcW w:w="549" w:type="pct"/>
            <w:tcBorders>
              <w:top w:val="single" w:sz="4" w:space="0" w:color="auto"/>
              <w:left w:val="single" w:sz="4" w:space="0" w:color="auto"/>
              <w:bottom w:val="single" w:sz="4" w:space="0" w:color="auto"/>
              <w:right w:val="single" w:sz="4" w:space="0" w:color="auto"/>
            </w:tcBorders>
            <w:vAlign w:val="center"/>
          </w:tcPr>
          <w:p w14:paraId="76457C03" w14:textId="77777777" w:rsidR="00A82A24" w:rsidRPr="00A82A24" w:rsidRDefault="00A82A24" w:rsidP="00A82A24">
            <w:pPr>
              <w:spacing w:after="0" w:line="240" w:lineRule="auto"/>
              <w:jc w:val="center"/>
              <w:rPr>
                <w:rFonts w:ascii="Times New Roman" w:hAnsi="Times New Roman" w:cs="Times New Roman"/>
                <w:b/>
                <w:sz w:val="12"/>
                <w:szCs w:val="12"/>
              </w:rPr>
            </w:pPr>
            <w:r w:rsidRPr="00A82A24">
              <w:rPr>
                <w:rFonts w:ascii="Times New Roman" w:hAnsi="Times New Roman" w:cs="Times New Roman"/>
                <w:b/>
                <w:sz w:val="12"/>
                <w:szCs w:val="12"/>
              </w:rPr>
              <w:t>30,00000</w:t>
            </w:r>
          </w:p>
        </w:tc>
        <w:tc>
          <w:tcPr>
            <w:tcW w:w="459" w:type="pct"/>
            <w:tcBorders>
              <w:top w:val="single" w:sz="4" w:space="0" w:color="auto"/>
              <w:left w:val="single" w:sz="4" w:space="0" w:color="auto"/>
              <w:bottom w:val="single" w:sz="4" w:space="0" w:color="auto"/>
              <w:right w:val="single" w:sz="4" w:space="0" w:color="auto"/>
            </w:tcBorders>
            <w:vAlign w:val="center"/>
          </w:tcPr>
          <w:p w14:paraId="62B386DC" w14:textId="77777777" w:rsidR="00A82A24" w:rsidRPr="00A82A24" w:rsidRDefault="00A82A24" w:rsidP="00A82A24">
            <w:pPr>
              <w:spacing w:after="0" w:line="240" w:lineRule="auto"/>
              <w:jc w:val="center"/>
              <w:rPr>
                <w:rFonts w:ascii="Times New Roman" w:hAnsi="Times New Roman" w:cs="Times New Roman"/>
                <w:b/>
                <w:sz w:val="12"/>
                <w:szCs w:val="12"/>
              </w:rPr>
            </w:pPr>
            <w:r w:rsidRPr="00A82A24">
              <w:rPr>
                <w:rFonts w:ascii="Times New Roman" w:hAnsi="Times New Roman" w:cs="Times New Roman"/>
                <w:b/>
                <w:sz w:val="12"/>
                <w:szCs w:val="12"/>
              </w:rPr>
              <w:t>10,00000</w:t>
            </w:r>
          </w:p>
        </w:tc>
        <w:tc>
          <w:tcPr>
            <w:tcW w:w="552" w:type="pct"/>
            <w:tcBorders>
              <w:top w:val="single" w:sz="4" w:space="0" w:color="auto"/>
              <w:left w:val="single" w:sz="4" w:space="0" w:color="auto"/>
              <w:bottom w:val="single" w:sz="4" w:space="0" w:color="auto"/>
              <w:right w:val="single" w:sz="4" w:space="0" w:color="auto"/>
            </w:tcBorders>
            <w:vAlign w:val="center"/>
          </w:tcPr>
          <w:p w14:paraId="1C4984DC" w14:textId="77777777" w:rsidR="00A82A24" w:rsidRPr="00A82A24" w:rsidRDefault="00A82A24" w:rsidP="00A82A24">
            <w:pPr>
              <w:spacing w:after="0" w:line="240" w:lineRule="auto"/>
              <w:jc w:val="center"/>
              <w:rPr>
                <w:rFonts w:ascii="Times New Roman" w:hAnsi="Times New Roman" w:cs="Times New Roman"/>
                <w:b/>
                <w:sz w:val="12"/>
                <w:szCs w:val="12"/>
              </w:rPr>
            </w:pPr>
            <w:r w:rsidRPr="00A82A24">
              <w:rPr>
                <w:rFonts w:ascii="Times New Roman" w:hAnsi="Times New Roman" w:cs="Times New Roman"/>
                <w:b/>
                <w:sz w:val="12"/>
                <w:szCs w:val="12"/>
              </w:rPr>
              <w:t>352,07687</w:t>
            </w:r>
          </w:p>
        </w:tc>
        <w:tc>
          <w:tcPr>
            <w:tcW w:w="505" w:type="pct"/>
            <w:tcBorders>
              <w:top w:val="single" w:sz="4" w:space="0" w:color="auto"/>
              <w:left w:val="single" w:sz="4" w:space="0" w:color="auto"/>
              <w:bottom w:val="single" w:sz="4" w:space="0" w:color="auto"/>
              <w:right w:val="single" w:sz="4" w:space="0" w:color="auto"/>
            </w:tcBorders>
            <w:vAlign w:val="center"/>
          </w:tcPr>
          <w:p w14:paraId="4B7AA4B8" w14:textId="77777777" w:rsidR="00A82A24" w:rsidRPr="00A82A24" w:rsidRDefault="00A82A24" w:rsidP="00A82A24">
            <w:pPr>
              <w:spacing w:after="0" w:line="240" w:lineRule="auto"/>
              <w:jc w:val="center"/>
              <w:rPr>
                <w:rFonts w:ascii="Times New Roman" w:eastAsia="Times New Roman" w:hAnsi="Times New Roman" w:cs="Times New Roman"/>
                <w:sz w:val="12"/>
                <w:szCs w:val="12"/>
                <w:lang w:eastAsia="ru-RU"/>
              </w:rPr>
            </w:pPr>
          </w:p>
        </w:tc>
      </w:tr>
    </w:tbl>
    <w:p w14:paraId="6A680A3C" w14:textId="77777777" w:rsidR="00A82A24" w:rsidRPr="00A82A24" w:rsidRDefault="00A82A24" w:rsidP="00A82A24">
      <w:pPr>
        <w:spacing w:after="0" w:line="240" w:lineRule="auto"/>
        <w:ind w:firstLine="284"/>
        <w:jc w:val="both"/>
        <w:rPr>
          <w:rFonts w:ascii="Times New Roman" w:hAnsi="Times New Roman" w:cs="Times New Roman"/>
          <w:sz w:val="12"/>
          <w:szCs w:val="12"/>
        </w:rPr>
      </w:pPr>
      <w:r w:rsidRPr="00A82A24">
        <w:rPr>
          <w:rFonts w:ascii="Times New Roman" w:hAnsi="Times New Roman" w:cs="Times New Roman"/>
          <w:sz w:val="12"/>
          <w:szCs w:val="12"/>
        </w:rPr>
        <w:t>2.Опубликовать настоящее Постановление в газете «Сергиевский вестник».</w:t>
      </w:r>
    </w:p>
    <w:p w14:paraId="06AD733A" w14:textId="74BDF220" w:rsidR="00A82A24" w:rsidRPr="00A82A24" w:rsidRDefault="00A82A24" w:rsidP="00A82A24">
      <w:pPr>
        <w:spacing w:after="0" w:line="240" w:lineRule="auto"/>
        <w:ind w:firstLine="284"/>
        <w:jc w:val="both"/>
        <w:rPr>
          <w:rFonts w:ascii="Times New Roman" w:hAnsi="Times New Roman" w:cs="Times New Roman"/>
          <w:sz w:val="12"/>
          <w:szCs w:val="12"/>
        </w:rPr>
      </w:pPr>
      <w:r w:rsidRPr="00A82A24">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472A3630" w14:textId="77777777" w:rsidR="00A82A24" w:rsidRPr="00A82A24" w:rsidRDefault="00A82A24" w:rsidP="00A82A24">
      <w:pPr>
        <w:spacing w:after="0" w:line="240" w:lineRule="auto"/>
        <w:ind w:firstLine="284"/>
        <w:jc w:val="right"/>
        <w:rPr>
          <w:rFonts w:ascii="Times New Roman" w:hAnsi="Times New Roman" w:cs="Times New Roman"/>
          <w:sz w:val="12"/>
          <w:szCs w:val="12"/>
        </w:rPr>
      </w:pPr>
      <w:r w:rsidRPr="00A82A24">
        <w:rPr>
          <w:rFonts w:ascii="Times New Roman" w:hAnsi="Times New Roman" w:cs="Times New Roman"/>
          <w:sz w:val="12"/>
          <w:szCs w:val="12"/>
        </w:rPr>
        <w:t xml:space="preserve">Глава сельского поселения Верхняя Орлянка </w:t>
      </w:r>
    </w:p>
    <w:p w14:paraId="35FEA665" w14:textId="77777777" w:rsidR="00A82A24" w:rsidRDefault="00A82A24" w:rsidP="00A82A24">
      <w:pPr>
        <w:spacing w:after="0" w:line="240" w:lineRule="auto"/>
        <w:ind w:firstLine="284"/>
        <w:jc w:val="right"/>
        <w:rPr>
          <w:rFonts w:ascii="Times New Roman" w:hAnsi="Times New Roman" w:cs="Times New Roman"/>
          <w:sz w:val="12"/>
          <w:szCs w:val="12"/>
        </w:rPr>
      </w:pPr>
      <w:r w:rsidRPr="00A82A24">
        <w:rPr>
          <w:rFonts w:ascii="Times New Roman" w:hAnsi="Times New Roman" w:cs="Times New Roman"/>
          <w:sz w:val="12"/>
          <w:szCs w:val="12"/>
        </w:rPr>
        <w:t xml:space="preserve">муниципального района Сергиевский                                </w:t>
      </w:r>
    </w:p>
    <w:p w14:paraId="33F11676" w14:textId="05423268" w:rsidR="00A82A24" w:rsidRDefault="00A82A24" w:rsidP="00A82A24">
      <w:pPr>
        <w:spacing w:after="0" w:line="240" w:lineRule="auto"/>
        <w:ind w:firstLine="284"/>
        <w:jc w:val="right"/>
        <w:rPr>
          <w:rFonts w:ascii="Times New Roman" w:hAnsi="Times New Roman" w:cs="Times New Roman"/>
          <w:sz w:val="12"/>
          <w:szCs w:val="12"/>
        </w:rPr>
      </w:pPr>
      <w:r w:rsidRPr="00A82A24">
        <w:rPr>
          <w:rFonts w:ascii="Times New Roman" w:hAnsi="Times New Roman" w:cs="Times New Roman"/>
          <w:sz w:val="12"/>
          <w:szCs w:val="12"/>
        </w:rPr>
        <w:t xml:space="preserve">                  Исмагилов Р.</w:t>
      </w:r>
      <w:proofErr w:type="gramStart"/>
      <w:r w:rsidRPr="00A82A24">
        <w:rPr>
          <w:rFonts w:ascii="Times New Roman" w:hAnsi="Times New Roman" w:cs="Times New Roman"/>
          <w:sz w:val="12"/>
          <w:szCs w:val="12"/>
        </w:rPr>
        <w:t>Р</w:t>
      </w:r>
      <w:proofErr w:type="gramEnd"/>
    </w:p>
    <w:p w14:paraId="23BBA937" w14:textId="77777777" w:rsidR="000A0169" w:rsidRPr="00411768" w:rsidRDefault="000A0169" w:rsidP="000A0169">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71576404" w14:textId="23E623CA" w:rsidR="000A0169" w:rsidRDefault="000A0169" w:rsidP="000A0169">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0004058B" w:rsidRPr="009F7D7C">
        <w:rPr>
          <w:rFonts w:ascii="Times New Roman" w:hAnsi="Times New Roman" w:cs="Times New Roman"/>
          <w:sz w:val="12"/>
          <w:szCs w:val="12"/>
        </w:rPr>
        <w:t>Воротнее</w:t>
      </w:r>
    </w:p>
    <w:p w14:paraId="40A4E0C5" w14:textId="77777777" w:rsidR="000A0169" w:rsidRPr="00411768" w:rsidRDefault="000A0169" w:rsidP="000A016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104FAE06" w14:textId="77777777" w:rsidR="000A0169" w:rsidRDefault="000A0169" w:rsidP="000A016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5BD3E875" w14:textId="77777777" w:rsidR="000A0169" w:rsidRPr="00411768" w:rsidRDefault="000A0169" w:rsidP="000A016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6B89A6E5" w14:textId="02CABE16" w:rsidR="000A0169" w:rsidRDefault="000A0169" w:rsidP="000A016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от 19.04.2022 г.                                                                                                                                                                                                              </w:t>
      </w:r>
      <w:r w:rsidR="0004058B">
        <w:rPr>
          <w:rFonts w:ascii="Times New Roman" w:hAnsi="Times New Roman" w:cs="Times New Roman"/>
          <w:sz w:val="12"/>
          <w:szCs w:val="12"/>
        </w:rPr>
        <w:t>№14</w:t>
      </w:r>
    </w:p>
    <w:p w14:paraId="69346FED" w14:textId="6C3B298C" w:rsidR="009F7D7C" w:rsidRPr="009F7D7C" w:rsidRDefault="009F7D7C" w:rsidP="009F7D7C">
      <w:pPr>
        <w:spacing w:after="0" w:line="240" w:lineRule="auto"/>
        <w:ind w:firstLine="284"/>
        <w:jc w:val="center"/>
        <w:rPr>
          <w:rFonts w:ascii="Times New Roman" w:hAnsi="Times New Roman" w:cs="Times New Roman"/>
          <w:sz w:val="12"/>
          <w:szCs w:val="12"/>
        </w:rPr>
      </w:pPr>
      <w:r w:rsidRPr="009F7D7C">
        <w:rPr>
          <w:rFonts w:ascii="Times New Roman"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№66 от 30.12.2021г. «Об утверждении муниципальной программы «Совершенствование муниципального управления  сельского поселения Воротнее муниципального района Сергиевский» на 2022-2024гг.</w:t>
      </w:r>
    </w:p>
    <w:p w14:paraId="1BB6D61B" w14:textId="77777777" w:rsidR="009F7D7C" w:rsidRPr="009F7D7C" w:rsidRDefault="009F7D7C" w:rsidP="009F7D7C">
      <w:pPr>
        <w:spacing w:after="0" w:line="240" w:lineRule="auto"/>
        <w:ind w:firstLine="284"/>
        <w:jc w:val="both"/>
        <w:rPr>
          <w:rFonts w:ascii="Times New Roman" w:hAnsi="Times New Roman" w:cs="Times New Roman"/>
          <w:sz w:val="12"/>
          <w:szCs w:val="12"/>
        </w:rPr>
      </w:pPr>
      <w:r w:rsidRPr="009F7D7C">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  </w:t>
      </w:r>
    </w:p>
    <w:p w14:paraId="504078B7" w14:textId="77777777" w:rsidR="009F7D7C" w:rsidRPr="009F7D7C" w:rsidRDefault="009F7D7C" w:rsidP="009F7D7C">
      <w:pPr>
        <w:spacing w:after="0" w:line="240" w:lineRule="auto"/>
        <w:ind w:firstLine="284"/>
        <w:jc w:val="both"/>
        <w:rPr>
          <w:rFonts w:ascii="Times New Roman" w:hAnsi="Times New Roman" w:cs="Times New Roman"/>
          <w:sz w:val="12"/>
          <w:szCs w:val="12"/>
        </w:rPr>
      </w:pPr>
      <w:r w:rsidRPr="009F7D7C">
        <w:rPr>
          <w:rFonts w:ascii="Times New Roman" w:hAnsi="Times New Roman" w:cs="Times New Roman"/>
          <w:sz w:val="12"/>
          <w:szCs w:val="12"/>
        </w:rPr>
        <w:t>ПОСТАНОВЛЯЕТ:</w:t>
      </w:r>
    </w:p>
    <w:p w14:paraId="5463D314" w14:textId="34B5C59D" w:rsidR="009F7D7C" w:rsidRPr="009F7D7C" w:rsidRDefault="009F7D7C" w:rsidP="009F7D7C">
      <w:pPr>
        <w:spacing w:after="0" w:line="240" w:lineRule="auto"/>
        <w:ind w:firstLine="284"/>
        <w:jc w:val="both"/>
        <w:rPr>
          <w:rFonts w:ascii="Times New Roman" w:hAnsi="Times New Roman" w:cs="Times New Roman"/>
          <w:sz w:val="12"/>
          <w:szCs w:val="12"/>
        </w:rPr>
      </w:pPr>
      <w:r w:rsidRPr="009F7D7C">
        <w:rPr>
          <w:rFonts w:ascii="Times New Roman"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Сергиевский №66 от 30.12.2021г. «Об утверждении муниципальной программы «Совершенствование муниципального управления  сельского поселения Воротнее муниципального района Сергиевский» на 2022-2024гг. (далее - Программа) следующего содержания:</w:t>
      </w:r>
    </w:p>
    <w:p w14:paraId="14A594DD" w14:textId="3C6AE549" w:rsidR="009F7D7C" w:rsidRPr="009F7D7C" w:rsidRDefault="009F7D7C" w:rsidP="009F7D7C">
      <w:pPr>
        <w:spacing w:after="0" w:line="240" w:lineRule="auto"/>
        <w:ind w:firstLine="284"/>
        <w:jc w:val="both"/>
        <w:rPr>
          <w:rFonts w:ascii="Times New Roman" w:hAnsi="Times New Roman" w:cs="Times New Roman"/>
          <w:sz w:val="12"/>
          <w:szCs w:val="12"/>
        </w:rPr>
      </w:pPr>
      <w:r w:rsidRPr="009F7D7C">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14:paraId="2F4C99A9" w14:textId="6BEB05C5" w:rsidR="009F7D7C" w:rsidRPr="009F7D7C" w:rsidRDefault="009F7D7C" w:rsidP="009F7D7C">
      <w:pPr>
        <w:spacing w:after="0" w:line="240" w:lineRule="auto"/>
        <w:ind w:firstLine="284"/>
        <w:jc w:val="both"/>
        <w:rPr>
          <w:rFonts w:ascii="Times New Roman" w:hAnsi="Times New Roman" w:cs="Times New Roman"/>
          <w:sz w:val="12"/>
          <w:szCs w:val="12"/>
        </w:rPr>
      </w:pPr>
      <w:r w:rsidRPr="009F7D7C">
        <w:rPr>
          <w:rFonts w:ascii="Times New Roman" w:hAnsi="Times New Roman" w:cs="Times New Roman"/>
          <w:sz w:val="12"/>
          <w:szCs w:val="12"/>
        </w:rPr>
        <w:t>Общий объем финансирования Программы составляет 6351,19451  тыс. руб.,  в том числе по годам:</w:t>
      </w:r>
    </w:p>
    <w:p w14:paraId="28AFA4CA" w14:textId="77777777" w:rsidR="009F7D7C" w:rsidRPr="009F7D7C" w:rsidRDefault="009F7D7C" w:rsidP="009F7D7C">
      <w:pPr>
        <w:spacing w:after="0" w:line="240" w:lineRule="auto"/>
        <w:ind w:firstLine="284"/>
        <w:jc w:val="both"/>
        <w:rPr>
          <w:rFonts w:ascii="Times New Roman" w:hAnsi="Times New Roman" w:cs="Times New Roman"/>
          <w:sz w:val="12"/>
          <w:szCs w:val="12"/>
        </w:rPr>
      </w:pPr>
      <w:r w:rsidRPr="009F7D7C">
        <w:rPr>
          <w:rFonts w:ascii="Times New Roman" w:hAnsi="Times New Roman" w:cs="Times New Roman"/>
          <w:sz w:val="12"/>
          <w:szCs w:val="12"/>
        </w:rPr>
        <w:t>2022 год – 2525,32053 тыс. руб.;</w:t>
      </w:r>
    </w:p>
    <w:p w14:paraId="75519C4A" w14:textId="77777777" w:rsidR="009F7D7C" w:rsidRPr="009F7D7C" w:rsidRDefault="009F7D7C" w:rsidP="009F7D7C">
      <w:pPr>
        <w:spacing w:after="0" w:line="240" w:lineRule="auto"/>
        <w:ind w:firstLine="284"/>
        <w:jc w:val="both"/>
        <w:rPr>
          <w:rFonts w:ascii="Times New Roman" w:hAnsi="Times New Roman" w:cs="Times New Roman"/>
          <w:sz w:val="12"/>
          <w:szCs w:val="12"/>
        </w:rPr>
      </w:pPr>
      <w:r w:rsidRPr="009F7D7C">
        <w:rPr>
          <w:rFonts w:ascii="Times New Roman" w:hAnsi="Times New Roman" w:cs="Times New Roman"/>
          <w:sz w:val="12"/>
          <w:szCs w:val="12"/>
        </w:rPr>
        <w:t>2023 год – 1912,93699 тыс. руб.;</w:t>
      </w:r>
    </w:p>
    <w:p w14:paraId="56E5CAF4" w14:textId="77777777" w:rsidR="009F7D7C" w:rsidRPr="009F7D7C" w:rsidRDefault="009F7D7C" w:rsidP="009F7D7C">
      <w:pPr>
        <w:spacing w:after="0" w:line="240" w:lineRule="auto"/>
        <w:ind w:firstLine="284"/>
        <w:jc w:val="both"/>
        <w:rPr>
          <w:rFonts w:ascii="Times New Roman" w:hAnsi="Times New Roman" w:cs="Times New Roman"/>
          <w:sz w:val="12"/>
          <w:szCs w:val="12"/>
        </w:rPr>
      </w:pPr>
      <w:r w:rsidRPr="009F7D7C">
        <w:rPr>
          <w:rFonts w:ascii="Times New Roman" w:hAnsi="Times New Roman" w:cs="Times New Roman"/>
          <w:sz w:val="12"/>
          <w:szCs w:val="12"/>
        </w:rPr>
        <w:t>2024 год – 1912,93699 тыс. руб.;</w:t>
      </w:r>
    </w:p>
    <w:p w14:paraId="678D65AA" w14:textId="3249581E" w:rsidR="009F7D7C" w:rsidRPr="009F7D7C" w:rsidRDefault="009F7D7C" w:rsidP="009F7D7C">
      <w:pPr>
        <w:spacing w:after="0" w:line="240" w:lineRule="auto"/>
        <w:ind w:firstLine="284"/>
        <w:jc w:val="both"/>
        <w:rPr>
          <w:rFonts w:ascii="Times New Roman" w:hAnsi="Times New Roman" w:cs="Times New Roman"/>
          <w:sz w:val="12"/>
          <w:szCs w:val="12"/>
        </w:rPr>
      </w:pPr>
      <w:r w:rsidRPr="009F7D7C">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14:paraId="4861D3CC" w14:textId="64776861" w:rsidR="0004058B" w:rsidRDefault="009F7D7C" w:rsidP="0004058B">
      <w:pPr>
        <w:spacing w:after="0" w:line="240" w:lineRule="auto"/>
        <w:ind w:firstLine="284"/>
        <w:jc w:val="right"/>
        <w:rPr>
          <w:rFonts w:ascii="Times New Roman" w:hAnsi="Times New Roman" w:cs="Times New Roman"/>
          <w:sz w:val="12"/>
          <w:szCs w:val="12"/>
        </w:rPr>
      </w:pPr>
      <w:r w:rsidRPr="009F7D7C">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8"/>
        <w:gridCol w:w="4651"/>
        <w:gridCol w:w="852"/>
        <w:gridCol w:w="992"/>
        <w:gridCol w:w="816"/>
      </w:tblGrid>
      <w:tr w:rsidR="009F7D7C" w:rsidRPr="009F7D7C" w14:paraId="4CD4D3C9" w14:textId="77777777" w:rsidTr="0004058B">
        <w:trPr>
          <w:trHeight w:val="70"/>
          <w:tblHeader/>
        </w:trPr>
        <w:tc>
          <w:tcPr>
            <w:tcW w:w="270" w:type="pct"/>
            <w:vMerge w:val="restart"/>
            <w:tcBorders>
              <w:top w:val="single" w:sz="4" w:space="0" w:color="auto"/>
              <w:left w:val="single" w:sz="4" w:space="0" w:color="auto"/>
              <w:bottom w:val="single" w:sz="4" w:space="0" w:color="auto"/>
              <w:right w:val="single" w:sz="4" w:space="0" w:color="auto"/>
            </w:tcBorders>
            <w:vAlign w:val="center"/>
            <w:hideMark/>
          </w:tcPr>
          <w:p w14:paraId="1911E914" w14:textId="77777777" w:rsidR="009F7D7C" w:rsidRPr="009F7D7C" w:rsidRDefault="009F7D7C" w:rsidP="009F7D7C">
            <w:pPr>
              <w:spacing w:after="0" w:line="240" w:lineRule="auto"/>
              <w:jc w:val="center"/>
              <w:rPr>
                <w:rFonts w:ascii="Times New Roman" w:eastAsia="Times New Roman" w:hAnsi="Times New Roman" w:cs="Times New Roman"/>
                <w:sz w:val="12"/>
                <w:szCs w:val="12"/>
              </w:rPr>
            </w:pPr>
            <w:r w:rsidRPr="009F7D7C">
              <w:rPr>
                <w:rFonts w:ascii="Times New Roman" w:eastAsia="Times New Roman" w:hAnsi="Times New Roman" w:cs="Times New Roman"/>
                <w:sz w:val="12"/>
                <w:szCs w:val="12"/>
              </w:rPr>
              <w:t xml:space="preserve">№ </w:t>
            </w:r>
            <w:proofErr w:type="gramStart"/>
            <w:r w:rsidRPr="009F7D7C">
              <w:rPr>
                <w:rFonts w:ascii="Times New Roman" w:eastAsia="Times New Roman" w:hAnsi="Times New Roman" w:cs="Times New Roman"/>
                <w:sz w:val="12"/>
                <w:szCs w:val="12"/>
              </w:rPr>
              <w:t>п</w:t>
            </w:r>
            <w:proofErr w:type="gramEnd"/>
            <w:r w:rsidRPr="009F7D7C">
              <w:rPr>
                <w:rFonts w:ascii="Times New Roman" w:eastAsia="Times New Roman" w:hAnsi="Times New Roman" w:cs="Times New Roman"/>
                <w:sz w:val="12"/>
                <w:szCs w:val="12"/>
              </w:rPr>
              <w:t>/п</w:t>
            </w:r>
          </w:p>
        </w:tc>
        <w:tc>
          <w:tcPr>
            <w:tcW w:w="3009" w:type="pct"/>
            <w:vMerge w:val="restart"/>
            <w:tcBorders>
              <w:top w:val="single" w:sz="4" w:space="0" w:color="auto"/>
              <w:left w:val="single" w:sz="4" w:space="0" w:color="auto"/>
              <w:bottom w:val="single" w:sz="4" w:space="0" w:color="auto"/>
              <w:right w:val="single" w:sz="4" w:space="0" w:color="auto"/>
            </w:tcBorders>
            <w:vAlign w:val="center"/>
          </w:tcPr>
          <w:p w14:paraId="061B4625" w14:textId="29197F83" w:rsidR="009F7D7C" w:rsidRPr="009F7D7C" w:rsidRDefault="009F7D7C" w:rsidP="009F7D7C">
            <w:pPr>
              <w:spacing w:after="0" w:line="240" w:lineRule="auto"/>
              <w:jc w:val="center"/>
              <w:rPr>
                <w:rFonts w:ascii="Times New Roman" w:eastAsia="Times New Roman" w:hAnsi="Times New Roman" w:cs="Times New Roman"/>
                <w:sz w:val="12"/>
                <w:szCs w:val="12"/>
              </w:rPr>
            </w:pPr>
            <w:r w:rsidRPr="009F7D7C">
              <w:rPr>
                <w:rFonts w:ascii="Times New Roman" w:eastAsia="Times New Roman" w:hAnsi="Times New Roman" w:cs="Times New Roman"/>
                <w:sz w:val="12"/>
                <w:szCs w:val="12"/>
              </w:rPr>
              <w:t>Наименование мероприятия</w:t>
            </w:r>
          </w:p>
        </w:tc>
        <w:tc>
          <w:tcPr>
            <w:tcW w:w="1721" w:type="pct"/>
            <w:gridSpan w:val="3"/>
            <w:tcBorders>
              <w:top w:val="single" w:sz="4" w:space="0" w:color="auto"/>
              <w:left w:val="single" w:sz="4" w:space="0" w:color="auto"/>
              <w:bottom w:val="single" w:sz="4" w:space="0" w:color="auto"/>
              <w:right w:val="single" w:sz="4" w:space="0" w:color="auto"/>
            </w:tcBorders>
            <w:vAlign w:val="center"/>
            <w:hideMark/>
          </w:tcPr>
          <w:p w14:paraId="5F5EA460" w14:textId="77777777" w:rsidR="009F7D7C" w:rsidRPr="009F7D7C" w:rsidRDefault="009F7D7C" w:rsidP="009F7D7C">
            <w:pPr>
              <w:spacing w:after="0" w:line="240" w:lineRule="auto"/>
              <w:jc w:val="center"/>
              <w:rPr>
                <w:rFonts w:ascii="Times New Roman" w:eastAsia="Times New Roman" w:hAnsi="Times New Roman" w:cs="Times New Roman"/>
                <w:sz w:val="12"/>
                <w:szCs w:val="12"/>
              </w:rPr>
            </w:pPr>
            <w:r w:rsidRPr="009F7D7C">
              <w:rPr>
                <w:rFonts w:ascii="Times New Roman" w:eastAsia="Times New Roman" w:hAnsi="Times New Roman" w:cs="Times New Roman"/>
                <w:sz w:val="12"/>
                <w:szCs w:val="12"/>
              </w:rPr>
              <w:t>Годы реализации</w:t>
            </w:r>
          </w:p>
        </w:tc>
      </w:tr>
      <w:tr w:rsidR="009F7D7C" w:rsidRPr="009F7D7C" w14:paraId="0F95E074" w14:textId="77777777" w:rsidTr="009F7D7C">
        <w:trPr>
          <w:trHeight w:val="70"/>
          <w:tblHeader/>
        </w:trPr>
        <w:tc>
          <w:tcPr>
            <w:tcW w:w="270" w:type="pct"/>
            <w:vMerge/>
            <w:tcBorders>
              <w:top w:val="single" w:sz="4" w:space="0" w:color="auto"/>
              <w:left w:val="single" w:sz="4" w:space="0" w:color="auto"/>
              <w:bottom w:val="single" w:sz="4" w:space="0" w:color="auto"/>
              <w:right w:val="single" w:sz="4" w:space="0" w:color="auto"/>
            </w:tcBorders>
            <w:vAlign w:val="center"/>
            <w:hideMark/>
          </w:tcPr>
          <w:p w14:paraId="1BCDA8DA" w14:textId="77777777" w:rsidR="009F7D7C" w:rsidRPr="009F7D7C" w:rsidRDefault="009F7D7C" w:rsidP="009F7D7C">
            <w:pPr>
              <w:spacing w:after="0" w:line="240" w:lineRule="auto"/>
              <w:rPr>
                <w:rFonts w:ascii="Times New Roman" w:eastAsia="Times New Roman" w:hAnsi="Times New Roman" w:cs="Times New Roman"/>
                <w:sz w:val="12"/>
                <w:szCs w:val="12"/>
              </w:rPr>
            </w:pPr>
          </w:p>
        </w:tc>
        <w:tc>
          <w:tcPr>
            <w:tcW w:w="3009" w:type="pct"/>
            <w:vMerge/>
            <w:tcBorders>
              <w:top w:val="single" w:sz="4" w:space="0" w:color="auto"/>
              <w:left w:val="single" w:sz="4" w:space="0" w:color="auto"/>
              <w:bottom w:val="single" w:sz="4" w:space="0" w:color="auto"/>
              <w:right w:val="single" w:sz="4" w:space="0" w:color="auto"/>
            </w:tcBorders>
            <w:vAlign w:val="center"/>
            <w:hideMark/>
          </w:tcPr>
          <w:p w14:paraId="3BD37D13" w14:textId="77777777" w:rsidR="009F7D7C" w:rsidRPr="009F7D7C" w:rsidRDefault="009F7D7C" w:rsidP="009F7D7C">
            <w:pPr>
              <w:spacing w:after="0" w:line="240" w:lineRule="auto"/>
              <w:rPr>
                <w:rFonts w:ascii="Times New Roman" w:eastAsia="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vAlign w:val="center"/>
            <w:hideMark/>
          </w:tcPr>
          <w:p w14:paraId="3B721F7D" w14:textId="77777777" w:rsidR="009F7D7C" w:rsidRPr="009F7D7C" w:rsidRDefault="009F7D7C" w:rsidP="009F7D7C">
            <w:pPr>
              <w:spacing w:after="0" w:line="240" w:lineRule="auto"/>
              <w:jc w:val="center"/>
              <w:rPr>
                <w:rFonts w:ascii="Times New Roman" w:eastAsia="Times New Roman" w:hAnsi="Times New Roman" w:cs="Times New Roman"/>
                <w:sz w:val="12"/>
                <w:szCs w:val="12"/>
              </w:rPr>
            </w:pPr>
            <w:r w:rsidRPr="009F7D7C">
              <w:rPr>
                <w:rFonts w:ascii="Times New Roman" w:eastAsia="Times New Roman" w:hAnsi="Times New Roman" w:cs="Times New Roman"/>
                <w:sz w:val="12"/>
                <w:szCs w:val="12"/>
              </w:rPr>
              <w:t>2022 г.</w:t>
            </w:r>
          </w:p>
        </w:tc>
        <w:tc>
          <w:tcPr>
            <w:tcW w:w="642" w:type="pct"/>
            <w:tcBorders>
              <w:top w:val="single" w:sz="4" w:space="0" w:color="auto"/>
              <w:left w:val="single" w:sz="4" w:space="0" w:color="auto"/>
              <w:bottom w:val="single" w:sz="4" w:space="0" w:color="auto"/>
              <w:right w:val="single" w:sz="4" w:space="0" w:color="auto"/>
            </w:tcBorders>
          </w:tcPr>
          <w:p w14:paraId="242ED33B" w14:textId="77777777" w:rsidR="009F7D7C" w:rsidRPr="009F7D7C" w:rsidRDefault="009F7D7C" w:rsidP="009F7D7C">
            <w:pPr>
              <w:spacing w:after="0" w:line="240" w:lineRule="auto"/>
              <w:jc w:val="center"/>
              <w:rPr>
                <w:rFonts w:ascii="Times New Roman" w:eastAsia="Times New Roman" w:hAnsi="Times New Roman" w:cs="Times New Roman"/>
                <w:sz w:val="12"/>
                <w:szCs w:val="12"/>
              </w:rPr>
            </w:pPr>
            <w:r w:rsidRPr="009F7D7C">
              <w:rPr>
                <w:rFonts w:ascii="Times New Roman" w:eastAsia="Times New Roman" w:hAnsi="Times New Roman" w:cs="Times New Roman"/>
                <w:sz w:val="12"/>
                <w:szCs w:val="12"/>
              </w:rPr>
              <w:t>2023 г.</w:t>
            </w:r>
          </w:p>
        </w:tc>
        <w:tc>
          <w:tcPr>
            <w:tcW w:w="528" w:type="pct"/>
            <w:tcBorders>
              <w:top w:val="single" w:sz="4" w:space="0" w:color="auto"/>
              <w:left w:val="single" w:sz="4" w:space="0" w:color="auto"/>
              <w:bottom w:val="single" w:sz="4" w:space="0" w:color="auto"/>
              <w:right w:val="single" w:sz="4" w:space="0" w:color="auto"/>
            </w:tcBorders>
          </w:tcPr>
          <w:p w14:paraId="336A4996" w14:textId="77777777" w:rsidR="009F7D7C" w:rsidRPr="009F7D7C" w:rsidRDefault="009F7D7C" w:rsidP="009F7D7C">
            <w:pPr>
              <w:spacing w:after="0" w:line="240" w:lineRule="auto"/>
              <w:jc w:val="center"/>
              <w:rPr>
                <w:rFonts w:ascii="Times New Roman" w:eastAsia="Times New Roman" w:hAnsi="Times New Roman" w:cs="Times New Roman"/>
                <w:sz w:val="12"/>
                <w:szCs w:val="12"/>
              </w:rPr>
            </w:pPr>
            <w:r w:rsidRPr="009F7D7C">
              <w:rPr>
                <w:rFonts w:ascii="Times New Roman" w:eastAsia="Times New Roman" w:hAnsi="Times New Roman" w:cs="Times New Roman"/>
                <w:sz w:val="12"/>
                <w:szCs w:val="12"/>
              </w:rPr>
              <w:t>2024 г.</w:t>
            </w:r>
          </w:p>
        </w:tc>
      </w:tr>
      <w:tr w:rsidR="009F7D7C" w:rsidRPr="009F7D7C" w14:paraId="322D0A1D" w14:textId="77777777" w:rsidTr="009F7D7C">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14:paraId="03D07745" w14:textId="77777777" w:rsidR="009F7D7C" w:rsidRPr="009F7D7C" w:rsidRDefault="009F7D7C" w:rsidP="009F7D7C">
            <w:pPr>
              <w:spacing w:after="0" w:line="240" w:lineRule="auto"/>
              <w:jc w:val="center"/>
              <w:rPr>
                <w:rFonts w:ascii="Times New Roman" w:eastAsia="Times New Roman" w:hAnsi="Times New Roman" w:cs="Times New Roman"/>
                <w:sz w:val="12"/>
                <w:szCs w:val="12"/>
              </w:rPr>
            </w:pPr>
            <w:r w:rsidRPr="009F7D7C">
              <w:rPr>
                <w:rFonts w:ascii="Times New Roman" w:eastAsia="Times New Roman" w:hAnsi="Times New Roman" w:cs="Times New Roman"/>
                <w:sz w:val="12"/>
                <w:szCs w:val="12"/>
              </w:rPr>
              <w:t>1</w:t>
            </w:r>
          </w:p>
        </w:tc>
        <w:tc>
          <w:tcPr>
            <w:tcW w:w="3009" w:type="pct"/>
            <w:tcBorders>
              <w:top w:val="single" w:sz="4" w:space="0" w:color="auto"/>
              <w:left w:val="single" w:sz="4" w:space="0" w:color="auto"/>
              <w:bottom w:val="single" w:sz="4" w:space="0" w:color="auto"/>
              <w:right w:val="single" w:sz="4" w:space="0" w:color="auto"/>
            </w:tcBorders>
            <w:hideMark/>
          </w:tcPr>
          <w:p w14:paraId="6F7C3D39" w14:textId="77777777" w:rsidR="009F7D7C" w:rsidRPr="009F7D7C" w:rsidRDefault="009F7D7C" w:rsidP="009F7D7C">
            <w:pPr>
              <w:spacing w:after="0" w:line="240" w:lineRule="auto"/>
              <w:jc w:val="both"/>
              <w:rPr>
                <w:rFonts w:ascii="Times New Roman" w:eastAsia="Times New Roman" w:hAnsi="Times New Roman" w:cs="Times New Roman"/>
                <w:sz w:val="12"/>
                <w:szCs w:val="12"/>
              </w:rPr>
            </w:pPr>
            <w:r w:rsidRPr="009F7D7C">
              <w:rPr>
                <w:rFonts w:ascii="Times New Roman" w:eastAsia="Times New Roman" w:hAnsi="Times New Roman" w:cs="Times New Roman"/>
                <w:sz w:val="12"/>
                <w:szCs w:val="12"/>
              </w:rPr>
              <w:t>Функционирование высшего должностного лица муниципального образования</w:t>
            </w:r>
          </w:p>
        </w:tc>
        <w:tc>
          <w:tcPr>
            <w:tcW w:w="551" w:type="pct"/>
            <w:tcBorders>
              <w:top w:val="single" w:sz="4" w:space="0" w:color="auto"/>
              <w:left w:val="single" w:sz="4" w:space="0" w:color="auto"/>
              <w:bottom w:val="single" w:sz="4" w:space="0" w:color="auto"/>
              <w:right w:val="single" w:sz="4" w:space="0" w:color="auto"/>
            </w:tcBorders>
            <w:vAlign w:val="center"/>
          </w:tcPr>
          <w:p w14:paraId="0C45A587" w14:textId="77777777" w:rsidR="009F7D7C" w:rsidRPr="009F7D7C" w:rsidRDefault="009F7D7C" w:rsidP="009F7D7C">
            <w:pPr>
              <w:spacing w:after="0" w:line="240" w:lineRule="auto"/>
              <w:jc w:val="center"/>
              <w:rPr>
                <w:rFonts w:ascii="Times New Roman" w:eastAsia="Times New Roman" w:hAnsi="Times New Roman" w:cs="Times New Roman"/>
                <w:sz w:val="12"/>
                <w:szCs w:val="12"/>
              </w:rPr>
            </w:pPr>
            <w:r w:rsidRPr="009F7D7C">
              <w:rPr>
                <w:rFonts w:ascii="Times New Roman" w:eastAsia="Times New Roman" w:hAnsi="Times New Roman" w:cs="Times New Roman"/>
                <w:sz w:val="12"/>
                <w:szCs w:val="12"/>
              </w:rPr>
              <w:t>784,84580</w:t>
            </w:r>
          </w:p>
        </w:tc>
        <w:tc>
          <w:tcPr>
            <w:tcW w:w="642" w:type="pct"/>
            <w:tcBorders>
              <w:top w:val="single" w:sz="4" w:space="0" w:color="auto"/>
              <w:left w:val="single" w:sz="4" w:space="0" w:color="auto"/>
              <w:bottom w:val="single" w:sz="4" w:space="0" w:color="auto"/>
              <w:right w:val="single" w:sz="4" w:space="0" w:color="auto"/>
            </w:tcBorders>
            <w:vAlign w:val="center"/>
          </w:tcPr>
          <w:p w14:paraId="66EBDC38" w14:textId="77777777" w:rsidR="009F7D7C" w:rsidRPr="009F7D7C" w:rsidRDefault="009F7D7C" w:rsidP="009F7D7C">
            <w:pPr>
              <w:spacing w:after="0" w:line="240" w:lineRule="auto"/>
              <w:jc w:val="center"/>
              <w:rPr>
                <w:rFonts w:ascii="Times New Roman" w:eastAsia="Times New Roman" w:hAnsi="Times New Roman" w:cs="Times New Roman"/>
                <w:sz w:val="12"/>
                <w:szCs w:val="12"/>
              </w:rPr>
            </w:pPr>
            <w:r w:rsidRPr="009F7D7C">
              <w:rPr>
                <w:rFonts w:ascii="Times New Roman" w:eastAsia="Times New Roman" w:hAnsi="Times New Roman" w:cs="Times New Roman"/>
                <w:sz w:val="12"/>
                <w:szCs w:val="12"/>
              </w:rPr>
              <w:t>762,13185</w:t>
            </w:r>
          </w:p>
        </w:tc>
        <w:tc>
          <w:tcPr>
            <w:tcW w:w="528" w:type="pct"/>
            <w:tcBorders>
              <w:top w:val="single" w:sz="4" w:space="0" w:color="auto"/>
              <w:left w:val="single" w:sz="4" w:space="0" w:color="auto"/>
              <w:bottom w:val="single" w:sz="4" w:space="0" w:color="auto"/>
              <w:right w:val="single" w:sz="4" w:space="0" w:color="auto"/>
            </w:tcBorders>
            <w:vAlign w:val="center"/>
          </w:tcPr>
          <w:p w14:paraId="016C48AF" w14:textId="77777777" w:rsidR="009F7D7C" w:rsidRPr="009F7D7C" w:rsidRDefault="009F7D7C" w:rsidP="009F7D7C">
            <w:pPr>
              <w:spacing w:after="0" w:line="240" w:lineRule="auto"/>
              <w:jc w:val="center"/>
              <w:rPr>
                <w:rFonts w:ascii="Times New Roman" w:eastAsia="Times New Roman" w:hAnsi="Times New Roman" w:cs="Times New Roman"/>
                <w:sz w:val="12"/>
                <w:szCs w:val="12"/>
              </w:rPr>
            </w:pPr>
            <w:r w:rsidRPr="009F7D7C">
              <w:rPr>
                <w:rFonts w:ascii="Times New Roman" w:eastAsia="Times New Roman" w:hAnsi="Times New Roman" w:cs="Times New Roman"/>
                <w:sz w:val="12"/>
                <w:szCs w:val="12"/>
              </w:rPr>
              <w:t>762,13185</w:t>
            </w:r>
          </w:p>
        </w:tc>
      </w:tr>
      <w:tr w:rsidR="009F7D7C" w:rsidRPr="009F7D7C" w14:paraId="46B13325" w14:textId="77777777" w:rsidTr="009F7D7C">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14:paraId="04E9B848" w14:textId="77777777" w:rsidR="009F7D7C" w:rsidRPr="009F7D7C" w:rsidRDefault="009F7D7C" w:rsidP="009F7D7C">
            <w:pPr>
              <w:spacing w:after="0" w:line="240" w:lineRule="auto"/>
              <w:jc w:val="center"/>
              <w:rPr>
                <w:rFonts w:ascii="Times New Roman" w:eastAsia="Times New Roman" w:hAnsi="Times New Roman" w:cs="Times New Roman"/>
                <w:sz w:val="12"/>
                <w:szCs w:val="12"/>
              </w:rPr>
            </w:pPr>
            <w:r w:rsidRPr="009F7D7C">
              <w:rPr>
                <w:rFonts w:ascii="Times New Roman" w:eastAsia="Times New Roman" w:hAnsi="Times New Roman" w:cs="Times New Roman"/>
                <w:sz w:val="12"/>
                <w:szCs w:val="12"/>
              </w:rPr>
              <w:t>2</w:t>
            </w:r>
          </w:p>
        </w:tc>
        <w:tc>
          <w:tcPr>
            <w:tcW w:w="3009" w:type="pct"/>
            <w:tcBorders>
              <w:top w:val="single" w:sz="4" w:space="0" w:color="auto"/>
              <w:left w:val="single" w:sz="4" w:space="0" w:color="auto"/>
              <w:bottom w:val="single" w:sz="4" w:space="0" w:color="auto"/>
              <w:right w:val="single" w:sz="4" w:space="0" w:color="auto"/>
            </w:tcBorders>
            <w:hideMark/>
          </w:tcPr>
          <w:p w14:paraId="154F548C" w14:textId="77777777" w:rsidR="009F7D7C" w:rsidRPr="009F7D7C" w:rsidRDefault="009F7D7C" w:rsidP="009F7D7C">
            <w:pPr>
              <w:spacing w:after="0" w:line="240" w:lineRule="auto"/>
              <w:jc w:val="both"/>
              <w:rPr>
                <w:rFonts w:ascii="Times New Roman" w:eastAsia="Times New Roman" w:hAnsi="Times New Roman" w:cs="Times New Roman"/>
                <w:sz w:val="12"/>
                <w:szCs w:val="12"/>
              </w:rPr>
            </w:pPr>
            <w:r w:rsidRPr="009F7D7C">
              <w:rPr>
                <w:rFonts w:ascii="Times New Roman" w:eastAsia="Times New Roman" w:hAnsi="Times New Roman" w:cs="Times New Roman"/>
                <w:sz w:val="12"/>
                <w:szCs w:val="12"/>
              </w:rPr>
              <w:t>Функционирование местных администраций</w:t>
            </w:r>
          </w:p>
        </w:tc>
        <w:tc>
          <w:tcPr>
            <w:tcW w:w="551" w:type="pct"/>
            <w:tcBorders>
              <w:top w:val="single" w:sz="4" w:space="0" w:color="auto"/>
              <w:left w:val="single" w:sz="4" w:space="0" w:color="auto"/>
              <w:bottom w:val="single" w:sz="4" w:space="0" w:color="auto"/>
              <w:right w:val="single" w:sz="4" w:space="0" w:color="auto"/>
            </w:tcBorders>
            <w:vAlign w:val="center"/>
          </w:tcPr>
          <w:p w14:paraId="1F6B4B67" w14:textId="77777777" w:rsidR="009F7D7C" w:rsidRPr="009F7D7C" w:rsidRDefault="009F7D7C" w:rsidP="009F7D7C">
            <w:pPr>
              <w:spacing w:after="0" w:line="240" w:lineRule="auto"/>
              <w:jc w:val="center"/>
              <w:rPr>
                <w:rFonts w:ascii="Times New Roman" w:eastAsia="Times New Roman" w:hAnsi="Times New Roman" w:cs="Times New Roman"/>
                <w:sz w:val="12"/>
                <w:szCs w:val="12"/>
              </w:rPr>
            </w:pPr>
            <w:r w:rsidRPr="009F7D7C">
              <w:rPr>
                <w:rFonts w:ascii="Times New Roman" w:eastAsia="Times New Roman" w:hAnsi="Times New Roman" w:cs="Times New Roman"/>
                <w:sz w:val="12"/>
                <w:szCs w:val="12"/>
              </w:rPr>
              <w:t>1084,38552</w:t>
            </w:r>
          </w:p>
        </w:tc>
        <w:tc>
          <w:tcPr>
            <w:tcW w:w="642" w:type="pct"/>
            <w:tcBorders>
              <w:top w:val="single" w:sz="4" w:space="0" w:color="auto"/>
              <w:left w:val="single" w:sz="4" w:space="0" w:color="auto"/>
              <w:bottom w:val="single" w:sz="4" w:space="0" w:color="auto"/>
              <w:right w:val="single" w:sz="4" w:space="0" w:color="auto"/>
            </w:tcBorders>
            <w:vAlign w:val="center"/>
          </w:tcPr>
          <w:p w14:paraId="723863A7" w14:textId="77777777" w:rsidR="009F7D7C" w:rsidRPr="009F7D7C" w:rsidRDefault="009F7D7C" w:rsidP="009F7D7C">
            <w:pPr>
              <w:spacing w:after="0" w:line="240" w:lineRule="auto"/>
              <w:jc w:val="center"/>
              <w:rPr>
                <w:rFonts w:ascii="Times New Roman" w:eastAsia="Times New Roman" w:hAnsi="Times New Roman" w:cs="Times New Roman"/>
                <w:sz w:val="12"/>
                <w:szCs w:val="12"/>
              </w:rPr>
            </w:pPr>
            <w:r w:rsidRPr="009F7D7C">
              <w:rPr>
                <w:rFonts w:ascii="Times New Roman" w:eastAsia="Times New Roman" w:hAnsi="Times New Roman" w:cs="Times New Roman"/>
                <w:sz w:val="12"/>
                <w:szCs w:val="12"/>
              </w:rPr>
              <w:t>1052,55514</w:t>
            </w:r>
          </w:p>
        </w:tc>
        <w:tc>
          <w:tcPr>
            <w:tcW w:w="528" w:type="pct"/>
            <w:tcBorders>
              <w:top w:val="single" w:sz="4" w:space="0" w:color="auto"/>
              <w:left w:val="single" w:sz="4" w:space="0" w:color="auto"/>
              <w:bottom w:val="single" w:sz="4" w:space="0" w:color="auto"/>
              <w:right w:val="single" w:sz="4" w:space="0" w:color="auto"/>
            </w:tcBorders>
            <w:vAlign w:val="center"/>
          </w:tcPr>
          <w:p w14:paraId="7853ECD2" w14:textId="77777777" w:rsidR="009F7D7C" w:rsidRPr="009F7D7C" w:rsidRDefault="009F7D7C" w:rsidP="009F7D7C">
            <w:pPr>
              <w:spacing w:after="0" w:line="240" w:lineRule="auto"/>
              <w:jc w:val="center"/>
              <w:rPr>
                <w:rFonts w:ascii="Times New Roman" w:eastAsia="Times New Roman" w:hAnsi="Times New Roman" w:cs="Times New Roman"/>
                <w:sz w:val="12"/>
                <w:szCs w:val="12"/>
              </w:rPr>
            </w:pPr>
            <w:r w:rsidRPr="009F7D7C">
              <w:rPr>
                <w:rFonts w:ascii="Times New Roman" w:eastAsia="Times New Roman" w:hAnsi="Times New Roman" w:cs="Times New Roman"/>
                <w:sz w:val="12"/>
                <w:szCs w:val="12"/>
              </w:rPr>
              <w:t>1049,22514</w:t>
            </w:r>
          </w:p>
        </w:tc>
      </w:tr>
      <w:tr w:rsidR="009F7D7C" w:rsidRPr="009F7D7C" w14:paraId="5C2E48AD" w14:textId="77777777" w:rsidTr="009F7D7C">
        <w:tc>
          <w:tcPr>
            <w:tcW w:w="270" w:type="pct"/>
            <w:tcBorders>
              <w:top w:val="single" w:sz="4" w:space="0" w:color="auto"/>
              <w:left w:val="single" w:sz="4" w:space="0" w:color="auto"/>
              <w:bottom w:val="single" w:sz="4" w:space="0" w:color="auto"/>
              <w:right w:val="single" w:sz="4" w:space="0" w:color="auto"/>
            </w:tcBorders>
            <w:vAlign w:val="center"/>
            <w:hideMark/>
          </w:tcPr>
          <w:p w14:paraId="1703D9DA" w14:textId="77777777" w:rsidR="009F7D7C" w:rsidRPr="009F7D7C" w:rsidRDefault="009F7D7C" w:rsidP="009F7D7C">
            <w:pPr>
              <w:spacing w:after="0" w:line="240" w:lineRule="auto"/>
              <w:jc w:val="center"/>
              <w:rPr>
                <w:rFonts w:ascii="Times New Roman" w:eastAsia="Times New Roman" w:hAnsi="Times New Roman" w:cs="Times New Roman"/>
                <w:sz w:val="12"/>
                <w:szCs w:val="12"/>
              </w:rPr>
            </w:pPr>
            <w:r w:rsidRPr="009F7D7C">
              <w:rPr>
                <w:rFonts w:ascii="Times New Roman" w:eastAsia="Times New Roman" w:hAnsi="Times New Roman" w:cs="Times New Roman"/>
                <w:sz w:val="12"/>
                <w:szCs w:val="12"/>
              </w:rPr>
              <w:t>3</w:t>
            </w:r>
          </w:p>
        </w:tc>
        <w:tc>
          <w:tcPr>
            <w:tcW w:w="3009" w:type="pct"/>
            <w:tcBorders>
              <w:top w:val="single" w:sz="4" w:space="0" w:color="auto"/>
              <w:left w:val="single" w:sz="4" w:space="0" w:color="auto"/>
              <w:bottom w:val="single" w:sz="4" w:space="0" w:color="auto"/>
              <w:right w:val="single" w:sz="4" w:space="0" w:color="auto"/>
            </w:tcBorders>
            <w:hideMark/>
          </w:tcPr>
          <w:p w14:paraId="09C937A5" w14:textId="77777777" w:rsidR="009F7D7C" w:rsidRPr="009F7D7C" w:rsidRDefault="009F7D7C" w:rsidP="009F7D7C">
            <w:pPr>
              <w:spacing w:after="0" w:line="240" w:lineRule="auto"/>
              <w:jc w:val="both"/>
              <w:rPr>
                <w:rFonts w:ascii="Times New Roman" w:eastAsia="Times New Roman" w:hAnsi="Times New Roman" w:cs="Times New Roman"/>
                <w:sz w:val="12"/>
                <w:szCs w:val="12"/>
              </w:rPr>
            </w:pPr>
            <w:r w:rsidRPr="009F7D7C">
              <w:rPr>
                <w:rFonts w:ascii="Times New Roman" w:eastAsia="Times New Roman" w:hAnsi="Times New Roman" w:cs="Times New Roman"/>
                <w:sz w:val="12"/>
                <w:szCs w:val="12"/>
              </w:rPr>
              <w:t>Информационное обеспечение населения сельского поселения</w:t>
            </w:r>
          </w:p>
        </w:tc>
        <w:tc>
          <w:tcPr>
            <w:tcW w:w="551" w:type="pct"/>
            <w:tcBorders>
              <w:top w:val="single" w:sz="4" w:space="0" w:color="auto"/>
              <w:left w:val="single" w:sz="4" w:space="0" w:color="auto"/>
              <w:bottom w:val="single" w:sz="4" w:space="0" w:color="auto"/>
              <w:right w:val="single" w:sz="4" w:space="0" w:color="auto"/>
            </w:tcBorders>
            <w:vAlign w:val="center"/>
          </w:tcPr>
          <w:p w14:paraId="0768784E" w14:textId="77777777" w:rsidR="009F7D7C" w:rsidRPr="009F7D7C" w:rsidRDefault="009F7D7C" w:rsidP="009F7D7C">
            <w:pPr>
              <w:spacing w:after="0" w:line="240" w:lineRule="auto"/>
              <w:jc w:val="center"/>
              <w:rPr>
                <w:rFonts w:ascii="Times New Roman" w:eastAsia="Times New Roman" w:hAnsi="Times New Roman" w:cs="Times New Roman"/>
                <w:sz w:val="12"/>
                <w:szCs w:val="12"/>
              </w:rPr>
            </w:pPr>
            <w:r w:rsidRPr="009F7D7C">
              <w:rPr>
                <w:rFonts w:ascii="Times New Roman" w:eastAsia="Times New Roman" w:hAnsi="Times New Roman" w:cs="Times New Roman"/>
                <w:sz w:val="12"/>
                <w:szCs w:val="12"/>
              </w:rPr>
              <w:t>198,00000</w:t>
            </w:r>
          </w:p>
        </w:tc>
        <w:tc>
          <w:tcPr>
            <w:tcW w:w="642" w:type="pct"/>
            <w:tcBorders>
              <w:top w:val="single" w:sz="4" w:space="0" w:color="auto"/>
              <w:left w:val="single" w:sz="4" w:space="0" w:color="auto"/>
              <w:bottom w:val="single" w:sz="4" w:space="0" w:color="auto"/>
              <w:right w:val="single" w:sz="4" w:space="0" w:color="auto"/>
            </w:tcBorders>
            <w:vAlign w:val="center"/>
          </w:tcPr>
          <w:p w14:paraId="4DDC0720" w14:textId="77777777" w:rsidR="009F7D7C" w:rsidRPr="009F7D7C" w:rsidRDefault="009F7D7C" w:rsidP="009F7D7C">
            <w:pPr>
              <w:spacing w:after="0" w:line="240" w:lineRule="auto"/>
              <w:jc w:val="center"/>
              <w:rPr>
                <w:rFonts w:ascii="Times New Roman" w:eastAsia="Times New Roman" w:hAnsi="Times New Roman" w:cs="Times New Roman"/>
                <w:sz w:val="12"/>
                <w:szCs w:val="12"/>
              </w:rPr>
            </w:pPr>
            <w:r w:rsidRPr="009F7D7C">
              <w:rPr>
                <w:rFonts w:ascii="Times New Roman" w:eastAsia="Times New Roman" w:hAnsi="Times New Roman" w:cs="Times New Roman"/>
                <w:sz w:val="12"/>
                <w:szCs w:val="12"/>
              </w:rPr>
              <w:t>0,00</w:t>
            </w:r>
          </w:p>
        </w:tc>
        <w:tc>
          <w:tcPr>
            <w:tcW w:w="528" w:type="pct"/>
            <w:tcBorders>
              <w:top w:val="single" w:sz="4" w:space="0" w:color="auto"/>
              <w:left w:val="single" w:sz="4" w:space="0" w:color="auto"/>
              <w:bottom w:val="single" w:sz="4" w:space="0" w:color="auto"/>
              <w:right w:val="single" w:sz="4" w:space="0" w:color="auto"/>
            </w:tcBorders>
            <w:vAlign w:val="center"/>
          </w:tcPr>
          <w:p w14:paraId="0D0A38B6" w14:textId="77777777" w:rsidR="009F7D7C" w:rsidRPr="009F7D7C" w:rsidRDefault="009F7D7C" w:rsidP="009F7D7C">
            <w:pPr>
              <w:spacing w:after="0" w:line="240" w:lineRule="auto"/>
              <w:jc w:val="center"/>
              <w:rPr>
                <w:rFonts w:ascii="Times New Roman" w:eastAsia="Times New Roman" w:hAnsi="Times New Roman" w:cs="Times New Roman"/>
                <w:sz w:val="12"/>
                <w:szCs w:val="12"/>
              </w:rPr>
            </w:pPr>
            <w:r w:rsidRPr="009F7D7C">
              <w:rPr>
                <w:rFonts w:ascii="Times New Roman" w:eastAsia="Times New Roman" w:hAnsi="Times New Roman" w:cs="Times New Roman"/>
                <w:sz w:val="12"/>
                <w:szCs w:val="12"/>
              </w:rPr>
              <w:t>0,00</w:t>
            </w:r>
          </w:p>
        </w:tc>
      </w:tr>
      <w:tr w:rsidR="009F7D7C" w:rsidRPr="009F7D7C" w14:paraId="10D63802" w14:textId="77777777" w:rsidTr="009F7D7C">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14:paraId="76A6F547" w14:textId="77777777" w:rsidR="009F7D7C" w:rsidRPr="009F7D7C" w:rsidRDefault="009F7D7C" w:rsidP="009F7D7C">
            <w:pPr>
              <w:spacing w:after="0" w:line="240" w:lineRule="auto"/>
              <w:jc w:val="center"/>
              <w:rPr>
                <w:rFonts w:ascii="Times New Roman" w:eastAsia="Times New Roman" w:hAnsi="Times New Roman" w:cs="Times New Roman"/>
                <w:sz w:val="12"/>
                <w:szCs w:val="12"/>
              </w:rPr>
            </w:pPr>
            <w:r w:rsidRPr="009F7D7C">
              <w:rPr>
                <w:rFonts w:ascii="Times New Roman" w:eastAsia="Times New Roman" w:hAnsi="Times New Roman" w:cs="Times New Roman"/>
                <w:sz w:val="12"/>
                <w:szCs w:val="12"/>
              </w:rPr>
              <w:t>4</w:t>
            </w:r>
          </w:p>
        </w:tc>
        <w:tc>
          <w:tcPr>
            <w:tcW w:w="3009" w:type="pct"/>
            <w:tcBorders>
              <w:top w:val="single" w:sz="4" w:space="0" w:color="auto"/>
              <w:left w:val="single" w:sz="4" w:space="0" w:color="auto"/>
              <w:bottom w:val="single" w:sz="4" w:space="0" w:color="auto"/>
              <w:right w:val="single" w:sz="4" w:space="0" w:color="auto"/>
            </w:tcBorders>
            <w:hideMark/>
          </w:tcPr>
          <w:p w14:paraId="7E1C9C3A" w14:textId="77777777" w:rsidR="009F7D7C" w:rsidRPr="009F7D7C" w:rsidRDefault="009F7D7C" w:rsidP="009F7D7C">
            <w:pPr>
              <w:spacing w:after="0" w:line="240" w:lineRule="auto"/>
              <w:jc w:val="both"/>
              <w:rPr>
                <w:rFonts w:ascii="Times New Roman" w:eastAsia="Times New Roman" w:hAnsi="Times New Roman" w:cs="Times New Roman"/>
                <w:color w:val="333333"/>
                <w:sz w:val="12"/>
                <w:szCs w:val="12"/>
              </w:rPr>
            </w:pPr>
            <w:r w:rsidRPr="009F7D7C">
              <w:rPr>
                <w:rFonts w:ascii="Times New Roman" w:eastAsia="Times New Roman" w:hAnsi="Times New Roman" w:cs="Times New Roman"/>
                <w:sz w:val="12"/>
                <w:szCs w:val="12"/>
              </w:rPr>
              <w:t>Переданные полномочия для решения вопросов местного значения</w:t>
            </w:r>
          </w:p>
        </w:tc>
        <w:tc>
          <w:tcPr>
            <w:tcW w:w="551" w:type="pct"/>
            <w:tcBorders>
              <w:top w:val="single" w:sz="4" w:space="0" w:color="auto"/>
              <w:left w:val="single" w:sz="4" w:space="0" w:color="auto"/>
              <w:bottom w:val="single" w:sz="4" w:space="0" w:color="auto"/>
              <w:right w:val="single" w:sz="4" w:space="0" w:color="auto"/>
            </w:tcBorders>
            <w:vAlign w:val="center"/>
          </w:tcPr>
          <w:p w14:paraId="2AA24B97" w14:textId="77777777" w:rsidR="009F7D7C" w:rsidRPr="009F7D7C" w:rsidRDefault="009F7D7C" w:rsidP="009F7D7C">
            <w:pPr>
              <w:spacing w:after="0" w:line="240" w:lineRule="auto"/>
              <w:jc w:val="center"/>
              <w:rPr>
                <w:rFonts w:ascii="Times New Roman" w:eastAsia="Times New Roman" w:hAnsi="Times New Roman" w:cs="Times New Roman"/>
                <w:sz w:val="12"/>
                <w:szCs w:val="12"/>
              </w:rPr>
            </w:pPr>
            <w:r w:rsidRPr="009F7D7C">
              <w:rPr>
                <w:rFonts w:ascii="Times New Roman" w:eastAsia="Times New Roman" w:hAnsi="Times New Roman" w:cs="Times New Roman"/>
                <w:sz w:val="12"/>
                <w:szCs w:val="12"/>
              </w:rPr>
              <w:t>362,91921</w:t>
            </w:r>
          </w:p>
        </w:tc>
        <w:tc>
          <w:tcPr>
            <w:tcW w:w="642" w:type="pct"/>
            <w:tcBorders>
              <w:top w:val="single" w:sz="4" w:space="0" w:color="auto"/>
              <w:left w:val="single" w:sz="4" w:space="0" w:color="auto"/>
              <w:bottom w:val="single" w:sz="4" w:space="0" w:color="auto"/>
              <w:right w:val="single" w:sz="4" w:space="0" w:color="auto"/>
            </w:tcBorders>
            <w:vAlign w:val="center"/>
          </w:tcPr>
          <w:p w14:paraId="2F3AB6B3" w14:textId="77777777" w:rsidR="009F7D7C" w:rsidRPr="009F7D7C" w:rsidRDefault="009F7D7C" w:rsidP="009F7D7C">
            <w:pPr>
              <w:spacing w:after="0" w:line="240" w:lineRule="auto"/>
              <w:jc w:val="center"/>
              <w:rPr>
                <w:rFonts w:ascii="Times New Roman" w:eastAsia="Times New Roman" w:hAnsi="Times New Roman" w:cs="Times New Roman"/>
                <w:sz w:val="12"/>
                <w:szCs w:val="12"/>
              </w:rPr>
            </w:pPr>
            <w:r w:rsidRPr="009F7D7C">
              <w:rPr>
                <w:rFonts w:ascii="Times New Roman" w:eastAsia="Times New Roman" w:hAnsi="Times New Roman" w:cs="Times New Roman"/>
                <w:sz w:val="12"/>
                <w:szCs w:val="12"/>
              </w:rPr>
              <w:t>0,00</w:t>
            </w:r>
          </w:p>
        </w:tc>
        <w:tc>
          <w:tcPr>
            <w:tcW w:w="528" w:type="pct"/>
            <w:tcBorders>
              <w:top w:val="single" w:sz="4" w:space="0" w:color="auto"/>
              <w:left w:val="single" w:sz="4" w:space="0" w:color="auto"/>
              <w:bottom w:val="single" w:sz="4" w:space="0" w:color="auto"/>
              <w:right w:val="single" w:sz="4" w:space="0" w:color="auto"/>
            </w:tcBorders>
            <w:vAlign w:val="center"/>
          </w:tcPr>
          <w:p w14:paraId="7A7FB881" w14:textId="77777777" w:rsidR="009F7D7C" w:rsidRPr="009F7D7C" w:rsidRDefault="009F7D7C" w:rsidP="009F7D7C">
            <w:pPr>
              <w:spacing w:after="0" w:line="240" w:lineRule="auto"/>
              <w:jc w:val="center"/>
              <w:rPr>
                <w:rFonts w:ascii="Times New Roman" w:eastAsia="Times New Roman" w:hAnsi="Times New Roman" w:cs="Times New Roman"/>
                <w:sz w:val="12"/>
                <w:szCs w:val="12"/>
              </w:rPr>
            </w:pPr>
            <w:r w:rsidRPr="009F7D7C">
              <w:rPr>
                <w:rFonts w:ascii="Times New Roman" w:eastAsia="Times New Roman" w:hAnsi="Times New Roman" w:cs="Times New Roman"/>
                <w:sz w:val="12"/>
                <w:szCs w:val="12"/>
              </w:rPr>
              <w:t>0,00</w:t>
            </w:r>
          </w:p>
        </w:tc>
      </w:tr>
      <w:tr w:rsidR="009F7D7C" w:rsidRPr="009F7D7C" w14:paraId="456C185D" w14:textId="77777777" w:rsidTr="0004058B">
        <w:trPr>
          <w:trHeight w:val="70"/>
        </w:trPr>
        <w:tc>
          <w:tcPr>
            <w:tcW w:w="270" w:type="pct"/>
            <w:tcBorders>
              <w:top w:val="single" w:sz="4" w:space="0" w:color="auto"/>
              <w:left w:val="single" w:sz="4" w:space="0" w:color="auto"/>
              <w:bottom w:val="single" w:sz="4" w:space="0" w:color="auto"/>
              <w:right w:val="single" w:sz="4" w:space="0" w:color="auto"/>
            </w:tcBorders>
            <w:vAlign w:val="center"/>
          </w:tcPr>
          <w:p w14:paraId="052F640B" w14:textId="77777777" w:rsidR="009F7D7C" w:rsidRPr="009F7D7C" w:rsidRDefault="009F7D7C" w:rsidP="009F7D7C">
            <w:pPr>
              <w:spacing w:after="0" w:line="240" w:lineRule="auto"/>
              <w:jc w:val="center"/>
              <w:rPr>
                <w:rFonts w:ascii="Times New Roman" w:eastAsia="Times New Roman" w:hAnsi="Times New Roman" w:cs="Times New Roman"/>
                <w:sz w:val="12"/>
                <w:szCs w:val="12"/>
              </w:rPr>
            </w:pPr>
          </w:p>
        </w:tc>
        <w:tc>
          <w:tcPr>
            <w:tcW w:w="3009" w:type="pct"/>
            <w:tcBorders>
              <w:top w:val="single" w:sz="4" w:space="0" w:color="auto"/>
              <w:left w:val="single" w:sz="4" w:space="0" w:color="auto"/>
              <w:bottom w:val="single" w:sz="4" w:space="0" w:color="auto"/>
              <w:right w:val="single" w:sz="4" w:space="0" w:color="auto"/>
            </w:tcBorders>
          </w:tcPr>
          <w:p w14:paraId="061DC022" w14:textId="77777777" w:rsidR="009F7D7C" w:rsidRPr="009F7D7C" w:rsidRDefault="009F7D7C" w:rsidP="009F7D7C">
            <w:pPr>
              <w:spacing w:after="0" w:line="240" w:lineRule="auto"/>
              <w:jc w:val="center"/>
              <w:rPr>
                <w:rFonts w:ascii="Times New Roman" w:eastAsia="Times New Roman" w:hAnsi="Times New Roman" w:cs="Times New Roman"/>
                <w:b/>
                <w:sz w:val="12"/>
                <w:szCs w:val="12"/>
              </w:rPr>
            </w:pPr>
            <w:r w:rsidRPr="009F7D7C">
              <w:rPr>
                <w:rFonts w:ascii="Times New Roman" w:eastAsia="Times New Roman" w:hAnsi="Times New Roman" w:cs="Times New Roman"/>
                <w:b/>
                <w:sz w:val="12"/>
                <w:szCs w:val="12"/>
              </w:rPr>
              <w:t>За счет средств местного бюджета</w:t>
            </w:r>
          </w:p>
        </w:tc>
        <w:tc>
          <w:tcPr>
            <w:tcW w:w="551" w:type="pct"/>
            <w:tcBorders>
              <w:top w:val="single" w:sz="4" w:space="0" w:color="auto"/>
              <w:left w:val="single" w:sz="4" w:space="0" w:color="auto"/>
              <w:bottom w:val="single" w:sz="4" w:space="0" w:color="auto"/>
              <w:right w:val="single" w:sz="4" w:space="0" w:color="auto"/>
            </w:tcBorders>
            <w:vAlign w:val="center"/>
          </w:tcPr>
          <w:p w14:paraId="3E608C6D" w14:textId="77777777" w:rsidR="009F7D7C" w:rsidRPr="009F7D7C" w:rsidRDefault="009F7D7C" w:rsidP="009F7D7C">
            <w:pPr>
              <w:spacing w:after="0" w:line="240" w:lineRule="auto"/>
              <w:jc w:val="center"/>
              <w:rPr>
                <w:rFonts w:ascii="Times New Roman" w:eastAsia="Times New Roman" w:hAnsi="Times New Roman" w:cs="Times New Roman"/>
                <w:b/>
                <w:sz w:val="12"/>
                <w:szCs w:val="12"/>
              </w:rPr>
            </w:pPr>
            <w:r w:rsidRPr="009F7D7C">
              <w:rPr>
                <w:rFonts w:ascii="Times New Roman" w:eastAsia="Times New Roman" w:hAnsi="Times New Roman" w:cs="Times New Roman"/>
                <w:b/>
                <w:sz w:val="12"/>
                <w:szCs w:val="12"/>
              </w:rPr>
              <w:t>2430,15053</w:t>
            </w:r>
          </w:p>
        </w:tc>
        <w:tc>
          <w:tcPr>
            <w:tcW w:w="642" w:type="pct"/>
            <w:tcBorders>
              <w:top w:val="single" w:sz="4" w:space="0" w:color="auto"/>
              <w:left w:val="single" w:sz="4" w:space="0" w:color="auto"/>
              <w:bottom w:val="single" w:sz="4" w:space="0" w:color="auto"/>
              <w:right w:val="single" w:sz="4" w:space="0" w:color="auto"/>
            </w:tcBorders>
            <w:vAlign w:val="center"/>
          </w:tcPr>
          <w:p w14:paraId="18F814A8" w14:textId="77777777" w:rsidR="009F7D7C" w:rsidRPr="009F7D7C" w:rsidRDefault="009F7D7C" w:rsidP="009F7D7C">
            <w:pPr>
              <w:spacing w:after="0" w:line="240" w:lineRule="auto"/>
              <w:jc w:val="center"/>
              <w:rPr>
                <w:rFonts w:ascii="Times New Roman" w:eastAsia="Times New Roman" w:hAnsi="Times New Roman" w:cs="Times New Roman"/>
                <w:b/>
                <w:sz w:val="12"/>
                <w:szCs w:val="12"/>
              </w:rPr>
            </w:pPr>
            <w:r w:rsidRPr="009F7D7C">
              <w:rPr>
                <w:rFonts w:ascii="Times New Roman" w:eastAsia="Times New Roman" w:hAnsi="Times New Roman" w:cs="Times New Roman"/>
                <w:b/>
                <w:sz w:val="12"/>
                <w:szCs w:val="12"/>
              </w:rPr>
              <w:t>1814,68699</w:t>
            </w:r>
          </w:p>
        </w:tc>
        <w:tc>
          <w:tcPr>
            <w:tcW w:w="528" w:type="pct"/>
            <w:tcBorders>
              <w:top w:val="single" w:sz="4" w:space="0" w:color="auto"/>
              <w:left w:val="single" w:sz="4" w:space="0" w:color="auto"/>
              <w:bottom w:val="single" w:sz="4" w:space="0" w:color="auto"/>
              <w:right w:val="single" w:sz="4" w:space="0" w:color="auto"/>
            </w:tcBorders>
            <w:vAlign w:val="center"/>
          </w:tcPr>
          <w:p w14:paraId="003D2975" w14:textId="77777777" w:rsidR="009F7D7C" w:rsidRPr="009F7D7C" w:rsidRDefault="009F7D7C" w:rsidP="009F7D7C">
            <w:pPr>
              <w:spacing w:after="0" w:line="240" w:lineRule="auto"/>
              <w:jc w:val="center"/>
              <w:rPr>
                <w:rFonts w:ascii="Times New Roman" w:eastAsia="Times New Roman" w:hAnsi="Times New Roman" w:cs="Times New Roman"/>
                <w:b/>
                <w:sz w:val="12"/>
                <w:szCs w:val="12"/>
              </w:rPr>
            </w:pPr>
            <w:r w:rsidRPr="009F7D7C">
              <w:rPr>
                <w:rFonts w:ascii="Times New Roman" w:eastAsia="Times New Roman" w:hAnsi="Times New Roman" w:cs="Times New Roman"/>
                <w:b/>
                <w:sz w:val="12"/>
                <w:szCs w:val="12"/>
              </w:rPr>
              <w:t>1811,35699</w:t>
            </w:r>
          </w:p>
        </w:tc>
      </w:tr>
      <w:tr w:rsidR="009F7D7C" w:rsidRPr="009F7D7C" w14:paraId="22E465D8" w14:textId="77777777" w:rsidTr="009F7D7C">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14:paraId="5EEF7DBA" w14:textId="77777777" w:rsidR="009F7D7C" w:rsidRPr="009F7D7C" w:rsidRDefault="009F7D7C" w:rsidP="009F7D7C">
            <w:pPr>
              <w:spacing w:after="0" w:line="240" w:lineRule="auto"/>
              <w:jc w:val="center"/>
              <w:rPr>
                <w:rFonts w:ascii="Times New Roman" w:eastAsia="Times New Roman" w:hAnsi="Times New Roman" w:cs="Times New Roman"/>
                <w:sz w:val="12"/>
                <w:szCs w:val="12"/>
              </w:rPr>
            </w:pPr>
            <w:r w:rsidRPr="009F7D7C">
              <w:rPr>
                <w:rFonts w:ascii="Times New Roman" w:eastAsia="Times New Roman" w:hAnsi="Times New Roman" w:cs="Times New Roman"/>
                <w:sz w:val="12"/>
                <w:szCs w:val="12"/>
              </w:rPr>
              <w:t>5</w:t>
            </w:r>
          </w:p>
        </w:tc>
        <w:tc>
          <w:tcPr>
            <w:tcW w:w="3009" w:type="pct"/>
            <w:tcBorders>
              <w:top w:val="single" w:sz="4" w:space="0" w:color="auto"/>
              <w:left w:val="single" w:sz="4" w:space="0" w:color="auto"/>
              <w:bottom w:val="single" w:sz="4" w:space="0" w:color="auto"/>
              <w:right w:val="single" w:sz="4" w:space="0" w:color="auto"/>
            </w:tcBorders>
            <w:hideMark/>
          </w:tcPr>
          <w:p w14:paraId="24B73DE9" w14:textId="77777777" w:rsidR="009F7D7C" w:rsidRPr="009F7D7C" w:rsidRDefault="009F7D7C" w:rsidP="009F7D7C">
            <w:pPr>
              <w:spacing w:after="0" w:line="240" w:lineRule="auto"/>
              <w:jc w:val="both"/>
              <w:rPr>
                <w:rFonts w:ascii="Times New Roman" w:eastAsia="Times New Roman" w:hAnsi="Times New Roman" w:cs="Times New Roman"/>
                <w:color w:val="333333"/>
                <w:sz w:val="12"/>
                <w:szCs w:val="12"/>
              </w:rPr>
            </w:pPr>
            <w:r w:rsidRPr="009F7D7C">
              <w:rPr>
                <w:rFonts w:ascii="Times New Roman" w:eastAsia="Times New Roman" w:hAnsi="Times New Roman" w:cs="Times New Roman"/>
                <w:sz w:val="12"/>
                <w:szCs w:val="12"/>
              </w:rPr>
              <w:t>Первичный воинский учет (федеральный бюджет)</w:t>
            </w:r>
          </w:p>
        </w:tc>
        <w:tc>
          <w:tcPr>
            <w:tcW w:w="551" w:type="pct"/>
            <w:tcBorders>
              <w:top w:val="single" w:sz="4" w:space="0" w:color="auto"/>
              <w:left w:val="single" w:sz="4" w:space="0" w:color="auto"/>
              <w:bottom w:val="single" w:sz="4" w:space="0" w:color="auto"/>
              <w:right w:val="single" w:sz="4" w:space="0" w:color="auto"/>
            </w:tcBorders>
            <w:vAlign w:val="center"/>
          </w:tcPr>
          <w:p w14:paraId="24CED85B" w14:textId="77777777" w:rsidR="009F7D7C" w:rsidRPr="009F7D7C" w:rsidRDefault="009F7D7C" w:rsidP="009F7D7C">
            <w:pPr>
              <w:spacing w:after="0" w:line="240" w:lineRule="auto"/>
              <w:jc w:val="center"/>
              <w:rPr>
                <w:rFonts w:ascii="Times New Roman" w:eastAsia="Times New Roman" w:hAnsi="Times New Roman" w:cs="Times New Roman"/>
                <w:sz w:val="12"/>
                <w:szCs w:val="12"/>
              </w:rPr>
            </w:pPr>
            <w:r w:rsidRPr="009F7D7C">
              <w:rPr>
                <w:rFonts w:ascii="Times New Roman" w:eastAsia="Times New Roman" w:hAnsi="Times New Roman" w:cs="Times New Roman"/>
                <w:sz w:val="12"/>
                <w:szCs w:val="12"/>
              </w:rPr>
              <w:t>95,17000</w:t>
            </w:r>
          </w:p>
        </w:tc>
        <w:tc>
          <w:tcPr>
            <w:tcW w:w="642" w:type="pct"/>
            <w:tcBorders>
              <w:top w:val="single" w:sz="4" w:space="0" w:color="auto"/>
              <w:left w:val="single" w:sz="4" w:space="0" w:color="auto"/>
              <w:bottom w:val="single" w:sz="4" w:space="0" w:color="auto"/>
              <w:right w:val="single" w:sz="4" w:space="0" w:color="auto"/>
            </w:tcBorders>
            <w:vAlign w:val="center"/>
          </w:tcPr>
          <w:p w14:paraId="2E4EE431" w14:textId="77777777" w:rsidR="009F7D7C" w:rsidRPr="009F7D7C" w:rsidRDefault="009F7D7C" w:rsidP="009F7D7C">
            <w:pPr>
              <w:spacing w:after="0" w:line="240" w:lineRule="auto"/>
              <w:jc w:val="center"/>
              <w:rPr>
                <w:rFonts w:ascii="Times New Roman" w:eastAsia="Times New Roman" w:hAnsi="Times New Roman" w:cs="Times New Roman"/>
                <w:sz w:val="12"/>
                <w:szCs w:val="12"/>
              </w:rPr>
            </w:pPr>
            <w:r w:rsidRPr="009F7D7C">
              <w:rPr>
                <w:rFonts w:ascii="Times New Roman" w:eastAsia="Times New Roman" w:hAnsi="Times New Roman" w:cs="Times New Roman"/>
                <w:sz w:val="12"/>
                <w:szCs w:val="12"/>
              </w:rPr>
              <w:t>98,25000</w:t>
            </w:r>
          </w:p>
        </w:tc>
        <w:tc>
          <w:tcPr>
            <w:tcW w:w="528" w:type="pct"/>
            <w:tcBorders>
              <w:top w:val="single" w:sz="4" w:space="0" w:color="auto"/>
              <w:left w:val="single" w:sz="4" w:space="0" w:color="auto"/>
              <w:bottom w:val="single" w:sz="4" w:space="0" w:color="auto"/>
              <w:right w:val="single" w:sz="4" w:space="0" w:color="auto"/>
            </w:tcBorders>
            <w:vAlign w:val="center"/>
          </w:tcPr>
          <w:p w14:paraId="2394EA11" w14:textId="77777777" w:rsidR="009F7D7C" w:rsidRPr="009F7D7C" w:rsidRDefault="009F7D7C" w:rsidP="009F7D7C">
            <w:pPr>
              <w:spacing w:after="0" w:line="240" w:lineRule="auto"/>
              <w:jc w:val="center"/>
              <w:rPr>
                <w:rFonts w:ascii="Times New Roman" w:eastAsia="Times New Roman" w:hAnsi="Times New Roman" w:cs="Times New Roman"/>
                <w:sz w:val="12"/>
                <w:szCs w:val="12"/>
              </w:rPr>
            </w:pPr>
            <w:r w:rsidRPr="009F7D7C">
              <w:rPr>
                <w:rFonts w:ascii="Times New Roman" w:eastAsia="Times New Roman" w:hAnsi="Times New Roman" w:cs="Times New Roman"/>
                <w:sz w:val="12"/>
                <w:szCs w:val="12"/>
              </w:rPr>
              <w:t>101,58000</w:t>
            </w:r>
          </w:p>
        </w:tc>
      </w:tr>
      <w:tr w:rsidR="009F7D7C" w:rsidRPr="009F7D7C" w14:paraId="715EB7A8" w14:textId="77777777" w:rsidTr="009F7D7C">
        <w:trPr>
          <w:trHeight w:val="70"/>
        </w:trPr>
        <w:tc>
          <w:tcPr>
            <w:tcW w:w="270" w:type="pct"/>
            <w:tcBorders>
              <w:top w:val="single" w:sz="4" w:space="0" w:color="auto"/>
              <w:left w:val="single" w:sz="4" w:space="0" w:color="auto"/>
              <w:bottom w:val="single" w:sz="4" w:space="0" w:color="auto"/>
              <w:right w:val="single" w:sz="4" w:space="0" w:color="auto"/>
            </w:tcBorders>
            <w:vAlign w:val="center"/>
          </w:tcPr>
          <w:p w14:paraId="2F23D6E0" w14:textId="77777777" w:rsidR="009F7D7C" w:rsidRPr="009F7D7C" w:rsidRDefault="009F7D7C" w:rsidP="009F7D7C">
            <w:pPr>
              <w:spacing w:after="0" w:line="240" w:lineRule="auto"/>
              <w:jc w:val="center"/>
              <w:rPr>
                <w:rFonts w:ascii="Times New Roman" w:eastAsia="Times New Roman" w:hAnsi="Times New Roman" w:cs="Times New Roman"/>
                <w:sz w:val="12"/>
                <w:szCs w:val="12"/>
              </w:rPr>
            </w:pPr>
          </w:p>
        </w:tc>
        <w:tc>
          <w:tcPr>
            <w:tcW w:w="3009" w:type="pct"/>
            <w:tcBorders>
              <w:top w:val="single" w:sz="4" w:space="0" w:color="auto"/>
              <w:left w:val="single" w:sz="4" w:space="0" w:color="auto"/>
              <w:bottom w:val="single" w:sz="4" w:space="0" w:color="auto"/>
              <w:right w:val="single" w:sz="4" w:space="0" w:color="auto"/>
            </w:tcBorders>
          </w:tcPr>
          <w:p w14:paraId="0CF72D30" w14:textId="77777777" w:rsidR="009F7D7C" w:rsidRPr="009F7D7C" w:rsidRDefault="009F7D7C" w:rsidP="009F7D7C">
            <w:pPr>
              <w:spacing w:after="0" w:line="240" w:lineRule="auto"/>
              <w:jc w:val="center"/>
              <w:rPr>
                <w:rFonts w:ascii="Times New Roman" w:eastAsia="Times New Roman" w:hAnsi="Times New Roman" w:cs="Times New Roman"/>
                <w:b/>
                <w:sz w:val="12"/>
                <w:szCs w:val="12"/>
              </w:rPr>
            </w:pPr>
            <w:r w:rsidRPr="009F7D7C">
              <w:rPr>
                <w:rFonts w:ascii="Times New Roman" w:eastAsia="Times New Roman" w:hAnsi="Times New Roman" w:cs="Times New Roman"/>
                <w:b/>
                <w:sz w:val="12"/>
                <w:szCs w:val="12"/>
              </w:rPr>
              <w:t>За счет средств федерального бюджета</w:t>
            </w:r>
          </w:p>
        </w:tc>
        <w:tc>
          <w:tcPr>
            <w:tcW w:w="551" w:type="pct"/>
            <w:tcBorders>
              <w:top w:val="single" w:sz="4" w:space="0" w:color="auto"/>
              <w:left w:val="single" w:sz="4" w:space="0" w:color="auto"/>
              <w:bottom w:val="single" w:sz="4" w:space="0" w:color="auto"/>
              <w:right w:val="single" w:sz="4" w:space="0" w:color="auto"/>
            </w:tcBorders>
            <w:vAlign w:val="center"/>
          </w:tcPr>
          <w:p w14:paraId="018D4DCD" w14:textId="77777777" w:rsidR="009F7D7C" w:rsidRPr="009F7D7C" w:rsidRDefault="009F7D7C" w:rsidP="009F7D7C">
            <w:pPr>
              <w:spacing w:after="0" w:line="240" w:lineRule="auto"/>
              <w:jc w:val="center"/>
              <w:rPr>
                <w:rFonts w:ascii="Times New Roman" w:eastAsia="Times New Roman" w:hAnsi="Times New Roman" w:cs="Times New Roman"/>
                <w:b/>
                <w:sz w:val="12"/>
                <w:szCs w:val="12"/>
              </w:rPr>
            </w:pPr>
            <w:r w:rsidRPr="009F7D7C">
              <w:rPr>
                <w:rFonts w:ascii="Times New Roman" w:eastAsia="Times New Roman" w:hAnsi="Times New Roman" w:cs="Times New Roman"/>
                <w:b/>
                <w:sz w:val="12"/>
                <w:szCs w:val="12"/>
              </w:rPr>
              <w:t>95,17000</w:t>
            </w:r>
          </w:p>
        </w:tc>
        <w:tc>
          <w:tcPr>
            <w:tcW w:w="642" w:type="pct"/>
            <w:tcBorders>
              <w:top w:val="single" w:sz="4" w:space="0" w:color="auto"/>
              <w:left w:val="single" w:sz="4" w:space="0" w:color="auto"/>
              <w:bottom w:val="single" w:sz="4" w:space="0" w:color="auto"/>
              <w:right w:val="single" w:sz="4" w:space="0" w:color="auto"/>
            </w:tcBorders>
            <w:vAlign w:val="center"/>
          </w:tcPr>
          <w:p w14:paraId="24EE7044" w14:textId="77777777" w:rsidR="009F7D7C" w:rsidRPr="009F7D7C" w:rsidRDefault="009F7D7C" w:rsidP="009F7D7C">
            <w:pPr>
              <w:spacing w:after="0" w:line="240" w:lineRule="auto"/>
              <w:jc w:val="center"/>
              <w:rPr>
                <w:rFonts w:ascii="Times New Roman" w:eastAsia="Times New Roman" w:hAnsi="Times New Roman" w:cs="Times New Roman"/>
                <w:b/>
                <w:sz w:val="12"/>
                <w:szCs w:val="12"/>
              </w:rPr>
            </w:pPr>
            <w:r w:rsidRPr="009F7D7C">
              <w:rPr>
                <w:rFonts w:ascii="Times New Roman" w:eastAsia="Times New Roman" w:hAnsi="Times New Roman" w:cs="Times New Roman"/>
                <w:b/>
                <w:sz w:val="12"/>
                <w:szCs w:val="12"/>
              </w:rPr>
              <w:t>98,25000</w:t>
            </w:r>
          </w:p>
        </w:tc>
        <w:tc>
          <w:tcPr>
            <w:tcW w:w="528" w:type="pct"/>
            <w:tcBorders>
              <w:top w:val="single" w:sz="4" w:space="0" w:color="auto"/>
              <w:left w:val="single" w:sz="4" w:space="0" w:color="auto"/>
              <w:bottom w:val="single" w:sz="4" w:space="0" w:color="auto"/>
              <w:right w:val="single" w:sz="4" w:space="0" w:color="auto"/>
            </w:tcBorders>
            <w:vAlign w:val="center"/>
          </w:tcPr>
          <w:p w14:paraId="6A559C6B" w14:textId="77777777" w:rsidR="009F7D7C" w:rsidRPr="009F7D7C" w:rsidRDefault="009F7D7C" w:rsidP="009F7D7C">
            <w:pPr>
              <w:spacing w:after="0" w:line="240" w:lineRule="auto"/>
              <w:jc w:val="center"/>
              <w:rPr>
                <w:rFonts w:ascii="Times New Roman" w:eastAsia="Times New Roman" w:hAnsi="Times New Roman" w:cs="Times New Roman"/>
                <w:b/>
                <w:sz w:val="12"/>
                <w:szCs w:val="12"/>
              </w:rPr>
            </w:pPr>
            <w:r w:rsidRPr="009F7D7C">
              <w:rPr>
                <w:rFonts w:ascii="Times New Roman" w:eastAsia="Times New Roman" w:hAnsi="Times New Roman" w:cs="Times New Roman"/>
                <w:b/>
                <w:sz w:val="12"/>
                <w:szCs w:val="12"/>
              </w:rPr>
              <w:t>101,58000</w:t>
            </w:r>
          </w:p>
        </w:tc>
      </w:tr>
      <w:tr w:rsidR="009F7D7C" w:rsidRPr="009F7D7C" w14:paraId="676B99B6" w14:textId="77777777" w:rsidTr="009F7D7C">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14:paraId="59B89713" w14:textId="77777777" w:rsidR="009F7D7C" w:rsidRPr="009F7D7C" w:rsidRDefault="009F7D7C" w:rsidP="009F7D7C">
            <w:pPr>
              <w:spacing w:after="0" w:line="240" w:lineRule="auto"/>
              <w:jc w:val="center"/>
              <w:rPr>
                <w:rFonts w:ascii="Times New Roman" w:eastAsia="Times New Roman" w:hAnsi="Times New Roman" w:cs="Times New Roman"/>
                <w:sz w:val="12"/>
                <w:szCs w:val="12"/>
              </w:rPr>
            </w:pPr>
            <w:r w:rsidRPr="009F7D7C">
              <w:rPr>
                <w:rFonts w:ascii="Times New Roman" w:eastAsia="Times New Roman" w:hAnsi="Times New Roman" w:cs="Times New Roman"/>
                <w:sz w:val="12"/>
                <w:szCs w:val="12"/>
              </w:rPr>
              <w:t>6</w:t>
            </w:r>
          </w:p>
        </w:tc>
        <w:tc>
          <w:tcPr>
            <w:tcW w:w="3009" w:type="pct"/>
            <w:tcBorders>
              <w:top w:val="single" w:sz="4" w:space="0" w:color="auto"/>
              <w:left w:val="single" w:sz="4" w:space="0" w:color="auto"/>
              <w:bottom w:val="single" w:sz="4" w:space="0" w:color="auto"/>
              <w:right w:val="single" w:sz="4" w:space="0" w:color="auto"/>
            </w:tcBorders>
            <w:hideMark/>
          </w:tcPr>
          <w:p w14:paraId="1988953D" w14:textId="77777777" w:rsidR="009F7D7C" w:rsidRPr="009F7D7C" w:rsidRDefault="009F7D7C" w:rsidP="009F7D7C">
            <w:pPr>
              <w:spacing w:after="0" w:line="240" w:lineRule="auto"/>
              <w:jc w:val="both"/>
              <w:rPr>
                <w:rFonts w:ascii="Times New Roman" w:eastAsia="Times New Roman" w:hAnsi="Times New Roman" w:cs="Times New Roman"/>
                <w:sz w:val="12"/>
                <w:szCs w:val="12"/>
              </w:rPr>
            </w:pPr>
            <w:r w:rsidRPr="009F7D7C">
              <w:rPr>
                <w:rFonts w:ascii="Times New Roman" w:eastAsia="Times New Roman" w:hAnsi="Times New Roman" w:cs="Times New Roman"/>
                <w:sz w:val="12"/>
                <w:szCs w:val="12"/>
              </w:rPr>
              <w:t>Функционирование местных администраций</w:t>
            </w:r>
          </w:p>
        </w:tc>
        <w:tc>
          <w:tcPr>
            <w:tcW w:w="551" w:type="pct"/>
            <w:tcBorders>
              <w:top w:val="single" w:sz="4" w:space="0" w:color="auto"/>
              <w:left w:val="single" w:sz="4" w:space="0" w:color="auto"/>
              <w:bottom w:val="single" w:sz="4" w:space="0" w:color="auto"/>
              <w:right w:val="single" w:sz="4" w:space="0" w:color="auto"/>
            </w:tcBorders>
            <w:vAlign w:val="center"/>
          </w:tcPr>
          <w:p w14:paraId="27D1F6C4" w14:textId="77777777" w:rsidR="009F7D7C" w:rsidRPr="009F7D7C" w:rsidRDefault="009F7D7C" w:rsidP="009F7D7C">
            <w:pPr>
              <w:spacing w:after="0" w:line="240" w:lineRule="auto"/>
              <w:jc w:val="center"/>
              <w:rPr>
                <w:rFonts w:ascii="Times New Roman" w:eastAsia="Times New Roman" w:hAnsi="Times New Roman" w:cs="Times New Roman"/>
                <w:sz w:val="12"/>
                <w:szCs w:val="12"/>
              </w:rPr>
            </w:pPr>
            <w:r w:rsidRPr="009F7D7C">
              <w:rPr>
                <w:rFonts w:ascii="Times New Roman" w:eastAsia="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14:paraId="3CF47A1F" w14:textId="77777777" w:rsidR="009F7D7C" w:rsidRPr="009F7D7C" w:rsidRDefault="009F7D7C" w:rsidP="009F7D7C">
            <w:pPr>
              <w:spacing w:after="0" w:line="240" w:lineRule="auto"/>
              <w:jc w:val="center"/>
              <w:rPr>
                <w:rFonts w:ascii="Times New Roman" w:eastAsia="Times New Roman" w:hAnsi="Times New Roman" w:cs="Times New Roman"/>
                <w:sz w:val="12"/>
                <w:szCs w:val="12"/>
              </w:rPr>
            </w:pPr>
            <w:r w:rsidRPr="009F7D7C">
              <w:rPr>
                <w:rFonts w:ascii="Times New Roman" w:eastAsia="Times New Roman" w:hAnsi="Times New Roman" w:cs="Times New Roman"/>
                <w:sz w:val="12"/>
                <w:szCs w:val="12"/>
              </w:rPr>
              <w:t>0,00</w:t>
            </w:r>
          </w:p>
        </w:tc>
        <w:tc>
          <w:tcPr>
            <w:tcW w:w="528" w:type="pct"/>
            <w:tcBorders>
              <w:top w:val="single" w:sz="4" w:space="0" w:color="auto"/>
              <w:left w:val="single" w:sz="4" w:space="0" w:color="auto"/>
              <w:bottom w:val="single" w:sz="4" w:space="0" w:color="auto"/>
              <w:right w:val="single" w:sz="4" w:space="0" w:color="auto"/>
            </w:tcBorders>
            <w:vAlign w:val="center"/>
          </w:tcPr>
          <w:p w14:paraId="09FDC497" w14:textId="77777777" w:rsidR="009F7D7C" w:rsidRPr="009F7D7C" w:rsidRDefault="009F7D7C" w:rsidP="009F7D7C">
            <w:pPr>
              <w:spacing w:after="0" w:line="240" w:lineRule="auto"/>
              <w:jc w:val="center"/>
              <w:rPr>
                <w:rFonts w:ascii="Times New Roman" w:eastAsia="Times New Roman" w:hAnsi="Times New Roman" w:cs="Times New Roman"/>
                <w:sz w:val="12"/>
                <w:szCs w:val="12"/>
              </w:rPr>
            </w:pPr>
            <w:r w:rsidRPr="009F7D7C">
              <w:rPr>
                <w:rFonts w:ascii="Times New Roman" w:eastAsia="Times New Roman" w:hAnsi="Times New Roman" w:cs="Times New Roman"/>
                <w:sz w:val="12"/>
                <w:szCs w:val="12"/>
              </w:rPr>
              <w:t>0,00</w:t>
            </w:r>
          </w:p>
        </w:tc>
      </w:tr>
      <w:tr w:rsidR="009F7D7C" w:rsidRPr="009F7D7C" w14:paraId="3F0F8C62" w14:textId="77777777" w:rsidTr="009F7D7C">
        <w:trPr>
          <w:trHeight w:val="70"/>
        </w:trPr>
        <w:tc>
          <w:tcPr>
            <w:tcW w:w="270" w:type="pct"/>
            <w:tcBorders>
              <w:top w:val="single" w:sz="4" w:space="0" w:color="auto"/>
              <w:left w:val="single" w:sz="4" w:space="0" w:color="auto"/>
              <w:bottom w:val="single" w:sz="4" w:space="0" w:color="auto"/>
              <w:right w:val="single" w:sz="4" w:space="0" w:color="auto"/>
            </w:tcBorders>
            <w:vAlign w:val="center"/>
          </w:tcPr>
          <w:p w14:paraId="25F4D88D" w14:textId="77777777" w:rsidR="009F7D7C" w:rsidRPr="009F7D7C" w:rsidRDefault="009F7D7C" w:rsidP="009F7D7C">
            <w:pPr>
              <w:spacing w:after="0" w:line="240" w:lineRule="auto"/>
              <w:jc w:val="center"/>
              <w:rPr>
                <w:rFonts w:ascii="Times New Roman" w:eastAsia="Times New Roman" w:hAnsi="Times New Roman" w:cs="Times New Roman"/>
                <w:sz w:val="12"/>
                <w:szCs w:val="12"/>
              </w:rPr>
            </w:pPr>
          </w:p>
        </w:tc>
        <w:tc>
          <w:tcPr>
            <w:tcW w:w="3009" w:type="pct"/>
            <w:tcBorders>
              <w:top w:val="single" w:sz="4" w:space="0" w:color="auto"/>
              <w:left w:val="single" w:sz="4" w:space="0" w:color="auto"/>
              <w:bottom w:val="single" w:sz="4" w:space="0" w:color="auto"/>
              <w:right w:val="single" w:sz="4" w:space="0" w:color="auto"/>
            </w:tcBorders>
          </w:tcPr>
          <w:p w14:paraId="3D244F3F" w14:textId="77777777" w:rsidR="009F7D7C" w:rsidRPr="009F7D7C" w:rsidRDefault="009F7D7C" w:rsidP="009F7D7C">
            <w:pPr>
              <w:spacing w:after="0" w:line="240" w:lineRule="auto"/>
              <w:jc w:val="center"/>
              <w:rPr>
                <w:rFonts w:ascii="Times New Roman" w:eastAsia="Times New Roman" w:hAnsi="Times New Roman" w:cs="Times New Roman"/>
                <w:b/>
                <w:sz w:val="12"/>
                <w:szCs w:val="12"/>
              </w:rPr>
            </w:pPr>
            <w:r w:rsidRPr="009F7D7C">
              <w:rPr>
                <w:rFonts w:ascii="Times New Roman" w:eastAsia="Times New Roman" w:hAnsi="Times New Roman" w:cs="Times New Roman"/>
                <w:b/>
                <w:sz w:val="12"/>
                <w:szCs w:val="12"/>
              </w:rPr>
              <w:t>За счет внебюджетных средств</w:t>
            </w:r>
          </w:p>
        </w:tc>
        <w:tc>
          <w:tcPr>
            <w:tcW w:w="551" w:type="pct"/>
            <w:tcBorders>
              <w:top w:val="single" w:sz="4" w:space="0" w:color="auto"/>
              <w:left w:val="single" w:sz="4" w:space="0" w:color="auto"/>
              <w:bottom w:val="single" w:sz="4" w:space="0" w:color="auto"/>
              <w:right w:val="single" w:sz="4" w:space="0" w:color="auto"/>
            </w:tcBorders>
            <w:vAlign w:val="center"/>
          </w:tcPr>
          <w:p w14:paraId="3500FC4E" w14:textId="77777777" w:rsidR="009F7D7C" w:rsidRPr="009F7D7C" w:rsidRDefault="009F7D7C" w:rsidP="009F7D7C">
            <w:pPr>
              <w:spacing w:after="0" w:line="240" w:lineRule="auto"/>
              <w:jc w:val="center"/>
              <w:rPr>
                <w:rFonts w:ascii="Times New Roman" w:eastAsia="Times New Roman" w:hAnsi="Times New Roman" w:cs="Times New Roman"/>
                <w:b/>
                <w:sz w:val="12"/>
                <w:szCs w:val="12"/>
              </w:rPr>
            </w:pPr>
            <w:r w:rsidRPr="009F7D7C">
              <w:rPr>
                <w:rFonts w:ascii="Times New Roman" w:eastAsia="Times New Roman" w:hAnsi="Times New Roman" w:cs="Times New Roman"/>
                <w:b/>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14:paraId="01DBFCB4" w14:textId="77777777" w:rsidR="009F7D7C" w:rsidRPr="009F7D7C" w:rsidRDefault="009F7D7C" w:rsidP="009F7D7C">
            <w:pPr>
              <w:spacing w:after="0" w:line="240" w:lineRule="auto"/>
              <w:jc w:val="center"/>
              <w:rPr>
                <w:rFonts w:ascii="Times New Roman" w:eastAsia="Times New Roman" w:hAnsi="Times New Roman" w:cs="Times New Roman"/>
                <w:b/>
                <w:sz w:val="12"/>
                <w:szCs w:val="12"/>
              </w:rPr>
            </w:pPr>
            <w:r w:rsidRPr="009F7D7C">
              <w:rPr>
                <w:rFonts w:ascii="Times New Roman" w:eastAsia="Times New Roman" w:hAnsi="Times New Roman" w:cs="Times New Roman"/>
                <w:b/>
                <w:sz w:val="12"/>
                <w:szCs w:val="12"/>
              </w:rPr>
              <w:t>0,00</w:t>
            </w:r>
          </w:p>
        </w:tc>
        <w:tc>
          <w:tcPr>
            <w:tcW w:w="528" w:type="pct"/>
            <w:tcBorders>
              <w:top w:val="single" w:sz="4" w:space="0" w:color="auto"/>
              <w:left w:val="single" w:sz="4" w:space="0" w:color="auto"/>
              <w:bottom w:val="single" w:sz="4" w:space="0" w:color="auto"/>
              <w:right w:val="single" w:sz="4" w:space="0" w:color="auto"/>
            </w:tcBorders>
            <w:vAlign w:val="center"/>
          </w:tcPr>
          <w:p w14:paraId="6F7A39FD" w14:textId="77777777" w:rsidR="009F7D7C" w:rsidRPr="009F7D7C" w:rsidRDefault="009F7D7C" w:rsidP="009F7D7C">
            <w:pPr>
              <w:spacing w:after="0" w:line="240" w:lineRule="auto"/>
              <w:jc w:val="center"/>
              <w:rPr>
                <w:rFonts w:ascii="Times New Roman" w:eastAsia="Times New Roman" w:hAnsi="Times New Roman" w:cs="Times New Roman"/>
                <w:b/>
                <w:sz w:val="12"/>
                <w:szCs w:val="12"/>
              </w:rPr>
            </w:pPr>
            <w:r w:rsidRPr="009F7D7C">
              <w:rPr>
                <w:rFonts w:ascii="Times New Roman" w:eastAsia="Times New Roman" w:hAnsi="Times New Roman" w:cs="Times New Roman"/>
                <w:b/>
                <w:sz w:val="12"/>
                <w:szCs w:val="12"/>
              </w:rPr>
              <w:t>0,00</w:t>
            </w:r>
          </w:p>
        </w:tc>
      </w:tr>
      <w:tr w:rsidR="009F7D7C" w:rsidRPr="009F7D7C" w14:paraId="5A5721A1" w14:textId="77777777" w:rsidTr="0004058B">
        <w:trPr>
          <w:trHeight w:val="70"/>
        </w:trPr>
        <w:tc>
          <w:tcPr>
            <w:tcW w:w="270" w:type="pct"/>
            <w:tcBorders>
              <w:top w:val="single" w:sz="4" w:space="0" w:color="auto"/>
              <w:left w:val="single" w:sz="4" w:space="0" w:color="auto"/>
              <w:bottom w:val="single" w:sz="4" w:space="0" w:color="auto"/>
              <w:right w:val="single" w:sz="4" w:space="0" w:color="auto"/>
            </w:tcBorders>
            <w:vAlign w:val="center"/>
          </w:tcPr>
          <w:p w14:paraId="5289648A" w14:textId="77777777" w:rsidR="009F7D7C" w:rsidRPr="009F7D7C" w:rsidRDefault="009F7D7C" w:rsidP="009F7D7C">
            <w:pPr>
              <w:spacing w:after="0" w:line="240" w:lineRule="auto"/>
              <w:jc w:val="center"/>
              <w:rPr>
                <w:rFonts w:ascii="Times New Roman" w:eastAsia="Times New Roman" w:hAnsi="Times New Roman" w:cs="Times New Roman"/>
                <w:b/>
                <w:sz w:val="12"/>
                <w:szCs w:val="12"/>
              </w:rPr>
            </w:pPr>
          </w:p>
        </w:tc>
        <w:tc>
          <w:tcPr>
            <w:tcW w:w="3009" w:type="pct"/>
            <w:tcBorders>
              <w:top w:val="single" w:sz="4" w:space="0" w:color="auto"/>
              <w:left w:val="single" w:sz="4" w:space="0" w:color="auto"/>
              <w:bottom w:val="single" w:sz="4" w:space="0" w:color="auto"/>
              <w:right w:val="single" w:sz="4" w:space="0" w:color="auto"/>
            </w:tcBorders>
          </w:tcPr>
          <w:p w14:paraId="7BE2F345" w14:textId="77777777" w:rsidR="009F7D7C" w:rsidRPr="009F7D7C" w:rsidRDefault="009F7D7C" w:rsidP="009F7D7C">
            <w:pPr>
              <w:spacing w:after="0" w:line="240" w:lineRule="auto"/>
              <w:jc w:val="both"/>
              <w:rPr>
                <w:rFonts w:ascii="Times New Roman" w:eastAsia="Times New Roman" w:hAnsi="Times New Roman" w:cs="Times New Roman"/>
                <w:b/>
                <w:sz w:val="12"/>
                <w:szCs w:val="12"/>
              </w:rPr>
            </w:pPr>
            <w:r w:rsidRPr="009F7D7C">
              <w:rPr>
                <w:rFonts w:ascii="Times New Roman" w:eastAsia="Times New Roman" w:hAnsi="Times New Roman" w:cs="Times New Roman"/>
                <w:b/>
                <w:sz w:val="12"/>
                <w:szCs w:val="12"/>
              </w:rPr>
              <w:t>ВСЕГО:</w:t>
            </w:r>
          </w:p>
        </w:tc>
        <w:tc>
          <w:tcPr>
            <w:tcW w:w="551" w:type="pct"/>
            <w:tcBorders>
              <w:top w:val="single" w:sz="4" w:space="0" w:color="auto"/>
              <w:left w:val="single" w:sz="4" w:space="0" w:color="auto"/>
              <w:bottom w:val="single" w:sz="4" w:space="0" w:color="auto"/>
              <w:right w:val="single" w:sz="4" w:space="0" w:color="auto"/>
            </w:tcBorders>
            <w:vAlign w:val="center"/>
          </w:tcPr>
          <w:p w14:paraId="4C9BA8E8" w14:textId="77777777" w:rsidR="009F7D7C" w:rsidRPr="009F7D7C" w:rsidRDefault="009F7D7C" w:rsidP="009F7D7C">
            <w:pPr>
              <w:spacing w:after="0" w:line="240" w:lineRule="auto"/>
              <w:jc w:val="center"/>
              <w:rPr>
                <w:rFonts w:ascii="Times New Roman" w:eastAsia="Times New Roman" w:hAnsi="Times New Roman" w:cs="Times New Roman"/>
                <w:b/>
                <w:sz w:val="12"/>
                <w:szCs w:val="12"/>
              </w:rPr>
            </w:pPr>
            <w:r w:rsidRPr="009F7D7C">
              <w:rPr>
                <w:rFonts w:ascii="Times New Roman" w:eastAsia="Times New Roman" w:hAnsi="Times New Roman" w:cs="Times New Roman"/>
                <w:b/>
                <w:sz w:val="12"/>
                <w:szCs w:val="12"/>
              </w:rPr>
              <w:t>2525,32053</w:t>
            </w:r>
          </w:p>
        </w:tc>
        <w:tc>
          <w:tcPr>
            <w:tcW w:w="642" w:type="pct"/>
            <w:tcBorders>
              <w:top w:val="single" w:sz="4" w:space="0" w:color="auto"/>
              <w:left w:val="single" w:sz="4" w:space="0" w:color="auto"/>
              <w:bottom w:val="single" w:sz="4" w:space="0" w:color="auto"/>
              <w:right w:val="single" w:sz="4" w:space="0" w:color="auto"/>
            </w:tcBorders>
            <w:vAlign w:val="center"/>
          </w:tcPr>
          <w:p w14:paraId="0AABBC74" w14:textId="77777777" w:rsidR="009F7D7C" w:rsidRPr="009F7D7C" w:rsidRDefault="009F7D7C" w:rsidP="009F7D7C">
            <w:pPr>
              <w:spacing w:after="0" w:line="240" w:lineRule="auto"/>
              <w:jc w:val="center"/>
              <w:rPr>
                <w:rFonts w:ascii="Times New Roman" w:eastAsia="Times New Roman" w:hAnsi="Times New Roman" w:cs="Times New Roman"/>
                <w:b/>
                <w:sz w:val="12"/>
                <w:szCs w:val="12"/>
              </w:rPr>
            </w:pPr>
            <w:r w:rsidRPr="009F7D7C">
              <w:rPr>
                <w:rFonts w:ascii="Times New Roman" w:eastAsia="Times New Roman" w:hAnsi="Times New Roman" w:cs="Times New Roman"/>
                <w:b/>
                <w:sz w:val="12"/>
                <w:szCs w:val="12"/>
              </w:rPr>
              <w:t>1912,93699</w:t>
            </w:r>
          </w:p>
        </w:tc>
        <w:tc>
          <w:tcPr>
            <w:tcW w:w="528" w:type="pct"/>
            <w:tcBorders>
              <w:top w:val="single" w:sz="4" w:space="0" w:color="auto"/>
              <w:left w:val="single" w:sz="4" w:space="0" w:color="auto"/>
              <w:bottom w:val="single" w:sz="4" w:space="0" w:color="auto"/>
              <w:right w:val="single" w:sz="4" w:space="0" w:color="auto"/>
            </w:tcBorders>
            <w:vAlign w:val="center"/>
          </w:tcPr>
          <w:p w14:paraId="79695E64" w14:textId="77777777" w:rsidR="009F7D7C" w:rsidRPr="009F7D7C" w:rsidRDefault="009F7D7C" w:rsidP="009F7D7C">
            <w:pPr>
              <w:spacing w:after="0" w:line="240" w:lineRule="auto"/>
              <w:jc w:val="center"/>
              <w:rPr>
                <w:rFonts w:ascii="Times New Roman" w:eastAsia="Times New Roman" w:hAnsi="Times New Roman" w:cs="Times New Roman"/>
                <w:b/>
                <w:sz w:val="12"/>
                <w:szCs w:val="12"/>
              </w:rPr>
            </w:pPr>
            <w:r w:rsidRPr="009F7D7C">
              <w:rPr>
                <w:rFonts w:ascii="Times New Roman" w:eastAsia="Times New Roman" w:hAnsi="Times New Roman" w:cs="Times New Roman"/>
                <w:b/>
                <w:sz w:val="12"/>
                <w:szCs w:val="12"/>
              </w:rPr>
              <w:t>1912,93699</w:t>
            </w:r>
          </w:p>
        </w:tc>
      </w:tr>
    </w:tbl>
    <w:p w14:paraId="09EB1500" w14:textId="77777777" w:rsidR="0004058B" w:rsidRPr="0004058B" w:rsidRDefault="0004058B" w:rsidP="0004058B">
      <w:pPr>
        <w:spacing w:after="0" w:line="240" w:lineRule="auto"/>
        <w:ind w:firstLine="284"/>
        <w:jc w:val="both"/>
        <w:rPr>
          <w:rFonts w:ascii="Times New Roman" w:hAnsi="Times New Roman" w:cs="Times New Roman"/>
          <w:sz w:val="12"/>
          <w:szCs w:val="12"/>
        </w:rPr>
      </w:pPr>
      <w:r w:rsidRPr="0004058B">
        <w:rPr>
          <w:rFonts w:ascii="Times New Roman" w:hAnsi="Times New Roman" w:cs="Times New Roman"/>
          <w:sz w:val="12"/>
          <w:szCs w:val="12"/>
        </w:rPr>
        <w:t>2.Опубликовать настоящее Постановление в газете «Сергиевский вестник».</w:t>
      </w:r>
    </w:p>
    <w:p w14:paraId="39797136" w14:textId="12768A64" w:rsidR="0004058B" w:rsidRPr="0004058B" w:rsidRDefault="0004058B" w:rsidP="0004058B">
      <w:pPr>
        <w:spacing w:after="0" w:line="240" w:lineRule="auto"/>
        <w:ind w:firstLine="284"/>
        <w:jc w:val="both"/>
        <w:rPr>
          <w:rFonts w:ascii="Times New Roman" w:hAnsi="Times New Roman" w:cs="Times New Roman"/>
          <w:sz w:val="12"/>
          <w:szCs w:val="12"/>
        </w:rPr>
      </w:pPr>
      <w:r w:rsidRPr="0004058B">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02F8EB21" w14:textId="77777777" w:rsidR="0004058B" w:rsidRPr="0004058B" w:rsidRDefault="0004058B" w:rsidP="0004058B">
      <w:pPr>
        <w:spacing w:after="0" w:line="240" w:lineRule="auto"/>
        <w:ind w:firstLine="284"/>
        <w:jc w:val="right"/>
        <w:rPr>
          <w:rFonts w:ascii="Times New Roman" w:hAnsi="Times New Roman" w:cs="Times New Roman"/>
          <w:sz w:val="12"/>
          <w:szCs w:val="12"/>
        </w:rPr>
      </w:pPr>
      <w:r w:rsidRPr="0004058B">
        <w:rPr>
          <w:rFonts w:ascii="Times New Roman" w:hAnsi="Times New Roman" w:cs="Times New Roman"/>
          <w:sz w:val="12"/>
          <w:szCs w:val="12"/>
        </w:rPr>
        <w:t>Глава сельского поселения Воротнее</w:t>
      </w:r>
    </w:p>
    <w:p w14:paraId="68A7E1C3" w14:textId="77777777" w:rsidR="0004058B" w:rsidRDefault="0004058B" w:rsidP="0004058B">
      <w:pPr>
        <w:spacing w:after="0" w:line="240" w:lineRule="auto"/>
        <w:ind w:firstLine="284"/>
        <w:jc w:val="right"/>
        <w:rPr>
          <w:rFonts w:ascii="Times New Roman" w:hAnsi="Times New Roman" w:cs="Times New Roman"/>
          <w:sz w:val="12"/>
          <w:szCs w:val="12"/>
        </w:rPr>
      </w:pPr>
      <w:r w:rsidRPr="0004058B">
        <w:rPr>
          <w:rFonts w:ascii="Times New Roman" w:hAnsi="Times New Roman" w:cs="Times New Roman"/>
          <w:sz w:val="12"/>
          <w:szCs w:val="12"/>
        </w:rPr>
        <w:t xml:space="preserve">муниципального района Сергиевский                   </w:t>
      </w:r>
    </w:p>
    <w:p w14:paraId="2261018B" w14:textId="0B8CE1F7" w:rsidR="0004058B" w:rsidRDefault="0004058B" w:rsidP="0004058B">
      <w:pPr>
        <w:spacing w:after="0" w:line="240" w:lineRule="auto"/>
        <w:ind w:firstLine="284"/>
        <w:jc w:val="right"/>
        <w:rPr>
          <w:rFonts w:ascii="Times New Roman" w:hAnsi="Times New Roman" w:cs="Times New Roman"/>
          <w:sz w:val="12"/>
          <w:szCs w:val="12"/>
        </w:rPr>
      </w:pPr>
      <w:r w:rsidRPr="0004058B">
        <w:rPr>
          <w:rFonts w:ascii="Times New Roman" w:hAnsi="Times New Roman" w:cs="Times New Roman"/>
          <w:sz w:val="12"/>
          <w:szCs w:val="12"/>
        </w:rPr>
        <w:t xml:space="preserve">                      Никитин С.А.</w:t>
      </w:r>
    </w:p>
    <w:p w14:paraId="05D10492" w14:textId="77777777" w:rsidR="004F1B2B" w:rsidRDefault="004F1B2B" w:rsidP="0004058B">
      <w:pPr>
        <w:spacing w:after="0" w:line="240" w:lineRule="auto"/>
        <w:ind w:firstLine="284"/>
        <w:jc w:val="center"/>
        <w:rPr>
          <w:rFonts w:ascii="Times New Roman" w:hAnsi="Times New Roman" w:cs="Times New Roman"/>
          <w:sz w:val="12"/>
          <w:szCs w:val="12"/>
        </w:rPr>
      </w:pPr>
    </w:p>
    <w:p w14:paraId="3EA8F782" w14:textId="77777777" w:rsidR="004F1B2B" w:rsidRDefault="004F1B2B" w:rsidP="0004058B">
      <w:pPr>
        <w:spacing w:after="0" w:line="240" w:lineRule="auto"/>
        <w:ind w:firstLine="284"/>
        <w:jc w:val="center"/>
        <w:rPr>
          <w:rFonts w:ascii="Times New Roman" w:hAnsi="Times New Roman" w:cs="Times New Roman"/>
          <w:sz w:val="12"/>
          <w:szCs w:val="12"/>
        </w:rPr>
      </w:pPr>
    </w:p>
    <w:p w14:paraId="732BFEFB" w14:textId="77777777" w:rsidR="004F1B2B" w:rsidRDefault="004F1B2B" w:rsidP="0004058B">
      <w:pPr>
        <w:spacing w:after="0" w:line="240" w:lineRule="auto"/>
        <w:ind w:firstLine="284"/>
        <w:jc w:val="center"/>
        <w:rPr>
          <w:rFonts w:ascii="Times New Roman" w:hAnsi="Times New Roman" w:cs="Times New Roman"/>
          <w:sz w:val="12"/>
          <w:szCs w:val="12"/>
        </w:rPr>
      </w:pPr>
    </w:p>
    <w:p w14:paraId="79E1CB55" w14:textId="77777777" w:rsidR="004F1B2B" w:rsidRDefault="004F1B2B" w:rsidP="0004058B">
      <w:pPr>
        <w:spacing w:after="0" w:line="240" w:lineRule="auto"/>
        <w:ind w:firstLine="284"/>
        <w:jc w:val="center"/>
        <w:rPr>
          <w:rFonts w:ascii="Times New Roman" w:hAnsi="Times New Roman" w:cs="Times New Roman"/>
          <w:sz w:val="12"/>
          <w:szCs w:val="12"/>
        </w:rPr>
      </w:pPr>
    </w:p>
    <w:p w14:paraId="6642684C" w14:textId="77777777" w:rsidR="004F1B2B" w:rsidRDefault="004F1B2B" w:rsidP="0004058B">
      <w:pPr>
        <w:spacing w:after="0" w:line="240" w:lineRule="auto"/>
        <w:ind w:firstLine="284"/>
        <w:jc w:val="center"/>
        <w:rPr>
          <w:rFonts w:ascii="Times New Roman" w:hAnsi="Times New Roman" w:cs="Times New Roman"/>
          <w:sz w:val="12"/>
          <w:szCs w:val="12"/>
        </w:rPr>
      </w:pPr>
    </w:p>
    <w:p w14:paraId="1CA82585" w14:textId="77777777" w:rsidR="004F1B2B" w:rsidRDefault="004F1B2B" w:rsidP="0004058B">
      <w:pPr>
        <w:spacing w:after="0" w:line="240" w:lineRule="auto"/>
        <w:ind w:firstLine="284"/>
        <w:jc w:val="center"/>
        <w:rPr>
          <w:rFonts w:ascii="Times New Roman" w:hAnsi="Times New Roman" w:cs="Times New Roman"/>
          <w:sz w:val="12"/>
          <w:szCs w:val="12"/>
        </w:rPr>
      </w:pPr>
    </w:p>
    <w:p w14:paraId="72F84A59" w14:textId="77777777" w:rsidR="0004058B" w:rsidRPr="00411768" w:rsidRDefault="0004058B" w:rsidP="0004058B">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lastRenderedPageBreak/>
        <w:t>Администрация</w:t>
      </w:r>
    </w:p>
    <w:p w14:paraId="3A493A42" w14:textId="77777777" w:rsidR="0004058B" w:rsidRDefault="0004058B" w:rsidP="0004058B">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9F7D7C">
        <w:rPr>
          <w:rFonts w:ascii="Times New Roman" w:hAnsi="Times New Roman" w:cs="Times New Roman"/>
          <w:sz w:val="12"/>
          <w:szCs w:val="12"/>
        </w:rPr>
        <w:t>Воротнее</w:t>
      </w:r>
    </w:p>
    <w:p w14:paraId="264CCE9E" w14:textId="77777777" w:rsidR="0004058B" w:rsidRPr="00411768" w:rsidRDefault="0004058B" w:rsidP="0004058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6B9F58AA" w14:textId="77777777" w:rsidR="0004058B" w:rsidRDefault="0004058B" w:rsidP="0004058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5B1966B8" w14:textId="77777777" w:rsidR="0004058B" w:rsidRPr="00411768" w:rsidRDefault="0004058B" w:rsidP="0004058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78868F82" w14:textId="4CE28FB8" w:rsidR="0004058B" w:rsidRDefault="0004058B" w:rsidP="0004058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19.04.2022 г.                                                                                                                                                                                                              №15</w:t>
      </w:r>
    </w:p>
    <w:p w14:paraId="5283A0CB" w14:textId="35002998" w:rsidR="0004058B" w:rsidRPr="0004058B" w:rsidRDefault="0004058B" w:rsidP="0004058B">
      <w:pPr>
        <w:spacing w:after="0" w:line="240" w:lineRule="auto"/>
        <w:ind w:firstLine="284"/>
        <w:jc w:val="center"/>
        <w:rPr>
          <w:rFonts w:ascii="Times New Roman" w:hAnsi="Times New Roman" w:cs="Times New Roman"/>
          <w:sz w:val="12"/>
          <w:szCs w:val="12"/>
        </w:rPr>
      </w:pPr>
      <w:r w:rsidRPr="0004058B">
        <w:rPr>
          <w:rFonts w:ascii="Times New Roman"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№67 от 30.12.2021г. «Об утверждении муниципальной программы «Благоустройство территории сельского поселения Воротнее муниципального района Сергиевский» на 2022-2024гг.»</w:t>
      </w:r>
    </w:p>
    <w:p w14:paraId="1EBC6CC8" w14:textId="77777777" w:rsidR="0004058B" w:rsidRPr="0004058B" w:rsidRDefault="0004058B" w:rsidP="0004058B">
      <w:pPr>
        <w:spacing w:after="0" w:line="240" w:lineRule="auto"/>
        <w:ind w:firstLine="284"/>
        <w:jc w:val="both"/>
        <w:rPr>
          <w:rFonts w:ascii="Times New Roman" w:hAnsi="Times New Roman" w:cs="Times New Roman"/>
          <w:sz w:val="12"/>
          <w:szCs w:val="12"/>
        </w:rPr>
      </w:pPr>
      <w:r w:rsidRPr="0004058B">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  </w:t>
      </w:r>
    </w:p>
    <w:p w14:paraId="2211C327" w14:textId="77777777" w:rsidR="0004058B" w:rsidRPr="0004058B" w:rsidRDefault="0004058B" w:rsidP="0004058B">
      <w:pPr>
        <w:spacing w:after="0" w:line="240" w:lineRule="auto"/>
        <w:ind w:firstLine="284"/>
        <w:jc w:val="both"/>
        <w:rPr>
          <w:rFonts w:ascii="Times New Roman" w:hAnsi="Times New Roman" w:cs="Times New Roman"/>
          <w:sz w:val="12"/>
          <w:szCs w:val="12"/>
        </w:rPr>
      </w:pPr>
      <w:r w:rsidRPr="0004058B">
        <w:rPr>
          <w:rFonts w:ascii="Times New Roman" w:hAnsi="Times New Roman" w:cs="Times New Roman"/>
          <w:sz w:val="12"/>
          <w:szCs w:val="12"/>
        </w:rPr>
        <w:t>ПОСТАНОВЛЯЕТ:</w:t>
      </w:r>
    </w:p>
    <w:p w14:paraId="1E787AFF" w14:textId="62487B0B" w:rsidR="0004058B" w:rsidRPr="0004058B" w:rsidRDefault="0004058B" w:rsidP="0004058B">
      <w:pPr>
        <w:spacing w:after="0" w:line="240" w:lineRule="auto"/>
        <w:ind w:firstLine="284"/>
        <w:jc w:val="both"/>
        <w:rPr>
          <w:rFonts w:ascii="Times New Roman" w:hAnsi="Times New Roman" w:cs="Times New Roman"/>
          <w:sz w:val="12"/>
          <w:szCs w:val="12"/>
        </w:rPr>
      </w:pPr>
      <w:r w:rsidRPr="0004058B">
        <w:rPr>
          <w:rFonts w:ascii="Times New Roman"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Сергиевский №67 от 30.12.2021г. «Об утверждении муниципальной программы «Благоустройство территории сельского поселения Воротнее муниципального района Сергиевский» на 2022-2024гг.» (далее - Программа) следующего содержания:</w:t>
      </w:r>
    </w:p>
    <w:p w14:paraId="0F135B96" w14:textId="11A53223" w:rsidR="0004058B" w:rsidRPr="0004058B" w:rsidRDefault="0004058B" w:rsidP="0004058B">
      <w:pPr>
        <w:spacing w:after="0" w:line="240" w:lineRule="auto"/>
        <w:ind w:firstLine="284"/>
        <w:jc w:val="both"/>
        <w:rPr>
          <w:rFonts w:ascii="Times New Roman" w:hAnsi="Times New Roman" w:cs="Times New Roman"/>
          <w:sz w:val="12"/>
          <w:szCs w:val="12"/>
        </w:rPr>
      </w:pPr>
      <w:r w:rsidRPr="0004058B">
        <w:rPr>
          <w:rFonts w:ascii="Times New Roman" w:hAnsi="Times New Roman" w:cs="Times New Roman"/>
          <w:sz w:val="12"/>
          <w:szCs w:val="12"/>
        </w:rPr>
        <w:t xml:space="preserve">1.1.В Паспорте Программы позицию «Объем финансирования» изложить в следующей редакции: </w:t>
      </w:r>
    </w:p>
    <w:p w14:paraId="74AD3FE3" w14:textId="098113BA" w:rsidR="0004058B" w:rsidRPr="0004058B" w:rsidRDefault="0004058B" w:rsidP="0004058B">
      <w:pPr>
        <w:spacing w:after="0" w:line="240" w:lineRule="auto"/>
        <w:ind w:firstLine="284"/>
        <w:jc w:val="both"/>
        <w:rPr>
          <w:rFonts w:ascii="Times New Roman" w:hAnsi="Times New Roman" w:cs="Times New Roman"/>
          <w:sz w:val="12"/>
          <w:szCs w:val="12"/>
        </w:rPr>
      </w:pPr>
      <w:r w:rsidRPr="0004058B">
        <w:rPr>
          <w:rFonts w:ascii="Times New Roman" w:hAnsi="Times New Roman" w:cs="Times New Roman"/>
          <w:sz w:val="12"/>
          <w:szCs w:val="12"/>
        </w:rPr>
        <w:t>Планируемый общий объем финансирования Программы составит:  3550,01640 тыс. рублей (прогноз), в том числе:</w:t>
      </w:r>
    </w:p>
    <w:p w14:paraId="3578E2B9" w14:textId="77777777" w:rsidR="0004058B" w:rsidRPr="0004058B" w:rsidRDefault="0004058B" w:rsidP="0004058B">
      <w:pPr>
        <w:spacing w:after="0" w:line="240" w:lineRule="auto"/>
        <w:ind w:firstLine="284"/>
        <w:jc w:val="both"/>
        <w:rPr>
          <w:rFonts w:ascii="Times New Roman" w:hAnsi="Times New Roman" w:cs="Times New Roman"/>
          <w:sz w:val="12"/>
          <w:szCs w:val="12"/>
        </w:rPr>
      </w:pPr>
      <w:r w:rsidRPr="0004058B">
        <w:rPr>
          <w:rFonts w:ascii="Times New Roman" w:hAnsi="Times New Roman" w:cs="Times New Roman"/>
          <w:sz w:val="12"/>
          <w:szCs w:val="12"/>
        </w:rPr>
        <w:t xml:space="preserve">-средств местного бюджета – 3526,26032 </w:t>
      </w:r>
      <w:proofErr w:type="spellStart"/>
      <w:r w:rsidRPr="0004058B">
        <w:rPr>
          <w:rFonts w:ascii="Times New Roman" w:hAnsi="Times New Roman" w:cs="Times New Roman"/>
          <w:sz w:val="12"/>
          <w:szCs w:val="12"/>
        </w:rPr>
        <w:t>тыс</w:t>
      </w:r>
      <w:proofErr w:type="gramStart"/>
      <w:r w:rsidRPr="0004058B">
        <w:rPr>
          <w:rFonts w:ascii="Times New Roman" w:hAnsi="Times New Roman" w:cs="Times New Roman"/>
          <w:sz w:val="12"/>
          <w:szCs w:val="12"/>
        </w:rPr>
        <w:t>.р</w:t>
      </w:r>
      <w:proofErr w:type="gramEnd"/>
      <w:r w:rsidRPr="0004058B">
        <w:rPr>
          <w:rFonts w:ascii="Times New Roman" w:hAnsi="Times New Roman" w:cs="Times New Roman"/>
          <w:sz w:val="12"/>
          <w:szCs w:val="12"/>
        </w:rPr>
        <w:t>ублей</w:t>
      </w:r>
      <w:proofErr w:type="spellEnd"/>
      <w:r w:rsidRPr="0004058B">
        <w:rPr>
          <w:rFonts w:ascii="Times New Roman" w:hAnsi="Times New Roman" w:cs="Times New Roman"/>
          <w:sz w:val="12"/>
          <w:szCs w:val="12"/>
        </w:rPr>
        <w:t xml:space="preserve"> (прогноз):</w:t>
      </w:r>
    </w:p>
    <w:p w14:paraId="799EA566" w14:textId="77777777" w:rsidR="0004058B" w:rsidRPr="0004058B" w:rsidRDefault="0004058B" w:rsidP="0004058B">
      <w:pPr>
        <w:spacing w:after="0" w:line="240" w:lineRule="auto"/>
        <w:ind w:firstLine="284"/>
        <w:jc w:val="both"/>
        <w:rPr>
          <w:rFonts w:ascii="Times New Roman" w:hAnsi="Times New Roman" w:cs="Times New Roman"/>
          <w:sz w:val="12"/>
          <w:szCs w:val="12"/>
        </w:rPr>
      </w:pPr>
      <w:r w:rsidRPr="0004058B">
        <w:rPr>
          <w:rFonts w:ascii="Times New Roman" w:hAnsi="Times New Roman" w:cs="Times New Roman"/>
          <w:sz w:val="12"/>
          <w:szCs w:val="12"/>
        </w:rPr>
        <w:t xml:space="preserve">2022 г. – 1454,81322  </w:t>
      </w:r>
      <w:proofErr w:type="spellStart"/>
      <w:r w:rsidRPr="0004058B">
        <w:rPr>
          <w:rFonts w:ascii="Times New Roman" w:hAnsi="Times New Roman" w:cs="Times New Roman"/>
          <w:sz w:val="12"/>
          <w:szCs w:val="12"/>
        </w:rPr>
        <w:t>тыс</w:t>
      </w:r>
      <w:proofErr w:type="gramStart"/>
      <w:r w:rsidRPr="0004058B">
        <w:rPr>
          <w:rFonts w:ascii="Times New Roman" w:hAnsi="Times New Roman" w:cs="Times New Roman"/>
          <w:sz w:val="12"/>
          <w:szCs w:val="12"/>
        </w:rPr>
        <w:t>.р</w:t>
      </w:r>
      <w:proofErr w:type="gramEnd"/>
      <w:r w:rsidRPr="0004058B">
        <w:rPr>
          <w:rFonts w:ascii="Times New Roman" w:hAnsi="Times New Roman" w:cs="Times New Roman"/>
          <w:sz w:val="12"/>
          <w:szCs w:val="12"/>
        </w:rPr>
        <w:t>ублей</w:t>
      </w:r>
      <w:proofErr w:type="spellEnd"/>
      <w:r w:rsidRPr="0004058B">
        <w:rPr>
          <w:rFonts w:ascii="Times New Roman" w:hAnsi="Times New Roman" w:cs="Times New Roman"/>
          <w:sz w:val="12"/>
          <w:szCs w:val="12"/>
        </w:rPr>
        <w:t xml:space="preserve">; </w:t>
      </w:r>
    </w:p>
    <w:p w14:paraId="563C4439" w14:textId="77777777" w:rsidR="0004058B" w:rsidRPr="0004058B" w:rsidRDefault="0004058B" w:rsidP="0004058B">
      <w:pPr>
        <w:spacing w:after="0" w:line="240" w:lineRule="auto"/>
        <w:ind w:firstLine="284"/>
        <w:jc w:val="both"/>
        <w:rPr>
          <w:rFonts w:ascii="Times New Roman" w:hAnsi="Times New Roman" w:cs="Times New Roman"/>
          <w:sz w:val="12"/>
          <w:szCs w:val="12"/>
        </w:rPr>
      </w:pPr>
      <w:r w:rsidRPr="0004058B">
        <w:rPr>
          <w:rFonts w:ascii="Times New Roman" w:hAnsi="Times New Roman" w:cs="Times New Roman"/>
          <w:sz w:val="12"/>
          <w:szCs w:val="12"/>
        </w:rPr>
        <w:t xml:space="preserve">2023г. – 1035,72355  </w:t>
      </w:r>
      <w:proofErr w:type="spellStart"/>
      <w:r w:rsidRPr="0004058B">
        <w:rPr>
          <w:rFonts w:ascii="Times New Roman" w:hAnsi="Times New Roman" w:cs="Times New Roman"/>
          <w:sz w:val="12"/>
          <w:szCs w:val="12"/>
        </w:rPr>
        <w:t>тыс</w:t>
      </w:r>
      <w:proofErr w:type="gramStart"/>
      <w:r w:rsidRPr="0004058B">
        <w:rPr>
          <w:rFonts w:ascii="Times New Roman" w:hAnsi="Times New Roman" w:cs="Times New Roman"/>
          <w:sz w:val="12"/>
          <w:szCs w:val="12"/>
        </w:rPr>
        <w:t>.р</w:t>
      </w:r>
      <w:proofErr w:type="gramEnd"/>
      <w:r w:rsidRPr="0004058B">
        <w:rPr>
          <w:rFonts w:ascii="Times New Roman" w:hAnsi="Times New Roman" w:cs="Times New Roman"/>
          <w:sz w:val="12"/>
          <w:szCs w:val="12"/>
        </w:rPr>
        <w:t>ублей</w:t>
      </w:r>
      <w:proofErr w:type="spellEnd"/>
      <w:r w:rsidRPr="0004058B">
        <w:rPr>
          <w:rFonts w:ascii="Times New Roman" w:hAnsi="Times New Roman" w:cs="Times New Roman"/>
          <w:sz w:val="12"/>
          <w:szCs w:val="12"/>
        </w:rPr>
        <w:t xml:space="preserve"> (прогноз);</w:t>
      </w:r>
    </w:p>
    <w:p w14:paraId="61121672" w14:textId="77777777" w:rsidR="0004058B" w:rsidRPr="0004058B" w:rsidRDefault="0004058B" w:rsidP="0004058B">
      <w:pPr>
        <w:spacing w:after="0" w:line="240" w:lineRule="auto"/>
        <w:ind w:firstLine="284"/>
        <w:jc w:val="both"/>
        <w:rPr>
          <w:rFonts w:ascii="Times New Roman" w:hAnsi="Times New Roman" w:cs="Times New Roman"/>
          <w:sz w:val="12"/>
          <w:szCs w:val="12"/>
        </w:rPr>
      </w:pPr>
      <w:r w:rsidRPr="0004058B">
        <w:rPr>
          <w:rFonts w:ascii="Times New Roman" w:hAnsi="Times New Roman" w:cs="Times New Roman"/>
          <w:sz w:val="12"/>
          <w:szCs w:val="12"/>
        </w:rPr>
        <w:t xml:space="preserve">2024г. – 1035,72355 </w:t>
      </w:r>
      <w:proofErr w:type="spellStart"/>
      <w:r w:rsidRPr="0004058B">
        <w:rPr>
          <w:rFonts w:ascii="Times New Roman" w:hAnsi="Times New Roman" w:cs="Times New Roman"/>
          <w:sz w:val="12"/>
          <w:szCs w:val="12"/>
        </w:rPr>
        <w:t>тыс</w:t>
      </w:r>
      <w:proofErr w:type="gramStart"/>
      <w:r w:rsidRPr="0004058B">
        <w:rPr>
          <w:rFonts w:ascii="Times New Roman" w:hAnsi="Times New Roman" w:cs="Times New Roman"/>
          <w:sz w:val="12"/>
          <w:szCs w:val="12"/>
        </w:rPr>
        <w:t>.р</w:t>
      </w:r>
      <w:proofErr w:type="gramEnd"/>
      <w:r w:rsidRPr="0004058B">
        <w:rPr>
          <w:rFonts w:ascii="Times New Roman" w:hAnsi="Times New Roman" w:cs="Times New Roman"/>
          <w:sz w:val="12"/>
          <w:szCs w:val="12"/>
        </w:rPr>
        <w:t>ублей</w:t>
      </w:r>
      <w:proofErr w:type="spellEnd"/>
      <w:r w:rsidRPr="0004058B">
        <w:rPr>
          <w:rFonts w:ascii="Times New Roman" w:hAnsi="Times New Roman" w:cs="Times New Roman"/>
          <w:sz w:val="12"/>
          <w:szCs w:val="12"/>
        </w:rPr>
        <w:t xml:space="preserve"> (прогноз).</w:t>
      </w:r>
    </w:p>
    <w:p w14:paraId="0DF40828" w14:textId="77777777" w:rsidR="0004058B" w:rsidRPr="0004058B" w:rsidRDefault="0004058B" w:rsidP="0004058B">
      <w:pPr>
        <w:spacing w:after="0" w:line="240" w:lineRule="auto"/>
        <w:ind w:firstLine="284"/>
        <w:jc w:val="both"/>
        <w:rPr>
          <w:rFonts w:ascii="Times New Roman" w:hAnsi="Times New Roman" w:cs="Times New Roman"/>
          <w:sz w:val="12"/>
          <w:szCs w:val="12"/>
        </w:rPr>
      </w:pPr>
      <w:r w:rsidRPr="0004058B">
        <w:rPr>
          <w:rFonts w:ascii="Times New Roman" w:hAnsi="Times New Roman" w:cs="Times New Roman"/>
          <w:sz w:val="12"/>
          <w:szCs w:val="12"/>
        </w:rPr>
        <w:t xml:space="preserve">- внебюджетные средства - 23,75608 </w:t>
      </w:r>
      <w:proofErr w:type="spellStart"/>
      <w:r w:rsidRPr="0004058B">
        <w:rPr>
          <w:rFonts w:ascii="Times New Roman" w:hAnsi="Times New Roman" w:cs="Times New Roman"/>
          <w:sz w:val="12"/>
          <w:szCs w:val="12"/>
        </w:rPr>
        <w:t>тыс</w:t>
      </w:r>
      <w:proofErr w:type="gramStart"/>
      <w:r w:rsidRPr="0004058B">
        <w:rPr>
          <w:rFonts w:ascii="Times New Roman" w:hAnsi="Times New Roman" w:cs="Times New Roman"/>
          <w:sz w:val="12"/>
          <w:szCs w:val="12"/>
        </w:rPr>
        <w:t>.р</w:t>
      </w:r>
      <w:proofErr w:type="gramEnd"/>
      <w:r w:rsidRPr="0004058B">
        <w:rPr>
          <w:rFonts w:ascii="Times New Roman" w:hAnsi="Times New Roman" w:cs="Times New Roman"/>
          <w:sz w:val="12"/>
          <w:szCs w:val="12"/>
        </w:rPr>
        <w:t>ублей</w:t>
      </w:r>
      <w:proofErr w:type="spellEnd"/>
      <w:r w:rsidRPr="0004058B">
        <w:rPr>
          <w:rFonts w:ascii="Times New Roman" w:hAnsi="Times New Roman" w:cs="Times New Roman"/>
          <w:sz w:val="12"/>
          <w:szCs w:val="12"/>
        </w:rPr>
        <w:t>:</w:t>
      </w:r>
    </w:p>
    <w:p w14:paraId="65E999DB" w14:textId="77777777" w:rsidR="0004058B" w:rsidRPr="0004058B" w:rsidRDefault="0004058B" w:rsidP="0004058B">
      <w:pPr>
        <w:spacing w:after="0" w:line="240" w:lineRule="auto"/>
        <w:ind w:firstLine="284"/>
        <w:jc w:val="both"/>
        <w:rPr>
          <w:rFonts w:ascii="Times New Roman" w:hAnsi="Times New Roman" w:cs="Times New Roman"/>
          <w:sz w:val="12"/>
          <w:szCs w:val="12"/>
        </w:rPr>
      </w:pPr>
      <w:r w:rsidRPr="0004058B">
        <w:rPr>
          <w:rFonts w:ascii="Times New Roman" w:hAnsi="Times New Roman" w:cs="Times New Roman"/>
          <w:sz w:val="12"/>
          <w:szCs w:val="12"/>
        </w:rPr>
        <w:t xml:space="preserve">2022 г. – 23,75608 </w:t>
      </w:r>
      <w:proofErr w:type="spellStart"/>
      <w:r w:rsidRPr="0004058B">
        <w:rPr>
          <w:rFonts w:ascii="Times New Roman" w:hAnsi="Times New Roman" w:cs="Times New Roman"/>
          <w:sz w:val="12"/>
          <w:szCs w:val="12"/>
        </w:rPr>
        <w:t>тыс</w:t>
      </w:r>
      <w:proofErr w:type="gramStart"/>
      <w:r w:rsidRPr="0004058B">
        <w:rPr>
          <w:rFonts w:ascii="Times New Roman" w:hAnsi="Times New Roman" w:cs="Times New Roman"/>
          <w:sz w:val="12"/>
          <w:szCs w:val="12"/>
        </w:rPr>
        <w:t>.р</w:t>
      </w:r>
      <w:proofErr w:type="gramEnd"/>
      <w:r w:rsidRPr="0004058B">
        <w:rPr>
          <w:rFonts w:ascii="Times New Roman" w:hAnsi="Times New Roman" w:cs="Times New Roman"/>
          <w:sz w:val="12"/>
          <w:szCs w:val="12"/>
        </w:rPr>
        <w:t>ублей</w:t>
      </w:r>
      <w:proofErr w:type="spellEnd"/>
      <w:r w:rsidRPr="0004058B">
        <w:rPr>
          <w:rFonts w:ascii="Times New Roman" w:hAnsi="Times New Roman" w:cs="Times New Roman"/>
          <w:sz w:val="12"/>
          <w:szCs w:val="12"/>
        </w:rPr>
        <w:t xml:space="preserve">; </w:t>
      </w:r>
    </w:p>
    <w:p w14:paraId="4DC050A8" w14:textId="77777777" w:rsidR="0004058B" w:rsidRPr="0004058B" w:rsidRDefault="0004058B" w:rsidP="0004058B">
      <w:pPr>
        <w:spacing w:after="0" w:line="240" w:lineRule="auto"/>
        <w:ind w:firstLine="284"/>
        <w:jc w:val="both"/>
        <w:rPr>
          <w:rFonts w:ascii="Times New Roman" w:hAnsi="Times New Roman" w:cs="Times New Roman"/>
          <w:sz w:val="12"/>
          <w:szCs w:val="12"/>
        </w:rPr>
      </w:pPr>
      <w:r w:rsidRPr="0004058B">
        <w:rPr>
          <w:rFonts w:ascii="Times New Roman" w:hAnsi="Times New Roman" w:cs="Times New Roman"/>
          <w:sz w:val="12"/>
          <w:szCs w:val="12"/>
        </w:rPr>
        <w:t xml:space="preserve">2023г. – 0,00  </w:t>
      </w:r>
      <w:proofErr w:type="spellStart"/>
      <w:r w:rsidRPr="0004058B">
        <w:rPr>
          <w:rFonts w:ascii="Times New Roman" w:hAnsi="Times New Roman" w:cs="Times New Roman"/>
          <w:sz w:val="12"/>
          <w:szCs w:val="12"/>
        </w:rPr>
        <w:t>тыс</w:t>
      </w:r>
      <w:proofErr w:type="gramStart"/>
      <w:r w:rsidRPr="0004058B">
        <w:rPr>
          <w:rFonts w:ascii="Times New Roman" w:hAnsi="Times New Roman" w:cs="Times New Roman"/>
          <w:sz w:val="12"/>
          <w:szCs w:val="12"/>
        </w:rPr>
        <w:t>.р</w:t>
      </w:r>
      <w:proofErr w:type="gramEnd"/>
      <w:r w:rsidRPr="0004058B">
        <w:rPr>
          <w:rFonts w:ascii="Times New Roman" w:hAnsi="Times New Roman" w:cs="Times New Roman"/>
          <w:sz w:val="12"/>
          <w:szCs w:val="12"/>
        </w:rPr>
        <w:t>ублей</w:t>
      </w:r>
      <w:proofErr w:type="spellEnd"/>
      <w:r w:rsidRPr="0004058B">
        <w:rPr>
          <w:rFonts w:ascii="Times New Roman" w:hAnsi="Times New Roman" w:cs="Times New Roman"/>
          <w:sz w:val="12"/>
          <w:szCs w:val="12"/>
        </w:rPr>
        <w:t>;</w:t>
      </w:r>
    </w:p>
    <w:p w14:paraId="65E31EA9" w14:textId="77777777" w:rsidR="0004058B" w:rsidRPr="0004058B" w:rsidRDefault="0004058B" w:rsidP="0004058B">
      <w:pPr>
        <w:spacing w:after="0" w:line="240" w:lineRule="auto"/>
        <w:ind w:firstLine="284"/>
        <w:jc w:val="both"/>
        <w:rPr>
          <w:rFonts w:ascii="Times New Roman" w:hAnsi="Times New Roman" w:cs="Times New Roman"/>
          <w:sz w:val="12"/>
          <w:szCs w:val="12"/>
        </w:rPr>
      </w:pPr>
      <w:r w:rsidRPr="0004058B">
        <w:rPr>
          <w:rFonts w:ascii="Times New Roman" w:hAnsi="Times New Roman" w:cs="Times New Roman"/>
          <w:sz w:val="12"/>
          <w:szCs w:val="12"/>
        </w:rPr>
        <w:t xml:space="preserve">2024г. – 0,00 </w:t>
      </w:r>
      <w:proofErr w:type="spellStart"/>
      <w:r w:rsidRPr="0004058B">
        <w:rPr>
          <w:rFonts w:ascii="Times New Roman" w:hAnsi="Times New Roman" w:cs="Times New Roman"/>
          <w:sz w:val="12"/>
          <w:szCs w:val="12"/>
        </w:rPr>
        <w:t>тыс</w:t>
      </w:r>
      <w:proofErr w:type="gramStart"/>
      <w:r w:rsidRPr="0004058B">
        <w:rPr>
          <w:rFonts w:ascii="Times New Roman" w:hAnsi="Times New Roman" w:cs="Times New Roman"/>
          <w:sz w:val="12"/>
          <w:szCs w:val="12"/>
        </w:rPr>
        <w:t>.р</w:t>
      </w:r>
      <w:proofErr w:type="gramEnd"/>
      <w:r w:rsidRPr="0004058B">
        <w:rPr>
          <w:rFonts w:ascii="Times New Roman" w:hAnsi="Times New Roman" w:cs="Times New Roman"/>
          <w:sz w:val="12"/>
          <w:szCs w:val="12"/>
        </w:rPr>
        <w:t>ублей</w:t>
      </w:r>
      <w:proofErr w:type="spellEnd"/>
      <w:r w:rsidRPr="0004058B">
        <w:rPr>
          <w:rFonts w:ascii="Times New Roman" w:hAnsi="Times New Roman" w:cs="Times New Roman"/>
          <w:sz w:val="12"/>
          <w:szCs w:val="12"/>
        </w:rPr>
        <w:t>.</w:t>
      </w:r>
    </w:p>
    <w:p w14:paraId="290540C2" w14:textId="262EB9FF" w:rsidR="006C5446" w:rsidRDefault="0004058B" w:rsidP="006C5446">
      <w:pPr>
        <w:spacing w:after="0" w:line="240" w:lineRule="auto"/>
        <w:ind w:firstLine="284"/>
        <w:jc w:val="both"/>
        <w:rPr>
          <w:rFonts w:ascii="Times New Roman" w:hAnsi="Times New Roman" w:cs="Times New Roman"/>
          <w:sz w:val="12"/>
          <w:szCs w:val="12"/>
        </w:rPr>
      </w:pPr>
      <w:r w:rsidRPr="0004058B">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402"/>
        <w:gridCol w:w="1133"/>
        <w:gridCol w:w="1135"/>
        <w:gridCol w:w="958"/>
      </w:tblGrid>
      <w:tr w:rsidR="006C5446" w:rsidRPr="006C5446" w14:paraId="459D3159" w14:textId="77777777" w:rsidTr="006C5446">
        <w:trPr>
          <w:cantSplit/>
          <w:trHeight w:val="70"/>
        </w:trPr>
        <w:tc>
          <w:tcPr>
            <w:tcW w:w="712" w:type="pct"/>
            <w:vMerge w:val="restart"/>
            <w:vAlign w:val="center"/>
            <w:hideMark/>
          </w:tcPr>
          <w:p w14:paraId="4992208D" w14:textId="77777777" w:rsidR="006C5446" w:rsidRPr="006C5446" w:rsidRDefault="006C5446" w:rsidP="006C5446">
            <w:pPr>
              <w:snapToGrid w:val="0"/>
              <w:spacing w:after="0" w:line="240" w:lineRule="auto"/>
              <w:jc w:val="center"/>
              <w:rPr>
                <w:rFonts w:ascii="Times New Roman" w:hAnsi="Times New Roman" w:cs="Times New Roman"/>
                <w:sz w:val="12"/>
                <w:szCs w:val="12"/>
              </w:rPr>
            </w:pPr>
            <w:r w:rsidRPr="006C5446">
              <w:rPr>
                <w:rFonts w:ascii="Times New Roman" w:hAnsi="Times New Roman" w:cs="Times New Roman"/>
                <w:sz w:val="12"/>
                <w:szCs w:val="12"/>
              </w:rPr>
              <w:t>Наименование бюджета</w:t>
            </w:r>
          </w:p>
        </w:tc>
        <w:tc>
          <w:tcPr>
            <w:tcW w:w="2201" w:type="pct"/>
            <w:vMerge w:val="restart"/>
            <w:vAlign w:val="center"/>
            <w:hideMark/>
          </w:tcPr>
          <w:p w14:paraId="05F7A568" w14:textId="77777777" w:rsidR="006C5446" w:rsidRPr="006C5446" w:rsidRDefault="006C5446" w:rsidP="006C5446">
            <w:pPr>
              <w:snapToGrid w:val="0"/>
              <w:spacing w:after="0" w:line="240" w:lineRule="auto"/>
              <w:jc w:val="center"/>
              <w:rPr>
                <w:rFonts w:ascii="Times New Roman" w:hAnsi="Times New Roman" w:cs="Times New Roman"/>
                <w:sz w:val="12"/>
                <w:szCs w:val="12"/>
              </w:rPr>
            </w:pPr>
            <w:r w:rsidRPr="006C5446">
              <w:rPr>
                <w:rFonts w:ascii="Times New Roman" w:hAnsi="Times New Roman" w:cs="Times New Roman"/>
                <w:sz w:val="12"/>
                <w:szCs w:val="12"/>
              </w:rPr>
              <w:t>Наименование мероприятий</w:t>
            </w:r>
          </w:p>
        </w:tc>
        <w:tc>
          <w:tcPr>
            <w:tcW w:w="2087" w:type="pct"/>
            <w:gridSpan w:val="3"/>
            <w:vAlign w:val="center"/>
            <w:hideMark/>
          </w:tcPr>
          <w:p w14:paraId="089134A4" w14:textId="77777777" w:rsidR="006C5446" w:rsidRPr="006C5446" w:rsidRDefault="006C5446" w:rsidP="006C5446">
            <w:pPr>
              <w:snapToGrid w:val="0"/>
              <w:spacing w:after="0" w:line="240" w:lineRule="auto"/>
              <w:jc w:val="center"/>
              <w:rPr>
                <w:rFonts w:ascii="Times New Roman" w:hAnsi="Times New Roman" w:cs="Times New Roman"/>
                <w:sz w:val="12"/>
                <w:szCs w:val="12"/>
              </w:rPr>
            </w:pPr>
            <w:r w:rsidRPr="006C5446">
              <w:rPr>
                <w:rFonts w:ascii="Times New Roman" w:hAnsi="Times New Roman" w:cs="Times New Roman"/>
                <w:sz w:val="12"/>
                <w:szCs w:val="12"/>
              </w:rPr>
              <w:t>Затраты на реализацию мероприятий, рублей</w:t>
            </w:r>
          </w:p>
        </w:tc>
      </w:tr>
      <w:tr w:rsidR="006C5446" w:rsidRPr="006C5446" w14:paraId="143CA997" w14:textId="77777777" w:rsidTr="006C5446">
        <w:trPr>
          <w:cantSplit/>
          <w:trHeight w:val="70"/>
        </w:trPr>
        <w:tc>
          <w:tcPr>
            <w:tcW w:w="712" w:type="pct"/>
            <w:vMerge/>
            <w:textDirection w:val="btLr"/>
            <w:vAlign w:val="center"/>
            <w:hideMark/>
          </w:tcPr>
          <w:p w14:paraId="3A7AFEE5" w14:textId="77777777" w:rsidR="006C5446" w:rsidRPr="006C5446" w:rsidRDefault="006C5446" w:rsidP="006C5446">
            <w:pPr>
              <w:snapToGrid w:val="0"/>
              <w:spacing w:after="0" w:line="240" w:lineRule="auto"/>
              <w:ind w:left="113" w:right="113"/>
              <w:jc w:val="center"/>
              <w:rPr>
                <w:rFonts w:ascii="Times New Roman" w:hAnsi="Times New Roman" w:cs="Times New Roman"/>
                <w:sz w:val="12"/>
                <w:szCs w:val="12"/>
              </w:rPr>
            </w:pPr>
          </w:p>
        </w:tc>
        <w:tc>
          <w:tcPr>
            <w:tcW w:w="2201" w:type="pct"/>
            <w:vMerge/>
            <w:vAlign w:val="center"/>
            <w:hideMark/>
          </w:tcPr>
          <w:p w14:paraId="1B916FAF" w14:textId="77777777" w:rsidR="006C5446" w:rsidRPr="006C5446" w:rsidRDefault="006C5446" w:rsidP="006C5446">
            <w:pPr>
              <w:snapToGrid w:val="0"/>
              <w:spacing w:after="0" w:line="240" w:lineRule="auto"/>
              <w:jc w:val="center"/>
              <w:rPr>
                <w:rFonts w:ascii="Times New Roman" w:hAnsi="Times New Roman" w:cs="Times New Roman"/>
                <w:sz w:val="12"/>
                <w:szCs w:val="12"/>
              </w:rPr>
            </w:pPr>
          </w:p>
        </w:tc>
        <w:tc>
          <w:tcPr>
            <w:tcW w:w="733" w:type="pct"/>
            <w:vAlign w:val="center"/>
            <w:hideMark/>
          </w:tcPr>
          <w:p w14:paraId="357653E8" w14:textId="77777777" w:rsidR="006C5446" w:rsidRPr="006C5446" w:rsidRDefault="006C5446" w:rsidP="006C5446">
            <w:pPr>
              <w:snapToGrid w:val="0"/>
              <w:spacing w:after="0" w:line="240" w:lineRule="auto"/>
              <w:jc w:val="center"/>
              <w:rPr>
                <w:rFonts w:ascii="Times New Roman" w:hAnsi="Times New Roman" w:cs="Times New Roman"/>
                <w:sz w:val="12"/>
                <w:szCs w:val="12"/>
              </w:rPr>
            </w:pPr>
            <w:r w:rsidRPr="006C5446">
              <w:rPr>
                <w:rFonts w:ascii="Times New Roman" w:hAnsi="Times New Roman" w:cs="Times New Roman"/>
                <w:sz w:val="12"/>
                <w:szCs w:val="12"/>
              </w:rPr>
              <w:t>2022 год</w:t>
            </w:r>
          </w:p>
        </w:tc>
        <w:tc>
          <w:tcPr>
            <w:tcW w:w="734" w:type="pct"/>
            <w:vAlign w:val="center"/>
          </w:tcPr>
          <w:p w14:paraId="177DC220" w14:textId="77777777" w:rsidR="006C5446" w:rsidRPr="006C5446" w:rsidRDefault="006C5446" w:rsidP="006C5446">
            <w:pPr>
              <w:snapToGrid w:val="0"/>
              <w:spacing w:after="0" w:line="240" w:lineRule="auto"/>
              <w:jc w:val="center"/>
              <w:rPr>
                <w:rFonts w:ascii="Times New Roman" w:hAnsi="Times New Roman" w:cs="Times New Roman"/>
                <w:sz w:val="12"/>
                <w:szCs w:val="12"/>
              </w:rPr>
            </w:pPr>
            <w:r w:rsidRPr="006C5446">
              <w:rPr>
                <w:rFonts w:ascii="Times New Roman" w:hAnsi="Times New Roman" w:cs="Times New Roman"/>
                <w:sz w:val="12"/>
                <w:szCs w:val="12"/>
              </w:rPr>
              <w:t>2023 год</w:t>
            </w:r>
          </w:p>
        </w:tc>
        <w:tc>
          <w:tcPr>
            <w:tcW w:w="620" w:type="pct"/>
            <w:vAlign w:val="center"/>
          </w:tcPr>
          <w:p w14:paraId="4E8D0D1B" w14:textId="77777777" w:rsidR="006C5446" w:rsidRPr="006C5446" w:rsidRDefault="006C5446" w:rsidP="006C5446">
            <w:pPr>
              <w:snapToGrid w:val="0"/>
              <w:spacing w:after="0" w:line="240" w:lineRule="auto"/>
              <w:jc w:val="center"/>
              <w:rPr>
                <w:rFonts w:ascii="Times New Roman" w:hAnsi="Times New Roman" w:cs="Times New Roman"/>
                <w:sz w:val="12"/>
                <w:szCs w:val="12"/>
              </w:rPr>
            </w:pPr>
            <w:r w:rsidRPr="006C5446">
              <w:rPr>
                <w:rFonts w:ascii="Times New Roman" w:hAnsi="Times New Roman" w:cs="Times New Roman"/>
                <w:sz w:val="12"/>
                <w:szCs w:val="12"/>
              </w:rPr>
              <w:t>2024 год</w:t>
            </w:r>
          </w:p>
        </w:tc>
      </w:tr>
      <w:tr w:rsidR="006C5446" w:rsidRPr="006C5446" w14:paraId="3E4BB71A" w14:textId="77777777" w:rsidTr="006C5446">
        <w:trPr>
          <w:cantSplit/>
          <w:trHeight w:val="70"/>
        </w:trPr>
        <w:tc>
          <w:tcPr>
            <w:tcW w:w="712" w:type="pct"/>
            <w:vMerge w:val="restart"/>
            <w:vAlign w:val="center"/>
            <w:hideMark/>
          </w:tcPr>
          <w:p w14:paraId="7642C518" w14:textId="77777777" w:rsidR="006C5446" w:rsidRPr="006C5446" w:rsidRDefault="006C5446" w:rsidP="006C5446">
            <w:pPr>
              <w:snapToGrid w:val="0"/>
              <w:spacing w:after="0" w:line="240" w:lineRule="auto"/>
              <w:jc w:val="center"/>
              <w:rPr>
                <w:rFonts w:ascii="Times New Roman" w:hAnsi="Times New Roman" w:cs="Times New Roman"/>
                <w:sz w:val="12"/>
                <w:szCs w:val="12"/>
              </w:rPr>
            </w:pPr>
            <w:r w:rsidRPr="006C5446">
              <w:rPr>
                <w:rFonts w:ascii="Times New Roman" w:hAnsi="Times New Roman" w:cs="Times New Roman"/>
                <w:sz w:val="12"/>
                <w:szCs w:val="12"/>
              </w:rPr>
              <w:t>Местный бюджет</w:t>
            </w:r>
          </w:p>
        </w:tc>
        <w:tc>
          <w:tcPr>
            <w:tcW w:w="2201" w:type="pct"/>
            <w:vAlign w:val="center"/>
            <w:hideMark/>
          </w:tcPr>
          <w:p w14:paraId="7A900F3E" w14:textId="77777777" w:rsidR="006C5446" w:rsidRPr="006C5446" w:rsidRDefault="006C5446" w:rsidP="006C5446">
            <w:pPr>
              <w:snapToGrid w:val="0"/>
              <w:spacing w:after="0" w:line="240" w:lineRule="auto"/>
              <w:rPr>
                <w:rFonts w:ascii="Times New Roman" w:hAnsi="Times New Roman" w:cs="Times New Roman"/>
                <w:sz w:val="12"/>
                <w:szCs w:val="12"/>
              </w:rPr>
            </w:pPr>
            <w:r w:rsidRPr="006C5446">
              <w:rPr>
                <w:rFonts w:ascii="Times New Roman" w:hAnsi="Times New Roman" w:cs="Times New Roman"/>
                <w:sz w:val="12"/>
                <w:szCs w:val="12"/>
              </w:rPr>
              <w:t>Электроэнергия и ТО уличного освещения</w:t>
            </w:r>
          </w:p>
        </w:tc>
        <w:tc>
          <w:tcPr>
            <w:tcW w:w="733" w:type="pct"/>
            <w:vAlign w:val="center"/>
          </w:tcPr>
          <w:p w14:paraId="03A5C286" w14:textId="77777777" w:rsidR="006C5446" w:rsidRPr="006C5446" w:rsidRDefault="006C5446" w:rsidP="006C5446">
            <w:pPr>
              <w:snapToGrid w:val="0"/>
              <w:spacing w:after="0" w:line="240" w:lineRule="auto"/>
              <w:jc w:val="center"/>
              <w:rPr>
                <w:rFonts w:ascii="Times New Roman" w:hAnsi="Times New Roman" w:cs="Times New Roman"/>
                <w:sz w:val="12"/>
                <w:szCs w:val="12"/>
              </w:rPr>
            </w:pPr>
            <w:r w:rsidRPr="006C5446">
              <w:rPr>
                <w:rFonts w:ascii="Times New Roman" w:hAnsi="Times New Roman" w:cs="Times New Roman"/>
                <w:sz w:val="12"/>
                <w:szCs w:val="12"/>
              </w:rPr>
              <w:t>1035,72355</w:t>
            </w:r>
          </w:p>
        </w:tc>
        <w:tc>
          <w:tcPr>
            <w:tcW w:w="734" w:type="pct"/>
            <w:vAlign w:val="center"/>
          </w:tcPr>
          <w:p w14:paraId="0924520B" w14:textId="77777777" w:rsidR="006C5446" w:rsidRPr="006C5446" w:rsidRDefault="006C5446" w:rsidP="006C5446">
            <w:pPr>
              <w:snapToGrid w:val="0"/>
              <w:spacing w:after="0" w:line="240" w:lineRule="auto"/>
              <w:jc w:val="center"/>
              <w:rPr>
                <w:rFonts w:ascii="Times New Roman" w:hAnsi="Times New Roman" w:cs="Times New Roman"/>
                <w:sz w:val="12"/>
                <w:szCs w:val="12"/>
              </w:rPr>
            </w:pPr>
            <w:r w:rsidRPr="006C5446">
              <w:rPr>
                <w:rFonts w:ascii="Times New Roman" w:hAnsi="Times New Roman" w:cs="Times New Roman"/>
                <w:sz w:val="12"/>
                <w:szCs w:val="12"/>
              </w:rPr>
              <w:t>1035,72355</w:t>
            </w:r>
          </w:p>
        </w:tc>
        <w:tc>
          <w:tcPr>
            <w:tcW w:w="620" w:type="pct"/>
            <w:vAlign w:val="center"/>
          </w:tcPr>
          <w:p w14:paraId="516C2EC9" w14:textId="77777777" w:rsidR="006C5446" w:rsidRPr="006C5446" w:rsidRDefault="006C5446" w:rsidP="006C5446">
            <w:pPr>
              <w:snapToGrid w:val="0"/>
              <w:spacing w:after="0" w:line="240" w:lineRule="auto"/>
              <w:jc w:val="center"/>
              <w:rPr>
                <w:rFonts w:ascii="Times New Roman" w:hAnsi="Times New Roman" w:cs="Times New Roman"/>
                <w:sz w:val="12"/>
                <w:szCs w:val="12"/>
              </w:rPr>
            </w:pPr>
            <w:r w:rsidRPr="006C5446">
              <w:rPr>
                <w:rFonts w:ascii="Times New Roman" w:hAnsi="Times New Roman" w:cs="Times New Roman"/>
                <w:sz w:val="12"/>
                <w:szCs w:val="12"/>
              </w:rPr>
              <w:t>1035,72355</w:t>
            </w:r>
          </w:p>
        </w:tc>
      </w:tr>
      <w:tr w:rsidR="006C5446" w:rsidRPr="006C5446" w14:paraId="4DCCBCEC" w14:textId="77777777" w:rsidTr="006C5446">
        <w:trPr>
          <w:cantSplit/>
          <w:trHeight w:val="70"/>
        </w:trPr>
        <w:tc>
          <w:tcPr>
            <w:tcW w:w="712" w:type="pct"/>
            <w:vMerge/>
            <w:textDirection w:val="btLr"/>
            <w:vAlign w:val="center"/>
            <w:hideMark/>
          </w:tcPr>
          <w:p w14:paraId="79BC315D" w14:textId="77777777" w:rsidR="006C5446" w:rsidRPr="006C5446" w:rsidRDefault="006C5446" w:rsidP="006C5446">
            <w:pPr>
              <w:snapToGrid w:val="0"/>
              <w:spacing w:after="0" w:line="240" w:lineRule="auto"/>
              <w:ind w:left="113" w:right="113"/>
              <w:jc w:val="center"/>
              <w:rPr>
                <w:rFonts w:ascii="Times New Roman" w:hAnsi="Times New Roman" w:cs="Times New Roman"/>
                <w:sz w:val="12"/>
                <w:szCs w:val="12"/>
              </w:rPr>
            </w:pPr>
          </w:p>
        </w:tc>
        <w:tc>
          <w:tcPr>
            <w:tcW w:w="2201" w:type="pct"/>
            <w:vAlign w:val="center"/>
            <w:hideMark/>
          </w:tcPr>
          <w:p w14:paraId="43BEC395" w14:textId="77777777" w:rsidR="006C5446" w:rsidRPr="006C5446" w:rsidRDefault="006C5446" w:rsidP="006C5446">
            <w:pPr>
              <w:snapToGrid w:val="0"/>
              <w:spacing w:after="0" w:line="240" w:lineRule="auto"/>
              <w:rPr>
                <w:rFonts w:ascii="Times New Roman" w:hAnsi="Times New Roman" w:cs="Times New Roman"/>
                <w:sz w:val="12"/>
                <w:szCs w:val="12"/>
              </w:rPr>
            </w:pPr>
            <w:r w:rsidRPr="006C5446">
              <w:rPr>
                <w:rFonts w:ascii="Times New Roman" w:hAnsi="Times New Roman" w:cs="Times New Roman"/>
                <w:sz w:val="12"/>
                <w:szCs w:val="12"/>
              </w:rPr>
              <w:t xml:space="preserve">Трудоустройство безработных, несовершеннолетних </w:t>
            </w:r>
          </w:p>
        </w:tc>
        <w:tc>
          <w:tcPr>
            <w:tcW w:w="733" w:type="pct"/>
            <w:vAlign w:val="center"/>
          </w:tcPr>
          <w:p w14:paraId="0861FC48" w14:textId="77777777" w:rsidR="006C5446" w:rsidRPr="006C5446" w:rsidRDefault="006C5446" w:rsidP="006C5446">
            <w:pPr>
              <w:snapToGrid w:val="0"/>
              <w:spacing w:after="0" w:line="240" w:lineRule="auto"/>
              <w:jc w:val="center"/>
              <w:rPr>
                <w:rFonts w:ascii="Times New Roman" w:hAnsi="Times New Roman" w:cs="Times New Roman"/>
                <w:sz w:val="12"/>
                <w:szCs w:val="12"/>
              </w:rPr>
            </w:pPr>
            <w:r w:rsidRPr="006C5446">
              <w:rPr>
                <w:rFonts w:ascii="Times New Roman" w:hAnsi="Times New Roman" w:cs="Times New Roman"/>
                <w:sz w:val="12"/>
                <w:szCs w:val="12"/>
              </w:rPr>
              <w:t>195,98967</w:t>
            </w:r>
          </w:p>
        </w:tc>
        <w:tc>
          <w:tcPr>
            <w:tcW w:w="734" w:type="pct"/>
            <w:vAlign w:val="center"/>
          </w:tcPr>
          <w:p w14:paraId="3217FEC5" w14:textId="77777777" w:rsidR="006C5446" w:rsidRPr="006C5446" w:rsidRDefault="006C5446" w:rsidP="006C5446">
            <w:pPr>
              <w:snapToGrid w:val="0"/>
              <w:spacing w:after="0" w:line="240" w:lineRule="auto"/>
              <w:jc w:val="center"/>
              <w:rPr>
                <w:rFonts w:ascii="Times New Roman" w:hAnsi="Times New Roman" w:cs="Times New Roman"/>
                <w:sz w:val="12"/>
                <w:szCs w:val="12"/>
              </w:rPr>
            </w:pPr>
            <w:r w:rsidRPr="006C5446">
              <w:rPr>
                <w:rFonts w:ascii="Times New Roman" w:hAnsi="Times New Roman" w:cs="Times New Roman"/>
                <w:sz w:val="12"/>
                <w:szCs w:val="12"/>
              </w:rPr>
              <w:t>0,00</w:t>
            </w:r>
          </w:p>
        </w:tc>
        <w:tc>
          <w:tcPr>
            <w:tcW w:w="620" w:type="pct"/>
            <w:vAlign w:val="center"/>
          </w:tcPr>
          <w:p w14:paraId="5D959046" w14:textId="77777777" w:rsidR="006C5446" w:rsidRPr="006C5446" w:rsidRDefault="006C5446" w:rsidP="006C5446">
            <w:pPr>
              <w:snapToGrid w:val="0"/>
              <w:spacing w:after="0" w:line="240" w:lineRule="auto"/>
              <w:jc w:val="center"/>
              <w:rPr>
                <w:rFonts w:ascii="Times New Roman" w:hAnsi="Times New Roman" w:cs="Times New Roman"/>
                <w:sz w:val="12"/>
                <w:szCs w:val="12"/>
              </w:rPr>
            </w:pPr>
            <w:r w:rsidRPr="006C5446">
              <w:rPr>
                <w:rFonts w:ascii="Times New Roman" w:hAnsi="Times New Roman" w:cs="Times New Roman"/>
                <w:sz w:val="12"/>
                <w:szCs w:val="12"/>
              </w:rPr>
              <w:t>0,00</w:t>
            </w:r>
          </w:p>
        </w:tc>
      </w:tr>
      <w:tr w:rsidR="006C5446" w:rsidRPr="006C5446" w14:paraId="61FD5AB2" w14:textId="77777777" w:rsidTr="006C5446">
        <w:trPr>
          <w:cantSplit/>
          <w:trHeight w:val="70"/>
        </w:trPr>
        <w:tc>
          <w:tcPr>
            <w:tcW w:w="712" w:type="pct"/>
            <w:vMerge/>
            <w:textDirection w:val="btLr"/>
            <w:vAlign w:val="center"/>
            <w:hideMark/>
          </w:tcPr>
          <w:p w14:paraId="42788E5D" w14:textId="77777777" w:rsidR="006C5446" w:rsidRPr="006C5446" w:rsidRDefault="006C5446" w:rsidP="006C5446">
            <w:pPr>
              <w:snapToGrid w:val="0"/>
              <w:spacing w:after="0" w:line="240" w:lineRule="auto"/>
              <w:ind w:left="113" w:right="113"/>
              <w:jc w:val="center"/>
              <w:rPr>
                <w:rFonts w:ascii="Times New Roman" w:hAnsi="Times New Roman" w:cs="Times New Roman"/>
                <w:sz w:val="12"/>
                <w:szCs w:val="12"/>
              </w:rPr>
            </w:pPr>
          </w:p>
        </w:tc>
        <w:tc>
          <w:tcPr>
            <w:tcW w:w="2201" w:type="pct"/>
            <w:vAlign w:val="center"/>
            <w:hideMark/>
          </w:tcPr>
          <w:p w14:paraId="25FA5D74" w14:textId="77777777" w:rsidR="006C5446" w:rsidRPr="006C5446" w:rsidRDefault="006C5446" w:rsidP="006C5446">
            <w:pPr>
              <w:snapToGrid w:val="0"/>
              <w:spacing w:after="0" w:line="240" w:lineRule="auto"/>
              <w:rPr>
                <w:rFonts w:ascii="Times New Roman" w:hAnsi="Times New Roman" w:cs="Times New Roman"/>
                <w:sz w:val="12"/>
                <w:szCs w:val="12"/>
              </w:rPr>
            </w:pPr>
            <w:r w:rsidRPr="006C5446">
              <w:rPr>
                <w:rFonts w:ascii="Times New Roman" w:hAnsi="Times New Roman" w:cs="Times New Roman"/>
                <w:sz w:val="12"/>
                <w:szCs w:val="12"/>
              </w:rPr>
              <w:t>Улучшение санитарно-эпидемиологического состояния территории</w:t>
            </w:r>
          </w:p>
        </w:tc>
        <w:tc>
          <w:tcPr>
            <w:tcW w:w="733" w:type="pct"/>
            <w:vAlign w:val="center"/>
          </w:tcPr>
          <w:p w14:paraId="10DFF28D" w14:textId="77777777" w:rsidR="006C5446" w:rsidRPr="006C5446" w:rsidRDefault="006C5446" w:rsidP="006C5446">
            <w:pPr>
              <w:snapToGrid w:val="0"/>
              <w:spacing w:after="0" w:line="240" w:lineRule="auto"/>
              <w:jc w:val="center"/>
              <w:rPr>
                <w:rFonts w:ascii="Times New Roman" w:hAnsi="Times New Roman" w:cs="Times New Roman"/>
                <w:sz w:val="12"/>
                <w:szCs w:val="12"/>
              </w:rPr>
            </w:pPr>
            <w:r w:rsidRPr="006C5446">
              <w:rPr>
                <w:rFonts w:ascii="Times New Roman" w:hAnsi="Times New Roman" w:cs="Times New Roman"/>
                <w:sz w:val="12"/>
                <w:szCs w:val="12"/>
              </w:rPr>
              <w:t>15,00000</w:t>
            </w:r>
          </w:p>
        </w:tc>
        <w:tc>
          <w:tcPr>
            <w:tcW w:w="734" w:type="pct"/>
            <w:vAlign w:val="center"/>
          </w:tcPr>
          <w:p w14:paraId="7A68C2AB" w14:textId="77777777" w:rsidR="006C5446" w:rsidRPr="006C5446" w:rsidRDefault="006C5446" w:rsidP="006C5446">
            <w:pPr>
              <w:snapToGrid w:val="0"/>
              <w:spacing w:after="0" w:line="240" w:lineRule="auto"/>
              <w:jc w:val="center"/>
              <w:rPr>
                <w:rFonts w:ascii="Times New Roman" w:hAnsi="Times New Roman" w:cs="Times New Roman"/>
                <w:sz w:val="12"/>
                <w:szCs w:val="12"/>
              </w:rPr>
            </w:pPr>
            <w:r w:rsidRPr="006C5446">
              <w:rPr>
                <w:rFonts w:ascii="Times New Roman" w:hAnsi="Times New Roman" w:cs="Times New Roman"/>
                <w:sz w:val="12"/>
                <w:szCs w:val="12"/>
              </w:rPr>
              <w:t>0,00</w:t>
            </w:r>
          </w:p>
        </w:tc>
        <w:tc>
          <w:tcPr>
            <w:tcW w:w="620" w:type="pct"/>
            <w:vAlign w:val="center"/>
          </w:tcPr>
          <w:p w14:paraId="200103D9" w14:textId="77777777" w:rsidR="006C5446" w:rsidRPr="006C5446" w:rsidRDefault="006C5446" w:rsidP="006C5446">
            <w:pPr>
              <w:snapToGrid w:val="0"/>
              <w:spacing w:after="0" w:line="240" w:lineRule="auto"/>
              <w:jc w:val="center"/>
              <w:rPr>
                <w:rFonts w:ascii="Times New Roman" w:hAnsi="Times New Roman" w:cs="Times New Roman"/>
                <w:sz w:val="12"/>
                <w:szCs w:val="12"/>
              </w:rPr>
            </w:pPr>
            <w:r w:rsidRPr="006C5446">
              <w:rPr>
                <w:rFonts w:ascii="Times New Roman" w:hAnsi="Times New Roman" w:cs="Times New Roman"/>
                <w:sz w:val="12"/>
                <w:szCs w:val="12"/>
              </w:rPr>
              <w:t>0,00</w:t>
            </w:r>
          </w:p>
        </w:tc>
      </w:tr>
      <w:tr w:rsidR="006C5446" w:rsidRPr="006C5446" w14:paraId="4A5D0E96" w14:textId="77777777" w:rsidTr="006C5446">
        <w:trPr>
          <w:cantSplit/>
          <w:trHeight w:val="70"/>
        </w:trPr>
        <w:tc>
          <w:tcPr>
            <w:tcW w:w="712" w:type="pct"/>
            <w:vMerge/>
            <w:textDirection w:val="btLr"/>
            <w:vAlign w:val="center"/>
          </w:tcPr>
          <w:p w14:paraId="4F8D47B7" w14:textId="77777777" w:rsidR="006C5446" w:rsidRPr="006C5446" w:rsidRDefault="006C5446" w:rsidP="006C5446">
            <w:pPr>
              <w:snapToGrid w:val="0"/>
              <w:spacing w:after="0" w:line="240" w:lineRule="auto"/>
              <w:ind w:left="113" w:right="113"/>
              <w:jc w:val="center"/>
              <w:rPr>
                <w:rFonts w:ascii="Times New Roman" w:hAnsi="Times New Roman" w:cs="Times New Roman"/>
                <w:sz w:val="12"/>
                <w:szCs w:val="12"/>
              </w:rPr>
            </w:pPr>
          </w:p>
        </w:tc>
        <w:tc>
          <w:tcPr>
            <w:tcW w:w="2201" w:type="pct"/>
            <w:vAlign w:val="center"/>
          </w:tcPr>
          <w:p w14:paraId="7A050447" w14:textId="77777777" w:rsidR="006C5446" w:rsidRPr="006C5446" w:rsidRDefault="006C5446" w:rsidP="006C5446">
            <w:pPr>
              <w:snapToGrid w:val="0"/>
              <w:spacing w:after="0" w:line="240" w:lineRule="auto"/>
              <w:rPr>
                <w:rFonts w:ascii="Times New Roman" w:hAnsi="Times New Roman" w:cs="Times New Roman"/>
                <w:sz w:val="12"/>
                <w:szCs w:val="12"/>
              </w:rPr>
            </w:pPr>
            <w:r w:rsidRPr="006C5446">
              <w:rPr>
                <w:rFonts w:ascii="Times New Roman" w:hAnsi="Times New Roman" w:cs="Times New Roman"/>
                <w:sz w:val="12"/>
                <w:szCs w:val="12"/>
              </w:rPr>
              <w:t>Прочие мероприятия</w:t>
            </w:r>
          </w:p>
        </w:tc>
        <w:tc>
          <w:tcPr>
            <w:tcW w:w="733" w:type="pct"/>
            <w:vAlign w:val="center"/>
          </w:tcPr>
          <w:p w14:paraId="2D821EF7" w14:textId="77777777" w:rsidR="006C5446" w:rsidRPr="006C5446" w:rsidRDefault="006C5446" w:rsidP="006C5446">
            <w:pPr>
              <w:snapToGrid w:val="0"/>
              <w:spacing w:after="0" w:line="240" w:lineRule="auto"/>
              <w:jc w:val="center"/>
              <w:rPr>
                <w:rFonts w:ascii="Times New Roman" w:hAnsi="Times New Roman" w:cs="Times New Roman"/>
                <w:sz w:val="12"/>
                <w:szCs w:val="12"/>
              </w:rPr>
            </w:pPr>
            <w:r w:rsidRPr="006C5446">
              <w:rPr>
                <w:rFonts w:ascii="Times New Roman" w:hAnsi="Times New Roman" w:cs="Times New Roman"/>
                <w:sz w:val="12"/>
                <w:szCs w:val="12"/>
              </w:rPr>
              <w:t>208,10000</w:t>
            </w:r>
          </w:p>
        </w:tc>
        <w:tc>
          <w:tcPr>
            <w:tcW w:w="734" w:type="pct"/>
            <w:vAlign w:val="center"/>
          </w:tcPr>
          <w:p w14:paraId="73EAB747" w14:textId="77777777" w:rsidR="006C5446" w:rsidRPr="006C5446" w:rsidRDefault="006C5446" w:rsidP="006C5446">
            <w:pPr>
              <w:snapToGrid w:val="0"/>
              <w:spacing w:after="0" w:line="240" w:lineRule="auto"/>
              <w:jc w:val="center"/>
              <w:rPr>
                <w:rFonts w:ascii="Times New Roman" w:hAnsi="Times New Roman" w:cs="Times New Roman"/>
                <w:sz w:val="12"/>
                <w:szCs w:val="12"/>
              </w:rPr>
            </w:pPr>
            <w:r w:rsidRPr="006C5446">
              <w:rPr>
                <w:rFonts w:ascii="Times New Roman" w:hAnsi="Times New Roman" w:cs="Times New Roman"/>
                <w:sz w:val="12"/>
                <w:szCs w:val="12"/>
              </w:rPr>
              <w:t>0,00</w:t>
            </w:r>
          </w:p>
        </w:tc>
        <w:tc>
          <w:tcPr>
            <w:tcW w:w="620" w:type="pct"/>
            <w:vAlign w:val="center"/>
          </w:tcPr>
          <w:p w14:paraId="0E861EEC" w14:textId="77777777" w:rsidR="006C5446" w:rsidRPr="006C5446" w:rsidRDefault="006C5446" w:rsidP="006C5446">
            <w:pPr>
              <w:snapToGrid w:val="0"/>
              <w:spacing w:after="0" w:line="240" w:lineRule="auto"/>
              <w:jc w:val="center"/>
              <w:rPr>
                <w:rFonts w:ascii="Times New Roman" w:hAnsi="Times New Roman" w:cs="Times New Roman"/>
                <w:sz w:val="12"/>
                <w:szCs w:val="12"/>
              </w:rPr>
            </w:pPr>
            <w:r w:rsidRPr="006C5446">
              <w:rPr>
                <w:rFonts w:ascii="Times New Roman" w:hAnsi="Times New Roman" w:cs="Times New Roman"/>
                <w:sz w:val="12"/>
                <w:szCs w:val="12"/>
              </w:rPr>
              <w:t>0,00</w:t>
            </w:r>
          </w:p>
        </w:tc>
      </w:tr>
      <w:tr w:rsidR="006C5446" w:rsidRPr="006C5446" w14:paraId="73678CE9" w14:textId="77777777" w:rsidTr="006C5446">
        <w:trPr>
          <w:cantSplit/>
          <w:trHeight w:val="70"/>
        </w:trPr>
        <w:tc>
          <w:tcPr>
            <w:tcW w:w="712" w:type="pct"/>
            <w:vMerge/>
            <w:textDirection w:val="btLr"/>
            <w:vAlign w:val="center"/>
            <w:hideMark/>
          </w:tcPr>
          <w:p w14:paraId="6F057BF0" w14:textId="77777777" w:rsidR="006C5446" w:rsidRPr="006C5446" w:rsidRDefault="006C5446" w:rsidP="006C5446">
            <w:pPr>
              <w:snapToGrid w:val="0"/>
              <w:spacing w:after="0" w:line="240" w:lineRule="auto"/>
              <w:ind w:left="113" w:right="113"/>
              <w:jc w:val="center"/>
              <w:rPr>
                <w:rFonts w:ascii="Times New Roman" w:hAnsi="Times New Roman" w:cs="Times New Roman"/>
                <w:sz w:val="12"/>
                <w:szCs w:val="12"/>
              </w:rPr>
            </w:pPr>
          </w:p>
        </w:tc>
        <w:tc>
          <w:tcPr>
            <w:tcW w:w="2201" w:type="pct"/>
            <w:vAlign w:val="center"/>
            <w:hideMark/>
          </w:tcPr>
          <w:p w14:paraId="40709229" w14:textId="77777777" w:rsidR="006C5446" w:rsidRPr="006C5446" w:rsidRDefault="006C5446" w:rsidP="006C5446">
            <w:pPr>
              <w:snapToGrid w:val="0"/>
              <w:spacing w:after="0" w:line="240" w:lineRule="auto"/>
              <w:jc w:val="center"/>
              <w:rPr>
                <w:rFonts w:ascii="Times New Roman" w:hAnsi="Times New Roman" w:cs="Times New Roman"/>
                <w:b/>
                <w:sz w:val="12"/>
                <w:szCs w:val="12"/>
              </w:rPr>
            </w:pPr>
            <w:r w:rsidRPr="006C5446">
              <w:rPr>
                <w:rFonts w:ascii="Times New Roman" w:hAnsi="Times New Roman" w:cs="Times New Roman"/>
                <w:b/>
                <w:sz w:val="12"/>
                <w:szCs w:val="12"/>
              </w:rPr>
              <w:t>ИТОГО</w:t>
            </w:r>
          </w:p>
        </w:tc>
        <w:tc>
          <w:tcPr>
            <w:tcW w:w="733" w:type="pct"/>
            <w:vAlign w:val="center"/>
          </w:tcPr>
          <w:p w14:paraId="39A3FEFE" w14:textId="77777777" w:rsidR="006C5446" w:rsidRPr="006C5446" w:rsidRDefault="006C5446" w:rsidP="006C5446">
            <w:pPr>
              <w:snapToGrid w:val="0"/>
              <w:spacing w:after="0" w:line="240" w:lineRule="auto"/>
              <w:jc w:val="center"/>
              <w:rPr>
                <w:rFonts w:ascii="Times New Roman" w:hAnsi="Times New Roman" w:cs="Times New Roman"/>
                <w:b/>
                <w:sz w:val="12"/>
                <w:szCs w:val="12"/>
              </w:rPr>
            </w:pPr>
            <w:r w:rsidRPr="006C5446">
              <w:rPr>
                <w:rFonts w:ascii="Times New Roman" w:hAnsi="Times New Roman" w:cs="Times New Roman"/>
                <w:b/>
                <w:sz w:val="12"/>
                <w:szCs w:val="12"/>
              </w:rPr>
              <w:t>1454,81322</w:t>
            </w:r>
          </w:p>
        </w:tc>
        <w:tc>
          <w:tcPr>
            <w:tcW w:w="734" w:type="pct"/>
            <w:vAlign w:val="center"/>
          </w:tcPr>
          <w:p w14:paraId="637A36C7" w14:textId="77777777" w:rsidR="006C5446" w:rsidRPr="006C5446" w:rsidRDefault="006C5446" w:rsidP="006C5446">
            <w:pPr>
              <w:snapToGrid w:val="0"/>
              <w:spacing w:after="0" w:line="240" w:lineRule="auto"/>
              <w:jc w:val="center"/>
              <w:rPr>
                <w:rFonts w:ascii="Times New Roman" w:hAnsi="Times New Roman" w:cs="Times New Roman"/>
                <w:b/>
                <w:sz w:val="12"/>
                <w:szCs w:val="12"/>
              </w:rPr>
            </w:pPr>
            <w:r w:rsidRPr="006C5446">
              <w:rPr>
                <w:rFonts w:ascii="Times New Roman" w:hAnsi="Times New Roman" w:cs="Times New Roman"/>
                <w:b/>
                <w:sz w:val="12"/>
                <w:szCs w:val="12"/>
              </w:rPr>
              <w:t>1035,72355</w:t>
            </w:r>
          </w:p>
        </w:tc>
        <w:tc>
          <w:tcPr>
            <w:tcW w:w="620" w:type="pct"/>
            <w:vAlign w:val="center"/>
          </w:tcPr>
          <w:p w14:paraId="62946EB2" w14:textId="77777777" w:rsidR="006C5446" w:rsidRPr="006C5446" w:rsidRDefault="006C5446" w:rsidP="006C5446">
            <w:pPr>
              <w:snapToGrid w:val="0"/>
              <w:spacing w:after="0" w:line="240" w:lineRule="auto"/>
              <w:jc w:val="center"/>
              <w:rPr>
                <w:rFonts w:ascii="Times New Roman" w:hAnsi="Times New Roman" w:cs="Times New Roman"/>
                <w:b/>
                <w:sz w:val="12"/>
                <w:szCs w:val="12"/>
              </w:rPr>
            </w:pPr>
            <w:r w:rsidRPr="006C5446">
              <w:rPr>
                <w:rFonts w:ascii="Times New Roman" w:hAnsi="Times New Roman" w:cs="Times New Roman"/>
                <w:b/>
                <w:sz w:val="12"/>
                <w:szCs w:val="12"/>
              </w:rPr>
              <w:t>1035,72355</w:t>
            </w:r>
          </w:p>
        </w:tc>
      </w:tr>
      <w:tr w:rsidR="006C5446" w:rsidRPr="006C5446" w14:paraId="528019FC" w14:textId="77777777" w:rsidTr="006C5446">
        <w:trPr>
          <w:cantSplit/>
          <w:trHeight w:val="70"/>
        </w:trPr>
        <w:tc>
          <w:tcPr>
            <w:tcW w:w="712" w:type="pct"/>
            <w:vMerge w:val="restart"/>
            <w:vAlign w:val="center"/>
            <w:hideMark/>
          </w:tcPr>
          <w:p w14:paraId="6695B636" w14:textId="77777777" w:rsidR="006C5446" w:rsidRPr="006C5446" w:rsidRDefault="006C5446" w:rsidP="006C5446">
            <w:pPr>
              <w:snapToGrid w:val="0"/>
              <w:spacing w:after="0" w:line="240" w:lineRule="auto"/>
              <w:jc w:val="center"/>
              <w:rPr>
                <w:rFonts w:ascii="Times New Roman" w:hAnsi="Times New Roman" w:cs="Times New Roman"/>
                <w:sz w:val="12"/>
                <w:szCs w:val="12"/>
              </w:rPr>
            </w:pPr>
            <w:r w:rsidRPr="006C5446">
              <w:rPr>
                <w:rFonts w:ascii="Times New Roman" w:hAnsi="Times New Roman" w:cs="Times New Roman"/>
                <w:sz w:val="12"/>
                <w:szCs w:val="12"/>
              </w:rPr>
              <w:t>Внебюджетные средства бюджет</w:t>
            </w:r>
          </w:p>
        </w:tc>
        <w:tc>
          <w:tcPr>
            <w:tcW w:w="2201" w:type="pct"/>
            <w:vAlign w:val="center"/>
            <w:hideMark/>
          </w:tcPr>
          <w:p w14:paraId="187C214B" w14:textId="77777777" w:rsidR="006C5446" w:rsidRPr="006C5446" w:rsidRDefault="006C5446" w:rsidP="006C5446">
            <w:pPr>
              <w:snapToGrid w:val="0"/>
              <w:spacing w:after="0" w:line="240" w:lineRule="auto"/>
              <w:rPr>
                <w:rFonts w:ascii="Times New Roman" w:hAnsi="Times New Roman" w:cs="Times New Roman"/>
                <w:sz w:val="12"/>
                <w:szCs w:val="12"/>
              </w:rPr>
            </w:pPr>
            <w:r w:rsidRPr="006C5446">
              <w:rPr>
                <w:rFonts w:ascii="Times New Roman" w:hAnsi="Times New Roman" w:cs="Times New Roman"/>
                <w:sz w:val="12"/>
                <w:szCs w:val="12"/>
              </w:rPr>
              <w:t>Прочие мероприятия</w:t>
            </w:r>
          </w:p>
        </w:tc>
        <w:tc>
          <w:tcPr>
            <w:tcW w:w="733" w:type="pct"/>
            <w:vAlign w:val="center"/>
          </w:tcPr>
          <w:p w14:paraId="6D15EE65" w14:textId="77777777" w:rsidR="006C5446" w:rsidRPr="006C5446" w:rsidRDefault="006C5446" w:rsidP="006C5446">
            <w:pPr>
              <w:snapToGrid w:val="0"/>
              <w:spacing w:after="0" w:line="240" w:lineRule="auto"/>
              <w:jc w:val="center"/>
              <w:rPr>
                <w:rFonts w:ascii="Times New Roman" w:hAnsi="Times New Roman" w:cs="Times New Roman"/>
                <w:sz w:val="12"/>
                <w:szCs w:val="12"/>
              </w:rPr>
            </w:pPr>
            <w:r w:rsidRPr="006C5446">
              <w:rPr>
                <w:rFonts w:ascii="Times New Roman" w:hAnsi="Times New Roman" w:cs="Times New Roman"/>
                <w:sz w:val="12"/>
                <w:szCs w:val="12"/>
              </w:rPr>
              <w:t>23,75608</w:t>
            </w:r>
          </w:p>
        </w:tc>
        <w:tc>
          <w:tcPr>
            <w:tcW w:w="734" w:type="pct"/>
            <w:vAlign w:val="center"/>
          </w:tcPr>
          <w:p w14:paraId="7D6782B6" w14:textId="77777777" w:rsidR="006C5446" w:rsidRPr="006C5446" w:rsidRDefault="006C5446" w:rsidP="006C5446">
            <w:pPr>
              <w:snapToGrid w:val="0"/>
              <w:spacing w:after="0" w:line="240" w:lineRule="auto"/>
              <w:jc w:val="center"/>
              <w:rPr>
                <w:rFonts w:ascii="Times New Roman" w:hAnsi="Times New Roman" w:cs="Times New Roman"/>
                <w:sz w:val="12"/>
                <w:szCs w:val="12"/>
              </w:rPr>
            </w:pPr>
            <w:r w:rsidRPr="006C5446">
              <w:rPr>
                <w:rFonts w:ascii="Times New Roman" w:hAnsi="Times New Roman" w:cs="Times New Roman"/>
                <w:sz w:val="12"/>
                <w:szCs w:val="12"/>
              </w:rPr>
              <w:t>0,00</w:t>
            </w:r>
          </w:p>
        </w:tc>
        <w:tc>
          <w:tcPr>
            <w:tcW w:w="620" w:type="pct"/>
            <w:vAlign w:val="center"/>
          </w:tcPr>
          <w:p w14:paraId="070E8139" w14:textId="77777777" w:rsidR="006C5446" w:rsidRPr="006C5446" w:rsidRDefault="006C5446" w:rsidP="006C5446">
            <w:pPr>
              <w:snapToGrid w:val="0"/>
              <w:spacing w:after="0" w:line="240" w:lineRule="auto"/>
              <w:jc w:val="center"/>
              <w:rPr>
                <w:rFonts w:ascii="Times New Roman" w:hAnsi="Times New Roman" w:cs="Times New Roman"/>
                <w:sz w:val="12"/>
                <w:szCs w:val="12"/>
              </w:rPr>
            </w:pPr>
            <w:r w:rsidRPr="006C5446">
              <w:rPr>
                <w:rFonts w:ascii="Times New Roman" w:hAnsi="Times New Roman" w:cs="Times New Roman"/>
                <w:sz w:val="12"/>
                <w:szCs w:val="12"/>
              </w:rPr>
              <w:t>0,0</w:t>
            </w:r>
          </w:p>
        </w:tc>
      </w:tr>
      <w:tr w:rsidR="006C5446" w:rsidRPr="006C5446" w14:paraId="328DBD3D" w14:textId="77777777" w:rsidTr="006C5446">
        <w:trPr>
          <w:cantSplit/>
          <w:trHeight w:val="70"/>
        </w:trPr>
        <w:tc>
          <w:tcPr>
            <w:tcW w:w="712" w:type="pct"/>
            <w:vMerge/>
            <w:textDirection w:val="btLr"/>
            <w:vAlign w:val="center"/>
            <w:hideMark/>
          </w:tcPr>
          <w:p w14:paraId="1771ADD1" w14:textId="77777777" w:rsidR="006C5446" w:rsidRPr="006C5446" w:rsidRDefault="006C5446" w:rsidP="006C5446">
            <w:pPr>
              <w:snapToGrid w:val="0"/>
              <w:spacing w:after="0" w:line="240" w:lineRule="auto"/>
              <w:ind w:left="113" w:right="113"/>
              <w:jc w:val="center"/>
              <w:rPr>
                <w:rFonts w:ascii="Times New Roman" w:hAnsi="Times New Roman" w:cs="Times New Roman"/>
                <w:sz w:val="12"/>
                <w:szCs w:val="12"/>
              </w:rPr>
            </w:pPr>
          </w:p>
        </w:tc>
        <w:tc>
          <w:tcPr>
            <w:tcW w:w="2201" w:type="pct"/>
            <w:vAlign w:val="center"/>
            <w:hideMark/>
          </w:tcPr>
          <w:p w14:paraId="7F25F986" w14:textId="77777777" w:rsidR="006C5446" w:rsidRPr="006C5446" w:rsidRDefault="006C5446" w:rsidP="006C5446">
            <w:pPr>
              <w:snapToGrid w:val="0"/>
              <w:spacing w:after="0" w:line="240" w:lineRule="auto"/>
              <w:jc w:val="center"/>
              <w:rPr>
                <w:rFonts w:ascii="Times New Roman" w:hAnsi="Times New Roman" w:cs="Times New Roman"/>
                <w:b/>
                <w:sz w:val="12"/>
                <w:szCs w:val="12"/>
              </w:rPr>
            </w:pPr>
            <w:r w:rsidRPr="006C5446">
              <w:rPr>
                <w:rFonts w:ascii="Times New Roman" w:hAnsi="Times New Roman" w:cs="Times New Roman"/>
                <w:b/>
                <w:sz w:val="12"/>
                <w:szCs w:val="12"/>
              </w:rPr>
              <w:t>ИТОГО</w:t>
            </w:r>
          </w:p>
        </w:tc>
        <w:tc>
          <w:tcPr>
            <w:tcW w:w="733" w:type="pct"/>
            <w:vAlign w:val="center"/>
          </w:tcPr>
          <w:p w14:paraId="6EE27845" w14:textId="77777777" w:rsidR="006C5446" w:rsidRPr="006C5446" w:rsidRDefault="006C5446" w:rsidP="006C5446">
            <w:pPr>
              <w:snapToGrid w:val="0"/>
              <w:spacing w:after="0" w:line="240" w:lineRule="auto"/>
              <w:jc w:val="center"/>
              <w:rPr>
                <w:rFonts w:ascii="Times New Roman" w:hAnsi="Times New Roman" w:cs="Times New Roman"/>
                <w:b/>
                <w:sz w:val="12"/>
                <w:szCs w:val="12"/>
              </w:rPr>
            </w:pPr>
            <w:r w:rsidRPr="006C5446">
              <w:rPr>
                <w:rFonts w:ascii="Times New Roman" w:hAnsi="Times New Roman" w:cs="Times New Roman"/>
                <w:b/>
                <w:sz w:val="12"/>
                <w:szCs w:val="12"/>
              </w:rPr>
              <w:t>23,75608</w:t>
            </w:r>
          </w:p>
        </w:tc>
        <w:tc>
          <w:tcPr>
            <w:tcW w:w="734" w:type="pct"/>
            <w:vAlign w:val="center"/>
          </w:tcPr>
          <w:p w14:paraId="012CF32B" w14:textId="77777777" w:rsidR="006C5446" w:rsidRPr="006C5446" w:rsidRDefault="006C5446" w:rsidP="006C5446">
            <w:pPr>
              <w:snapToGrid w:val="0"/>
              <w:spacing w:after="0" w:line="240" w:lineRule="auto"/>
              <w:jc w:val="center"/>
              <w:rPr>
                <w:rFonts w:ascii="Times New Roman" w:hAnsi="Times New Roman" w:cs="Times New Roman"/>
                <w:b/>
                <w:sz w:val="12"/>
                <w:szCs w:val="12"/>
              </w:rPr>
            </w:pPr>
            <w:r w:rsidRPr="006C5446">
              <w:rPr>
                <w:rFonts w:ascii="Times New Roman" w:hAnsi="Times New Roman" w:cs="Times New Roman"/>
                <w:b/>
                <w:sz w:val="12"/>
                <w:szCs w:val="12"/>
              </w:rPr>
              <w:t>0,00</w:t>
            </w:r>
          </w:p>
        </w:tc>
        <w:tc>
          <w:tcPr>
            <w:tcW w:w="620" w:type="pct"/>
            <w:vAlign w:val="center"/>
          </w:tcPr>
          <w:p w14:paraId="34797517" w14:textId="77777777" w:rsidR="006C5446" w:rsidRPr="006C5446" w:rsidRDefault="006C5446" w:rsidP="006C5446">
            <w:pPr>
              <w:snapToGrid w:val="0"/>
              <w:spacing w:after="0" w:line="240" w:lineRule="auto"/>
              <w:jc w:val="center"/>
              <w:rPr>
                <w:rFonts w:ascii="Times New Roman" w:hAnsi="Times New Roman" w:cs="Times New Roman"/>
                <w:b/>
                <w:sz w:val="12"/>
                <w:szCs w:val="12"/>
              </w:rPr>
            </w:pPr>
            <w:r w:rsidRPr="006C5446">
              <w:rPr>
                <w:rFonts w:ascii="Times New Roman" w:hAnsi="Times New Roman" w:cs="Times New Roman"/>
                <w:b/>
                <w:sz w:val="12"/>
                <w:szCs w:val="12"/>
              </w:rPr>
              <w:t>0,00</w:t>
            </w:r>
          </w:p>
        </w:tc>
      </w:tr>
      <w:tr w:rsidR="006C5446" w:rsidRPr="006C5446" w14:paraId="371D38C3" w14:textId="77777777" w:rsidTr="006C5446">
        <w:trPr>
          <w:cantSplit/>
          <w:trHeight w:val="70"/>
        </w:trPr>
        <w:tc>
          <w:tcPr>
            <w:tcW w:w="2913" w:type="pct"/>
            <w:gridSpan w:val="2"/>
            <w:vAlign w:val="center"/>
            <w:hideMark/>
          </w:tcPr>
          <w:p w14:paraId="02A18FE3" w14:textId="77777777" w:rsidR="006C5446" w:rsidRPr="006C5446" w:rsidRDefault="006C5446" w:rsidP="006C5446">
            <w:pPr>
              <w:snapToGrid w:val="0"/>
              <w:spacing w:after="0" w:line="240" w:lineRule="auto"/>
              <w:jc w:val="center"/>
              <w:rPr>
                <w:rFonts w:ascii="Times New Roman" w:hAnsi="Times New Roman" w:cs="Times New Roman"/>
                <w:b/>
                <w:sz w:val="12"/>
                <w:szCs w:val="12"/>
              </w:rPr>
            </w:pPr>
            <w:r w:rsidRPr="006C5446">
              <w:rPr>
                <w:rFonts w:ascii="Times New Roman" w:hAnsi="Times New Roman" w:cs="Times New Roman"/>
                <w:b/>
                <w:sz w:val="12"/>
                <w:szCs w:val="12"/>
              </w:rPr>
              <w:t xml:space="preserve">            ВСЕГО</w:t>
            </w:r>
          </w:p>
        </w:tc>
        <w:tc>
          <w:tcPr>
            <w:tcW w:w="733" w:type="pct"/>
            <w:vAlign w:val="center"/>
          </w:tcPr>
          <w:p w14:paraId="0B19B493" w14:textId="77777777" w:rsidR="006C5446" w:rsidRPr="006C5446" w:rsidRDefault="006C5446" w:rsidP="006C5446">
            <w:pPr>
              <w:snapToGrid w:val="0"/>
              <w:spacing w:after="0" w:line="240" w:lineRule="auto"/>
              <w:jc w:val="center"/>
              <w:rPr>
                <w:rFonts w:ascii="Times New Roman" w:hAnsi="Times New Roman" w:cs="Times New Roman"/>
                <w:b/>
                <w:sz w:val="12"/>
                <w:szCs w:val="12"/>
              </w:rPr>
            </w:pPr>
            <w:r w:rsidRPr="006C5446">
              <w:rPr>
                <w:rFonts w:ascii="Times New Roman" w:hAnsi="Times New Roman" w:cs="Times New Roman"/>
                <w:b/>
                <w:sz w:val="12"/>
                <w:szCs w:val="12"/>
              </w:rPr>
              <w:t>1478,56930</w:t>
            </w:r>
          </w:p>
        </w:tc>
        <w:tc>
          <w:tcPr>
            <w:tcW w:w="734" w:type="pct"/>
            <w:vAlign w:val="center"/>
          </w:tcPr>
          <w:p w14:paraId="7431109B" w14:textId="77777777" w:rsidR="006C5446" w:rsidRPr="006C5446" w:rsidRDefault="006C5446" w:rsidP="006C5446">
            <w:pPr>
              <w:snapToGrid w:val="0"/>
              <w:spacing w:after="0" w:line="240" w:lineRule="auto"/>
              <w:jc w:val="center"/>
              <w:rPr>
                <w:rFonts w:ascii="Times New Roman" w:hAnsi="Times New Roman" w:cs="Times New Roman"/>
                <w:b/>
                <w:sz w:val="12"/>
                <w:szCs w:val="12"/>
              </w:rPr>
            </w:pPr>
            <w:r w:rsidRPr="006C5446">
              <w:rPr>
                <w:rFonts w:ascii="Times New Roman" w:hAnsi="Times New Roman" w:cs="Times New Roman"/>
                <w:b/>
                <w:sz w:val="12"/>
                <w:szCs w:val="12"/>
              </w:rPr>
              <w:t>1035,72355</w:t>
            </w:r>
          </w:p>
        </w:tc>
        <w:tc>
          <w:tcPr>
            <w:tcW w:w="620" w:type="pct"/>
            <w:vAlign w:val="center"/>
          </w:tcPr>
          <w:p w14:paraId="1956EF0B" w14:textId="77777777" w:rsidR="006C5446" w:rsidRPr="006C5446" w:rsidRDefault="006C5446" w:rsidP="006C5446">
            <w:pPr>
              <w:snapToGrid w:val="0"/>
              <w:spacing w:after="0" w:line="240" w:lineRule="auto"/>
              <w:jc w:val="center"/>
              <w:rPr>
                <w:rFonts w:ascii="Times New Roman" w:hAnsi="Times New Roman" w:cs="Times New Roman"/>
                <w:b/>
                <w:sz w:val="12"/>
                <w:szCs w:val="12"/>
              </w:rPr>
            </w:pPr>
            <w:r w:rsidRPr="006C5446">
              <w:rPr>
                <w:rFonts w:ascii="Times New Roman" w:hAnsi="Times New Roman" w:cs="Times New Roman"/>
                <w:b/>
                <w:sz w:val="12"/>
                <w:szCs w:val="12"/>
              </w:rPr>
              <w:t>1035,72355</w:t>
            </w:r>
          </w:p>
        </w:tc>
      </w:tr>
    </w:tbl>
    <w:p w14:paraId="3963B0EF" w14:textId="77777777" w:rsidR="006C5446" w:rsidRPr="006C5446" w:rsidRDefault="006C5446" w:rsidP="006C5446">
      <w:pPr>
        <w:spacing w:after="0" w:line="240" w:lineRule="auto"/>
        <w:ind w:firstLine="284"/>
        <w:jc w:val="both"/>
        <w:rPr>
          <w:rFonts w:ascii="Times New Roman" w:hAnsi="Times New Roman" w:cs="Times New Roman"/>
          <w:sz w:val="12"/>
          <w:szCs w:val="12"/>
        </w:rPr>
      </w:pPr>
      <w:r w:rsidRPr="006C5446">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14:paraId="40879BA3" w14:textId="77777777" w:rsidR="006C5446" w:rsidRPr="006C5446" w:rsidRDefault="006C5446" w:rsidP="006C5446">
      <w:pPr>
        <w:spacing w:after="0" w:line="240" w:lineRule="auto"/>
        <w:ind w:firstLine="284"/>
        <w:jc w:val="both"/>
        <w:rPr>
          <w:rFonts w:ascii="Times New Roman" w:hAnsi="Times New Roman" w:cs="Times New Roman"/>
          <w:sz w:val="12"/>
          <w:szCs w:val="12"/>
        </w:rPr>
      </w:pPr>
      <w:r w:rsidRPr="006C5446">
        <w:rPr>
          <w:rFonts w:ascii="Times New Roman" w:hAnsi="Times New Roman" w:cs="Times New Roman"/>
          <w:sz w:val="12"/>
          <w:szCs w:val="12"/>
        </w:rPr>
        <w:t>Источником финансирования Программы являются средства бюджета    сельского поселения Воротнее муниципального района Сергиевский.</w:t>
      </w:r>
    </w:p>
    <w:p w14:paraId="2D6A9BC0" w14:textId="20D619EF" w:rsidR="006C5446" w:rsidRPr="006C5446" w:rsidRDefault="006C5446" w:rsidP="006C5446">
      <w:pPr>
        <w:spacing w:after="0" w:line="240" w:lineRule="auto"/>
        <w:ind w:firstLine="284"/>
        <w:jc w:val="both"/>
        <w:rPr>
          <w:rFonts w:ascii="Times New Roman" w:hAnsi="Times New Roman" w:cs="Times New Roman"/>
          <w:sz w:val="12"/>
          <w:szCs w:val="12"/>
        </w:rPr>
      </w:pPr>
      <w:r w:rsidRPr="006C5446">
        <w:rPr>
          <w:rFonts w:ascii="Times New Roman" w:hAnsi="Times New Roman" w:cs="Times New Roman"/>
          <w:sz w:val="12"/>
          <w:szCs w:val="12"/>
        </w:rPr>
        <w:t>Общий объем финансирования на реализацию Программы составляет 3550,01640 тыс. рублей, в том числе по годам:</w:t>
      </w:r>
    </w:p>
    <w:p w14:paraId="6DE5DEED" w14:textId="75783D57" w:rsidR="006C5446" w:rsidRPr="006C5446" w:rsidRDefault="006C5446" w:rsidP="006C5446">
      <w:pPr>
        <w:spacing w:after="0" w:line="240" w:lineRule="auto"/>
        <w:ind w:firstLine="284"/>
        <w:jc w:val="both"/>
        <w:rPr>
          <w:rFonts w:ascii="Times New Roman" w:hAnsi="Times New Roman" w:cs="Times New Roman"/>
          <w:sz w:val="12"/>
          <w:szCs w:val="12"/>
        </w:rPr>
      </w:pPr>
      <w:r w:rsidRPr="006C5446">
        <w:rPr>
          <w:rFonts w:ascii="Times New Roman" w:hAnsi="Times New Roman" w:cs="Times New Roman"/>
          <w:sz w:val="12"/>
          <w:szCs w:val="12"/>
        </w:rPr>
        <w:t xml:space="preserve"> - на 2022 год – 1478,56930  тыс. рублей </w:t>
      </w:r>
    </w:p>
    <w:p w14:paraId="26A6238F" w14:textId="50ADABE2" w:rsidR="006C5446" w:rsidRPr="006C5446" w:rsidRDefault="006C5446" w:rsidP="006C5446">
      <w:pPr>
        <w:spacing w:after="0" w:line="240" w:lineRule="auto"/>
        <w:ind w:firstLine="284"/>
        <w:jc w:val="both"/>
        <w:rPr>
          <w:rFonts w:ascii="Times New Roman" w:hAnsi="Times New Roman" w:cs="Times New Roman"/>
          <w:sz w:val="12"/>
          <w:szCs w:val="12"/>
        </w:rPr>
      </w:pPr>
      <w:r w:rsidRPr="006C5446">
        <w:rPr>
          <w:rFonts w:ascii="Times New Roman" w:hAnsi="Times New Roman" w:cs="Times New Roman"/>
          <w:sz w:val="12"/>
          <w:szCs w:val="12"/>
        </w:rPr>
        <w:t>- на 2023год – 1035,72355 тыс. рублей (прогноз);</w:t>
      </w:r>
    </w:p>
    <w:p w14:paraId="4EAEE95C" w14:textId="31A7D093" w:rsidR="006C5446" w:rsidRPr="006C5446" w:rsidRDefault="006C5446" w:rsidP="006C5446">
      <w:pPr>
        <w:spacing w:after="0" w:line="240" w:lineRule="auto"/>
        <w:ind w:firstLine="284"/>
        <w:jc w:val="both"/>
        <w:rPr>
          <w:rFonts w:ascii="Times New Roman" w:hAnsi="Times New Roman" w:cs="Times New Roman"/>
          <w:sz w:val="12"/>
          <w:szCs w:val="12"/>
        </w:rPr>
      </w:pPr>
      <w:r w:rsidRPr="006C5446">
        <w:rPr>
          <w:rFonts w:ascii="Times New Roman" w:hAnsi="Times New Roman" w:cs="Times New Roman"/>
          <w:sz w:val="12"/>
          <w:szCs w:val="12"/>
        </w:rPr>
        <w:t>- на 2024 год – 1035,72355 тыс. рублей (прогноз).</w:t>
      </w:r>
    </w:p>
    <w:p w14:paraId="273B420B" w14:textId="0DF95838" w:rsidR="006C5446" w:rsidRPr="006C5446" w:rsidRDefault="006C5446" w:rsidP="006C5446">
      <w:pPr>
        <w:spacing w:after="0" w:line="240" w:lineRule="auto"/>
        <w:ind w:firstLine="284"/>
        <w:jc w:val="both"/>
        <w:rPr>
          <w:rFonts w:ascii="Times New Roman" w:hAnsi="Times New Roman" w:cs="Times New Roman"/>
          <w:sz w:val="12"/>
          <w:szCs w:val="12"/>
        </w:rPr>
      </w:pPr>
      <w:r w:rsidRPr="006C5446">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Воротнее на соответствующий финансовый год.                                                                                                                                                                                                                                                                                              </w:t>
      </w:r>
    </w:p>
    <w:p w14:paraId="27616EBF" w14:textId="77777777" w:rsidR="006C5446" w:rsidRPr="006C5446" w:rsidRDefault="006C5446" w:rsidP="006C5446">
      <w:pPr>
        <w:spacing w:after="0" w:line="240" w:lineRule="auto"/>
        <w:ind w:firstLine="284"/>
        <w:jc w:val="both"/>
        <w:rPr>
          <w:rFonts w:ascii="Times New Roman" w:hAnsi="Times New Roman" w:cs="Times New Roman"/>
          <w:sz w:val="12"/>
          <w:szCs w:val="12"/>
        </w:rPr>
      </w:pPr>
      <w:r w:rsidRPr="006C5446">
        <w:rPr>
          <w:rFonts w:ascii="Times New Roman" w:hAnsi="Times New Roman" w:cs="Times New Roman"/>
          <w:sz w:val="12"/>
          <w:szCs w:val="12"/>
        </w:rPr>
        <w:t>2.Опубликовать настоящее Постановление в газете «Сергиевский вестник».</w:t>
      </w:r>
    </w:p>
    <w:p w14:paraId="5FB15DCC" w14:textId="4AAD1512" w:rsidR="006C5446" w:rsidRPr="006C5446" w:rsidRDefault="006C5446" w:rsidP="006C5446">
      <w:pPr>
        <w:spacing w:after="0" w:line="240" w:lineRule="auto"/>
        <w:ind w:firstLine="284"/>
        <w:jc w:val="both"/>
        <w:rPr>
          <w:rFonts w:ascii="Times New Roman" w:hAnsi="Times New Roman" w:cs="Times New Roman"/>
          <w:sz w:val="12"/>
          <w:szCs w:val="12"/>
        </w:rPr>
      </w:pPr>
      <w:r w:rsidRPr="006C5446">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14:paraId="326839F8" w14:textId="77777777" w:rsidR="006C5446" w:rsidRPr="006C5446" w:rsidRDefault="006C5446" w:rsidP="006C5446">
      <w:pPr>
        <w:spacing w:after="0" w:line="240" w:lineRule="auto"/>
        <w:ind w:firstLine="284"/>
        <w:jc w:val="right"/>
        <w:rPr>
          <w:rFonts w:ascii="Times New Roman" w:hAnsi="Times New Roman" w:cs="Times New Roman"/>
          <w:sz w:val="12"/>
          <w:szCs w:val="12"/>
        </w:rPr>
      </w:pPr>
      <w:r w:rsidRPr="006C5446">
        <w:rPr>
          <w:rFonts w:ascii="Times New Roman" w:hAnsi="Times New Roman" w:cs="Times New Roman"/>
          <w:sz w:val="12"/>
          <w:szCs w:val="12"/>
        </w:rPr>
        <w:t>Глава сельского поселения Воротнее</w:t>
      </w:r>
    </w:p>
    <w:p w14:paraId="6D0E3E16" w14:textId="77777777" w:rsidR="006C5446" w:rsidRDefault="006C5446" w:rsidP="006C5446">
      <w:pPr>
        <w:spacing w:after="0" w:line="240" w:lineRule="auto"/>
        <w:ind w:firstLine="284"/>
        <w:jc w:val="right"/>
        <w:rPr>
          <w:rFonts w:ascii="Times New Roman" w:hAnsi="Times New Roman" w:cs="Times New Roman"/>
          <w:sz w:val="12"/>
          <w:szCs w:val="12"/>
        </w:rPr>
      </w:pPr>
      <w:r w:rsidRPr="006C5446">
        <w:rPr>
          <w:rFonts w:ascii="Times New Roman" w:hAnsi="Times New Roman" w:cs="Times New Roman"/>
          <w:sz w:val="12"/>
          <w:szCs w:val="12"/>
        </w:rPr>
        <w:t xml:space="preserve">муниципального района Сергиевский                                </w:t>
      </w:r>
    </w:p>
    <w:p w14:paraId="39084A03" w14:textId="5670B712" w:rsidR="006C5446" w:rsidRDefault="006C5446" w:rsidP="006C5446">
      <w:pPr>
        <w:spacing w:after="0" w:line="240" w:lineRule="auto"/>
        <w:ind w:firstLine="284"/>
        <w:jc w:val="right"/>
        <w:rPr>
          <w:rFonts w:ascii="Times New Roman" w:hAnsi="Times New Roman" w:cs="Times New Roman"/>
          <w:sz w:val="12"/>
          <w:szCs w:val="12"/>
        </w:rPr>
      </w:pPr>
      <w:r w:rsidRPr="006C5446">
        <w:rPr>
          <w:rFonts w:ascii="Times New Roman" w:hAnsi="Times New Roman" w:cs="Times New Roman"/>
          <w:sz w:val="12"/>
          <w:szCs w:val="12"/>
        </w:rPr>
        <w:t xml:space="preserve">           Никитин С.А.</w:t>
      </w:r>
    </w:p>
    <w:p w14:paraId="5D3C794B" w14:textId="77777777" w:rsidR="0004058B" w:rsidRPr="00411768" w:rsidRDefault="0004058B" w:rsidP="0004058B">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740610E1" w14:textId="77777777" w:rsidR="0004058B" w:rsidRDefault="0004058B" w:rsidP="0004058B">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9F7D7C">
        <w:rPr>
          <w:rFonts w:ascii="Times New Roman" w:hAnsi="Times New Roman" w:cs="Times New Roman"/>
          <w:sz w:val="12"/>
          <w:szCs w:val="12"/>
        </w:rPr>
        <w:t>Воротнее</w:t>
      </w:r>
    </w:p>
    <w:p w14:paraId="27C27164" w14:textId="77777777" w:rsidR="0004058B" w:rsidRPr="00411768" w:rsidRDefault="0004058B" w:rsidP="0004058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6984C14C" w14:textId="77777777" w:rsidR="0004058B" w:rsidRDefault="0004058B" w:rsidP="0004058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24F874C0" w14:textId="77777777" w:rsidR="0004058B" w:rsidRPr="00411768" w:rsidRDefault="0004058B" w:rsidP="0004058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6AA3B20E" w14:textId="77777777" w:rsidR="0004058B" w:rsidRDefault="0004058B" w:rsidP="0004058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19.04.2022 г.                                                                                                                                                                                                              №16</w:t>
      </w:r>
    </w:p>
    <w:p w14:paraId="411CA171" w14:textId="0974E00D" w:rsidR="006C5446" w:rsidRPr="006C5446" w:rsidRDefault="006C5446" w:rsidP="006C5446">
      <w:pPr>
        <w:spacing w:after="0" w:line="240" w:lineRule="auto"/>
        <w:ind w:firstLine="284"/>
        <w:jc w:val="center"/>
        <w:rPr>
          <w:rFonts w:ascii="Times New Roman" w:hAnsi="Times New Roman" w:cs="Times New Roman"/>
          <w:sz w:val="12"/>
          <w:szCs w:val="12"/>
        </w:rPr>
      </w:pPr>
      <w:r w:rsidRPr="006C5446">
        <w:rPr>
          <w:rFonts w:ascii="Times New Roman"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№69 от 30.12.2021г. «Об утверждении муниципальной программы «Управление и распоряжение муниципальным имуществом сельского поселения Воротнее муниципального района Сергиевский» на 2022-2024гг.»</w:t>
      </w:r>
    </w:p>
    <w:p w14:paraId="432A6070" w14:textId="7325D913" w:rsidR="006C5446" w:rsidRPr="006C5446" w:rsidRDefault="006C5446" w:rsidP="006C5446">
      <w:pPr>
        <w:spacing w:after="0" w:line="240" w:lineRule="auto"/>
        <w:ind w:firstLine="284"/>
        <w:jc w:val="both"/>
        <w:rPr>
          <w:rFonts w:ascii="Times New Roman" w:hAnsi="Times New Roman" w:cs="Times New Roman"/>
          <w:sz w:val="12"/>
          <w:szCs w:val="12"/>
        </w:rPr>
      </w:pPr>
      <w:r w:rsidRPr="006C5446">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w:t>
      </w:r>
      <w:r>
        <w:rPr>
          <w:rFonts w:ascii="Times New Roman" w:hAnsi="Times New Roman" w:cs="Times New Roman"/>
          <w:sz w:val="12"/>
          <w:szCs w:val="12"/>
        </w:rPr>
        <w:t>ниципального района Сергиевский</w:t>
      </w:r>
    </w:p>
    <w:p w14:paraId="4BC287D9" w14:textId="77777777" w:rsidR="006C5446" w:rsidRPr="006C5446" w:rsidRDefault="006C5446" w:rsidP="006C5446">
      <w:pPr>
        <w:spacing w:after="0" w:line="240" w:lineRule="auto"/>
        <w:ind w:firstLine="284"/>
        <w:jc w:val="both"/>
        <w:rPr>
          <w:rFonts w:ascii="Times New Roman" w:hAnsi="Times New Roman" w:cs="Times New Roman"/>
          <w:sz w:val="12"/>
          <w:szCs w:val="12"/>
        </w:rPr>
      </w:pPr>
      <w:r w:rsidRPr="006C5446">
        <w:rPr>
          <w:rFonts w:ascii="Times New Roman" w:hAnsi="Times New Roman" w:cs="Times New Roman"/>
          <w:sz w:val="12"/>
          <w:szCs w:val="12"/>
        </w:rPr>
        <w:t>ПОСТАНОВЛЯЕТ:</w:t>
      </w:r>
    </w:p>
    <w:p w14:paraId="00E2748A" w14:textId="14E0149F" w:rsidR="006C5446" w:rsidRPr="006C5446" w:rsidRDefault="006C5446" w:rsidP="006C5446">
      <w:pPr>
        <w:spacing w:after="0" w:line="240" w:lineRule="auto"/>
        <w:ind w:firstLine="284"/>
        <w:jc w:val="both"/>
        <w:rPr>
          <w:rFonts w:ascii="Times New Roman" w:hAnsi="Times New Roman" w:cs="Times New Roman"/>
          <w:sz w:val="12"/>
          <w:szCs w:val="12"/>
        </w:rPr>
      </w:pPr>
      <w:r w:rsidRPr="006C5446">
        <w:rPr>
          <w:rFonts w:ascii="Times New Roman"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w:t>
      </w:r>
      <w:r>
        <w:rPr>
          <w:rFonts w:ascii="Times New Roman" w:hAnsi="Times New Roman" w:cs="Times New Roman"/>
          <w:sz w:val="12"/>
          <w:szCs w:val="12"/>
        </w:rPr>
        <w:t xml:space="preserve">ергиевский №69 от 30.12.2021г. </w:t>
      </w:r>
      <w:r w:rsidRPr="006C5446">
        <w:rPr>
          <w:rFonts w:ascii="Times New Roman" w:hAnsi="Times New Roman" w:cs="Times New Roman"/>
          <w:sz w:val="12"/>
          <w:szCs w:val="12"/>
        </w:rPr>
        <w:t>«Об утверждении муниципальной Программы «Управление и распоряжение муниципальным имуществом сельского поселения Воротнее муниципального района Сергиевский» на 2022-2024гг.» (далее - Программа) следующего содержания:</w:t>
      </w:r>
    </w:p>
    <w:p w14:paraId="0A9D8A68" w14:textId="0985241D" w:rsidR="006C5446" w:rsidRPr="006C5446" w:rsidRDefault="006C5446" w:rsidP="006C5446">
      <w:pPr>
        <w:spacing w:after="0" w:line="240" w:lineRule="auto"/>
        <w:ind w:firstLine="284"/>
        <w:jc w:val="both"/>
        <w:rPr>
          <w:rFonts w:ascii="Times New Roman" w:hAnsi="Times New Roman" w:cs="Times New Roman"/>
          <w:sz w:val="12"/>
          <w:szCs w:val="12"/>
        </w:rPr>
      </w:pPr>
      <w:r w:rsidRPr="006C5446">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14:paraId="58D37B11" w14:textId="53C71CF0" w:rsidR="006C5446" w:rsidRPr="006C5446" w:rsidRDefault="006C5446" w:rsidP="006C5446">
      <w:pPr>
        <w:spacing w:after="0" w:line="240" w:lineRule="auto"/>
        <w:ind w:firstLine="284"/>
        <w:jc w:val="both"/>
        <w:rPr>
          <w:rFonts w:ascii="Times New Roman" w:hAnsi="Times New Roman" w:cs="Times New Roman"/>
          <w:sz w:val="12"/>
          <w:szCs w:val="12"/>
        </w:rPr>
      </w:pPr>
      <w:r w:rsidRPr="006C5446">
        <w:rPr>
          <w:rFonts w:ascii="Times New Roman" w:hAnsi="Times New Roman" w:cs="Times New Roman"/>
          <w:sz w:val="12"/>
          <w:szCs w:val="12"/>
        </w:rPr>
        <w:t>Общий объем финансирования Программы составляет 285,20958 тыс. рублей, в том числе из местного бюджета –  285,20958 тыс. рублей.</w:t>
      </w:r>
    </w:p>
    <w:p w14:paraId="442524DD" w14:textId="77777777" w:rsidR="006C5446" w:rsidRPr="006C5446" w:rsidRDefault="006C5446" w:rsidP="006C5446">
      <w:pPr>
        <w:spacing w:after="0" w:line="240" w:lineRule="auto"/>
        <w:ind w:firstLine="284"/>
        <w:jc w:val="both"/>
        <w:rPr>
          <w:rFonts w:ascii="Times New Roman" w:hAnsi="Times New Roman" w:cs="Times New Roman"/>
          <w:sz w:val="12"/>
          <w:szCs w:val="12"/>
        </w:rPr>
      </w:pPr>
      <w:r w:rsidRPr="006C5446">
        <w:rPr>
          <w:rFonts w:ascii="Times New Roman" w:hAnsi="Times New Roman" w:cs="Times New Roman"/>
          <w:sz w:val="12"/>
          <w:szCs w:val="12"/>
        </w:rPr>
        <w:t>2022г.- 285,20958 тыс. руб.</w:t>
      </w:r>
    </w:p>
    <w:p w14:paraId="600400CF" w14:textId="77777777" w:rsidR="006C5446" w:rsidRPr="006C5446" w:rsidRDefault="006C5446" w:rsidP="006C5446">
      <w:pPr>
        <w:spacing w:after="0" w:line="240" w:lineRule="auto"/>
        <w:ind w:firstLine="284"/>
        <w:jc w:val="both"/>
        <w:rPr>
          <w:rFonts w:ascii="Times New Roman" w:hAnsi="Times New Roman" w:cs="Times New Roman"/>
          <w:sz w:val="12"/>
          <w:szCs w:val="12"/>
        </w:rPr>
      </w:pPr>
      <w:r w:rsidRPr="006C5446">
        <w:rPr>
          <w:rFonts w:ascii="Times New Roman" w:hAnsi="Times New Roman" w:cs="Times New Roman"/>
          <w:sz w:val="12"/>
          <w:szCs w:val="12"/>
        </w:rPr>
        <w:lastRenderedPageBreak/>
        <w:t>2023г.- 0,0 тыс. руб.</w:t>
      </w:r>
    </w:p>
    <w:p w14:paraId="149FECD4" w14:textId="77777777" w:rsidR="006C5446" w:rsidRPr="006C5446" w:rsidRDefault="006C5446" w:rsidP="006C5446">
      <w:pPr>
        <w:spacing w:after="0" w:line="240" w:lineRule="auto"/>
        <w:ind w:firstLine="284"/>
        <w:jc w:val="both"/>
        <w:rPr>
          <w:rFonts w:ascii="Times New Roman" w:hAnsi="Times New Roman" w:cs="Times New Roman"/>
          <w:sz w:val="12"/>
          <w:szCs w:val="12"/>
        </w:rPr>
      </w:pPr>
      <w:r w:rsidRPr="006C5446">
        <w:rPr>
          <w:rFonts w:ascii="Times New Roman" w:hAnsi="Times New Roman" w:cs="Times New Roman"/>
          <w:sz w:val="12"/>
          <w:szCs w:val="12"/>
        </w:rPr>
        <w:t xml:space="preserve">2024г.- 0,0 тыс. руб.     </w:t>
      </w:r>
    </w:p>
    <w:p w14:paraId="564D3C82" w14:textId="7383D234" w:rsidR="006C5446" w:rsidRPr="006C5446" w:rsidRDefault="006C5446" w:rsidP="006C5446">
      <w:pPr>
        <w:spacing w:after="0" w:line="240" w:lineRule="auto"/>
        <w:ind w:firstLine="284"/>
        <w:jc w:val="both"/>
        <w:rPr>
          <w:rFonts w:ascii="Times New Roman" w:hAnsi="Times New Roman" w:cs="Times New Roman"/>
          <w:sz w:val="12"/>
          <w:szCs w:val="12"/>
        </w:rPr>
      </w:pPr>
      <w:r w:rsidRPr="006C5446">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14:paraId="6C17299B" w14:textId="232408CF" w:rsidR="006C5446" w:rsidRPr="006C5446" w:rsidRDefault="006C5446" w:rsidP="006C5446">
      <w:pPr>
        <w:spacing w:after="0" w:line="240" w:lineRule="auto"/>
        <w:ind w:firstLine="284"/>
        <w:jc w:val="both"/>
        <w:rPr>
          <w:rFonts w:ascii="Times New Roman" w:hAnsi="Times New Roman" w:cs="Times New Roman"/>
          <w:sz w:val="12"/>
          <w:szCs w:val="12"/>
        </w:rPr>
      </w:pPr>
      <w:r w:rsidRPr="006C5446">
        <w:rPr>
          <w:rFonts w:ascii="Times New Roman" w:hAnsi="Times New Roman" w:cs="Times New Roman"/>
          <w:sz w:val="12"/>
          <w:szCs w:val="12"/>
        </w:rPr>
        <w:t>Общий объем финансирования Программы составляет 285,20958 тыс. рублей.</w:t>
      </w:r>
    </w:p>
    <w:p w14:paraId="24AB5BB7" w14:textId="3872A0AD" w:rsidR="006C5446" w:rsidRDefault="006C5446" w:rsidP="006C5446">
      <w:pPr>
        <w:spacing w:after="0" w:line="240" w:lineRule="auto"/>
        <w:ind w:firstLine="284"/>
        <w:jc w:val="both"/>
        <w:rPr>
          <w:rFonts w:ascii="Times New Roman" w:hAnsi="Times New Roman" w:cs="Times New Roman"/>
          <w:sz w:val="12"/>
          <w:szCs w:val="12"/>
        </w:rPr>
      </w:pPr>
      <w:r w:rsidRPr="006C5446">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4"/>
        <w:tblW w:w="0" w:type="auto"/>
        <w:tblLook w:val="04A0" w:firstRow="1" w:lastRow="0" w:firstColumn="1" w:lastColumn="0" w:noHBand="0" w:noVBand="1"/>
      </w:tblPr>
      <w:tblGrid>
        <w:gridCol w:w="473"/>
        <w:gridCol w:w="4120"/>
        <w:gridCol w:w="1084"/>
        <w:gridCol w:w="1026"/>
        <w:gridCol w:w="1026"/>
      </w:tblGrid>
      <w:tr w:rsidR="006C5446" w14:paraId="412FF8CC" w14:textId="77777777" w:rsidTr="006C5446">
        <w:tc>
          <w:tcPr>
            <w:tcW w:w="0" w:type="auto"/>
            <w:vAlign w:val="center"/>
          </w:tcPr>
          <w:p w14:paraId="37C8E141" w14:textId="2988E766" w:rsidR="006C5446" w:rsidRDefault="006C5446" w:rsidP="006C5446">
            <w:pPr>
              <w:jc w:val="center"/>
              <w:rPr>
                <w:rFonts w:ascii="Times New Roman" w:hAnsi="Times New Roman" w:cs="Times New Roman"/>
                <w:sz w:val="12"/>
                <w:szCs w:val="12"/>
              </w:rPr>
            </w:pPr>
            <w:r w:rsidRPr="006C5446">
              <w:rPr>
                <w:rFonts w:ascii="Times New Roman" w:eastAsia="Times New Roman" w:hAnsi="Times New Roman" w:cs="Times New Roman"/>
                <w:b/>
                <w:sz w:val="12"/>
                <w:szCs w:val="12"/>
                <w:lang w:eastAsia="ru-RU"/>
              </w:rPr>
              <w:t xml:space="preserve">№ </w:t>
            </w:r>
            <w:proofErr w:type="gramStart"/>
            <w:r w:rsidRPr="006C5446">
              <w:rPr>
                <w:rFonts w:ascii="Times New Roman" w:eastAsia="Times New Roman" w:hAnsi="Times New Roman" w:cs="Times New Roman"/>
                <w:b/>
                <w:sz w:val="12"/>
                <w:szCs w:val="12"/>
                <w:lang w:eastAsia="ru-RU"/>
              </w:rPr>
              <w:t>п</w:t>
            </w:r>
            <w:proofErr w:type="gramEnd"/>
            <w:r w:rsidRPr="006C5446">
              <w:rPr>
                <w:rFonts w:ascii="Times New Roman" w:eastAsia="Times New Roman" w:hAnsi="Times New Roman" w:cs="Times New Roman"/>
                <w:b/>
                <w:sz w:val="12"/>
                <w:szCs w:val="12"/>
                <w:lang w:eastAsia="ru-RU"/>
              </w:rPr>
              <w:t>/п</w:t>
            </w:r>
          </w:p>
        </w:tc>
        <w:tc>
          <w:tcPr>
            <w:tcW w:w="0" w:type="auto"/>
            <w:vAlign w:val="center"/>
          </w:tcPr>
          <w:p w14:paraId="30765F51" w14:textId="04220D00" w:rsidR="006C5446" w:rsidRDefault="006C5446" w:rsidP="006C5446">
            <w:pPr>
              <w:jc w:val="center"/>
              <w:rPr>
                <w:rFonts w:ascii="Times New Roman" w:hAnsi="Times New Roman" w:cs="Times New Roman"/>
                <w:sz w:val="12"/>
                <w:szCs w:val="12"/>
              </w:rPr>
            </w:pPr>
            <w:r w:rsidRPr="006C5446">
              <w:rPr>
                <w:rFonts w:ascii="Times New Roman" w:eastAsia="Times New Roman" w:hAnsi="Times New Roman" w:cs="Times New Roman"/>
                <w:b/>
                <w:sz w:val="12"/>
                <w:szCs w:val="12"/>
                <w:lang w:eastAsia="ru-RU"/>
              </w:rPr>
              <w:t>Наименование мероприятия</w:t>
            </w:r>
          </w:p>
        </w:tc>
        <w:tc>
          <w:tcPr>
            <w:tcW w:w="0" w:type="auto"/>
            <w:vAlign w:val="center"/>
          </w:tcPr>
          <w:p w14:paraId="4833850F" w14:textId="29595D6B" w:rsidR="006C5446" w:rsidRDefault="006C5446" w:rsidP="006C5446">
            <w:pPr>
              <w:jc w:val="center"/>
              <w:rPr>
                <w:rFonts w:ascii="Times New Roman" w:hAnsi="Times New Roman" w:cs="Times New Roman"/>
                <w:sz w:val="12"/>
                <w:szCs w:val="12"/>
              </w:rPr>
            </w:pPr>
            <w:r w:rsidRPr="006C5446">
              <w:rPr>
                <w:rFonts w:ascii="Times New Roman" w:eastAsia="Times New Roman" w:hAnsi="Times New Roman" w:cs="Times New Roman"/>
                <w:b/>
                <w:sz w:val="12"/>
                <w:szCs w:val="12"/>
                <w:lang w:eastAsia="ru-RU"/>
              </w:rPr>
              <w:t>2022 год, тыс. рублей</w:t>
            </w:r>
          </w:p>
        </w:tc>
        <w:tc>
          <w:tcPr>
            <w:tcW w:w="0" w:type="auto"/>
            <w:vAlign w:val="center"/>
          </w:tcPr>
          <w:p w14:paraId="7B847A18" w14:textId="64618FFC" w:rsidR="006C5446" w:rsidRDefault="006C5446" w:rsidP="006C5446">
            <w:pPr>
              <w:jc w:val="center"/>
              <w:rPr>
                <w:rFonts w:ascii="Times New Roman" w:hAnsi="Times New Roman" w:cs="Times New Roman"/>
                <w:sz w:val="12"/>
                <w:szCs w:val="12"/>
              </w:rPr>
            </w:pPr>
            <w:r w:rsidRPr="006C5446">
              <w:rPr>
                <w:rFonts w:ascii="Times New Roman" w:eastAsia="Times New Roman" w:hAnsi="Times New Roman" w:cs="Times New Roman"/>
                <w:b/>
                <w:sz w:val="12"/>
                <w:szCs w:val="12"/>
                <w:lang w:eastAsia="ru-RU"/>
              </w:rPr>
              <w:t>2023 год, тыс. рублей</w:t>
            </w:r>
          </w:p>
        </w:tc>
        <w:tc>
          <w:tcPr>
            <w:tcW w:w="0" w:type="auto"/>
            <w:vAlign w:val="center"/>
          </w:tcPr>
          <w:p w14:paraId="244CEF45" w14:textId="0DDDA6A5" w:rsidR="006C5446" w:rsidRDefault="006C5446" w:rsidP="006C5446">
            <w:pPr>
              <w:jc w:val="center"/>
              <w:rPr>
                <w:rFonts w:ascii="Times New Roman" w:hAnsi="Times New Roman" w:cs="Times New Roman"/>
                <w:sz w:val="12"/>
                <w:szCs w:val="12"/>
              </w:rPr>
            </w:pPr>
            <w:r w:rsidRPr="006C5446">
              <w:rPr>
                <w:rFonts w:ascii="Times New Roman" w:eastAsia="Times New Roman" w:hAnsi="Times New Roman" w:cs="Times New Roman"/>
                <w:b/>
                <w:sz w:val="12"/>
                <w:szCs w:val="12"/>
                <w:lang w:eastAsia="ru-RU"/>
              </w:rPr>
              <w:t>2024 год, тыс. рублей</w:t>
            </w:r>
          </w:p>
        </w:tc>
      </w:tr>
      <w:tr w:rsidR="006C5446" w14:paraId="49FFD452" w14:textId="77777777" w:rsidTr="006C5446">
        <w:tc>
          <w:tcPr>
            <w:tcW w:w="0" w:type="auto"/>
            <w:vAlign w:val="center"/>
          </w:tcPr>
          <w:p w14:paraId="7DB419B2" w14:textId="64F1DB21" w:rsidR="006C5446" w:rsidRDefault="006C5446" w:rsidP="006C5446">
            <w:pPr>
              <w:jc w:val="center"/>
              <w:rPr>
                <w:rFonts w:ascii="Times New Roman" w:hAnsi="Times New Roman" w:cs="Times New Roman"/>
                <w:sz w:val="12"/>
                <w:szCs w:val="12"/>
              </w:rPr>
            </w:pPr>
            <w:r w:rsidRPr="006C5446">
              <w:rPr>
                <w:rFonts w:ascii="Times New Roman" w:eastAsia="Times New Roman" w:hAnsi="Times New Roman" w:cs="Times New Roman"/>
                <w:sz w:val="12"/>
                <w:szCs w:val="12"/>
                <w:lang w:eastAsia="ru-RU"/>
              </w:rPr>
              <w:t>1.</w:t>
            </w:r>
          </w:p>
        </w:tc>
        <w:tc>
          <w:tcPr>
            <w:tcW w:w="0" w:type="auto"/>
            <w:vAlign w:val="center"/>
          </w:tcPr>
          <w:p w14:paraId="014AC7DD" w14:textId="2D7071C2" w:rsidR="006C5446" w:rsidRDefault="006C5446" w:rsidP="006C5446">
            <w:pPr>
              <w:jc w:val="center"/>
              <w:rPr>
                <w:rFonts w:ascii="Times New Roman" w:hAnsi="Times New Roman" w:cs="Times New Roman"/>
                <w:sz w:val="12"/>
                <w:szCs w:val="12"/>
              </w:rPr>
            </w:pPr>
            <w:r w:rsidRPr="006C5446">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0" w:type="auto"/>
            <w:vAlign w:val="center"/>
          </w:tcPr>
          <w:p w14:paraId="2CE2290D" w14:textId="4DC8E11D" w:rsidR="006C5446" w:rsidRDefault="006C5446" w:rsidP="006C5446">
            <w:pPr>
              <w:jc w:val="center"/>
              <w:rPr>
                <w:rFonts w:ascii="Times New Roman" w:hAnsi="Times New Roman" w:cs="Times New Roman"/>
                <w:sz w:val="12"/>
                <w:szCs w:val="12"/>
              </w:rPr>
            </w:pPr>
            <w:r w:rsidRPr="006C5446">
              <w:rPr>
                <w:rFonts w:ascii="Times New Roman" w:eastAsia="Times New Roman" w:hAnsi="Times New Roman" w:cs="Times New Roman"/>
                <w:sz w:val="12"/>
                <w:szCs w:val="12"/>
                <w:lang w:eastAsia="ru-RU"/>
              </w:rPr>
              <w:t>80,20958</w:t>
            </w:r>
          </w:p>
        </w:tc>
        <w:tc>
          <w:tcPr>
            <w:tcW w:w="0" w:type="auto"/>
            <w:vAlign w:val="center"/>
          </w:tcPr>
          <w:p w14:paraId="7B4DA14D" w14:textId="2E70F3DF" w:rsidR="006C5446" w:rsidRDefault="006C5446" w:rsidP="006C5446">
            <w:pPr>
              <w:jc w:val="center"/>
              <w:rPr>
                <w:rFonts w:ascii="Times New Roman" w:hAnsi="Times New Roman" w:cs="Times New Roman"/>
                <w:sz w:val="12"/>
                <w:szCs w:val="12"/>
              </w:rPr>
            </w:pPr>
            <w:r w:rsidRPr="006C5446">
              <w:rPr>
                <w:rFonts w:ascii="Times New Roman" w:eastAsia="Times New Roman" w:hAnsi="Times New Roman" w:cs="Times New Roman"/>
                <w:sz w:val="12"/>
                <w:szCs w:val="12"/>
                <w:lang w:eastAsia="ru-RU"/>
              </w:rPr>
              <w:t>0,00</w:t>
            </w:r>
          </w:p>
        </w:tc>
        <w:tc>
          <w:tcPr>
            <w:tcW w:w="0" w:type="auto"/>
            <w:vAlign w:val="center"/>
          </w:tcPr>
          <w:p w14:paraId="6C31FA8C" w14:textId="3E487FCA" w:rsidR="006C5446" w:rsidRDefault="006C5446" w:rsidP="006C5446">
            <w:pPr>
              <w:jc w:val="center"/>
              <w:rPr>
                <w:rFonts w:ascii="Times New Roman" w:hAnsi="Times New Roman" w:cs="Times New Roman"/>
                <w:sz w:val="12"/>
                <w:szCs w:val="12"/>
              </w:rPr>
            </w:pPr>
            <w:r w:rsidRPr="006C5446">
              <w:rPr>
                <w:rFonts w:ascii="Times New Roman" w:eastAsia="Times New Roman" w:hAnsi="Times New Roman" w:cs="Times New Roman"/>
                <w:sz w:val="12"/>
                <w:szCs w:val="12"/>
                <w:lang w:eastAsia="ru-RU"/>
              </w:rPr>
              <w:t>0,00</w:t>
            </w:r>
          </w:p>
        </w:tc>
      </w:tr>
      <w:tr w:rsidR="006C5446" w14:paraId="04D68E32" w14:textId="77777777" w:rsidTr="006C5446">
        <w:tc>
          <w:tcPr>
            <w:tcW w:w="0" w:type="auto"/>
            <w:vAlign w:val="center"/>
          </w:tcPr>
          <w:p w14:paraId="5EA70582" w14:textId="7E5B30AF" w:rsidR="006C5446" w:rsidRDefault="006C5446" w:rsidP="006C5446">
            <w:pPr>
              <w:jc w:val="center"/>
              <w:rPr>
                <w:rFonts w:ascii="Times New Roman" w:hAnsi="Times New Roman" w:cs="Times New Roman"/>
                <w:sz w:val="12"/>
                <w:szCs w:val="12"/>
              </w:rPr>
            </w:pPr>
            <w:r w:rsidRPr="006C5446">
              <w:rPr>
                <w:rFonts w:ascii="Times New Roman" w:eastAsia="Times New Roman" w:hAnsi="Times New Roman" w:cs="Times New Roman"/>
                <w:sz w:val="12"/>
                <w:szCs w:val="12"/>
                <w:lang w:eastAsia="ru-RU"/>
              </w:rPr>
              <w:t>2.</w:t>
            </w:r>
          </w:p>
        </w:tc>
        <w:tc>
          <w:tcPr>
            <w:tcW w:w="0" w:type="auto"/>
            <w:vAlign w:val="center"/>
          </w:tcPr>
          <w:p w14:paraId="488B3C05" w14:textId="0B67B4A5" w:rsidR="006C5446" w:rsidRDefault="006C5446" w:rsidP="006C5446">
            <w:pPr>
              <w:jc w:val="center"/>
              <w:rPr>
                <w:rFonts w:ascii="Times New Roman" w:hAnsi="Times New Roman" w:cs="Times New Roman"/>
                <w:sz w:val="12"/>
                <w:szCs w:val="12"/>
              </w:rPr>
            </w:pPr>
            <w:r w:rsidRPr="006C5446">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0" w:type="auto"/>
            <w:vAlign w:val="center"/>
          </w:tcPr>
          <w:p w14:paraId="208A65F5" w14:textId="2489D637" w:rsidR="006C5446" w:rsidRDefault="006C5446" w:rsidP="006C5446">
            <w:pPr>
              <w:jc w:val="center"/>
              <w:rPr>
                <w:rFonts w:ascii="Times New Roman" w:hAnsi="Times New Roman" w:cs="Times New Roman"/>
                <w:sz w:val="12"/>
                <w:szCs w:val="12"/>
              </w:rPr>
            </w:pPr>
            <w:r w:rsidRPr="006C5446">
              <w:rPr>
                <w:rFonts w:ascii="Times New Roman" w:eastAsia="Times New Roman" w:hAnsi="Times New Roman" w:cs="Times New Roman"/>
                <w:sz w:val="12"/>
                <w:szCs w:val="12"/>
                <w:lang w:eastAsia="ru-RU"/>
              </w:rPr>
              <w:t>205,00000</w:t>
            </w:r>
          </w:p>
        </w:tc>
        <w:tc>
          <w:tcPr>
            <w:tcW w:w="0" w:type="auto"/>
            <w:vAlign w:val="center"/>
          </w:tcPr>
          <w:p w14:paraId="78762F2F" w14:textId="56EBBF44" w:rsidR="006C5446" w:rsidRDefault="006C5446" w:rsidP="006C5446">
            <w:pPr>
              <w:jc w:val="center"/>
              <w:rPr>
                <w:rFonts w:ascii="Times New Roman" w:hAnsi="Times New Roman" w:cs="Times New Roman"/>
                <w:sz w:val="12"/>
                <w:szCs w:val="12"/>
              </w:rPr>
            </w:pPr>
            <w:r w:rsidRPr="006C5446">
              <w:rPr>
                <w:rFonts w:ascii="Times New Roman" w:eastAsia="Times New Roman" w:hAnsi="Times New Roman" w:cs="Times New Roman"/>
                <w:sz w:val="12"/>
                <w:szCs w:val="12"/>
                <w:lang w:eastAsia="ru-RU"/>
              </w:rPr>
              <w:t>0,00</w:t>
            </w:r>
          </w:p>
        </w:tc>
        <w:tc>
          <w:tcPr>
            <w:tcW w:w="0" w:type="auto"/>
            <w:vAlign w:val="center"/>
          </w:tcPr>
          <w:p w14:paraId="68FD0D57" w14:textId="2D1571E4" w:rsidR="006C5446" w:rsidRDefault="006C5446" w:rsidP="006C5446">
            <w:pPr>
              <w:jc w:val="center"/>
              <w:rPr>
                <w:rFonts w:ascii="Times New Roman" w:hAnsi="Times New Roman" w:cs="Times New Roman"/>
                <w:sz w:val="12"/>
                <w:szCs w:val="12"/>
              </w:rPr>
            </w:pPr>
            <w:r w:rsidRPr="006C5446">
              <w:rPr>
                <w:rFonts w:ascii="Times New Roman" w:eastAsia="Times New Roman" w:hAnsi="Times New Roman" w:cs="Times New Roman"/>
                <w:sz w:val="12"/>
                <w:szCs w:val="12"/>
                <w:lang w:eastAsia="ru-RU"/>
              </w:rPr>
              <w:t>0,00</w:t>
            </w:r>
          </w:p>
        </w:tc>
      </w:tr>
      <w:tr w:rsidR="006C5446" w14:paraId="5A903C59" w14:textId="77777777" w:rsidTr="006C5446">
        <w:tc>
          <w:tcPr>
            <w:tcW w:w="0" w:type="auto"/>
            <w:vAlign w:val="center"/>
          </w:tcPr>
          <w:p w14:paraId="18260235" w14:textId="37AFEAEB" w:rsidR="006C5446" w:rsidRPr="006C5446" w:rsidRDefault="006C5446" w:rsidP="006C5446">
            <w:pPr>
              <w:jc w:val="center"/>
              <w:rPr>
                <w:rFonts w:ascii="Times New Roman" w:eastAsia="Times New Roman" w:hAnsi="Times New Roman" w:cs="Times New Roman"/>
                <w:sz w:val="12"/>
                <w:szCs w:val="12"/>
                <w:lang w:eastAsia="ru-RU"/>
              </w:rPr>
            </w:pPr>
          </w:p>
        </w:tc>
        <w:tc>
          <w:tcPr>
            <w:tcW w:w="0" w:type="auto"/>
            <w:vAlign w:val="center"/>
          </w:tcPr>
          <w:p w14:paraId="052F6195" w14:textId="31A3DCC5" w:rsidR="006C5446" w:rsidRPr="006C5446" w:rsidRDefault="006C5446" w:rsidP="006C5446">
            <w:pPr>
              <w:jc w:val="center"/>
              <w:rPr>
                <w:rFonts w:ascii="Times New Roman" w:hAnsi="Times New Roman" w:cs="Times New Roman"/>
                <w:sz w:val="12"/>
                <w:szCs w:val="12"/>
              </w:rPr>
            </w:pPr>
            <w:r w:rsidRPr="006C5446">
              <w:rPr>
                <w:rFonts w:ascii="Times New Roman" w:eastAsia="Times New Roman" w:hAnsi="Times New Roman" w:cs="Times New Roman"/>
                <w:b/>
                <w:sz w:val="12"/>
                <w:szCs w:val="12"/>
                <w:lang w:eastAsia="ru-RU"/>
              </w:rPr>
              <w:t>Итого по программе:</w:t>
            </w:r>
          </w:p>
        </w:tc>
        <w:tc>
          <w:tcPr>
            <w:tcW w:w="0" w:type="auto"/>
            <w:vAlign w:val="center"/>
          </w:tcPr>
          <w:p w14:paraId="05BF38B2" w14:textId="7659476E" w:rsidR="006C5446" w:rsidRPr="006C5446" w:rsidRDefault="006C5446" w:rsidP="006C5446">
            <w:pPr>
              <w:jc w:val="center"/>
              <w:rPr>
                <w:rFonts w:ascii="Times New Roman" w:eastAsia="Times New Roman" w:hAnsi="Times New Roman" w:cs="Times New Roman"/>
                <w:sz w:val="12"/>
                <w:szCs w:val="12"/>
                <w:lang w:eastAsia="ru-RU"/>
              </w:rPr>
            </w:pPr>
            <w:r w:rsidRPr="006C5446">
              <w:rPr>
                <w:rFonts w:ascii="Times New Roman" w:eastAsia="Times New Roman" w:hAnsi="Times New Roman" w:cs="Times New Roman"/>
                <w:b/>
                <w:sz w:val="12"/>
                <w:szCs w:val="12"/>
                <w:lang w:eastAsia="ru-RU"/>
              </w:rPr>
              <w:t>285,20958</w:t>
            </w:r>
          </w:p>
        </w:tc>
        <w:tc>
          <w:tcPr>
            <w:tcW w:w="0" w:type="auto"/>
            <w:vAlign w:val="center"/>
          </w:tcPr>
          <w:p w14:paraId="13EEB48C" w14:textId="5A164D4E" w:rsidR="006C5446" w:rsidRPr="006C5446" w:rsidRDefault="006C5446" w:rsidP="006C5446">
            <w:pPr>
              <w:jc w:val="center"/>
              <w:rPr>
                <w:rFonts w:ascii="Times New Roman" w:eastAsia="Times New Roman" w:hAnsi="Times New Roman" w:cs="Times New Roman"/>
                <w:sz w:val="12"/>
                <w:szCs w:val="12"/>
                <w:lang w:eastAsia="ru-RU"/>
              </w:rPr>
            </w:pPr>
            <w:r w:rsidRPr="006C5446">
              <w:rPr>
                <w:rFonts w:ascii="Times New Roman" w:eastAsia="Times New Roman" w:hAnsi="Times New Roman" w:cs="Times New Roman"/>
                <w:b/>
                <w:sz w:val="12"/>
                <w:szCs w:val="12"/>
                <w:lang w:eastAsia="ru-RU"/>
              </w:rPr>
              <w:t>0,00</w:t>
            </w:r>
          </w:p>
        </w:tc>
        <w:tc>
          <w:tcPr>
            <w:tcW w:w="0" w:type="auto"/>
            <w:vAlign w:val="center"/>
          </w:tcPr>
          <w:p w14:paraId="479114F5" w14:textId="24A09D67" w:rsidR="006C5446" w:rsidRPr="006C5446" w:rsidRDefault="006C5446" w:rsidP="006C5446">
            <w:pPr>
              <w:jc w:val="center"/>
              <w:rPr>
                <w:rFonts w:ascii="Times New Roman" w:eastAsia="Times New Roman" w:hAnsi="Times New Roman" w:cs="Times New Roman"/>
                <w:sz w:val="12"/>
                <w:szCs w:val="12"/>
                <w:lang w:eastAsia="ru-RU"/>
              </w:rPr>
            </w:pPr>
            <w:r w:rsidRPr="006C5446">
              <w:rPr>
                <w:rFonts w:ascii="Times New Roman" w:eastAsia="Times New Roman" w:hAnsi="Times New Roman" w:cs="Times New Roman"/>
                <w:b/>
                <w:sz w:val="12"/>
                <w:szCs w:val="12"/>
                <w:lang w:eastAsia="ru-RU"/>
              </w:rPr>
              <w:t>0,00</w:t>
            </w:r>
          </w:p>
        </w:tc>
      </w:tr>
    </w:tbl>
    <w:p w14:paraId="7A414822" w14:textId="77777777" w:rsidR="009B0141" w:rsidRPr="009B0141" w:rsidRDefault="009B0141" w:rsidP="009B0141">
      <w:pPr>
        <w:spacing w:after="0" w:line="240" w:lineRule="auto"/>
        <w:ind w:firstLine="284"/>
        <w:jc w:val="both"/>
        <w:rPr>
          <w:rFonts w:ascii="Times New Roman" w:hAnsi="Times New Roman" w:cs="Times New Roman"/>
          <w:sz w:val="12"/>
          <w:szCs w:val="12"/>
        </w:rPr>
      </w:pPr>
      <w:r w:rsidRPr="009B0141">
        <w:rPr>
          <w:rFonts w:ascii="Times New Roman" w:hAnsi="Times New Roman" w:cs="Times New Roman"/>
          <w:sz w:val="12"/>
          <w:szCs w:val="12"/>
        </w:rPr>
        <w:t>2.Опубликовать настоящее Постановление в газете «Сергиевский вестник».</w:t>
      </w:r>
    </w:p>
    <w:p w14:paraId="05CEBD72" w14:textId="3329694B" w:rsidR="009B0141" w:rsidRPr="009B0141" w:rsidRDefault="009B0141" w:rsidP="009B0141">
      <w:pPr>
        <w:spacing w:after="0" w:line="240" w:lineRule="auto"/>
        <w:ind w:firstLine="284"/>
        <w:jc w:val="both"/>
        <w:rPr>
          <w:rFonts w:ascii="Times New Roman" w:hAnsi="Times New Roman" w:cs="Times New Roman"/>
          <w:sz w:val="12"/>
          <w:szCs w:val="12"/>
        </w:rPr>
      </w:pPr>
      <w:r w:rsidRPr="009B0141">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67466D8B" w14:textId="77777777" w:rsidR="009B0141" w:rsidRPr="009B0141" w:rsidRDefault="009B0141" w:rsidP="009B0141">
      <w:pPr>
        <w:spacing w:after="0" w:line="240" w:lineRule="auto"/>
        <w:ind w:firstLine="284"/>
        <w:jc w:val="right"/>
        <w:rPr>
          <w:rFonts w:ascii="Times New Roman" w:hAnsi="Times New Roman" w:cs="Times New Roman"/>
          <w:sz w:val="12"/>
          <w:szCs w:val="12"/>
        </w:rPr>
      </w:pPr>
      <w:r w:rsidRPr="009B0141">
        <w:rPr>
          <w:rFonts w:ascii="Times New Roman" w:hAnsi="Times New Roman" w:cs="Times New Roman"/>
          <w:sz w:val="12"/>
          <w:szCs w:val="12"/>
        </w:rPr>
        <w:t xml:space="preserve">Глава сельского поселения Воротнее </w:t>
      </w:r>
    </w:p>
    <w:p w14:paraId="56B93A70" w14:textId="77777777" w:rsidR="009B0141" w:rsidRDefault="009B0141" w:rsidP="009B0141">
      <w:pPr>
        <w:spacing w:after="0" w:line="240" w:lineRule="auto"/>
        <w:ind w:firstLine="284"/>
        <w:jc w:val="right"/>
        <w:rPr>
          <w:rFonts w:ascii="Times New Roman" w:hAnsi="Times New Roman" w:cs="Times New Roman"/>
          <w:sz w:val="12"/>
          <w:szCs w:val="12"/>
        </w:rPr>
      </w:pPr>
      <w:r w:rsidRPr="009B0141">
        <w:rPr>
          <w:rFonts w:ascii="Times New Roman" w:hAnsi="Times New Roman" w:cs="Times New Roman"/>
          <w:sz w:val="12"/>
          <w:szCs w:val="12"/>
        </w:rPr>
        <w:t xml:space="preserve">муниципального района Сергиевский                                </w:t>
      </w:r>
    </w:p>
    <w:p w14:paraId="7B4BBD01" w14:textId="048B69F0" w:rsidR="006C5446" w:rsidRDefault="009B0141" w:rsidP="009B0141">
      <w:pPr>
        <w:spacing w:after="0" w:line="240" w:lineRule="auto"/>
        <w:ind w:firstLine="284"/>
        <w:jc w:val="right"/>
        <w:rPr>
          <w:rFonts w:ascii="Times New Roman" w:hAnsi="Times New Roman" w:cs="Times New Roman"/>
          <w:sz w:val="12"/>
          <w:szCs w:val="12"/>
        </w:rPr>
      </w:pPr>
      <w:r w:rsidRPr="009B0141">
        <w:rPr>
          <w:rFonts w:ascii="Times New Roman" w:hAnsi="Times New Roman" w:cs="Times New Roman"/>
          <w:sz w:val="12"/>
          <w:szCs w:val="12"/>
        </w:rPr>
        <w:t xml:space="preserve">           Никитин С.А.</w:t>
      </w:r>
    </w:p>
    <w:p w14:paraId="24F2A7CB" w14:textId="77777777" w:rsidR="0004058B" w:rsidRPr="00411768" w:rsidRDefault="0004058B" w:rsidP="009B0141">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0C1BCF05" w14:textId="77777777" w:rsidR="0004058B" w:rsidRDefault="0004058B" w:rsidP="0004058B">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9F7D7C">
        <w:rPr>
          <w:rFonts w:ascii="Times New Roman" w:hAnsi="Times New Roman" w:cs="Times New Roman"/>
          <w:sz w:val="12"/>
          <w:szCs w:val="12"/>
        </w:rPr>
        <w:t>Воротнее</w:t>
      </w:r>
    </w:p>
    <w:p w14:paraId="21E1B61B" w14:textId="77777777" w:rsidR="0004058B" w:rsidRPr="00411768" w:rsidRDefault="0004058B" w:rsidP="0004058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6B13E1A1" w14:textId="77777777" w:rsidR="0004058B" w:rsidRDefault="0004058B" w:rsidP="0004058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74C3C3B0" w14:textId="77777777" w:rsidR="0004058B" w:rsidRPr="00411768" w:rsidRDefault="0004058B" w:rsidP="0004058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15372DDA" w14:textId="6ACFC970" w:rsidR="0004058B" w:rsidRDefault="0004058B" w:rsidP="0004058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от 19.04.2022 г.                                                                                                                                                                                 </w:t>
      </w:r>
      <w:r w:rsidR="009B0141">
        <w:rPr>
          <w:rFonts w:ascii="Times New Roman" w:hAnsi="Times New Roman" w:cs="Times New Roman"/>
          <w:sz w:val="12"/>
          <w:szCs w:val="12"/>
        </w:rPr>
        <w:t xml:space="preserve">                             №17</w:t>
      </w:r>
    </w:p>
    <w:p w14:paraId="0E97F430" w14:textId="3C486B64" w:rsidR="009B0141" w:rsidRPr="009B0141" w:rsidRDefault="009B0141" w:rsidP="009B0141">
      <w:pPr>
        <w:spacing w:after="0" w:line="240" w:lineRule="auto"/>
        <w:ind w:firstLine="284"/>
        <w:jc w:val="center"/>
        <w:rPr>
          <w:rFonts w:ascii="Times New Roman" w:hAnsi="Times New Roman" w:cs="Times New Roman"/>
          <w:sz w:val="12"/>
          <w:szCs w:val="12"/>
        </w:rPr>
      </w:pPr>
      <w:r w:rsidRPr="009B0141">
        <w:rPr>
          <w:rFonts w:ascii="Times New Roman"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№70 от 30.12.2021г. «Об утверждении муниципальной программы «Реконструкция, ремонт и укрепление материально-технической базы учреждений сельского поселения Воротнее муниципального района Сергиевский» на 2022-2024гг.</w:t>
      </w:r>
    </w:p>
    <w:p w14:paraId="767F8CCE" w14:textId="77777777" w:rsidR="009B0141" w:rsidRPr="009B0141" w:rsidRDefault="009B0141" w:rsidP="009B0141">
      <w:pPr>
        <w:spacing w:after="0" w:line="240" w:lineRule="auto"/>
        <w:ind w:firstLine="284"/>
        <w:jc w:val="both"/>
        <w:rPr>
          <w:rFonts w:ascii="Times New Roman" w:hAnsi="Times New Roman" w:cs="Times New Roman"/>
          <w:sz w:val="12"/>
          <w:szCs w:val="12"/>
        </w:rPr>
      </w:pPr>
      <w:r w:rsidRPr="009B0141">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  </w:t>
      </w:r>
    </w:p>
    <w:p w14:paraId="1649C3F5" w14:textId="77777777" w:rsidR="009B0141" w:rsidRPr="009B0141" w:rsidRDefault="009B0141" w:rsidP="009B0141">
      <w:pPr>
        <w:spacing w:after="0" w:line="240" w:lineRule="auto"/>
        <w:ind w:firstLine="284"/>
        <w:jc w:val="both"/>
        <w:rPr>
          <w:rFonts w:ascii="Times New Roman" w:hAnsi="Times New Roman" w:cs="Times New Roman"/>
          <w:sz w:val="12"/>
          <w:szCs w:val="12"/>
        </w:rPr>
      </w:pPr>
      <w:r w:rsidRPr="009B0141">
        <w:rPr>
          <w:rFonts w:ascii="Times New Roman" w:hAnsi="Times New Roman" w:cs="Times New Roman"/>
          <w:sz w:val="12"/>
          <w:szCs w:val="12"/>
        </w:rPr>
        <w:t>ПОСТАНОВЛЯЕТ:</w:t>
      </w:r>
    </w:p>
    <w:p w14:paraId="26EF5111" w14:textId="414CC0EE" w:rsidR="009B0141" w:rsidRPr="009B0141" w:rsidRDefault="009B0141" w:rsidP="009B0141">
      <w:pPr>
        <w:spacing w:after="0" w:line="240" w:lineRule="auto"/>
        <w:ind w:firstLine="284"/>
        <w:jc w:val="both"/>
        <w:rPr>
          <w:rFonts w:ascii="Times New Roman" w:hAnsi="Times New Roman" w:cs="Times New Roman"/>
          <w:sz w:val="12"/>
          <w:szCs w:val="12"/>
        </w:rPr>
      </w:pPr>
      <w:r w:rsidRPr="009B0141">
        <w:rPr>
          <w:rFonts w:ascii="Times New Roman"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Сергиевский №70  от 30.12.2021г. «Об утверждении муниципальной программы «Реконструкция, ремонт и укрепление материально-технической базы учреждений сельского поселения Воротнее муниципального района Сергиевский» на 2022-2024гг. (далее - Программа) следующего содержания:</w:t>
      </w:r>
    </w:p>
    <w:p w14:paraId="4605C275" w14:textId="38924FFD" w:rsidR="009B0141" w:rsidRPr="009B0141" w:rsidRDefault="009B0141" w:rsidP="009B0141">
      <w:pPr>
        <w:spacing w:after="0" w:line="240" w:lineRule="auto"/>
        <w:ind w:firstLine="284"/>
        <w:jc w:val="both"/>
        <w:rPr>
          <w:rFonts w:ascii="Times New Roman" w:hAnsi="Times New Roman" w:cs="Times New Roman"/>
          <w:sz w:val="12"/>
          <w:szCs w:val="12"/>
        </w:rPr>
      </w:pPr>
      <w:r w:rsidRPr="009B0141">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14:paraId="6601CEB4" w14:textId="60137B78" w:rsidR="009B0141" w:rsidRPr="009B0141" w:rsidRDefault="009B0141" w:rsidP="009B0141">
      <w:pPr>
        <w:spacing w:after="0" w:line="240" w:lineRule="auto"/>
        <w:ind w:firstLine="284"/>
        <w:jc w:val="both"/>
        <w:rPr>
          <w:rFonts w:ascii="Times New Roman" w:hAnsi="Times New Roman" w:cs="Times New Roman"/>
          <w:sz w:val="12"/>
          <w:szCs w:val="12"/>
        </w:rPr>
      </w:pPr>
      <w:r w:rsidRPr="009B0141">
        <w:rPr>
          <w:rFonts w:ascii="Times New Roman" w:hAnsi="Times New Roman" w:cs="Times New Roman"/>
          <w:sz w:val="12"/>
          <w:szCs w:val="12"/>
        </w:rPr>
        <w:t xml:space="preserve">Объем   финансирования, необходимый для реализации  мероприятий  Программы составит 210,97359 </w:t>
      </w:r>
      <w:proofErr w:type="spellStart"/>
      <w:r w:rsidRPr="009B0141">
        <w:rPr>
          <w:rFonts w:ascii="Times New Roman" w:hAnsi="Times New Roman" w:cs="Times New Roman"/>
          <w:sz w:val="12"/>
          <w:szCs w:val="12"/>
        </w:rPr>
        <w:t>тыс</w:t>
      </w:r>
      <w:proofErr w:type="gramStart"/>
      <w:r w:rsidRPr="009B0141">
        <w:rPr>
          <w:rFonts w:ascii="Times New Roman" w:hAnsi="Times New Roman" w:cs="Times New Roman"/>
          <w:sz w:val="12"/>
          <w:szCs w:val="12"/>
        </w:rPr>
        <w:t>.р</w:t>
      </w:r>
      <w:proofErr w:type="gramEnd"/>
      <w:r w:rsidRPr="009B0141">
        <w:rPr>
          <w:rFonts w:ascii="Times New Roman" w:hAnsi="Times New Roman" w:cs="Times New Roman"/>
          <w:sz w:val="12"/>
          <w:szCs w:val="12"/>
        </w:rPr>
        <w:t>ублей</w:t>
      </w:r>
      <w:proofErr w:type="spellEnd"/>
      <w:r w:rsidRPr="009B0141">
        <w:rPr>
          <w:rFonts w:ascii="Times New Roman" w:hAnsi="Times New Roman" w:cs="Times New Roman"/>
          <w:sz w:val="12"/>
          <w:szCs w:val="12"/>
        </w:rPr>
        <w:t>, в том числе:</w:t>
      </w:r>
    </w:p>
    <w:p w14:paraId="6E63C52D" w14:textId="77777777" w:rsidR="009B0141" w:rsidRPr="009B0141" w:rsidRDefault="009B0141" w:rsidP="009B0141">
      <w:pPr>
        <w:spacing w:after="0" w:line="240" w:lineRule="auto"/>
        <w:ind w:firstLine="284"/>
        <w:jc w:val="both"/>
        <w:rPr>
          <w:rFonts w:ascii="Times New Roman" w:hAnsi="Times New Roman" w:cs="Times New Roman"/>
          <w:sz w:val="12"/>
          <w:szCs w:val="12"/>
        </w:rPr>
      </w:pPr>
      <w:r w:rsidRPr="009B0141">
        <w:rPr>
          <w:rFonts w:ascii="Times New Roman" w:hAnsi="Times New Roman" w:cs="Times New Roman"/>
          <w:sz w:val="12"/>
          <w:szCs w:val="12"/>
        </w:rPr>
        <w:t xml:space="preserve">в 2022 году – 125,97359 </w:t>
      </w:r>
      <w:proofErr w:type="spellStart"/>
      <w:r w:rsidRPr="009B0141">
        <w:rPr>
          <w:rFonts w:ascii="Times New Roman" w:hAnsi="Times New Roman" w:cs="Times New Roman"/>
          <w:sz w:val="12"/>
          <w:szCs w:val="12"/>
        </w:rPr>
        <w:t>тыс</w:t>
      </w:r>
      <w:proofErr w:type="gramStart"/>
      <w:r w:rsidRPr="009B0141">
        <w:rPr>
          <w:rFonts w:ascii="Times New Roman" w:hAnsi="Times New Roman" w:cs="Times New Roman"/>
          <w:sz w:val="12"/>
          <w:szCs w:val="12"/>
        </w:rPr>
        <w:t>.р</w:t>
      </w:r>
      <w:proofErr w:type="gramEnd"/>
      <w:r w:rsidRPr="009B0141">
        <w:rPr>
          <w:rFonts w:ascii="Times New Roman" w:hAnsi="Times New Roman" w:cs="Times New Roman"/>
          <w:sz w:val="12"/>
          <w:szCs w:val="12"/>
        </w:rPr>
        <w:t>ублей</w:t>
      </w:r>
      <w:proofErr w:type="spellEnd"/>
      <w:r w:rsidRPr="009B0141">
        <w:rPr>
          <w:rFonts w:ascii="Times New Roman" w:hAnsi="Times New Roman" w:cs="Times New Roman"/>
          <w:sz w:val="12"/>
          <w:szCs w:val="12"/>
        </w:rPr>
        <w:t>,</w:t>
      </w:r>
    </w:p>
    <w:p w14:paraId="04903DDF" w14:textId="77777777" w:rsidR="009B0141" w:rsidRPr="009B0141" w:rsidRDefault="009B0141" w:rsidP="009B0141">
      <w:pPr>
        <w:spacing w:after="0" w:line="240" w:lineRule="auto"/>
        <w:ind w:firstLine="284"/>
        <w:jc w:val="both"/>
        <w:rPr>
          <w:rFonts w:ascii="Times New Roman" w:hAnsi="Times New Roman" w:cs="Times New Roman"/>
          <w:sz w:val="12"/>
          <w:szCs w:val="12"/>
        </w:rPr>
      </w:pPr>
      <w:r w:rsidRPr="009B0141">
        <w:rPr>
          <w:rFonts w:ascii="Times New Roman" w:hAnsi="Times New Roman" w:cs="Times New Roman"/>
          <w:sz w:val="12"/>
          <w:szCs w:val="12"/>
        </w:rPr>
        <w:t>в 2023 году – 85,00000 тыс. рублей,</w:t>
      </w:r>
    </w:p>
    <w:p w14:paraId="2CA2447E" w14:textId="77777777" w:rsidR="009B0141" w:rsidRPr="009B0141" w:rsidRDefault="009B0141" w:rsidP="009B0141">
      <w:pPr>
        <w:spacing w:after="0" w:line="240" w:lineRule="auto"/>
        <w:ind w:firstLine="284"/>
        <w:jc w:val="both"/>
        <w:rPr>
          <w:rFonts w:ascii="Times New Roman" w:hAnsi="Times New Roman" w:cs="Times New Roman"/>
          <w:sz w:val="12"/>
          <w:szCs w:val="12"/>
        </w:rPr>
      </w:pPr>
      <w:r w:rsidRPr="009B0141">
        <w:rPr>
          <w:rFonts w:ascii="Times New Roman" w:hAnsi="Times New Roman" w:cs="Times New Roman"/>
          <w:sz w:val="12"/>
          <w:szCs w:val="12"/>
        </w:rPr>
        <w:t>в 2024 году – 00,00 рублей.</w:t>
      </w:r>
    </w:p>
    <w:p w14:paraId="59A0043F" w14:textId="66748D46" w:rsidR="009B0141" w:rsidRDefault="009B0141" w:rsidP="009B0141">
      <w:pPr>
        <w:spacing w:after="0" w:line="240" w:lineRule="auto"/>
        <w:ind w:firstLine="284"/>
        <w:jc w:val="both"/>
        <w:rPr>
          <w:rFonts w:ascii="Times New Roman" w:hAnsi="Times New Roman" w:cs="Times New Roman"/>
          <w:sz w:val="12"/>
          <w:szCs w:val="12"/>
        </w:rPr>
      </w:pPr>
      <w:r w:rsidRPr="009B0141">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478"/>
        <w:gridCol w:w="4167"/>
        <w:gridCol w:w="1135"/>
        <w:gridCol w:w="994"/>
        <w:gridCol w:w="955"/>
      </w:tblGrid>
      <w:tr w:rsidR="009B0141" w:rsidRPr="009B0141" w14:paraId="0D7ED7F9" w14:textId="77777777" w:rsidTr="009B0141">
        <w:tc>
          <w:tcPr>
            <w:tcW w:w="309" w:type="pct"/>
            <w:vMerge w:val="restart"/>
            <w:tcBorders>
              <w:top w:val="single" w:sz="4" w:space="0" w:color="000000"/>
              <w:left w:val="single" w:sz="4" w:space="0" w:color="000000"/>
              <w:bottom w:val="single" w:sz="4" w:space="0" w:color="000000"/>
            </w:tcBorders>
            <w:shd w:val="clear" w:color="auto" w:fill="auto"/>
            <w:vAlign w:val="center"/>
          </w:tcPr>
          <w:p w14:paraId="46020E63" w14:textId="77777777" w:rsidR="009B0141" w:rsidRPr="009B0141" w:rsidRDefault="009B0141" w:rsidP="009B0141">
            <w:pPr>
              <w:snapToGrid w:val="0"/>
              <w:spacing w:after="0" w:line="240" w:lineRule="auto"/>
              <w:jc w:val="center"/>
              <w:rPr>
                <w:rFonts w:ascii="Times New Roman" w:eastAsia="Times New Roman" w:hAnsi="Times New Roman" w:cs="Times New Roman"/>
                <w:sz w:val="12"/>
                <w:szCs w:val="12"/>
                <w:lang w:eastAsia="ru-RU"/>
              </w:rPr>
            </w:pPr>
            <w:r w:rsidRPr="009B0141">
              <w:rPr>
                <w:rFonts w:ascii="Times New Roman" w:eastAsia="Times New Roman" w:hAnsi="Times New Roman" w:cs="Times New Roman"/>
                <w:sz w:val="12"/>
                <w:szCs w:val="12"/>
                <w:lang w:eastAsia="ru-RU"/>
              </w:rPr>
              <w:t xml:space="preserve">№ </w:t>
            </w:r>
            <w:proofErr w:type="gramStart"/>
            <w:r w:rsidRPr="009B0141">
              <w:rPr>
                <w:rFonts w:ascii="Times New Roman" w:eastAsia="Times New Roman" w:hAnsi="Times New Roman" w:cs="Times New Roman"/>
                <w:sz w:val="12"/>
                <w:szCs w:val="12"/>
                <w:lang w:eastAsia="ru-RU"/>
              </w:rPr>
              <w:t>п</w:t>
            </w:r>
            <w:proofErr w:type="gramEnd"/>
            <w:r w:rsidRPr="009B0141">
              <w:rPr>
                <w:rFonts w:ascii="Times New Roman" w:eastAsia="Times New Roman" w:hAnsi="Times New Roman" w:cs="Times New Roman"/>
                <w:sz w:val="12"/>
                <w:szCs w:val="12"/>
                <w:lang w:eastAsia="ru-RU"/>
              </w:rPr>
              <w:t>/п</w:t>
            </w:r>
          </w:p>
        </w:tc>
        <w:tc>
          <w:tcPr>
            <w:tcW w:w="2696" w:type="pct"/>
            <w:vMerge w:val="restart"/>
            <w:tcBorders>
              <w:top w:val="single" w:sz="4" w:space="0" w:color="000000"/>
              <w:left w:val="single" w:sz="4" w:space="0" w:color="000000"/>
              <w:bottom w:val="single" w:sz="4" w:space="0" w:color="000000"/>
            </w:tcBorders>
            <w:shd w:val="clear" w:color="auto" w:fill="auto"/>
          </w:tcPr>
          <w:p w14:paraId="57EED4A3" w14:textId="77777777" w:rsidR="009B0141" w:rsidRPr="009B0141" w:rsidRDefault="009B0141" w:rsidP="009B0141">
            <w:pPr>
              <w:snapToGrid w:val="0"/>
              <w:spacing w:after="0" w:line="240" w:lineRule="auto"/>
              <w:rPr>
                <w:rFonts w:ascii="Times New Roman" w:eastAsia="Times New Roman" w:hAnsi="Times New Roman" w:cs="Times New Roman"/>
                <w:sz w:val="12"/>
                <w:szCs w:val="12"/>
                <w:lang w:eastAsia="ru-RU"/>
              </w:rPr>
            </w:pPr>
            <w:r w:rsidRPr="009B0141">
              <w:rPr>
                <w:rFonts w:ascii="Times New Roman" w:eastAsia="Times New Roman" w:hAnsi="Times New Roman" w:cs="Times New Roman"/>
                <w:sz w:val="12"/>
                <w:szCs w:val="12"/>
                <w:lang w:eastAsia="ru-RU"/>
              </w:rPr>
              <w:t>Наименование мероприятия</w:t>
            </w:r>
          </w:p>
        </w:tc>
        <w:tc>
          <w:tcPr>
            <w:tcW w:w="1995" w:type="pct"/>
            <w:gridSpan w:val="3"/>
            <w:tcBorders>
              <w:top w:val="single" w:sz="4" w:space="0" w:color="000000"/>
              <w:left w:val="single" w:sz="4" w:space="0" w:color="000000"/>
              <w:bottom w:val="single" w:sz="4" w:space="0" w:color="000000"/>
              <w:right w:val="single" w:sz="4" w:space="0" w:color="auto"/>
            </w:tcBorders>
            <w:shd w:val="clear" w:color="auto" w:fill="auto"/>
          </w:tcPr>
          <w:p w14:paraId="006067E8" w14:textId="77777777" w:rsidR="009B0141" w:rsidRPr="009B0141" w:rsidRDefault="009B0141" w:rsidP="009B0141">
            <w:pPr>
              <w:snapToGrid w:val="0"/>
              <w:spacing w:after="0" w:line="240" w:lineRule="auto"/>
              <w:jc w:val="center"/>
              <w:rPr>
                <w:rFonts w:ascii="Times New Roman" w:eastAsia="Times New Roman" w:hAnsi="Times New Roman" w:cs="Times New Roman"/>
                <w:sz w:val="12"/>
                <w:szCs w:val="12"/>
                <w:lang w:eastAsia="ru-RU"/>
              </w:rPr>
            </w:pPr>
            <w:r w:rsidRPr="009B0141">
              <w:rPr>
                <w:rFonts w:ascii="Times New Roman" w:eastAsia="Times New Roman" w:hAnsi="Times New Roman" w:cs="Times New Roman"/>
                <w:sz w:val="12"/>
                <w:szCs w:val="12"/>
                <w:lang w:eastAsia="ru-RU"/>
              </w:rPr>
              <w:t>Планируемый объем финансирования, тыс. рублей</w:t>
            </w:r>
          </w:p>
        </w:tc>
      </w:tr>
      <w:tr w:rsidR="009B0141" w:rsidRPr="009B0141" w14:paraId="185F1C15" w14:textId="77777777" w:rsidTr="009B0141">
        <w:trPr>
          <w:trHeight w:val="70"/>
        </w:trPr>
        <w:tc>
          <w:tcPr>
            <w:tcW w:w="309" w:type="pct"/>
            <w:vMerge/>
            <w:tcBorders>
              <w:top w:val="single" w:sz="4" w:space="0" w:color="000000"/>
              <w:left w:val="single" w:sz="4" w:space="0" w:color="000000"/>
              <w:bottom w:val="single" w:sz="4" w:space="0" w:color="000000"/>
            </w:tcBorders>
            <w:shd w:val="clear" w:color="auto" w:fill="auto"/>
          </w:tcPr>
          <w:p w14:paraId="563010C6" w14:textId="77777777" w:rsidR="009B0141" w:rsidRPr="009B0141" w:rsidRDefault="009B0141" w:rsidP="009B0141">
            <w:pPr>
              <w:snapToGrid w:val="0"/>
              <w:spacing w:after="0" w:line="240" w:lineRule="auto"/>
              <w:rPr>
                <w:rFonts w:ascii="Times New Roman" w:eastAsia="Times New Roman" w:hAnsi="Times New Roman" w:cs="Times New Roman"/>
                <w:sz w:val="12"/>
                <w:szCs w:val="12"/>
                <w:lang w:eastAsia="ru-RU"/>
              </w:rPr>
            </w:pPr>
          </w:p>
        </w:tc>
        <w:tc>
          <w:tcPr>
            <w:tcW w:w="2696" w:type="pct"/>
            <w:vMerge/>
            <w:tcBorders>
              <w:top w:val="single" w:sz="4" w:space="0" w:color="000000"/>
              <w:left w:val="single" w:sz="4" w:space="0" w:color="000000"/>
              <w:bottom w:val="single" w:sz="4" w:space="0" w:color="000000"/>
            </w:tcBorders>
            <w:shd w:val="clear" w:color="auto" w:fill="auto"/>
          </w:tcPr>
          <w:p w14:paraId="0D004F4F" w14:textId="77777777" w:rsidR="009B0141" w:rsidRPr="009B0141" w:rsidRDefault="009B0141" w:rsidP="009B0141">
            <w:pPr>
              <w:snapToGrid w:val="0"/>
              <w:spacing w:after="0" w:line="240" w:lineRule="auto"/>
              <w:rPr>
                <w:rFonts w:ascii="Times New Roman" w:eastAsia="Times New Roman" w:hAnsi="Times New Roman" w:cs="Times New Roman"/>
                <w:sz w:val="12"/>
                <w:szCs w:val="12"/>
                <w:lang w:eastAsia="ru-RU"/>
              </w:rPr>
            </w:pPr>
          </w:p>
        </w:tc>
        <w:tc>
          <w:tcPr>
            <w:tcW w:w="734" w:type="pct"/>
            <w:tcBorders>
              <w:top w:val="single" w:sz="4" w:space="0" w:color="000000"/>
              <w:left w:val="single" w:sz="4" w:space="0" w:color="000000"/>
              <w:bottom w:val="single" w:sz="4" w:space="0" w:color="000000"/>
            </w:tcBorders>
            <w:shd w:val="clear" w:color="auto" w:fill="auto"/>
          </w:tcPr>
          <w:p w14:paraId="5FEF4B69" w14:textId="77777777" w:rsidR="009B0141" w:rsidRPr="009B0141" w:rsidRDefault="009B0141" w:rsidP="009B0141">
            <w:pPr>
              <w:snapToGrid w:val="0"/>
              <w:spacing w:after="0" w:line="240" w:lineRule="auto"/>
              <w:jc w:val="center"/>
              <w:rPr>
                <w:rFonts w:ascii="Times New Roman" w:eastAsia="Times New Roman" w:hAnsi="Times New Roman" w:cs="Times New Roman"/>
                <w:sz w:val="12"/>
                <w:szCs w:val="12"/>
                <w:lang w:eastAsia="ru-RU"/>
              </w:rPr>
            </w:pPr>
            <w:r w:rsidRPr="009B0141">
              <w:rPr>
                <w:rFonts w:ascii="Times New Roman" w:eastAsia="Times New Roman" w:hAnsi="Times New Roman" w:cs="Times New Roman"/>
                <w:sz w:val="12"/>
                <w:szCs w:val="12"/>
                <w:lang w:eastAsia="ru-RU"/>
              </w:rPr>
              <w:t>2022</w:t>
            </w:r>
          </w:p>
        </w:tc>
        <w:tc>
          <w:tcPr>
            <w:tcW w:w="643" w:type="pct"/>
            <w:tcBorders>
              <w:top w:val="single" w:sz="4" w:space="0" w:color="000000"/>
              <w:left w:val="single" w:sz="4" w:space="0" w:color="000000"/>
              <w:bottom w:val="single" w:sz="4" w:space="0" w:color="000000"/>
            </w:tcBorders>
            <w:shd w:val="clear" w:color="auto" w:fill="auto"/>
          </w:tcPr>
          <w:p w14:paraId="7A2CE072" w14:textId="77777777" w:rsidR="009B0141" w:rsidRPr="009B0141" w:rsidRDefault="009B0141" w:rsidP="009B0141">
            <w:pPr>
              <w:snapToGrid w:val="0"/>
              <w:spacing w:after="0" w:line="240" w:lineRule="auto"/>
              <w:jc w:val="center"/>
              <w:rPr>
                <w:rFonts w:ascii="Times New Roman" w:eastAsia="Times New Roman" w:hAnsi="Times New Roman" w:cs="Times New Roman"/>
                <w:sz w:val="12"/>
                <w:szCs w:val="12"/>
                <w:lang w:eastAsia="ru-RU"/>
              </w:rPr>
            </w:pPr>
            <w:r w:rsidRPr="009B0141">
              <w:rPr>
                <w:rFonts w:ascii="Times New Roman" w:eastAsia="Times New Roman" w:hAnsi="Times New Roman" w:cs="Times New Roman"/>
                <w:sz w:val="12"/>
                <w:szCs w:val="12"/>
                <w:lang w:eastAsia="ru-RU"/>
              </w:rPr>
              <w:t>2023</w:t>
            </w:r>
          </w:p>
        </w:tc>
        <w:tc>
          <w:tcPr>
            <w:tcW w:w="618" w:type="pct"/>
            <w:tcBorders>
              <w:top w:val="single" w:sz="4" w:space="0" w:color="000000"/>
              <w:left w:val="single" w:sz="4" w:space="0" w:color="000000"/>
              <w:bottom w:val="single" w:sz="4" w:space="0" w:color="000000"/>
              <w:right w:val="single" w:sz="4" w:space="0" w:color="auto"/>
            </w:tcBorders>
            <w:shd w:val="clear" w:color="auto" w:fill="auto"/>
          </w:tcPr>
          <w:p w14:paraId="26AB656F" w14:textId="77777777" w:rsidR="009B0141" w:rsidRPr="009B0141" w:rsidRDefault="009B0141" w:rsidP="009B0141">
            <w:pPr>
              <w:snapToGrid w:val="0"/>
              <w:spacing w:after="0" w:line="240" w:lineRule="auto"/>
              <w:jc w:val="center"/>
              <w:rPr>
                <w:rFonts w:ascii="Times New Roman" w:eastAsia="Times New Roman" w:hAnsi="Times New Roman" w:cs="Times New Roman"/>
                <w:sz w:val="12"/>
                <w:szCs w:val="12"/>
                <w:lang w:eastAsia="ru-RU"/>
              </w:rPr>
            </w:pPr>
            <w:r w:rsidRPr="009B0141">
              <w:rPr>
                <w:rFonts w:ascii="Times New Roman" w:eastAsia="Times New Roman" w:hAnsi="Times New Roman" w:cs="Times New Roman"/>
                <w:sz w:val="12"/>
                <w:szCs w:val="12"/>
                <w:lang w:eastAsia="ru-RU"/>
              </w:rPr>
              <w:t>2024</w:t>
            </w:r>
          </w:p>
        </w:tc>
      </w:tr>
      <w:tr w:rsidR="009B0141" w:rsidRPr="009B0141" w14:paraId="322A4E01" w14:textId="77777777" w:rsidTr="009B0141">
        <w:tc>
          <w:tcPr>
            <w:tcW w:w="309" w:type="pct"/>
            <w:tcBorders>
              <w:top w:val="single" w:sz="4" w:space="0" w:color="000000"/>
              <w:left w:val="single" w:sz="4" w:space="0" w:color="000000"/>
              <w:bottom w:val="single" w:sz="4" w:space="0" w:color="000000"/>
            </w:tcBorders>
            <w:shd w:val="clear" w:color="auto" w:fill="auto"/>
            <w:vAlign w:val="center"/>
          </w:tcPr>
          <w:p w14:paraId="13C5136B" w14:textId="77777777" w:rsidR="009B0141" w:rsidRPr="009B0141" w:rsidRDefault="009B0141" w:rsidP="009B0141">
            <w:pPr>
              <w:snapToGrid w:val="0"/>
              <w:spacing w:after="0" w:line="240" w:lineRule="auto"/>
              <w:jc w:val="center"/>
              <w:rPr>
                <w:rFonts w:ascii="Times New Roman" w:eastAsia="Times New Roman" w:hAnsi="Times New Roman" w:cs="Times New Roman"/>
                <w:sz w:val="12"/>
                <w:szCs w:val="12"/>
                <w:lang w:eastAsia="ru-RU"/>
              </w:rPr>
            </w:pPr>
            <w:r w:rsidRPr="009B0141">
              <w:rPr>
                <w:rFonts w:ascii="Times New Roman" w:eastAsia="Times New Roman" w:hAnsi="Times New Roman" w:cs="Times New Roman"/>
                <w:sz w:val="12"/>
                <w:szCs w:val="12"/>
                <w:lang w:eastAsia="ru-RU"/>
              </w:rPr>
              <w:t>1</w:t>
            </w:r>
          </w:p>
        </w:tc>
        <w:tc>
          <w:tcPr>
            <w:tcW w:w="2696" w:type="pct"/>
            <w:tcBorders>
              <w:top w:val="single" w:sz="4" w:space="0" w:color="000000"/>
              <w:left w:val="single" w:sz="4" w:space="0" w:color="000000"/>
              <w:bottom w:val="single" w:sz="4" w:space="0" w:color="000000"/>
            </w:tcBorders>
            <w:shd w:val="clear" w:color="auto" w:fill="auto"/>
            <w:vAlign w:val="center"/>
          </w:tcPr>
          <w:p w14:paraId="0A86B5C8" w14:textId="77777777" w:rsidR="009B0141" w:rsidRPr="009B0141" w:rsidRDefault="009B0141" w:rsidP="009B0141">
            <w:pPr>
              <w:spacing w:after="0" w:line="240" w:lineRule="auto"/>
              <w:rPr>
                <w:rFonts w:ascii="Times New Roman" w:eastAsia="Times New Roman" w:hAnsi="Times New Roman" w:cs="Times New Roman"/>
                <w:sz w:val="12"/>
                <w:szCs w:val="12"/>
                <w:lang w:eastAsia="ru-RU"/>
              </w:rPr>
            </w:pPr>
            <w:r w:rsidRPr="009B0141">
              <w:rPr>
                <w:rFonts w:ascii="Times New Roman" w:eastAsia="Times New Roman" w:hAnsi="Times New Roman" w:cs="Times New Roman"/>
                <w:sz w:val="12"/>
                <w:szCs w:val="12"/>
                <w:lang w:eastAsia="ru-RU"/>
              </w:rPr>
              <w:t>Техническое обслуживание сетей и коммуникаций</w:t>
            </w:r>
          </w:p>
        </w:tc>
        <w:tc>
          <w:tcPr>
            <w:tcW w:w="734" w:type="pct"/>
            <w:tcBorders>
              <w:top w:val="single" w:sz="4" w:space="0" w:color="000000"/>
              <w:left w:val="single" w:sz="4" w:space="0" w:color="000000"/>
              <w:bottom w:val="single" w:sz="4" w:space="0" w:color="000000"/>
            </w:tcBorders>
            <w:shd w:val="clear" w:color="auto" w:fill="auto"/>
            <w:vAlign w:val="center"/>
          </w:tcPr>
          <w:p w14:paraId="6CF87F30" w14:textId="77777777" w:rsidR="009B0141" w:rsidRPr="009B0141" w:rsidRDefault="009B0141" w:rsidP="009B0141">
            <w:pPr>
              <w:snapToGrid w:val="0"/>
              <w:spacing w:after="0" w:line="240" w:lineRule="auto"/>
              <w:jc w:val="center"/>
              <w:rPr>
                <w:rFonts w:ascii="Times New Roman" w:eastAsia="Times New Roman" w:hAnsi="Times New Roman" w:cs="Times New Roman"/>
                <w:sz w:val="12"/>
                <w:szCs w:val="12"/>
                <w:lang w:eastAsia="ru-RU"/>
              </w:rPr>
            </w:pPr>
            <w:r w:rsidRPr="009B0141">
              <w:rPr>
                <w:rFonts w:ascii="Times New Roman" w:eastAsia="Times New Roman" w:hAnsi="Times New Roman" w:cs="Times New Roman"/>
                <w:sz w:val="12"/>
                <w:szCs w:val="12"/>
                <w:lang w:eastAsia="ru-RU"/>
              </w:rPr>
              <w:t>65,67359</w:t>
            </w:r>
          </w:p>
        </w:tc>
        <w:tc>
          <w:tcPr>
            <w:tcW w:w="643" w:type="pct"/>
            <w:tcBorders>
              <w:top w:val="single" w:sz="4" w:space="0" w:color="000000"/>
              <w:left w:val="single" w:sz="4" w:space="0" w:color="000000"/>
              <w:bottom w:val="single" w:sz="4" w:space="0" w:color="000000"/>
            </w:tcBorders>
            <w:shd w:val="clear" w:color="auto" w:fill="auto"/>
            <w:vAlign w:val="center"/>
          </w:tcPr>
          <w:p w14:paraId="143443DC" w14:textId="77777777" w:rsidR="009B0141" w:rsidRPr="009B0141" w:rsidRDefault="009B0141" w:rsidP="009B0141">
            <w:pPr>
              <w:snapToGrid w:val="0"/>
              <w:spacing w:after="0" w:line="240" w:lineRule="auto"/>
              <w:jc w:val="center"/>
              <w:rPr>
                <w:rFonts w:ascii="Times New Roman" w:eastAsia="Times New Roman" w:hAnsi="Times New Roman" w:cs="Times New Roman"/>
                <w:sz w:val="12"/>
                <w:szCs w:val="12"/>
                <w:lang w:eastAsia="ru-RU"/>
              </w:rPr>
            </w:pPr>
            <w:r w:rsidRPr="009B0141">
              <w:rPr>
                <w:rFonts w:ascii="Times New Roman" w:eastAsia="Times New Roman" w:hAnsi="Times New Roman" w:cs="Times New Roman"/>
                <w:sz w:val="12"/>
                <w:szCs w:val="12"/>
                <w:lang w:eastAsia="ru-RU"/>
              </w:rPr>
              <w:t>85,00000</w:t>
            </w:r>
          </w:p>
        </w:tc>
        <w:tc>
          <w:tcPr>
            <w:tcW w:w="618" w:type="pct"/>
            <w:tcBorders>
              <w:top w:val="single" w:sz="4" w:space="0" w:color="000000"/>
              <w:left w:val="single" w:sz="4" w:space="0" w:color="000000"/>
              <w:bottom w:val="single" w:sz="4" w:space="0" w:color="000000"/>
              <w:right w:val="single" w:sz="4" w:space="0" w:color="auto"/>
            </w:tcBorders>
            <w:shd w:val="clear" w:color="auto" w:fill="auto"/>
            <w:vAlign w:val="center"/>
          </w:tcPr>
          <w:p w14:paraId="341C064C" w14:textId="77777777" w:rsidR="009B0141" w:rsidRPr="009B0141" w:rsidRDefault="009B0141" w:rsidP="009B0141">
            <w:pPr>
              <w:snapToGrid w:val="0"/>
              <w:spacing w:after="0" w:line="240" w:lineRule="auto"/>
              <w:jc w:val="center"/>
              <w:rPr>
                <w:rFonts w:ascii="Times New Roman" w:eastAsia="Times New Roman" w:hAnsi="Times New Roman" w:cs="Times New Roman"/>
                <w:sz w:val="12"/>
                <w:szCs w:val="12"/>
                <w:lang w:eastAsia="ru-RU"/>
              </w:rPr>
            </w:pPr>
            <w:r w:rsidRPr="009B0141">
              <w:rPr>
                <w:rFonts w:ascii="Times New Roman" w:eastAsia="Times New Roman" w:hAnsi="Times New Roman" w:cs="Times New Roman"/>
                <w:sz w:val="12"/>
                <w:szCs w:val="12"/>
                <w:lang w:eastAsia="ru-RU"/>
              </w:rPr>
              <w:t>0,00</w:t>
            </w:r>
          </w:p>
        </w:tc>
      </w:tr>
      <w:tr w:rsidR="009B0141" w:rsidRPr="009B0141" w14:paraId="0D28F9C7" w14:textId="77777777" w:rsidTr="009B0141">
        <w:tc>
          <w:tcPr>
            <w:tcW w:w="309" w:type="pct"/>
            <w:tcBorders>
              <w:top w:val="single" w:sz="4" w:space="0" w:color="000000"/>
              <w:left w:val="single" w:sz="4" w:space="0" w:color="000000"/>
              <w:bottom w:val="single" w:sz="4" w:space="0" w:color="000000"/>
            </w:tcBorders>
            <w:shd w:val="clear" w:color="auto" w:fill="auto"/>
            <w:vAlign w:val="center"/>
          </w:tcPr>
          <w:p w14:paraId="1BFF3F47" w14:textId="77777777" w:rsidR="009B0141" w:rsidRPr="009B0141" w:rsidRDefault="009B0141" w:rsidP="009B0141">
            <w:pPr>
              <w:snapToGrid w:val="0"/>
              <w:spacing w:after="0" w:line="240" w:lineRule="auto"/>
              <w:jc w:val="center"/>
              <w:rPr>
                <w:rFonts w:ascii="Times New Roman" w:eastAsia="Times New Roman" w:hAnsi="Times New Roman" w:cs="Times New Roman"/>
                <w:sz w:val="12"/>
                <w:szCs w:val="12"/>
                <w:lang w:eastAsia="ru-RU"/>
              </w:rPr>
            </w:pPr>
            <w:r w:rsidRPr="009B0141">
              <w:rPr>
                <w:rFonts w:ascii="Times New Roman" w:eastAsia="Times New Roman" w:hAnsi="Times New Roman" w:cs="Times New Roman"/>
                <w:sz w:val="12"/>
                <w:szCs w:val="12"/>
                <w:lang w:eastAsia="ru-RU"/>
              </w:rPr>
              <w:t>2</w:t>
            </w:r>
          </w:p>
        </w:tc>
        <w:tc>
          <w:tcPr>
            <w:tcW w:w="2696" w:type="pct"/>
            <w:tcBorders>
              <w:top w:val="single" w:sz="4" w:space="0" w:color="000000"/>
              <w:left w:val="single" w:sz="4" w:space="0" w:color="000000"/>
              <w:bottom w:val="single" w:sz="4" w:space="0" w:color="000000"/>
            </w:tcBorders>
            <w:shd w:val="clear" w:color="auto" w:fill="auto"/>
            <w:vAlign w:val="center"/>
          </w:tcPr>
          <w:p w14:paraId="2A2B4223" w14:textId="77777777" w:rsidR="009B0141" w:rsidRPr="009B0141" w:rsidRDefault="009B0141" w:rsidP="009B0141">
            <w:pPr>
              <w:spacing w:after="0" w:line="240" w:lineRule="auto"/>
              <w:rPr>
                <w:rFonts w:ascii="Times New Roman" w:eastAsia="Times New Roman" w:hAnsi="Times New Roman" w:cs="Times New Roman"/>
                <w:sz w:val="12"/>
                <w:szCs w:val="12"/>
                <w:lang w:eastAsia="ru-RU"/>
              </w:rPr>
            </w:pPr>
            <w:r w:rsidRPr="009B0141">
              <w:rPr>
                <w:rFonts w:ascii="Times New Roman" w:eastAsia="Times New Roman" w:hAnsi="Times New Roman" w:cs="Times New Roman"/>
                <w:sz w:val="12"/>
                <w:szCs w:val="12"/>
                <w:lang w:eastAsia="ru-RU"/>
              </w:rPr>
              <w:t>Ремонт и укрепление материально – технической базы учреждений</w:t>
            </w:r>
          </w:p>
        </w:tc>
        <w:tc>
          <w:tcPr>
            <w:tcW w:w="734" w:type="pct"/>
            <w:tcBorders>
              <w:top w:val="single" w:sz="4" w:space="0" w:color="000000"/>
              <w:left w:val="single" w:sz="4" w:space="0" w:color="000000"/>
              <w:bottom w:val="single" w:sz="4" w:space="0" w:color="000000"/>
            </w:tcBorders>
            <w:shd w:val="clear" w:color="auto" w:fill="auto"/>
            <w:vAlign w:val="center"/>
          </w:tcPr>
          <w:p w14:paraId="58950D28" w14:textId="77777777" w:rsidR="009B0141" w:rsidRPr="009B0141" w:rsidRDefault="009B0141" w:rsidP="009B0141">
            <w:pPr>
              <w:snapToGrid w:val="0"/>
              <w:spacing w:after="0" w:line="240" w:lineRule="auto"/>
              <w:jc w:val="center"/>
              <w:rPr>
                <w:rFonts w:ascii="Times New Roman" w:eastAsia="Times New Roman" w:hAnsi="Times New Roman" w:cs="Times New Roman"/>
                <w:sz w:val="12"/>
                <w:szCs w:val="12"/>
                <w:lang w:eastAsia="ru-RU"/>
              </w:rPr>
            </w:pPr>
            <w:r w:rsidRPr="009B0141">
              <w:rPr>
                <w:rFonts w:ascii="Times New Roman" w:eastAsia="Times New Roman" w:hAnsi="Times New Roman" w:cs="Times New Roman"/>
                <w:sz w:val="12"/>
                <w:szCs w:val="12"/>
                <w:lang w:eastAsia="ru-RU"/>
              </w:rPr>
              <w:t>42,30000</w:t>
            </w:r>
          </w:p>
        </w:tc>
        <w:tc>
          <w:tcPr>
            <w:tcW w:w="643" w:type="pct"/>
            <w:tcBorders>
              <w:top w:val="single" w:sz="4" w:space="0" w:color="000000"/>
              <w:left w:val="single" w:sz="4" w:space="0" w:color="000000"/>
              <w:bottom w:val="single" w:sz="4" w:space="0" w:color="000000"/>
            </w:tcBorders>
            <w:shd w:val="clear" w:color="auto" w:fill="auto"/>
            <w:vAlign w:val="center"/>
          </w:tcPr>
          <w:p w14:paraId="6926AC91" w14:textId="77777777" w:rsidR="009B0141" w:rsidRPr="009B0141" w:rsidRDefault="009B0141" w:rsidP="009B0141">
            <w:pPr>
              <w:snapToGrid w:val="0"/>
              <w:spacing w:after="0" w:line="240" w:lineRule="auto"/>
              <w:jc w:val="center"/>
              <w:rPr>
                <w:rFonts w:ascii="Times New Roman" w:eastAsia="Times New Roman" w:hAnsi="Times New Roman" w:cs="Times New Roman"/>
                <w:sz w:val="12"/>
                <w:szCs w:val="12"/>
                <w:lang w:eastAsia="ru-RU"/>
              </w:rPr>
            </w:pPr>
            <w:r w:rsidRPr="009B0141">
              <w:rPr>
                <w:rFonts w:ascii="Times New Roman" w:eastAsia="Times New Roman" w:hAnsi="Times New Roman" w:cs="Times New Roman"/>
                <w:sz w:val="12"/>
                <w:szCs w:val="12"/>
                <w:lang w:eastAsia="ru-RU"/>
              </w:rPr>
              <w:t>0,00</w:t>
            </w:r>
          </w:p>
        </w:tc>
        <w:tc>
          <w:tcPr>
            <w:tcW w:w="618" w:type="pct"/>
            <w:tcBorders>
              <w:top w:val="single" w:sz="4" w:space="0" w:color="000000"/>
              <w:left w:val="single" w:sz="4" w:space="0" w:color="000000"/>
              <w:bottom w:val="single" w:sz="4" w:space="0" w:color="000000"/>
              <w:right w:val="single" w:sz="4" w:space="0" w:color="auto"/>
            </w:tcBorders>
            <w:shd w:val="clear" w:color="auto" w:fill="auto"/>
            <w:vAlign w:val="center"/>
          </w:tcPr>
          <w:p w14:paraId="0BB72C3E" w14:textId="77777777" w:rsidR="009B0141" w:rsidRPr="009B0141" w:rsidRDefault="009B0141" w:rsidP="009B0141">
            <w:pPr>
              <w:snapToGrid w:val="0"/>
              <w:spacing w:after="0" w:line="240" w:lineRule="auto"/>
              <w:jc w:val="center"/>
              <w:rPr>
                <w:rFonts w:ascii="Times New Roman" w:eastAsia="Times New Roman" w:hAnsi="Times New Roman" w:cs="Times New Roman"/>
                <w:sz w:val="12"/>
                <w:szCs w:val="12"/>
                <w:lang w:eastAsia="ru-RU"/>
              </w:rPr>
            </w:pPr>
            <w:r w:rsidRPr="009B0141">
              <w:rPr>
                <w:rFonts w:ascii="Times New Roman" w:eastAsia="Times New Roman" w:hAnsi="Times New Roman" w:cs="Times New Roman"/>
                <w:sz w:val="12"/>
                <w:szCs w:val="12"/>
                <w:lang w:eastAsia="ru-RU"/>
              </w:rPr>
              <w:t>0,00</w:t>
            </w:r>
          </w:p>
        </w:tc>
      </w:tr>
      <w:tr w:rsidR="009B0141" w:rsidRPr="009B0141" w14:paraId="374DD230" w14:textId="77777777" w:rsidTr="009B0141">
        <w:trPr>
          <w:trHeight w:val="70"/>
        </w:trPr>
        <w:tc>
          <w:tcPr>
            <w:tcW w:w="309" w:type="pct"/>
            <w:tcBorders>
              <w:top w:val="single" w:sz="4" w:space="0" w:color="000000"/>
              <w:left w:val="single" w:sz="4" w:space="0" w:color="000000"/>
              <w:bottom w:val="single" w:sz="4" w:space="0" w:color="000000"/>
            </w:tcBorders>
            <w:shd w:val="clear" w:color="auto" w:fill="auto"/>
            <w:vAlign w:val="center"/>
          </w:tcPr>
          <w:p w14:paraId="7803040F" w14:textId="77777777" w:rsidR="009B0141" w:rsidRPr="009B0141" w:rsidRDefault="009B0141" w:rsidP="009B0141">
            <w:pPr>
              <w:snapToGrid w:val="0"/>
              <w:spacing w:after="0" w:line="240" w:lineRule="auto"/>
              <w:jc w:val="center"/>
              <w:rPr>
                <w:rFonts w:ascii="Times New Roman" w:eastAsia="Times New Roman" w:hAnsi="Times New Roman" w:cs="Times New Roman"/>
                <w:sz w:val="12"/>
                <w:szCs w:val="12"/>
                <w:lang w:eastAsia="ru-RU"/>
              </w:rPr>
            </w:pPr>
            <w:r w:rsidRPr="009B0141">
              <w:rPr>
                <w:rFonts w:ascii="Times New Roman" w:eastAsia="Times New Roman" w:hAnsi="Times New Roman" w:cs="Times New Roman"/>
                <w:sz w:val="12"/>
                <w:szCs w:val="12"/>
                <w:lang w:eastAsia="ru-RU"/>
              </w:rPr>
              <w:t>3</w:t>
            </w:r>
          </w:p>
        </w:tc>
        <w:tc>
          <w:tcPr>
            <w:tcW w:w="2696" w:type="pct"/>
            <w:tcBorders>
              <w:top w:val="single" w:sz="4" w:space="0" w:color="000000"/>
              <w:left w:val="single" w:sz="4" w:space="0" w:color="000000"/>
              <w:bottom w:val="single" w:sz="4" w:space="0" w:color="000000"/>
            </w:tcBorders>
            <w:shd w:val="clear" w:color="auto" w:fill="auto"/>
            <w:vAlign w:val="center"/>
          </w:tcPr>
          <w:p w14:paraId="26BF9934" w14:textId="77777777" w:rsidR="009B0141" w:rsidRPr="009B0141" w:rsidRDefault="009B0141" w:rsidP="009B0141">
            <w:pPr>
              <w:snapToGrid w:val="0"/>
              <w:spacing w:after="0" w:line="240" w:lineRule="auto"/>
              <w:rPr>
                <w:rFonts w:ascii="Times New Roman" w:eastAsia="Times New Roman" w:hAnsi="Times New Roman" w:cs="Times New Roman"/>
                <w:sz w:val="12"/>
                <w:szCs w:val="12"/>
                <w:lang w:eastAsia="ru-RU"/>
              </w:rPr>
            </w:pPr>
            <w:r w:rsidRPr="009B0141">
              <w:rPr>
                <w:rFonts w:ascii="Times New Roman" w:eastAsia="Times New Roman" w:hAnsi="Times New Roman" w:cs="Times New Roman"/>
                <w:sz w:val="12"/>
                <w:szCs w:val="12"/>
                <w:lang w:eastAsia="ru-RU"/>
              </w:rPr>
              <w:t>Прочие мероприятия</w:t>
            </w:r>
          </w:p>
        </w:tc>
        <w:tc>
          <w:tcPr>
            <w:tcW w:w="734" w:type="pct"/>
            <w:tcBorders>
              <w:top w:val="single" w:sz="4" w:space="0" w:color="000000"/>
              <w:left w:val="single" w:sz="4" w:space="0" w:color="000000"/>
              <w:bottom w:val="single" w:sz="4" w:space="0" w:color="000000"/>
            </w:tcBorders>
            <w:shd w:val="clear" w:color="auto" w:fill="auto"/>
            <w:vAlign w:val="center"/>
          </w:tcPr>
          <w:p w14:paraId="1F652D25" w14:textId="77777777" w:rsidR="009B0141" w:rsidRPr="009B0141" w:rsidRDefault="009B0141" w:rsidP="009B0141">
            <w:pPr>
              <w:snapToGrid w:val="0"/>
              <w:spacing w:after="0" w:line="240" w:lineRule="auto"/>
              <w:jc w:val="center"/>
              <w:rPr>
                <w:rFonts w:ascii="Times New Roman" w:eastAsia="Times New Roman" w:hAnsi="Times New Roman" w:cs="Times New Roman"/>
                <w:sz w:val="12"/>
                <w:szCs w:val="12"/>
                <w:lang w:eastAsia="ru-RU"/>
              </w:rPr>
            </w:pPr>
            <w:r w:rsidRPr="009B0141">
              <w:rPr>
                <w:rFonts w:ascii="Times New Roman" w:eastAsia="Times New Roman" w:hAnsi="Times New Roman" w:cs="Times New Roman"/>
                <w:sz w:val="12"/>
                <w:szCs w:val="12"/>
                <w:lang w:eastAsia="ru-RU"/>
              </w:rPr>
              <w:t>18,00000</w:t>
            </w:r>
          </w:p>
        </w:tc>
        <w:tc>
          <w:tcPr>
            <w:tcW w:w="643" w:type="pct"/>
            <w:tcBorders>
              <w:top w:val="single" w:sz="4" w:space="0" w:color="000000"/>
              <w:left w:val="single" w:sz="4" w:space="0" w:color="000000"/>
              <w:bottom w:val="single" w:sz="4" w:space="0" w:color="000000"/>
            </w:tcBorders>
            <w:shd w:val="clear" w:color="auto" w:fill="auto"/>
            <w:vAlign w:val="center"/>
          </w:tcPr>
          <w:p w14:paraId="0781A256" w14:textId="77777777" w:rsidR="009B0141" w:rsidRPr="009B0141" w:rsidRDefault="009B0141" w:rsidP="009B0141">
            <w:pPr>
              <w:snapToGrid w:val="0"/>
              <w:spacing w:after="0" w:line="240" w:lineRule="auto"/>
              <w:jc w:val="center"/>
              <w:rPr>
                <w:rFonts w:ascii="Times New Roman" w:eastAsia="Times New Roman" w:hAnsi="Times New Roman" w:cs="Times New Roman"/>
                <w:sz w:val="12"/>
                <w:szCs w:val="12"/>
                <w:lang w:eastAsia="ru-RU"/>
              </w:rPr>
            </w:pPr>
            <w:r w:rsidRPr="009B0141">
              <w:rPr>
                <w:rFonts w:ascii="Times New Roman" w:eastAsia="Times New Roman" w:hAnsi="Times New Roman" w:cs="Times New Roman"/>
                <w:sz w:val="12"/>
                <w:szCs w:val="12"/>
                <w:lang w:eastAsia="ru-RU"/>
              </w:rPr>
              <w:t>0,00</w:t>
            </w:r>
          </w:p>
        </w:tc>
        <w:tc>
          <w:tcPr>
            <w:tcW w:w="618" w:type="pct"/>
            <w:tcBorders>
              <w:top w:val="single" w:sz="4" w:space="0" w:color="000000"/>
              <w:left w:val="single" w:sz="4" w:space="0" w:color="000000"/>
              <w:bottom w:val="single" w:sz="4" w:space="0" w:color="000000"/>
              <w:right w:val="single" w:sz="4" w:space="0" w:color="auto"/>
            </w:tcBorders>
            <w:shd w:val="clear" w:color="auto" w:fill="auto"/>
            <w:vAlign w:val="center"/>
          </w:tcPr>
          <w:p w14:paraId="133D7212" w14:textId="77777777" w:rsidR="009B0141" w:rsidRPr="009B0141" w:rsidRDefault="009B0141" w:rsidP="009B0141">
            <w:pPr>
              <w:snapToGrid w:val="0"/>
              <w:spacing w:after="0" w:line="240" w:lineRule="auto"/>
              <w:jc w:val="center"/>
              <w:rPr>
                <w:rFonts w:ascii="Times New Roman" w:eastAsia="Times New Roman" w:hAnsi="Times New Roman" w:cs="Times New Roman"/>
                <w:sz w:val="12"/>
                <w:szCs w:val="12"/>
                <w:lang w:eastAsia="ru-RU"/>
              </w:rPr>
            </w:pPr>
            <w:r w:rsidRPr="009B0141">
              <w:rPr>
                <w:rFonts w:ascii="Times New Roman" w:eastAsia="Times New Roman" w:hAnsi="Times New Roman" w:cs="Times New Roman"/>
                <w:sz w:val="12"/>
                <w:szCs w:val="12"/>
                <w:lang w:eastAsia="ru-RU"/>
              </w:rPr>
              <w:t>0,00</w:t>
            </w:r>
          </w:p>
        </w:tc>
      </w:tr>
      <w:tr w:rsidR="009B0141" w:rsidRPr="009B0141" w14:paraId="6D23C701" w14:textId="77777777" w:rsidTr="009B0141">
        <w:trPr>
          <w:trHeight w:val="70"/>
        </w:trPr>
        <w:tc>
          <w:tcPr>
            <w:tcW w:w="309" w:type="pct"/>
            <w:tcBorders>
              <w:top w:val="single" w:sz="4" w:space="0" w:color="000000"/>
              <w:left w:val="single" w:sz="4" w:space="0" w:color="000000"/>
              <w:bottom w:val="single" w:sz="4" w:space="0" w:color="000000"/>
            </w:tcBorders>
            <w:shd w:val="clear" w:color="auto" w:fill="auto"/>
            <w:vAlign w:val="center"/>
          </w:tcPr>
          <w:p w14:paraId="3F855760" w14:textId="77777777" w:rsidR="009B0141" w:rsidRPr="009B0141" w:rsidRDefault="009B0141" w:rsidP="009B0141">
            <w:pPr>
              <w:snapToGrid w:val="0"/>
              <w:spacing w:after="0" w:line="240" w:lineRule="auto"/>
              <w:jc w:val="center"/>
              <w:rPr>
                <w:rFonts w:ascii="Times New Roman" w:eastAsia="Times New Roman" w:hAnsi="Times New Roman" w:cs="Times New Roman"/>
                <w:sz w:val="12"/>
                <w:szCs w:val="12"/>
                <w:lang w:eastAsia="ru-RU"/>
              </w:rPr>
            </w:pPr>
          </w:p>
        </w:tc>
        <w:tc>
          <w:tcPr>
            <w:tcW w:w="2696" w:type="pct"/>
            <w:tcBorders>
              <w:top w:val="single" w:sz="4" w:space="0" w:color="000000"/>
              <w:left w:val="single" w:sz="4" w:space="0" w:color="000000"/>
              <w:bottom w:val="single" w:sz="4" w:space="0" w:color="000000"/>
            </w:tcBorders>
            <w:shd w:val="clear" w:color="auto" w:fill="auto"/>
            <w:vAlign w:val="center"/>
          </w:tcPr>
          <w:p w14:paraId="7975D2D7" w14:textId="77777777" w:rsidR="009B0141" w:rsidRPr="009B0141" w:rsidRDefault="009B0141" w:rsidP="009B0141">
            <w:pPr>
              <w:snapToGrid w:val="0"/>
              <w:spacing w:after="0" w:line="240" w:lineRule="auto"/>
              <w:rPr>
                <w:rFonts w:ascii="Times New Roman" w:eastAsia="Times New Roman" w:hAnsi="Times New Roman" w:cs="Times New Roman"/>
                <w:b/>
                <w:sz w:val="12"/>
                <w:szCs w:val="12"/>
                <w:lang w:eastAsia="ru-RU"/>
              </w:rPr>
            </w:pPr>
            <w:r w:rsidRPr="009B0141">
              <w:rPr>
                <w:rFonts w:ascii="Times New Roman" w:eastAsia="Times New Roman" w:hAnsi="Times New Roman" w:cs="Times New Roman"/>
                <w:b/>
                <w:sz w:val="12"/>
                <w:szCs w:val="12"/>
                <w:lang w:eastAsia="ru-RU"/>
              </w:rPr>
              <w:t>Средства местного бюджета</w:t>
            </w:r>
          </w:p>
        </w:tc>
        <w:tc>
          <w:tcPr>
            <w:tcW w:w="734" w:type="pct"/>
            <w:tcBorders>
              <w:top w:val="single" w:sz="4" w:space="0" w:color="000000"/>
              <w:left w:val="single" w:sz="4" w:space="0" w:color="000000"/>
              <w:bottom w:val="single" w:sz="4" w:space="0" w:color="000000"/>
            </w:tcBorders>
            <w:shd w:val="clear" w:color="auto" w:fill="auto"/>
            <w:vAlign w:val="center"/>
          </w:tcPr>
          <w:p w14:paraId="3826818F" w14:textId="77777777" w:rsidR="009B0141" w:rsidRPr="009B0141" w:rsidRDefault="009B0141" w:rsidP="009B0141">
            <w:pPr>
              <w:snapToGrid w:val="0"/>
              <w:spacing w:after="0" w:line="240" w:lineRule="auto"/>
              <w:jc w:val="center"/>
              <w:rPr>
                <w:rFonts w:ascii="Times New Roman" w:eastAsia="Times New Roman" w:hAnsi="Times New Roman" w:cs="Times New Roman"/>
                <w:sz w:val="12"/>
                <w:szCs w:val="12"/>
                <w:lang w:eastAsia="ru-RU"/>
              </w:rPr>
            </w:pPr>
            <w:r w:rsidRPr="009B0141">
              <w:rPr>
                <w:rFonts w:ascii="Times New Roman" w:eastAsia="Times New Roman" w:hAnsi="Times New Roman" w:cs="Times New Roman"/>
                <w:sz w:val="12"/>
                <w:szCs w:val="12"/>
                <w:lang w:eastAsia="ru-RU"/>
              </w:rPr>
              <w:t>125,97359</w:t>
            </w:r>
          </w:p>
        </w:tc>
        <w:tc>
          <w:tcPr>
            <w:tcW w:w="643" w:type="pct"/>
            <w:tcBorders>
              <w:top w:val="single" w:sz="4" w:space="0" w:color="000000"/>
              <w:left w:val="single" w:sz="4" w:space="0" w:color="000000"/>
              <w:bottom w:val="single" w:sz="4" w:space="0" w:color="000000"/>
            </w:tcBorders>
            <w:shd w:val="clear" w:color="auto" w:fill="auto"/>
            <w:vAlign w:val="center"/>
          </w:tcPr>
          <w:p w14:paraId="384523BD" w14:textId="77777777" w:rsidR="009B0141" w:rsidRPr="009B0141" w:rsidRDefault="009B0141" w:rsidP="009B0141">
            <w:pPr>
              <w:snapToGrid w:val="0"/>
              <w:spacing w:after="0" w:line="240" w:lineRule="auto"/>
              <w:jc w:val="center"/>
              <w:rPr>
                <w:rFonts w:ascii="Times New Roman" w:eastAsia="Times New Roman" w:hAnsi="Times New Roman" w:cs="Times New Roman"/>
                <w:sz w:val="12"/>
                <w:szCs w:val="12"/>
                <w:lang w:eastAsia="ru-RU"/>
              </w:rPr>
            </w:pPr>
            <w:r w:rsidRPr="009B0141">
              <w:rPr>
                <w:rFonts w:ascii="Times New Roman" w:eastAsia="Times New Roman" w:hAnsi="Times New Roman" w:cs="Times New Roman"/>
                <w:sz w:val="12"/>
                <w:szCs w:val="12"/>
                <w:lang w:eastAsia="ru-RU"/>
              </w:rPr>
              <w:t>0,00</w:t>
            </w:r>
          </w:p>
        </w:tc>
        <w:tc>
          <w:tcPr>
            <w:tcW w:w="618" w:type="pct"/>
            <w:tcBorders>
              <w:top w:val="single" w:sz="4" w:space="0" w:color="000000"/>
              <w:left w:val="single" w:sz="4" w:space="0" w:color="000000"/>
              <w:bottom w:val="single" w:sz="4" w:space="0" w:color="000000"/>
              <w:right w:val="single" w:sz="4" w:space="0" w:color="auto"/>
            </w:tcBorders>
            <w:shd w:val="clear" w:color="auto" w:fill="auto"/>
            <w:vAlign w:val="center"/>
          </w:tcPr>
          <w:p w14:paraId="4F78ECDD" w14:textId="77777777" w:rsidR="009B0141" w:rsidRPr="009B0141" w:rsidRDefault="009B0141" w:rsidP="009B0141">
            <w:pPr>
              <w:snapToGrid w:val="0"/>
              <w:spacing w:after="0" w:line="240" w:lineRule="auto"/>
              <w:jc w:val="center"/>
              <w:rPr>
                <w:rFonts w:ascii="Times New Roman" w:eastAsia="Times New Roman" w:hAnsi="Times New Roman" w:cs="Times New Roman"/>
                <w:sz w:val="12"/>
                <w:szCs w:val="12"/>
                <w:lang w:eastAsia="ru-RU"/>
              </w:rPr>
            </w:pPr>
            <w:r w:rsidRPr="009B0141">
              <w:rPr>
                <w:rFonts w:ascii="Times New Roman" w:eastAsia="Times New Roman" w:hAnsi="Times New Roman" w:cs="Times New Roman"/>
                <w:sz w:val="12"/>
                <w:szCs w:val="12"/>
                <w:lang w:eastAsia="ru-RU"/>
              </w:rPr>
              <w:t>0,00</w:t>
            </w:r>
          </w:p>
        </w:tc>
      </w:tr>
      <w:tr w:rsidR="009B0141" w:rsidRPr="009B0141" w14:paraId="7D8548CF" w14:textId="77777777" w:rsidTr="009B0141">
        <w:trPr>
          <w:trHeight w:val="70"/>
        </w:trPr>
        <w:tc>
          <w:tcPr>
            <w:tcW w:w="309" w:type="pct"/>
            <w:tcBorders>
              <w:top w:val="single" w:sz="4" w:space="0" w:color="000000"/>
              <w:left w:val="single" w:sz="4" w:space="0" w:color="000000"/>
              <w:bottom w:val="single" w:sz="4" w:space="0" w:color="000000"/>
            </w:tcBorders>
            <w:shd w:val="clear" w:color="auto" w:fill="auto"/>
            <w:vAlign w:val="center"/>
          </w:tcPr>
          <w:p w14:paraId="109660B6" w14:textId="77777777" w:rsidR="009B0141" w:rsidRPr="009B0141" w:rsidRDefault="009B0141" w:rsidP="009B0141">
            <w:pPr>
              <w:snapToGrid w:val="0"/>
              <w:spacing w:after="0" w:line="240" w:lineRule="auto"/>
              <w:jc w:val="center"/>
              <w:rPr>
                <w:rFonts w:ascii="Times New Roman" w:eastAsia="Times New Roman" w:hAnsi="Times New Roman" w:cs="Times New Roman"/>
                <w:sz w:val="12"/>
                <w:szCs w:val="12"/>
                <w:lang w:eastAsia="ru-RU"/>
              </w:rPr>
            </w:pPr>
            <w:r w:rsidRPr="009B0141">
              <w:rPr>
                <w:rFonts w:ascii="Times New Roman" w:eastAsia="Times New Roman" w:hAnsi="Times New Roman" w:cs="Times New Roman"/>
                <w:sz w:val="12"/>
                <w:szCs w:val="12"/>
                <w:lang w:eastAsia="ru-RU"/>
              </w:rPr>
              <w:t>1</w:t>
            </w:r>
          </w:p>
        </w:tc>
        <w:tc>
          <w:tcPr>
            <w:tcW w:w="2696" w:type="pct"/>
            <w:tcBorders>
              <w:top w:val="single" w:sz="4" w:space="0" w:color="000000"/>
              <w:left w:val="single" w:sz="4" w:space="0" w:color="000000"/>
              <w:bottom w:val="single" w:sz="4" w:space="0" w:color="000000"/>
            </w:tcBorders>
            <w:shd w:val="clear" w:color="auto" w:fill="auto"/>
            <w:vAlign w:val="center"/>
          </w:tcPr>
          <w:p w14:paraId="7408D698" w14:textId="77777777" w:rsidR="009B0141" w:rsidRPr="009B0141" w:rsidRDefault="009B0141" w:rsidP="009B0141">
            <w:pPr>
              <w:snapToGrid w:val="0"/>
              <w:spacing w:after="0" w:line="240" w:lineRule="auto"/>
              <w:rPr>
                <w:rFonts w:ascii="Times New Roman" w:eastAsia="Times New Roman" w:hAnsi="Times New Roman" w:cs="Times New Roman"/>
                <w:sz w:val="12"/>
                <w:szCs w:val="12"/>
                <w:lang w:eastAsia="ru-RU"/>
              </w:rPr>
            </w:pPr>
            <w:r w:rsidRPr="009B0141">
              <w:rPr>
                <w:rFonts w:ascii="Times New Roman" w:eastAsia="Times New Roman" w:hAnsi="Times New Roman" w:cs="Times New Roman"/>
                <w:sz w:val="12"/>
                <w:szCs w:val="12"/>
                <w:lang w:eastAsia="ru-RU"/>
              </w:rPr>
              <w:t>Прочие мероприятия</w:t>
            </w:r>
          </w:p>
        </w:tc>
        <w:tc>
          <w:tcPr>
            <w:tcW w:w="734" w:type="pct"/>
            <w:tcBorders>
              <w:top w:val="single" w:sz="4" w:space="0" w:color="000000"/>
              <w:left w:val="single" w:sz="4" w:space="0" w:color="000000"/>
              <w:bottom w:val="single" w:sz="4" w:space="0" w:color="000000"/>
            </w:tcBorders>
            <w:shd w:val="clear" w:color="auto" w:fill="auto"/>
            <w:vAlign w:val="center"/>
          </w:tcPr>
          <w:p w14:paraId="121D7311" w14:textId="77777777" w:rsidR="009B0141" w:rsidRPr="009B0141" w:rsidRDefault="009B0141" w:rsidP="009B0141">
            <w:pPr>
              <w:snapToGrid w:val="0"/>
              <w:spacing w:after="0" w:line="240" w:lineRule="auto"/>
              <w:jc w:val="center"/>
              <w:rPr>
                <w:rFonts w:ascii="Times New Roman" w:eastAsia="Times New Roman" w:hAnsi="Times New Roman" w:cs="Times New Roman"/>
                <w:sz w:val="12"/>
                <w:szCs w:val="12"/>
                <w:lang w:eastAsia="ru-RU"/>
              </w:rPr>
            </w:pPr>
            <w:r w:rsidRPr="009B0141">
              <w:rPr>
                <w:rFonts w:ascii="Times New Roman" w:eastAsia="Times New Roman" w:hAnsi="Times New Roman" w:cs="Times New Roman"/>
                <w:sz w:val="12"/>
                <w:szCs w:val="12"/>
                <w:lang w:eastAsia="ru-RU"/>
              </w:rPr>
              <w:t>0,00</w:t>
            </w:r>
          </w:p>
        </w:tc>
        <w:tc>
          <w:tcPr>
            <w:tcW w:w="643" w:type="pct"/>
            <w:tcBorders>
              <w:top w:val="single" w:sz="4" w:space="0" w:color="000000"/>
              <w:left w:val="single" w:sz="4" w:space="0" w:color="000000"/>
              <w:bottom w:val="single" w:sz="4" w:space="0" w:color="000000"/>
            </w:tcBorders>
            <w:shd w:val="clear" w:color="auto" w:fill="auto"/>
            <w:vAlign w:val="center"/>
          </w:tcPr>
          <w:p w14:paraId="0ED411BF" w14:textId="77777777" w:rsidR="009B0141" w:rsidRPr="009B0141" w:rsidRDefault="009B0141" w:rsidP="009B0141">
            <w:pPr>
              <w:spacing w:after="0" w:line="240" w:lineRule="auto"/>
              <w:jc w:val="center"/>
              <w:rPr>
                <w:rFonts w:ascii="Times New Roman" w:eastAsia="Times New Roman" w:hAnsi="Times New Roman" w:cs="Times New Roman"/>
                <w:sz w:val="12"/>
                <w:szCs w:val="12"/>
                <w:lang w:eastAsia="ru-RU"/>
              </w:rPr>
            </w:pPr>
            <w:r w:rsidRPr="009B0141">
              <w:rPr>
                <w:rFonts w:ascii="Times New Roman" w:eastAsia="Times New Roman" w:hAnsi="Times New Roman" w:cs="Times New Roman"/>
                <w:sz w:val="12"/>
                <w:szCs w:val="12"/>
                <w:lang w:eastAsia="ru-RU"/>
              </w:rPr>
              <w:t>0,00</w:t>
            </w:r>
          </w:p>
        </w:tc>
        <w:tc>
          <w:tcPr>
            <w:tcW w:w="618" w:type="pct"/>
            <w:tcBorders>
              <w:top w:val="single" w:sz="4" w:space="0" w:color="000000"/>
              <w:left w:val="single" w:sz="4" w:space="0" w:color="000000"/>
              <w:bottom w:val="single" w:sz="4" w:space="0" w:color="000000"/>
              <w:right w:val="single" w:sz="4" w:space="0" w:color="auto"/>
            </w:tcBorders>
            <w:shd w:val="clear" w:color="auto" w:fill="auto"/>
            <w:vAlign w:val="center"/>
          </w:tcPr>
          <w:p w14:paraId="78B97332" w14:textId="77777777" w:rsidR="009B0141" w:rsidRPr="009B0141" w:rsidRDefault="009B0141" w:rsidP="009B0141">
            <w:pPr>
              <w:spacing w:after="0" w:line="240" w:lineRule="auto"/>
              <w:jc w:val="center"/>
              <w:rPr>
                <w:rFonts w:ascii="Times New Roman" w:eastAsia="Times New Roman" w:hAnsi="Times New Roman" w:cs="Times New Roman"/>
                <w:sz w:val="12"/>
                <w:szCs w:val="12"/>
                <w:lang w:eastAsia="ru-RU"/>
              </w:rPr>
            </w:pPr>
            <w:r w:rsidRPr="009B0141">
              <w:rPr>
                <w:rFonts w:ascii="Times New Roman" w:eastAsia="Times New Roman" w:hAnsi="Times New Roman" w:cs="Times New Roman"/>
                <w:sz w:val="12"/>
                <w:szCs w:val="12"/>
                <w:lang w:eastAsia="ru-RU"/>
              </w:rPr>
              <w:t>0,00</w:t>
            </w:r>
          </w:p>
        </w:tc>
      </w:tr>
      <w:tr w:rsidR="009B0141" w:rsidRPr="009B0141" w14:paraId="18173701" w14:textId="77777777" w:rsidTr="009B0141">
        <w:trPr>
          <w:trHeight w:val="70"/>
        </w:trPr>
        <w:tc>
          <w:tcPr>
            <w:tcW w:w="309" w:type="pct"/>
            <w:tcBorders>
              <w:top w:val="single" w:sz="4" w:space="0" w:color="000000"/>
              <w:left w:val="single" w:sz="4" w:space="0" w:color="000000"/>
              <w:bottom w:val="single" w:sz="4" w:space="0" w:color="000000"/>
            </w:tcBorders>
            <w:shd w:val="clear" w:color="auto" w:fill="auto"/>
            <w:vAlign w:val="center"/>
          </w:tcPr>
          <w:p w14:paraId="7D4732F1" w14:textId="77777777" w:rsidR="009B0141" w:rsidRPr="009B0141" w:rsidRDefault="009B0141" w:rsidP="009B0141">
            <w:pPr>
              <w:snapToGrid w:val="0"/>
              <w:spacing w:after="0" w:line="240" w:lineRule="auto"/>
              <w:jc w:val="center"/>
              <w:rPr>
                <w:rFonts w:ascii="Times New Roman" w:eastAsia="Times New Roman" w:hAnsi="Times New Roman" w:cs="Times New Roman"/>
                <w:sz w:val="12"/>
                <w:szCs w:val="12"/>
                <w:lang w:eastAsia="ru-RU"/>
              </w:rPr>
            </w:pPr>
          </w:p>
        </w:tc>
        <w:tc>
          <w:tcPr>
            <w:tcW w:w="2696" w:type="pct"/>
            <w:tcBorders>
              <w:top w:val="single" w:sz="4" w:space="0" w:color="000000"/>
              <w:left w:val="single" w:sz="4" w:space="0" w:color="000000"/>
              <w:bottom w:val="single" w:sz="4" w:space="0" w:color="000000"/>
            </w:tcBorders>
            <w:shd w:val="clear" w:color="auto" w:fill="auto"/>
            <w:vAlign w:val="center"/>
          </w:tcPr>
          <w:p w14:paraId="2F7A5099" w14:textId="77777777" w:rsidR="009B0141" w:rsidRPr="009B0141" w:rsidRDefault="009B0141" w:rsidP="009B0141">
            <w:pPr>
              <w:snapToGrid w:val="0"/>
              <w:spacing w:after="0" w:line="240" w:lineRule="auto"/>
              <w:rPr>
                <w:rFonts w:ascii="Times New Roman" w:eastAsia="Times New Roman" w:hAnsi="Times New Roman" w:cs="Times New Roman"/>
                <w:b/>
                <w:sz w:val="12"/>
                <w:szCs w:val="12"/>
                <w:lang w:eastAsia="ru-RU"/>
              </w:rPr>
            </w:pPr>
            <w:r w:rsidRPr="009B0141">
              <w:rPr>
                <w:rFonts w:ascii="Times New Roman" w:eastAsia="Times New Roman" w:hAnsi="Times New Roman" w:cs="Times New Roman"/>
                <w:b/>
                <w:sz w:val="12"/>
                <w:szCs w:val="12"/>
                <w:lang w:eastAsia="ru-RU"/>
              </w:rPr>
              <w:t>Внебюджетные средства</w:t>
            </w:r>
          </w:p>
        </w:tc>
        <w:tc>
          <w:tcPr>
            <w:tcW w:w="734" w:type="pct"/>
            <w:tcBorders>
              <w:top w:val="single" w:sz="4" w:space="0" w:color="000000"/>
              <w:left w:val="single" w:sz="4" w:space="0" w:color="000000"/>
              <w:bottom w:val="single" w:sz="4" w:space="0" w:color="000000"/>
            </w:tcBorders>
            <w:shd w:val="clear" w:color="auto" w:fill="auto"/>
            <w:vAlign w:val="center"/>
          </w:tcPr>
          <w:p w14:paraId="0272B99B" w14:textId="77777777" w:rsidR="009B0141" w:rsidRPr="009B0141" w:rsidRDefault="009B0141" w:rsidP="009B0141">
            <w:pPr>
              <w:spacing w:after="0" w:line="240" w:lineRule="auto"/>
              <w:jc w:val="center"/>
              <w:rPr>
                <w:rFonts w:ascii="Times New Roman" w:eastAsia="Times New Roman" w:hAnsi="Times New Roman" w:cs="Times New Roman"/>
                <w:sz w:val="12"/>
                <w:szCs w:val="12"/>
                <w:lang w:eastAsia="ru-RU"/>
              </w:rPr>
            </w:pPr>
            <w:r w:rsidRPr="009B0141">
              <w:rPr>
                <w:rFonts w:ascii="Times New Roman" w:eastAsia="Times New Roman" w:hAnsi="Times New Roman" w:cs="Times New Roman"/>
                <w:sz w:val="12"/>
                <w:szCs w:val="12"/>
                <w:lang w:eastAsia="ru-RU"/>
              </w:rPr>
              <w:t>0,00</w:t>
            </w:r>
          </w:p>
        </w:tc>
        <w:tc>
          <w:tcPr>
            <w:tcW w:w="643" w:type="pct"/>
            <w:tcBorders>
              <w:top w:val="single" w:sz="4" w:space="0" w:color="000000"/>
              <w:left w:val="single" w:sz="4" w:space="0" w:color="000000"/>
              <w:bottom w:val="single" w:sz="4" w:space="0" w:color="000000"/>
            </w:tcBorders>
            <w:shd w:val="clear" w:color="auto" w:fill="auto"/>
            <w:vAlign w:val="center"/>
          </w:tcPr>
          <w:p w14:paraId="06470F62" w14:textId="77777777" w:rsidR="009B0141" w:rsidRPr="009B0141" w:rsidRDefault="009B0141" w:rsidP="009B0141">
            <w:pPr>
              <w:spacing w:after="0" w:line="240" w:lineRule="auto"/>
              <w:jc w:val="center"/>
              <w:rPr>
                <w:rFonts w:ascii="Times New Roman" w:eastAsia="Times New Roman" w:hAnsi="Times New Roman" w:cs="Times New Roman"/>
                <w:sz w:val="12"/>
                <w:szCs w:val="12"/>
                <w:lang w:eastAsia="ru-RU"/>
              </w:rPr>
            </w:pPr>
            <w:r w:rsidRPr="009B0141">
              <w:rPr>
                <w:rFonts w:ascii="Times New Roman" w:eastAsia="Times New Roman" w:hAnsi="Times New Roman" w:cs="Times New Roman"/>
                <w:sz w:val="12"/>
                <w:szCs w:val="12"/>
                <w:lang w:eastAsia="ru-RU"/>
              </w:rPr>
              <w:t>0,00</w:t>
            </w:r>
          </w:p>
        </w:tc>
        <w:tc>
          <w:tcPr>
            <w:tcW w:w="618" w:type="pct"/>
            <w:tcBorders>
              <w:top w:val="single" w:sz="4" w:space="0" w:color="000000"/>
              <w:left w:val="single" w:sz="4" w:space="0" w:color="000000"/>
              <w:bottom w:val="single" w:sz="4" w:space="0" w:color="000000"/>
              <w:right w:val="single" w:sz="4" w:space="0" w:color="auto"/>
            </w:tcBorders>
            <w:shd w:val="clear" w:color="auto" w:fill="auto"/>
            <w:vAlign w:val="center"/>
          </w:tcPr>
          <w:p w14:paraId="6F25CC30" w14:textId="77777777" w:rsidR="009B0141" w:rsidRPr="009B0141" w:rsidRDefault="009B0141" w:rsidP="009B0141">
            <w:pPr>
              <w:spacing w:after="0" w:line="240" w:lineRule="auto"/>
              <w:jc w:val="center"/>
              <w:rPr>
                <w:rFonts w:ascii="Times New Roman" w:eastAsia="Times New Roman" w:hAnsi="Times New Roman" w:cs="Times New Roman"/>
                <w:sz w:val="12"/>
                <w:szCs w:val="12"/>
                <w:lang w:eastAsia="ru-RU"/>
              </w:rPr>
            </w:pPr>
            <w:r w:rsidRPr="009B0141">
              <w:rPr>
                <w:rFonts w:ascii="Times New Roman" w:eastAsia="Times New Roman" w:hAnsi="Times New Roman" w:cs="Times New Roman"/>
                <w:sz w:val="12"/>
                <w:szCs w:val="12"/>
                <w:lang w:eastAsia="ru-RU"/>
              </w:rPr>
              <w:t>0,00</w:t>
            </w:r>
          </w:p>
        </w:tc>
      </w:tr>
      <w:tr w:rsidR="009B0141" w:rsidRPr="009B0141" w14:paraId="350BEA74" w14:textId="77777777" w:rsidTr="009B0141">
        <w:trPr>
          <w:trHeight w:val="70"/>
        </w:trPr>
        <w:tc>
          <w:tcPr>
            <w:tcW w:w="309" w:type="pct"/>
            <w:tcBorders>
              <w:top w:val="single" w:sz="4" w:space="0" w:color="000000"/>
              <w:left w:val="single" w:sz="4" w:space="0" w:color="000000"/>
              <w:bottom w:val="single" w:sz="4" w:space="0" w:color="000000"/>
            </w:tcBorders>
            <w:shd w:val="clear" w:color="auto" w:fill="auto"/>
            <w:vAlign w:val="center"/>
          </w:tcPr>
          <w:p w14:paraId="4DA5E95E" w14:textId="77777777" w:rsidR="009B0141" w:rsidRPr="009B0141" w:rsidRDefault="009B0141" w:rsidP="009B0141">
            <w:pPr>
              <w:snapToGrid w:val="0"/>
              <w:spacing w:after="0" w:line="240" w:lineRule="auto"/>
              <w:jc w:val="center"/>
              <w:rPr>
                <w:rFonts w:ascii="Times New Roman" w:eastAsia="Times New Roman" w:hAnsi="Times New Roman" w:cs="Times New Roman"/>
                <w:sz w:val="12"/>
                <w:szCs w:val="12"/>
                <w:lang w:eastAsia="ru-RU"/>
              </w:rPr>
            </w:pPr>
            <w:r w:rsidRPr="009B0141">
              <w:rPr>
                <w:rFonts w:ascii="Times New Roman" w:eastAsia="Times New Roman" w:hAnsi="Times New Roman" w:cs="Times New Roman"/>
                <w:sz w:val="12"/>
                <w:szCs w:val="12"/>
                <w:lang w:eastAsia="ru-RU"/>
              </w:rPr>
              <w:t>1</w:t>
            </w:r>
          </w:p>
        </w:tc>
        <w:tc>
          <w:tcPr>
            <w:tcW w:w="2696" w:type="pct"/>
            <w:tcBorders>
              <w:top w:val="single" w:sz="4" w:space="0" w:color="000000"/>
              <w:left w:val="single" w:sz="4" w:space="0" w:color="000000"/>
              <w:bottom w:val="single" w:sz="4" w:space="0" w:color="000000"/>
            </w:tcBorders>
            <w:shd w:val="clear" w:color="auto" w:fill="auto"/>
            <w:vAlign w:val="center"/>
          </w:tcPr>
          <w:p w14:paraId="70F6AA57" w14:textId="77777777" w:rsidR="009B0141" w:rsidRPr="009B0141" w:rsidRDefault="009B0141" w:rsidP="009B0141">
            <w:pPr>
              <w:snapToGrid w:val="0"/>
              <w:spacing w:after="0" w:line="240" w:lineRule="auto"/>
              <w:rPr>
                <w:rFonts w:ascii="Times New Roman" w:eastAsia="Times New Roman" w:hAnsi="Times New Roman" w:cs="Times New Roman"/>
                <w:sz w:val="12"/>
                <w:szCs w:val="12"/>
                <w:lang w:eastAsia="ru-RU"/>
              </w:rPr>
            </w:pPr>
            <w:r w:rsidRPr="009B0141">
              <w:rPr>
                <w:rFonts w:ascii="Times New Roman" w:eastAsia="Times New Roman" w:hAnsi="Times New Roman" w:cs="Times New Roman"/>
                <w:sz w:val="12"/>
                <w:szCs w:val="12"/>
                <w:lang w:eastAsia="ru-RU"/>
              </w:rPr>
              <w:t>Прочие мероприятия</w:t>
            </w:r>
          </w:p>
        </w:tc>
        <w:tc>
          <w:tcPr>
            <w:tcW w:w="734" w:type="pct"/>
            <w:tcBorders>
              <w:top w:val="single" w:sz="4" w:space="0" w:color="000000"/>
              <w:left w:val="single" w:sz="4" w:space="0" w:color="000000"/>
              <w:bottom w:val="single" w:sz="4" w:space="0" w:color="000000"/>
            </w:tcBorders>
            <w:shd w:val="clear" w:color="auto" w:fill="auto"/>
            <w:vAlign w:val="center"/>
          </w:tcPr>
          <w:p w14:paraId="41F1BAB9" w14:textId="77777777" w:rsidR="009B0141" w:rsidRPr="009B0141" w:rsidRDefault="009B0141" w:rsidP="009B0141">
            <w:pPr>
              <w:spacing w:after="0" w:line="240" w:lineRule="auto"/>
              <w:jc w:val="center"/>
              <w:rPr>
                <w:rFonts w:ascii="Times New Roman" w:eastAsia="Times New Roman" w:hAnsi="Times New Roman" w:cs="Times New Roman"/>
                <w:sz w:val="12"/>
                <w:szCs w:val="12"/>
                <w:lang w:eastAsia="ru-RU"/>
              </w:rPr>
            </w:pPr>
            <w:r w:rsidRPr="009B0141">
              <w:rPr>
                <w:rFonts w:ascii="Times New Roman" w:eastAsia="Times New Roman" w:hAnsi="Times New Roman" w:cs="Times New Roman"/>
                <w:sz w:val="12"/>
                <w:szCs w:val="12"/>
                <w:lang w:eastAsia="ru-RU"/>
              </w:rPr>
              <w:t>0,00</w:t>
            </w:r>
          </w:p>
        </w:tc>
        <w:tc>
          <w:tcPr>
            <w:tcW w:w="643" w:type="pct"/>
            <w:tcBorders>
              <w:top w:val="single" w:sz="4" w:space="0" w:color="000000"/>
              <w:left w:val="single" w:sz="4" w:space="0" w:color="000000"/>
              <w:bottom w:val="single" w:sz="4" w:space="0" w:color="000000"/>
            </w:tcBorders>
            <w:shd w:val="clear" w:color="auto" w:fill="auto"/>
            <w:vAlign w:val="center"/>
          </w:tcPr>
          <w:p w14:paraId="7195336E" w14:textId="77777777" w:rsidR="009B0141" w:rsidRPr="009B0141" w:rsidRDefault="009B0141" w:rsidP="009B0141">
            <w:pPr>
              <w:spacing w:after="0" w:line="240" w:lineRule="auto"/>
              <w:jc w:val="center"/>
              <w:rPr>
                <w:rFonts w:ascii="Times New Roman" w:eastAsia="Times New Roman" w:hAnsi="Times New Roman" w:cs="Times New Roman"/>
                <w:sz w:val="12"/>
                <w:szCs w:val="12"/>
                <w:lang w:eastAsia="ru-RU"/>
              </w:rPr>
            </w:pPr>
            <w:r w:rsidRPr="009B0141">
              <w:rPr>
                <w:rFonts w:ascii="Times New Roman" w:eastAsia="Times New Roman" w:hAnsi="Times New Roman" w:cs="Times New Roman"/>
                <w:sz w:val="12"/>
                <w:szCs w:val="12"/>
                <w:lang w:eastAsia="ru-RU"/>
              </w:rPr>
              <w:t>0,00</w:t>
            </w:r>
          </w:p>
        </w:tc>
        <w:tc>
          <w:tcPr>
            <w:tcW w:w="618" w:type="pct"/>
            <w:tcBorders>
              <w:top w:val="single" w:sz="4" w:space="0" w:color="000000"/>
              <w:left w:val="single" w:sz="4" w:space="0" w:color="000000"/>
              <w:bottom w:val="single" w:sz="4" w:space="0" w:color="000000"/>
              <w:right w:val="single" w:sz="4" w:space="0" w:color="auto"/>
            </w:tcBorders>
            <w:shd w:val="clear" w:color="auto" w:fill="auto"/>
            <w:vAlign w:val="center"/>
          </w:tcPr>
          <w:p w14:paraId="03E2F634" w14:textId="77777777" w:rsidR="009B0141" w:rsidRPr="009B0141" w:rsidRDefault="009B0141" w:rsidP="009B0141">
            <w:pPr>
              <w:spacing w:after="0" w:line="240" w:lineRule="auto"/>
              <w:jc w:val="center"/>
              <w:rPr>
                <w:rFonts w:ascii="Times New Roman" w:eastAsia="Times New Roman" w:hAnsi="Times New Roman" w:cs="Times New Roman"/>
                <w:sz w:val="12"/>
                <w:szCs w:val="12"/>
                <w:lang w:eastAsia="ru-RU"/>
              </w:rPr>
            </w:pPr>
            <w:r w:rsidRPr="009B0141">
              <w:rPr>
                <w:rFonts w:ascii="Times New Roman" w:eastAsia="Times New Roman" w:hAnsi="Times New Roman" w:cs="Times New Roman"/>
                <w:sz w:val="12"/>
                <w:szCs w:val="12"/>
                <w:lang w:eastAsia="ru-RU"/>
              </w:rPr>
              <w:t>0,00</w:t>
            </w:r>
          </w:p>
        </w:tc>
      </w:tr>
      <w:tr w:rsidR="009B0141" w:rsidRPr="009B0141" w14:paraId="451B0A77" w14:textId="77777777" w:rsidTr="009B0141">
        <w:trPr>
          <w:trHeight w:val="70"/>
        </w:trPr>
        <w:tc>
          <w:tcPr>
            <w:tcW w:w="309" w:type="pct"/>
            <w:tcBorders>
              <w:top w:val="single" w:sz="4" w:space="0" w:color="000000"/>
              <w:left w:val="single" w:sz="4" w:space="0" w:color="000000"/>
              <w:bottom w:val="single" w:sz="4" w:space="0" w:color="000000"/>
            </w:tcBorders>
            <w:shd w:val="clear" w:color="auto" w:fill="auto"/>
            <w:vAlign w:val="center"/>
          </w:tcPr>
          <w:p w14:paraId="252E3B82" w14:textId="77777777" w:rsidR="009B0141" w:rsidRPr="009B0141" w:rsidRDefault="009B0141" w:rsidP="009B0141">
            <w:pPr>
              <w:snapToGrid w:val="0"/>
              <w:spacing w:after="0" w:line="240" w:lineRule="auto"/>
              <w:jc w:val="center"/>
              <w:rPr>
                <w:rFonts w:ascii="Times New Roman" w:eastAsia="Times New Roman" w:hAnsi="Times New Roman" w:cs="Times New Roman"/>
                <w:sz w:val="12"/>
                <w:szCs w:val="12"/>
                <w:lang w:eastAsia="ru-RU"/>
              </w:rPr>
            </w:pPr>
          </w:p>
        </w:tc>
        <w:tc>
          <w:tcPr>
            <w:tcW w:w="2696" w:type="pct"/>
            <w:tcBorders>
              <w:top w:val="single" w:sz="4" w:space="0" w:color="000000"/>
              <w:left w:val="single" w:sz="4" w:space="0" w:color="000000"/>
              <w:bottom w:val="single" w:sz="4" w:space="0" w:color="000000"/>
            </w:tcBorders>
            <w:shd w:val="clear" w:color="auto" w:fill="auto"/>
            <w:vAlign w:val="center"/>
          </w:tcPr>
          <w:p w14:paraId="79ADBC1F" w14:textId="77777777" w:rsidR="009B0141" w:rsidRPr="009B0141" w:rsidRDefault="009B0141" w:rsidP="009B0141">
            <w:pPr>
              <w:snapToGrid w:val="0"/>
              <w:spacing w:after="0" w:line="240" w:lineRule="auto"/>
              <w:rPr>
                <w:rFonts w:ascii="Times New Roman" w:eastAsia="Times New Roman" w:hAnsi="Times New Roman" w:cs="Times New Roman"/>
                <w:b/>
                <w:sz w:val="12"/>
                <w:szCs w:val="12"/>
                <w:lang w:eastAsia="ru-RU"/>
              </w:rPr>
            </w:pPr>
            <w:r w:rsidRPr="009B0141">
              <w:rPr>
                <w:rFonts w:ascii="Times New Roman" w:eastAsia="Times New Roman" w:hAnsi="Times New Roman" w:cs="Times New Roman"/>
                <w:b/>
                <w:sz w:val="12"/>
                <w:szCs w:val="12"/>
                <w:lang w:eastAsia="ru-RU"/>
              </w:rPr>
              <w:t>Средства областного бюджета</w:t>
            </w:r>
          </w:p>
        </w:tc>
        <w:tc>
          <w:tcPr>
            <w:tcW w:w="734" w:type="pct"/>
            <w:tcBorders>
              <w:top w:val="single" w:sz="4" w:space="0" w:color="000000"/>
              <w:left w:val="single" w:sz="4" w:space="0" w:color="000000"/>
              <w:bottom w:val="single" w:sz="4" w:space="0" w:color="000000"/>
            </w:tcBorders>
            <w:shd w:val="clear" w:color="auto" w:fill="auto"/>
            <w:vAlign w:val="center"/>
          </w:tcPr>
          <w:p w14:paraId="1916DF8F" w14:textId="77777777" w:rsidR="009B0141" w:rsidRPr="009B0141" w:rsidRDefault="009B0141" w:rsidP="009B0141">
            <w:pPr>
              <w:spacing w:after="0" w:line="240" w:lineRule="auto"/>
              <w:jc w:val="center"/>
              <w:rPr>
                <w:rFonts w:ascii="Times New Roman" w:eastAsia="Times New Roman" w:hAnsi="Times New Roman" w:cs="Times New Roman"/>
                <w:sz w:val="12"/>
                <w:szCs w:val="12"/>
                <w:lang w:eastAsia="ru-RU"/>
              </w:rPr>
            </w:pPr>
            <w:r w:rsidRPr="009B0141">
              <w:rPr>
                <w:rFonts w:ascii="Times New Roman" w:eastAsia="Times New Roman" w:hAnsi="Times New Roman" w:cs="Times New Roman"/>
                <w:sz w:val="12"/>
                <w:szCs w:val="12"/>
                <w:lang w:eastAsia="ru-RU"/>
              </w:rPr>
              <w:t>0,00</w:t>
            </w:r>
          </w:p>
        </w:tc>
        <w:tc>
          <w:tcPr>
            <w:tcW w:w="643" w:type="pct"/>
            <w:tcBorders>
              <w:top w:val="single" w:sz="4" w:space="0" w:color="000000"/>
              <w:left w:val="single" w:sz="4" w:space="0" w:color="000000"/>
              <w:bottom w:val="single" w:sz="4" w:space="0" w:color="000000"/>
            </w:tcBorders>
            <w:shd w:val="clear" w:color="auto" w:fill="auto"/>
            <w:vAlign w:val="center"/>
          </w:tcPr>
          <w:p w14:paraId="1D8B32D0" w14:textId="77777777" w:rsidR="009B0141" w:rsidRPr="009B0141" w:rsidRDefault="009B0141" w:rsidP="009B0141">
            <w:pPr>
              <w:spacing w:after="0" w:line="240" w:lineRule="auto"/>
              <w:jc w:val="center"/>
              <w:rPr>
                <w:rFonts w:ascii="Times New Roman" w:eastAsia="Times New Roman" w:hAnsi="Times New Roman" w:cs="Times New Roman"/>
                <w:sz w:val="12"/>
                <w:szCs w:val="12"/>
                <w:lang w:eastAsia="ru-RU"/>
              </w:rPr>
            </w:pPr>
            <w:r w:rsidRPr="009B0141">
              <w:rPr>
                <w:rFonts w:ascii="Times New Roman" w:eastAsia="Times New Roman" w:hAnsi="Times New Roman" w:cs="Times New Roman"/>
                <w:sz w:val="12"/>
                <w:szCs w:val="12"/>
                <w:lang w:eastAsia="ru-RU"/>
              </w:rPr>
              <w:t>0,00</w:t>
            </w:r>
          </w:p>
        </w:tc>
        <w:tc>
          <w:tcPr>
            <w:tcW w:w="618" w:type="pct"/>
            <w:tcBorders>
              <w:top w:val="single" w:sz="4" w:space="0" w:color="000000"/>
              <w:left w:val="single" w:sz="4" w:space="0" w:color="000000"/>
              <w:bottom w:val="single" w:sz="4" w:space="0" w:color="000000"/>
              <w:right w:val="single" w:sz="4" w:space="0" w:color="auto"/>
            </w:tcBorders>
            <w:shd w:val="clear" w:color="auto" w:fill="auto"/>
            <w:vAlign w:val="center"/>
          </w:tcPr>
          <w:p w14:paraId="00292271" w14:textId="77777777" w:rsidR="009B0141" w:rsidRPr="009B0141" w:rsidRDefault="009B0141" w:rsidP="009B0141">
            <w:pPr>
              <w:spacing w:after="0" w:line="240" w:lineRule="auto"/>
              <w:jc w:val="center"/>
              <w:rPr>
                <w:rFonts w:ascii="Times New Roman" w:eastAsia="Times New Roman" w:hAnsi="Times New Roman" w:cs="Times New Roman"/>
                <w:sz w:val="12"/>
                <w:szCs w:val="12"/>
                <w:lang w:eastAsia="ru-RU"/>
              </w:rPr>
            </w:pPr>
            <w:r w:rsidRPr="009B0141">
              <w:rPr>
                <w:rFonts w:ascii="Times New Roman" w:eastAsia="Times New Roman" w:hAnsi="Times New Roman" w:cs="Times New Roman"/>
                <w:sz w:val="12"/>
                <w:szCs w:val="12"/>
                <w:lang w:eastAsia="ru-RU"/>
              </w:rPr>
              <w:t>0,00</w:t>
            </w:r>
          </w:p>
        </w:tc>
      </w:tr>
      <w:tr w:rsidR="009B0141" w:rsidRPr="009B0141" w14:paraId="047B8502" w14:textId="77777777" w:rsidTr="009B0141">
        <w:trPr>
          <w:trHeight w:val="70"/>
        </w:trPr>
        <w:tc>
          <w:tcPr>
            <w:tcW w:w="309" w:type="pct"/>
            <w:tcBorders>
              <w:top w:val="single" w:sz="4" w:space="0" w:color="000000"/>
              <w:left w:val="single" w:sz="4" w:space="0" w:color="000000"/>
              <w:bottom w:val="single" w:sz="4" w:space="0" w:color="000000"/>
            </w:tcBorders>
            <w:shd w:val="clear" w:color="auto" w:fill="auto"/>
            <w:vAlign w:val="center"/>
          </w:tcPr>
          <w:p w14:paraId="396D40AA" w14:textId="77777777" w:rsidR="009B0141" w:rsidRPr="009B0141" w:rsidRDefault="009B0141" w:rsidP="009B0141">
            <w:pPr>
              <w:snapToGrid w:val="0"/>
              <w:spacing w:after="0" w:line="240" w:lineRule="auto"/>
              <w:jc w:val="center"/>
              <w:rPr>
                <w:rFonts w:ascii="Times New Roman" w:eastAsia="Times New Roman" w:hAnsi="Times New Roman" w:cs="Times New Roman"/>
                <w:sz w:val="12"/>
                <w:szCs w:val="12"/>
                <w:lang w:eastAsia="ru-RU"/>
              </w:rPr>
            </w:pPr>
          </w:p>
        </w:tc>
        <w:tc>
          <w:tcPr>
            <w:tcW w:w="2696" w:type="pct"/>
            <w:tcBorders>
              <w:top w:val="single" w:sz="4" w:space="0" w:color="000000"/>
              <w:left w:val="single" w:sz="4" w:space="0" w:color="000000"/>
              <w:bottom w:val="single" w:sz="4" w:space="0" w:color="000000"/>
            </w:tcBorders>
            <w:shd w:val="clear" w:color="auto" w:fill="auto"/>
            <w:vAlign w:val="center"/>
          </w:tcPr>
          <w:p w14:paraId="2F567BEC" w14:textId="77777777" w:rsidR="009B0141" w:rsidRPr="009B0141" w:rsidRDefault="009B0141" w:rsidP="009B0141">
            <w:pPr>
              <w:snapToGrid w:val="0"/>
              <w:spacing w:after="0" w:line="240" w:lineRule="auto"/>
              <w:jc w:val="center"/>
              <w:rPr>
                <w:rFonts w:ascii="Times New Roman" w:eastAsia="Times New Roman" w:hAnsi="Times New Roman" w:cs="Times New Roman"/>
                <w:sz w:val="12"/>
                <w:szCs w:val="12"/>
                <w:lang w:eastAsia="ru-RU"/>
              </w:rPr>
            </w:pPr>
            <w:r w:rsidRPr="009B0141">
              <w:rPr>
                <w:rFonts w:ascii="Times New Roman" w:eastAsia="Times New Roman" w:hAnsi="Times New Roman" w:cs="Times New Roman"/>
                <w:sz w:val="12"/>
                <w:szCs w:val="12"/>
                <w:lang w:eastAsia="ru-RU"/>
              </w:rPr>
              <w:t>Всего:</w:t>
            </w:r>
          </w:p>
        </w:tc>
        <w:tc>
          <w:tcPr>
            <w:tcW w:w="734" w:type="pct"/>
            <w:tcBorders>
              <w:top w:val="single" w:sz="4" w:space="0" w:color="000000"/>
              <w:left w:val="single" w:sz="4" w:space="0" w:color="000000"/>
              <w:bottom w:val="single" w:sz="4" w:space="0" w:color="000000"/>
            </w:tcBorders>
            <w:shd w:val="clear" w:color="auto" w:fill="auto"/>
            <w:vAlign w:val="center"/>
          </w:tcPr>
          <w:p w14:paraId="23DCCF1F" w14:textId="77777777" w:rsidR="009B0141" w:rsidRPr="009B0141" w:rsidRDefault="009B0141" w:rsidP="009B0141">
            <w:pPr>
              <w:snapToGrid w:val="0"/>
              <w:spacing w:after="0" w:line="240" w:lineRule="auto"/>
              <w:jc w:val="center"/>
              <w:rPr>
                <w:rFonts w:ascii="Times New Roman" w:eastAsia="Times New Roman" w:hAnsi="Times New Roman" w:cs="Times New Roman"/>
                <w:sz w:val="12"/>
                <w:szCs w:val="12"/>
                <w:lang w:eastAsia="ru-RU"/>
              </w:rPr>
            </w:pPr>
            <w:r w:rsidRPr="009B0141">
              <w:rPr>
                <w:rFonts w:ascii="Times New Roman" w:eastAsia="Times New Roman" w:hAnsi="Times New Roman" w:cs="Times New Roman"/>
                <w:sz w:val="12"/>
                <w:szCs w:val="12"/>
                <w:lang w:eastAsia="ru-RU"/>
              </w:rPr>
              <w:t>125,97359</w:t>
            </w:r>
          </w:p>
        </w:tc>
        <w:tc>
          <w:tcPr>
            <w:tcW w:w="643" w:type="pct"/>
            <w:tcBorders>
              <w:top w:val="single" w:sz="4" w:space="0" w:color="000000"/>
              <w:left w:val="single" w:sz="4" w:space="0" w:color="000000"/>
              <w:bottom w:val="single" w:sz="4" w:space="0" w:color="000000"/>
            </w:tcBorders>
            <w:shd w:val="clear" w:color="auto" w:fill="auto"/>
            <w:vAlign w:val="center"/>
          </w:tcPr>
          <w:p w14:paraId="6902AF8D" w14:textId="77777777" w:rsidR="009B0141" w:rsidRPr="009B0141" w:rsidRDefault="009B0141" w:rsidP="009B0141">
            <w:pPr>
              <w:snapToGrid w:val="0"/>
              <w:spacing w:after="0" w:line="240" w:lineRule="auto"/>
              <w:jc w:val="center"/>
              <w:rPr>
                <w:rFonts w:ascii="Times New Roman" w:eastAsia="Times New Roman" w:hAnsi="Times New Roman" w:cs="Times New Roman"/>
                <w:sz w:val="12"/>
                <w:szCs w:val="12"/>
                <w:lang w:eastAsia="ru-RU"/>
              </w:rPr>
            </w:pPr>
            <w:r w:rsidRPr="009B0141">
              <w:rPr>
                <w:rFonts w:ascii="Times New Roman" w:eastAsia="Times New Roman" w:hAnsi="Times New Roman" w:cs="Times New Roman"/>
                <w:sz w:val="12"/>
                <w:szCs w:val="12"/>
                <w:lang w:eastAsia="ru-RU"/>
              </w:rPr>
              <w:t>85,00000</w:t>
            </w:r>
          </w:p>
        </w:tc>
        <w:tc>
          <w:tcPr>
            <w:tcW w:w="618" w:type="pct"/>
            <w:tcBorders>
              <w:top w:val="single" w:sz="4" w:space="0" w:color="000000"/>
              <w:left w:val="single" w:sz="4" w:space="0" w:color="000000"/>
              <w:bottom w:val="single" w:sz="4" w:space="0" w:color="000000"/>
              <w:right w:val="single" w:sz="4" w:space="0" w:color="auto"/>
            </w:tcBorders>
            <w:shd w:val="clear" w:color="auto" w:fill="auto"/>
            <w:vAlign w:val="center"/>
          </w:tcPr>
          <w:p w14:paraId="2715A584" w14:textId="77777777" w:rsidR="009B0141" w:rsidRPr="009B0141" w:rsidRDefault="009B0141" w:rsidP="009B0141">
            <w:pPr>
              <w:snapToGrid w:val="0"/>
              <w:spacing w:after="0" w:line="240" w:lineRule="auto"/>
              <w:jc w:val="center"/>
              <w:rPr>
                <w:rFonts w:ascii="Times New Roman" w:eastAsia="Times New Roman" w:hAnsi="Times New Roman" w:cs="Times New Roman"/>
                <w:sz w:val="12"/>
                <w:szCs w:val="12"/>
                <w:lang w:eastAsia="ru-RU"/>
              </w:rPr>
            </w:pPr>
            <w:r w:rsidRPr="009B0141">
              <w:rPr>
                <w:rFonts w:ascii="Times New Roman" w:eastAsia="Times New Roman" w:hAnsi="Times New Roman" w:cs="Times New Roman"/>
                <w:sz w:val="12"/>
                <w:szCs w:val="12"/>
                <w:lang w:eastAsia="ru-RU"/>
              </w:rPr>
              <w:t>0,00</w:t>
            </w:r>
          </w:p>
        </w:tc>
      </w:tr>
    </w:tbl>
    <w:p w14:paraId="7FD4322E" w14:textId="77777777" w:rsidR="009B0141" w:rsidRPr="009B0141" w:rsidRDefault="009B0141" w:rsidP="009B0141">
      <w:pPr>
        <w:spacing w:after="0" w:line="240" w:lineRule="auto"/>
        <w:ind w:firstLine="284"/>
        <w:jc w:val="both"/>
        <w:rPr>
          <w:rFonts w:ascii="Times New Roman" w:hAnsi="Times New Roman" w:cs="Times New Roman"/>
          <w:sz w:val="12"/>
          <w:szCs w:val="12"/>
        </w:rPr>
      </w:pPr>
      <w:r w:rsidRPr="009B0141">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14:paraId="0A960C25" w14:textId="77777777" w:rsidR="009B0141" w:rsidRPr="009B0141" w:rsidRDefault="009B0141" w:rsidP="009B0141">
      <w:pPr>
        <w:spacing w:after="0" w:line="240" w:lineRule="auto"/>
        <w:ind w:firstLine="284"/>
        <w:jc w:val="both"/>
        <w:rPr>
          <w:rFonts w:ascii="Times New Roman" w:hAnsi="Times New Roman" w:cs="Times New Roman"/>
          <w:sz w:val="12"/>
          <w:szCs w:val="12"/>
        </w:rPr>
      </w:pPr>
      <w:r w:rsidRPr="009B0141">
        <w:rPr>
          <w:rFonts w:ascii="Times New Roman" w:hAnsi="Times New Roman" w:cs="Times New Roman"/>
          <w:sz w:val="12"/>
          <w:szCs w:val="12"/>
        </w:rPr>
        <w:t xml:space="preserve"> Объем   финансирования, необходимый для реализации  мероприятий  Программы  составит  210,97359  тыс. рублей, в том числе по годам:</w:t>
      </w:r>
    </w:p>
    <w:p w14:paraId="395C9D9E" w14:textId="4913548A" w:rsidR="009B0141" w:rsidRPr="009B0141" w:rsidRDefault="009B0141" w:rsidP="009B0141">
      <w:pPr>
        <w:spacing w:after="0" w:line="240" w:lineRule="auto"/>
        <w:ind w:firstLine="284"/>
        <w:jc w:val="both"/>
        <w:rPr>
          <w:rFonts w:ascii="Times New Roman" w:hAnsi="Times New Roman" w:cs="Times New Roman"/>
          <w:sz w:val="12"/>
          <w:szCs w:val="12"/>
        </w:rPr>
      </w:pPr>
      <w:r w:rsidRPr="009B0141">
        <w:rPr>
          <w:rFonts w:ascii="Times New Roman" w:hAnsi="Times New Roman" w:cs="Times New Roman"/>
          <w:sz w:val="12"/>
          <w:szCs w:val="12"/>
        </w:rPr>
        <w:t>- на 2022 год – 125,97359 тыс. рублей;</w:t>
      </w:r>
    </w:p>
    <w:p w14:paraId="31177663" w14:textId="059F1617" w:rsidR="009B0141" w:rsidRPr="009B0141" w:rsidRDefault="009B0141" w:rsidP="009B0141">
      <w:pPr>
        <w:spacing w:after="0" w:line="240" w:lineRule="auto"/>
        <w:ind w:firstLine="284"/>
        <w:jc w:val="both"/>
        <w:rPr>
          <w:rFonts w:ascii="Times New Roman" w:hAnsi="Times New Roman" w:cs="Times New Roman"/>
          <w:sz w:val="12"/>
          <w:szCs w:val="12"/>
        </w:rPr>
      </w:pPr>
      <w:r w:rsidRPr="009B0141">
        <w:rPr>
          <w:rFonts w:ascii="Times New Roman" w:hAnsi="Times New Roman" w:cs="Times New Roman"/>
          <w:sz w:val="12"/>
          <w:szCs w:val="12"/>
        </w:rPr>
        <w:t>- на 2023 год – 85,00000 тыс. рублей;</w:t>
      </w:r>
    </w:p>
    <w:p w14:paraId="6C259272" w14:textId="431F2FAC" w:rsidR="009B0141" w:rsidRPr="009B0141" w:rsidRDefault="009B0141" w:rsidP="009B0141">
      <w:pPr>
        <w:spacing w:after="0" w:line="240" w:lineRule="auto"/>
        <w:ind w:firstLine="284"/>
        <w:jc w:val="both"/>
        <w:rPr>
          <w:rFonts w:ascii="Times New Roman" w:hAnsi="Times New Roman" w:cs="Times New Roman"/>
          <w:sz w:val="12"/>
          <w:szCs w:val="12"/>
        </w:rPr>
      </w:pPr>
      <w:r w:rsidRPr="009B0141">
        <w:rPr>
          <w:rFonts w:ascii="Times New Roman" w:hAnsi="Times New Roman" w:cs="Times New Roman"/>
          <w:sz w:val="12"/>
          <w:szCs w:val="12"/>
        </w:rPr>
        <w:t>- на 2024 год – 0,00 тыс. рублей</w:t>
      </w:r>
    </w:p>
    <w:p w14:paraId="7870217D" w14:textId="77777777" w:rsidR="009B0141" w:rsidRPr="009B0141" w:rsidRDefault="009B0141" w:rsidP="009B0141">
      <w:pPr>
        <w:spacing w:after="0" w:line="240" w:lineRule="auto"/>
        <w:ind w:firstLine="284"/>
        <w:jc w:val="both"/>
        <w:rPr>
          <w:rFonts w:ascii="Times New Roman" w:hAnsi="Times New Roman" w:cs="Times New Roman"/>
          <w:sz w:val="12"/>
          <w:szCs w:val="12"/>
        </w:rPr>
      </w:pPr>
      <w:r w:rsidRPr="009B0141">
        <w:rPr>
          <w:rFonts w:ascii="Times New Roman" w:hAnsi="Times New Roman" w:cs="Times New Roman"/>
          <w:sz w:val="12"/>
          <w:szCs w:val="12"/>
        </w:rPr>
        <w:t>2.Опубликовать настоящее Постановление в газете «Сергиевский вестник».</w:t>
      </w:r>
    </w:p>
    <w:p w14:paraId="37522E4F" w14:textId="7E699827" w:rsidR="009B0141" w:rsidRPr="009B0141" w:rsidRDefault="009B0141" w:rsidP="009B0141">
      <w:pPr>
        <w:spacing w:after="0" w:line="240" w:lineRule="auto"/>
        <w:ind w:firstLine="284"/>
        <w:jc w:val="both"/>
        <w:rPr>
          <w:rFonts w:ascii="Times New Roman" w:hAnsi="Times New Roman" w:cs="Times New Roman"/>
          <w:sz w:val="12"/>
          <w:szCs w:val="12"/>
        </w:rPr>
      </w:pPr>
      <w:r w:rsidRPr="009B0141">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66C7574A" w14:textId="77777777" w:rsidR="009B0141" w:rsidRPr="009B0141" w:rsidRDefault="009B0141" w:rsidP="009B0141">
      <w:pPr>
        <w:spacing w:after="0" w:line="240" w:lineRule="auto"/>
        <w:ind w:firstLine="284"/>
        <w:jc w:val="right"/>
        <w:rPr>
          <w:rFonts w:ascii="Times New Roman" w:hAnsi="Times New Roman" w:cs="Times New Roman"/>
          <w:sz w:val="12"/>
          <w:szCs w:val="12"/>
        </w:rPr>
      </w:pPr>
      <w:r w:rsidRPr="009B0141">
        <w:rPr>
          <w:rFonts w:ascii="Times New Roman" w:hAnsi="Times New Roman" w:cs="Times New Roman"/>
          <w:sz w:val="12"/>
          <w:szCs w:val="12"/>
        </w:rPr>
        <w:t xml:space="preserve">Глава сельского поселения Воротнее </w:t>
      </w:r>
    </w:p>
    <w:p w14:paraId="33FF043C" w14:textId="77777777" w:rsidR="009B0141" w:rsidRDefault="009B0141" w:rsidP="009B0141">
      <w:pPr>
        <w:spacing w:after="0" w:line="240" w:lineRule="auto"/>
        <w:ind w:firstLine="284"/>
        <w:jc w:val="right"/>
        <w:rPr>
          <w:rFonts w:ascii="Times New Roman" w:hAnsi="Times New Roman" w:cs="Times New Roman"/>
          <w:sz w:val="12"/>
          <w:szCs w:val="12"/>
        </w:rPr>
      </w:pPr>
      <w:r w:rsidRPr="009B0141">
        <w:rPr>
          <w:rFonts w:ascii="Times New Roman" w:hAnsi="Times New Roman" w:cs="Times New Roman"/>
          <w:sz w:val="12"/>
          <w:szCs w:val="12"/>
        </w:rPr>
        <w:t xml:space="preserve">муниципального района Сергиевский                    </w:t>
      </w:r>
    </w:p>
    <w:p w14:paraId="205C98BD" w14:textId="59523335" w:rsidR="009B0141" w:rsidRDefault="009B0141" w:rsidP="009B0141">
      <w:pPr>
        <w:spacing w:after="0" w:line="240" w:lineRule="auto"/>
        <w:ind w:firstLine="284"/>
        <w:jc w:val="right"/>
        <w:rPr>
          <w:rFonts w:ascii="Times New Roman" w:hAnsi="Times New Roman" w:cs="Times New Roman"/>
          <w:sz w:val="12"/>
          <w:szCs w:val="12"/>
        </w:rPr>
      </w:pPr>
      <w:r w:rsidRPr="009B0141">
        <w:rPr>
          <w:rFonts w:ascii="Times New Roman" w:hAnsi="Times New Roman" w:cs="Times New Roman"/>
          <w:sz w:val="12"/>
          <w:szCs w:val="12"/>
        </w:rPr>
        <w:t xml:space="preserve">                 Никитин С.А.</w:t>
      </w:r>
    </w:p>
    <w:p w14:paraId="00E6C1DE" w14:textId="77777777" w:rsidR="0004058B" w:rsidRPr="00411768" w:rsidRDefault="0004058B" w:rsidP="0004058B">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2FA80192" w14:textId="77777777" w:rsidR="0004058B" w:rsidRDefault="0004058B" w:rsidP="0004058B">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9F7D7C">
        <w:rPr>
          <w:rFonts w:ascii="Times New Roman" w:hAnsi="Times New Roman" w:cs="Times New Roman"/>
          <w:sz w:val="12"/>
          <w:szCs w:val="12"/>
        </w:rPr>
        <w:t>Воротнее</w:t>
      </w:r>
    </w:p>
    <w:p w14:paraId="5B51000D" w14:textId="77777777" w:rsidR="0004058B" w:rsidRPr="00411768" w:rsidRDefault="0004058B" w:rsidP="0004058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4D7BD909" w14:textId="77777777" w:rsidR="0004058B" w:rsidRDefault="0004058B" w:rsidP="0004058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23421C6B" w14:textId="77777777" w:rsidR="0004058B" w:rsidRPr="00411768" w:rsidRDefault="0004058B" w:rsidP="0004058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3A48E8CC" w14:textId="7D3AFF95" w:rsidR="0004058B" w:rsidRDefault="0004058B" w:rsidP="0004058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от 19.04.2022 г.                                                                                                                                                                                 </w:t>
      </w:r>
      <w:r w:rsidR="009B0141">
        <w:rPr>
          <w:rFonts w:ascii="Times New Roman" w:hAnsi="Times New Roman" w:cs="Times New Roman"/>
          <w:sz w:val="12"/>
          <w:szCs w:val="12"/>
        </w:rPr>
        <w:t xml:space="preserve">                             №18</w:t>
      </w:r>
    </w:p>
    <w:p w14:paraId="3F78C538" w14:textId="473BAB8E" w:rsidR="009B0141" w:rsidRPr="009B0141" w:rsidRDefault="009B0141" w:rsidP="00784160">
      <w:pPr>
        <w:spacing w:after="0" w:line="240" w:lineRule="auto"/>
        <w:ind w:firstLine="284"/>
        <w:jc w:val="center"/>
        <w:rPr>
          <w:rFonts w:ascii="Times New Roman" w:hAnsi="Times New Roman" w:cs="Times New Roman"/>
          <w:sz w:val="12"/>
          <w:szCs w:val="12"/>
        </w:rPr>
      </w:pPr>
      <w:r w:rsidRPr="009B0141">
        <w:rPr>
          <w:rFonts w:ascii="Times New Roman"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№71 от 30.12.2021г. «Об утверждении муниципальной программы «Развитие сферы культуры и молодежной политики на территории сельского поселения Воротнее муниципального района Сергиевский» на 2022-2024гг.</w:t>
      </w:r>
    </w:p>
    <w:p w14:paraId="1732BABB" w14:textId="77777777" w:rsidR="009B0141" w:rsidRPr="009B0141" w:rsidRDefault="009B0141" w:rsidP="009B0141">
      <w:pPr>
        <w:spacing w:after="0" w:line="240" w:lineRule="auto"/>
        <w:ind w:firstLine="284"/>
        <w:jc w:val="both"/>
        <w:rPr>
          <w:rFonts w:ascii="Times New Roman" w:hAnsi="Times New Roman" w:cs="Times New Roman"/>
          <w:sz w:val="12"/>
          <w:szCs w:val="12"/>
        </w:rPr>
      </w:pPr>
      <w:r w:rsidRPr="009B0141">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  </w:t>
      </w:r>
    </w:p>
    <w:p w14:paraId="1032530E" w14:textId="77777777" w:rsidR="009B0141" w:rsidRPr="009B0141" w:rsidRDefault="009B0141" w:rsidP="009B0141">
      <w:pPr>
        <w:spacing w:after="0" w:line="240" w:lineRule="auto"/>
        <w:ind w:firstLine="284"/>
        <w:jc w:val="both"/>
        <w:rPr>
          <w:rFonts w:ascii="Times New Roman" w:hAnsi="Times New Roman" w:cs="Times New Roman"/>
          <w:sz w:val="12"/>
          <w:szCs w:val="12"/>
        </w:rPr>
      </w:pPr>
      <w:r w:rsidRPr="009B0141">
        <w:rPr>
          <w:rFonts w:ascii="Times New Roman" w:hAnsi="Times New Roman" w:cs="Times New Roman"/>
          <w:sz w:val="12"/>
          <w:szCs w:val="12"/>
        </w:rPr>
        <w:lastRenderedPageBreak/>
        <w:t>ПОСТАНОВЛЯЕТ:</w:t>
      </w:r>
    </w:p>
    <w:p w14:paraId="75A8FF9F" w14:textId="573137A8" w:rsidR="009B0141" w:rsidRPr="009B0141" w:rsidRDefault="009B0141" w:rsidP="009B0141">
      <w:pPr>
        <w:spacing w:after="0" w:line="240" w:lineRule="auto"/>
        <w:ind w:firstLine="284"/>
        <w:jc w:val="both"/>
        <w:rPr>
          <w:rFonts w:ascii="Times New Roman" w:hAnsi="Times New Roman" w:cs="Times New Roman"/>
          <w:sz w:val="12"/>
          <w:szCs w:val="12"/>
        </w:rPr>
      </w:pPr>
      <w:r w:rsidRPr="009B0141">
        <w:rPr>
          <w:rFonts w:ascii="Times New Roman"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Сергиевский №71 от 30.12.2021г. «Об утверждении муниципальной программы «Развитие сферы культуры и молодежной политики на территории сельского поселения Воротнее муниципального района Сергиевский» на 2022-2024гг. (далее - Программа) следующего содержания:</w:t>
      </w:r>
    </w:p>
    <w:p w14:paraId="6F637829" w14:textId="77777777" w:rsidR="009B0141" w:rsidRPr="009B0141" w:rsidRDefault="009B0141" w:rsidP="009B0141">
      <w:pPr>
        <w:spacing w:after="0" w:line="240" w:lineRule="auto"/>
        <w:ind w:firstLine="284"/>
        <w:jc w:val="both"/>
        <w:rPr>
          <w:rFonts w:ascii="Times New Roman" w:hAnsi="Times New Roman" w:cs="Times New Roman"/>
          <w:sz w:val="12"/>
          <w:szCs w:val="12"/>
        </w:rPr>
      </w:pPr>
      <w:r w:rsidRPr="009B0141">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14:paraId="5605B168" w14:textId="77777777" w:rsidR="009B0141" w:rsidRPr="009B0141" w:rsidRDefault="009B0141" w:rsidP="009B0141">
      <w:pPr>
        <w:spacing w:after="0" w:line="240" w:lineRule="auto"/>
        <w:ind w:firstLine="284"/>
        <w:jc w:val="both"/>
        <w:rPr>
          <w:rFonts w:ascii="Times New Roman" w:hAnsi="Times New Roman" w:cs="Times New Roman"/>
          <w:sz w:val="12"/>
          <w:szCs w:val="12"/>
        </w:rPr>
      </w:pPr>
      <w:r w:rsidRPr="009B0141">
        <w:rPr>
          <w:rFonts w:ascii="Times New Roman" w:hAnsi="Times New Roman" w:cs="Times New Roman"/>
          <w:sz w:val="12"/>
          <w:szCs w:val="12"/>
        </w:rPr>
        <w:t>Общий объем финансирования программы в 2022-2024 годах:</w:t>
      </w:r>
    </w:p>
    <w:p w14:paraId="7CB2D36D" w14:textId="7435363F" w:rsidR="009B0141" w:rsidRPr="009B0141" w:rsidRDefault="009B0141" w:rsidP="00784160">
      <w:pPr>
        <w:spacing w:after="0" w:line="240" w:lineRule="auto"/>
        <w:ind w:firstLine="284"/>
        <w:jc w:val="both"/>
        <w:rPr>
          <w:rFonts w:ascii="Times New Roman" w:hAnsi="Times New Roman" w:cs="Times New Roman"/>
          <w:sz w:val="12"/>
          <w:szCs w:val="12"/>
        </w:rPr>
      </w:pPr>
      <w:r w:rsidRPr="009B0141">
        <w:rPr>
          <w:rFonts w:ascii="Times New Roman" w:hAnsi="Times New Roman" w:cs="Times New Roman"/>
          <w:sz w:val="12"/>
          <w:szCs w:val="12"/>
        </w:rPr>
        <w:t xml:space="preserve">всего – 574,60329 </w:t>
      </w:r>
      <w:proofErr w:type="spellStart"/>
      <w:r w:rsidRPr="009B0141">
        <w:rPr>
          <w:rFonts w:ascii="Times New Roman" w:hAnsi="Times New Roman" w:cs="Times New Roman"/>
          <w:sz w:val="12"/>
          <w:szCs w:val="12"/>
        </w:rPr>
        <w:t>тыс</w:t>
      </w:r>
      <w:proofErr w:type="gramStart"/>
      <w:r w:rsidRPr="009B0141">
        <w:rPr>
          <w:rFonts w:ascii="Times New Roman" w:hAnsi="Times New Roman" w:cs="Times New Roman"/>
          <w:sz w:val="12"/>
          <w:szCs w:val="12"/>
        </w:rPr>
        <w:t>.р</w:t>
      </w:r>
      <w:proofErr w:type="gramEnd"/>
      <w:r w:rsidRPr="009B0141">
        <w:rPr>
          <w:rFonts w:ascii="Times New Roman" w:hAnsi="Times New Roman" w:cs="Times New Roman"/>
          <w:sz w:val="12"/>
          <w:szCs w:val="12"/>
        </w:rPr>
        <w:t>ублей</w:t>
      </w:r>
      <w:proofErr w:type="spellEnd"/>
      <w:r w:rsidR="00784160">
        <w:rPr>
          <w:rFonts w:ascii="Times New Roman" w:hAnsi="Times New Roman" w:cs="Times New Roman"/>
          <w:sz w:val="12"/>
          <w:szCs w:val="12"/>
        </w:rPr>
        <w:t xml:space="preserve"> </w:t>
      </w:r>
      <w:r w:rsidRPr="009B0141">
        <w:rPr>
          <w:rFonts w:ascii="Times New Roman" w:hAnsi="Times New Roman" w:cs="Times New Roman"/>
          <w:sz w:val="12"/>
          <w:szCs w:val="12"/>
        </w:rPr>
        <w:t>в том числе:</w:t>
      </w:r>
    </w:p>
    <w:p w14:paraId="7365FF58" w14:textId="77777777" w:rsidR="009B0141" w:rsidRPr="009B0141" w:rsidRDefault="009B0141" w:rsidP="009B0141">
      <w:pPr>
        <w:spacing w:after="0" w:line="240" w:lineRule="auto"/>
        <w:ind w:firstLine="284"/>
        <w:jc w:val="both"/>
        <w:rPr>
          <w:rFonts w:ascii="Times New Roman" w:hAnsi="Times New Roman" w:cs="Times New Roman"/>
          <w:sz w:val="12"/>
          <w:szCs w:val="12"/>
        </w:rPr>
      </w:pPr>
      <w:r w:rsidRPr="009B0141">
        <w:rPr>
          <w:rFonts w:ascii="Times New Roman" w:hAnsi="Times New Roman" w:cs="Times New Roman"/>
          <w:sz w:val="12"/>
          <w:szCs w:val="12"/>
        </w:rPr>
        <w:t xml:space="preserve">2022 год – 479,70393 </w:t>
      </w:r>
      <w:proofErr w:type="spellStart"/>
      <w:r w:rsidRPr="009B0141">
        <w:rPr>
          <w:rFonts w:ascii="Times New Roman" w:hAnsi="Times New Roman" w:cs="Times New Roman"/>
          <w:sz w:val="12"/>
          <w:szCs w:val="12"/>
        </w:rPr>
        <w:t>тыс</w:t>
      </w:r>
      <w:proofErr w:type="gramStart"/>
      <w:r w:rsidRPr="009B0141">
        <w:rPr>
          <w:rFonts w:ascii="Times New Roman" w:hAnsi="Times New Roman" w:cs="Times New Roman"/>
          <w:sz w:val="12"/>
          <w:szCs w:val="12"/>
        </w:rPr>
        <w:t>.р</w:t>
      </w:r>
      <w:proofErr w:type="gramEnd"/>
      <w:r w:rsidRPr="009B0141">
        <w:rPr>
          <w:rFonts w:ascii="Times New Roman" w:hAnsi="Times New Roman" w:cs="Times New Roman"/>
          <w:sz w:val="12"/>
          <w:szCs w:val="12"/>
        </w:rPr>
        <w:t>ублей</w:t>
      </w:r>
      <w:proofErr w:type="spellEnd"/>
    </w:p>
    <w:p w14:paraId="2B01D1D3" w14:textId="77777777" w:rsidR="009B0141" w:rsidRPr="009B0141" w:rsidRDefault="009B0141" w:rsidP="009B0141">
      <w:pPr>
        <w:spacing w:after="0" w:line="240" w:lineRule="auto"/>
        <w:ind w:firstLine="284"/>
        <w:jc w:val="both"/>
        <w:rPr>
          <w:rFonts w:ascii="Times New Roman" w:hAnsi="Times New Roman" w:cs="Times New Roman"/>
          <w:sz w:val="12"/>
          <w:szCs w:val="12"/>
        </w:rPr>
      </w:pPr>
      <w:r w:rsidRPr="009B0141">
        <w:rPr>
          <w:rFonts w:ascii="Times New Roman" w:hAnsi="Times New Roman" w:cs="Times New Roman"/>
          <w:sz w:val="12"/>
          <w:szCs w:val="12"/>
        </w:rPr>
        <w:t xml:space="preserve">2023 год – 34,89936 </w:t>
      </w:r>
      <w:proofErr w:type="spellStart"/>
      <w:r w:rsidRPr="009B0141">
        <w:rPr>
          <w:rFonts w:ascii="Times New Roman" w:hAnsi="Times New Roman" w:cs="Times New Roman"/>
          <w:sz w:val="12"/>
          <w:szCs w:val="12"/>
        </w:rPr>
        <w:t>тыс</w:t>
      </w:r>
      <w:proofErr w:type="gramStart"/>
      <w:r w:rsidRPr="009B0141">
        <w:rPr>
          <w:rFonts w:ascii="Times New Roman" w:hAnsi="Times New Roman" w:cs="Times New Roman"/>
          <w:sz w:val="12"/>
          <w:szCs w:val="12"/>
        </w:rPr>
        <w:t>.р</w:t>
      </w:r>
      <w:proofErr w:type="gramEnd"/>
      <w:r w:rsidRPr="009B0141">
        <w:rPr>
          <w:rFonts w:ascii="Times New Roman" w:hAnsi="Times New Roman" w:cs="Times New Roman"/>
          <w:sz w:val="12"/>
          <w:szCs w:val="12"/>
        </w:rPr>
        <w:t>ублей</w:t>
      </w:r>
      <w:proofErr w:type="spellEnd"/>
    </w:p>
    <w:p w14:paraId="7FDB530E" w14:textId="77777777" w:rsidR="009B0141" w:rsidRPr="009B0141" w:rsidRDefault="009B0141" w:rsidP="009B0141">
      <w:pPr>
        <w:spacing w:after="0" w:line="240" w:lineRule="auto"/>
        <w:ind w:firstLine="284"/>
        <w:jc w:val="both"/>
        <w:rPr>
          <w:rFonts w:ascii="Times New Roman" w:hAnsi="Times New Roman" w:cs="Times New Roman"/>
          <w:sz w:val="12"/>
          <w:szCs w:val="12"/>
        </w:rPr>
      </w:pPr>
      <w:r w:rsidRPr="009B0141">
        <w:rPr>
          <w:rFonts w:ascii="Times New Roman" w:hAnsi="Times New Roman" w:cs="Times New Roman"/>
          <w:sz w:val="12"/>
          <w:szCs w:val="12"/>
        </w:rPr>
        <w:t xml:space="preserve">2024 год – 60,00000 </w:t>
      </w:r>
      <w:proofErr w:type="spellStart"/>
      <w:r w:rsidRPr="009B0141">
        <w:rPr>
          <w:rFonts w:ascii="Times New Roman" w:hAnsi="Times New Roman" w:cs="Times New Roman"/>
          <w:sz w:val="12"/>
          <w:szCs w:val="12"/>
        </w:rPr>
        <w:t>тыс</w:t>
      </w:r>
      <w:proofErr w:type="gramStart"/>
      <w:r w:rsidRPr="009B0141">
        <w:rPr>
          <w:rFonts w:ascii="Times New Roman" w:hAnsi="Times New Roman" w:cs="Times New Roman"/>
          <w:sz w:val="12"/>
          <w:szCs w:val="12"/>
        </w:rPr>
        <w:t>.р</w:t>
      </w:r>
      <w:proofErr w:type="gramEnd"/>
      <w:r w:rsidRPr="009B0141">
        <w:rPr>
          <w:rFonts w:ascii="Times New Roman" w:hAnsi="Times New Roman" w:cs="Times New Roman"/>
          <w:sz w:val="12"/>
          <w:szCs w:val="12"/>
        </w:rPr>
        <w:t>ублей</w:t>
      </w:r>
      <w:proofErr w:type="spellEnd"/>
    </w:p>
    <w:p w14:paraId="1C0E4443" w14:textId="77777777" w:rsidR="009B0141" w:rsidRPr="009B0141" w:rsidRDefault="009B0141" w:rsidP="009B0141">
      <w:pPr>
        <w:spacing w:after="0" w:line="240" w:lineRule="auto"/>
        <w:ind w:firstLine="284"/>
        <w:jc w:val="both"/>
        <w:rPr>
          <w:rFonts w:ascii="Times New Roman" w:hAnsi="Times New Roman" w:cs="Times New Roman"/>
          <w:sz w:val="12"/>
          <w:szCs w:val="12"/>
        </w:rPr>
      </w:pPr>
      <w:r w:rsidRPr="009B0141">
        <w:rPr>
          <w:rFonts w:ascii="Times New Roman" w:hAnsi="Times New Roman" w:cs="Times New Roman"/>
          <w:sz w:val="12"/>
          <w:szCs w:val="12"/>
        </w:rPr>
        <w:t>Бюджет сельского поселения Воротнее</w:t>
      </w:r>
    </w:p>
    <w:p w14:paraId="6ED85B7F" w14:textId="15135497" w:rsidR="009B0141" w:rsidRDefault="00784160" w:rsidP="009B01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009B0141" w:rsidRPr="009B0141">
        <w:rPr>
          <w:rFonts w:ascii="Times New Roman" w:hAnsi="Times New Roman" w:cs="Times New Roman"/>
          <w:sz w:val="12"/>
          <w:szCs w:val="12"/>
        </w:rPr>
        <w:t>Приложение №1 к Программе « Перечень мероприятий муниципальной программы «Развитие сферы культуры и молодежной политики на территории сельского поселения Воротнее муниципального района Сергиевский» на 2022-2024 годы» изложить в следующей редакции:</w:t>
      </w:r>
    </w:p>
    <w:tbl>
      <w:tblPr>
        <w:tblW w:w="5000" w:type="pct"/>
        <w:tblLook w:val="04A0" w:firstRow="1" w:lastRow="0" w:firstColumn="1" w:lastColumn="0" w:noHBand="0" w:noVBand="1"/>
      </w:tblPr>
      <w:tblGrid>
        <w:gridCol w:w="378"/>
        <w:gridCol w:w="1477"/>
        <w:gridCol w:w="1070"/>
        <w:gridCol w:w="800"/>
        <w:gridCol w:w="733"/>
        <w:gridCol w:w="733"/>
        <w:gridCol w:w="733"/>
        <w:gridCol w:w="734"/>
        <w:gridCol w:w="1071"/>
      </w:tblGrid>
      <w:tr w:rsidR="00784160" w:rsidRPr="00784160" w14:paraId="03E231F0" w14:textId="77777777" w:rsidTr="00784160">
        <w:trPr>
          <w:trHeight w:val="315"/>
          <w:tblHeader/>
        </w:trPr>
        <w:tc>
          <w:tcPr>
            <w:tcW w:w="245" w:type="pct"/>
            <w:vMerge w:val="restart"/>
            <w:tcBorders>
              <w:top w:val="single" w:sz="4" w:space="0" w:color="auto"/>
              <w:left w:val="single" w:sz="4" w:space="0" w:color="auto"/>
              <w:bottom w:val="single" w:sz="4" w:space="0" w:color="auto"/>
              <w:right w:val="single" w:sz="4" w:space="0" w:color="auto"/>
            </w:tcBorders>
            <w:vAlign w:val="center"/>
            <w:hideMark/>
          </w:tcPr>
          <w:p w14:paraId="10624F77" w14:textId="77777777" w:rsidR="00784160" w:rsidRDefault="00784160" w:rsidP="00784160">
            <w:pPr>
              <w:spacing w:after="0" w:line="240" w:lineRule="auto"/>
              <w:jc w:val="center"/>
              <w:rPr>
                <w:rFonts w:ascii="Times New Roman" w:eastAsia="Times New Roman" w:hAnsi="Times New Roman" w:cs="Times New Roman"/>
                <w:sz w:val="12"/>
                <w:szCs w:val="12"/>
                <w:lang w:eastAsia="ru-RU"/>
              </w:rPr>
            </w:pPr>
            <w:r w:rsidRPr="00784160">
              <w:rPr>
                <w:rFonts w:ascii="Times New Roman" w:eastAsia="Times New Roman" w:hAnsi="Times New Roman" w:cs="Times New Roman"/>
                <w:sz w:val="12"/>
                <w:szCs w:val="12"/>
                <w:lang w:eastAsia="ru-RU"/>
              </w:rPr>
              <w:t>№</w:t>
            </w:r>
          </w:p>
          <w:p w14:paraId="74E6E076" w14:textId="268F3B69" w:rsidR="00784160" w:rsidRPr="00784160" w:rsidRDefault="00784160" w:rsidP="00784160">
            <w:pPr>
              <w:spacing w:after="0" w:line="240" w:lineRule="auto"/>
              <w:jc w:val="center"/>
              <w:rPr>
                <w:rFonts w:ascii="Times New Roman" w:eastAsia="Times New Roman" w:hAnsi="Times New Roman" w:cs="Times New Roman"/>
                <w:sz w:val="12"/>
                <w:szCs w:val="12"/>
                <w:lang w:eastAsia="ru-RU"/>
              </w:rPr>
            </w:pPr>
            <w:proofErr w:type="gramStart"/>
            <w:r w:rsidRPr="00784160">
              <w:rPr>
                <w:rFonts w:ascii="Times New Roman" w:eastAsia="Times New Roman" w:hAnsi="Times New Roman" w:cs="Times New Roman"/>
                <w:sz w:val="12"/>
                <w:szCs w:val="12"/>
                <w:lang w:eastAsia="ru-RU"/>
              </w:rPr>
              <w:t>п</w:t>
            </w:r>
            <w:proofErr w:type="gramEnd"/>
            <w:r w:rsidRPr="00784160">
              <w:rPr>
                <w:rFonts w:ascii="Times New Roman" w:eastAsia="Times New Roman" w:hAnsi="Times New Roman" w:cs="Times New Roman"/>
                <w:sz w:val="12"/>
                <w:szCs w:val="12"/>
                <w:lang w:eastAsia="ru-RU"/>
              </w:rPr>
              <w:t>/п</w:t>
            </w:r>
          </w:p>
        </w:tc>
        <w:tc>
          <w:tcPr>
            <w:tcW w:w="956" w:type="pct"/>
            <w:vMerge w:val="restart"/>
            <w:tcBorders>
              <w:top w:val="single" w:sz="4" w:space="0" w:color="auto"/>
              <w:left w:val="single" w:sz="4" w:space="0" w:color="auto"/>
              <w:bottom w:val="single" w:sz="4" w:space="0" w:color="auto"/>
              <w:right w:val="single" w:sz="4" w:space="0" w:color="auto"/>
            </w:tcBorders>
            <w:vAlign w:val="center"/>
            <w:hideMark/>
          </w:tcPr>
          <w:p w14:paraId="583E1729" w14:textId="77777777" w:rsidR="00784160" w:rsidRPr="00784160" w:rsidRDefault="00784160" w:rsidP="00784160">
            <w:pPr>
              <w:spacing w:after="0" w:line="240" w:lineRule="auto"/>
              <w:jc w:val="center"/>
              <w:rPr>
                <w:rFonts w:ascii="Times New Roman" w:eastAsia="Times New Roman" w:hAnsi="Times New Roman" w:cs="Times New Roman"/>
                <w:sz w:val="12"/>
                <w:szCs w:val="12"/>
                <w:lang w:eastAsia="ru-RU"/>
              </w:rPr>
            </w:pPr>
            <w:r w:rsidRPr="00784160">
              <w:rPr>
                <w:rFonts w:ascii="Times New Roman" w:eastAsia="Times New Roman" w:hAnsi="Times New Roman" w:cs="Times New Roman"/>
                <w:sz w:val="12"/>
                <w:szCs w:val="12"/>
                <w:lang w:eastAsia="ru-RU"/>
              </w:rPr>
              <w:t>Наименование мероприятия</w:t>
            </w:r>
          </w:p>
        </w:tc>
        <w:tc>
          <w:tcPr>
            <w:tcW w:w="692" w:type="pct"/>
            <w:vMerge w:val="restart"/>
            <w:tcBorders>
              <w:top w:val="single" w:sz="4" w:space="0" w:color="auto"/>
              <w:left w:val="single" w:sz="4" w:space="0" w:color="auto"/>
              <w:bottom w:val="single" w:sz="4" w:space="0" w:color="auto"/>
              <w:right w:val="single" w:sz="4" w:space="0" w:color="auto"/>
            </w:tcBorders>
            <w:vAlign w:val="center"/>
            <w:hideMark/>
          </w:tcPr>
          <w:p w14:paraId="610B6951" w14:textId="77777777" w:rsidR="00784160" w:rsidRPr="00784160" w:rsidRDefault="00784160" w:rsidP="00784160">
            <w:pPr>
              <w:spacing w:after="0" w:line="240" w:lineRule="auto"/>
              <w:jc w:val="center"/>
              <w:rPr>
                <w:rFonts w:ascii="Times New Roman" w:eastAsia="Times New Roman" w:hAnsi="Times New Roman" w:cs="Times New Roman"/>
                <w:sz w:val="12"/>
                <w:szCs w:val="12"/>
                <w:lang w:eastAsia="ru-RU"/>
              </w:rPr>
            </w:pPr>
            <w:r w:rsidRPr="00784160">
              <w:rPr>
                <w:rFonts w:ascii="Times New Roman" w:eastAsia="Times New Roman" w:hAnsi="Times New Roman" w:cs="Times New Roman"/>
                <w:sz w:val="12"/>
                <w:szCs w:val="12"/>
                <w:lang w:eastAsia="ru-RU"/>
              </w:rPr>
              <w:t>Ответственные исполнители (соисполнители)</w:t>
            </w:r>
          </w:p>
        </w:tc>
        <w:tc>
          <w:tcPr>
            <w:tcW w:w="518" w:type="pct"/>
            <w:vMerge w:val="restart"/>
            <w:tcBorders>
              <w:top w:val="single" w:sz="4" w:space="0" w:color="auto"/>
              <w:left w:val="single" w:sz="4" w:space="0" w:color="auto"/>
              <w:bottom w:val="single" w:sz="4" w:space="0" w:color="auto"/>
              <w:right w:val="single" w:sz="4" w:space="0" w:color="auto"/>
            </w:tcBorders>
            <w:vAlign w:val="center"/>
            <w:hideMark/>
          </w:tcPr>
          <w:p w14:paraId="0DD43813" w14:textId="77777777" w:rsidR="00784160" w:rsidRPr="00784160" w:rsidRDefault="00784160" w:rsidP="00784160">
            <w:pPr>
              <w:spacing w:after="0" w:line="240" w:lineRule="auto"/>
              <w:jc w:val="center"/>
              <w:rPr>
                <w:rFonts w:ascii="Times New Roman" w:eastAsia="Times New Roman" w:hAnsi="Times New Roman" w:cs="Times New Roman"/>
                <w:sz w:val="12"/>
                <w:szCs w:val="12"/>
                <w:lang w:eastAsia="ru-RU"/>
              </w:rPr>
            </w:pPr>
            <w:r w:rsidRPr="00784160">
              <w:rPr>
                <w:rFonts w:ascii="Times New Roman" w:eastAsia="Times New Roman" w:hAnsi="Times New Roman" w:cs="Times New Roman"/>
                <w:sz w:val="12"/>
                <w:szCs w:val="12"/>
                <w:lang w:eastAsia="ru-RU"/>
              </w:rPr>
              <w:t>Срок реализации</w:t>
            </w:r>
          </w:p>
        </w:tc>
        <w:tc>
          <w:tcPr>
            <w:tcW w:w="1897" w:type="pct"/>
            <w:gridSpan w:val="4"/>
            <w:tcBorders>
              <w:top w:val="single" w:sz="4" w:space="0" w:color="auto"/>
              <w:left w:val="single" w:sz="4" w:space="0" w:color="auto"/>
              <w:bottom w:val="single" w:sz="4" w:space="0" w:color="auto"/>
              <w:right w:val="single" w:sz="4" w:space="0" w:color="auto"/>
            </w:tcBorders>
            <w:vAlign w:val="center"/>
            <w:hideMark/>
          </w:tcPr>
          <w:p w14:paraId="2177D6BE" w14:textId="77777777" w:rsidR="00784160" w:rsidRPr="00784160" w:rsidRDefault="00784160" w:rsidP="00784160">
            <w:pPr>
              <w:spacing w:after="0" w:line="240" w:lineRule="auto"/>
              <w:jc w:val="center"/>
              <w:rPr>
                <w:rFonts w:ascii="Times New Roman" w:eastAsia="Times New Roman" w:hAnsi="Times New Roman" w:cs="Times New Roman"/>
                <w:sz w:val="12"/>
                <w:szCs w:val="12"/>
                <w:lang w:eastAsia="ru-RU"/>
              </w:rPr>
            </w:pPr>
            <w:r w:rsidRPr="00784160">
              <w:rPr>
                <w:rFonts w:ascii="Times New Roman" w:eastAsia="Times New Roman" w:hAnsi="Times New Roman" w:cs="Times New Roman"/>
                <w:sz w:val="12"/>
                <w:szCs w:val="12"/>
                <w:lang w:eastAsia="ru-RU"/>
              </w:rPr>
              <w:t>Объем финансирования по годам, тыс. рублей</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14:paraId="0D760673" w14:textId="77777777" w:rsidR="00784160" w:rsidRPr="00784160" w:rsidRDefault="00784160" w:rsidP="00784160">
            <w:pPr>
              <w:spacing w:after="0" w:line="240" w:lineRule="auto"/>
              <w:jc w:val="center"/>
              <w:rPr>
                <w:rFonts w:ascii="Times New Roman" w:eastAsia="Times New Roman" w:hAnsi="Times New Roman" w:cs="Times New Roman"/>
                <w:sz w:val="12"/>
                <w:szCs w:val="12"/>
                <w:lang w:eastAsia="ru-RU"/>
              </w:rPr>
            </w:pPr>
            <w:r w:rsidRPr="00784160">
              <w:rPr>
                <w:rFonts w:ascii="Times New Roman" w:eastAsia="Times New Roman" w:hAnsi="Times New Roman" w:cs="Times New Roman"/>
                <w:sz w:val="12"/>
                <w:szCs w:val="12"/>
                <w:lang w:eastAsia="ru-RU"/>
              </w:rPr>
              <w:t>Источники финансирования</w:t>
            </w:r>
          </w:p>
        </w:tc>
      </w:tr>
      <w:tr w:rsidR="00784160" w:rsidRPr="00784160" w14:paraId="20ACAD4A" w14:textId="77777777" w:rsidTr="00784160">
        <w:trPr>
          <w:trHeight w:val="325"/>
          <w:tblHeader/>
        </w:trPr>
        <w:tc>
          <w:tcPr>
            <w:tcW w:w="245" w:type="pct"/>
            <w:vMerge/>
            <w:tcBorders>
              <w:top w:val="single" w:sz="4" w:space="0" w:color="auto"/>
              <w:left w:val="single" w:sz="4" w:space="0" w:color="auto"/>
              <w:bottom w:val="single" w:sz="4" w:space="0" w:color="auto"/>
              <w:right w:val="single" w:sz="4" w:space="0" w:color="auto"/>
            </w:tcBorders>
            <w:vAlign w:val="center"/>
            <w:hideMark/>
          </w:tcPr>
          <w:p w14:paraId="17A27498" w14:textId="77777777" w:rsidR="00784160" w:rsidRPr="00784160" w:rsidRDefault="00784160" w:rsidP="00784160">
            <w:pPr>
              <w:spacing w:after="0" w:line="240" w:lineRule="auto"/>
              <w:jc w:val="center"/>
              <w:rPr>
                <w:rFonts w:ascii="Times New Roman" w:eastAsia="Times New Roman" w:hAnsi="Times New Roman" w:cs="Times New Roman"/>
                <w:sz w:val="12"/>
                <w:szCs w:val="12"/>
                <w:lang w:eastAsia="ru-RU"/>
              </w:rPr>
            </w:pPr>
          </w:p>
        </w:tc>
        <w:tc>
          <w:tcPr>
            <w:tcW w:w="956" w:type="pct"/>
            <w:vMerge/>
            <w:tcBorders>
              <w:top w:val="single" w:sz="4" w:space="0" w:color="auto"/>
              <w:left w:val="single" w:sz="4" w:space="0" w:color="auto"/>
              <w:bottom w:val="single" w:sz="4" w:space="0" w:color="auto"/>
              <w:right w:val="single" w:sz="4" w:space="0" w:color="auto"/>
            </w:tcBorders>
            <w:vAlign w:val="center"/>
            <w:hideMark/>
          </w:tcPr>
          <w:p w14:paraId="4E5FABBB" w14:textId="77777777" w:rsidR="00784160" w:rsidRPr="00784160" w:rsidRDefault="00784160" w:rsidP="00784160">
            <w:pPr>
              <w:spacing w:after="0" w:line="240" w:lineRule="auto"/>
              <w:jc w:val="center"/>
              <w:rPr>
                <w:rFonts w:ascii="Times New Roman" w:eastAsia="Times New Roman" w:hAnsi="Times New Roman" w:cs="Times New Roman"/>
                <w:sz w:val="12"/>
                <w:szCs w:val="12"/>
                <w:lang w:eastAsia="ru-RU"/>
              </w:rPr>
            </w:pPr>
          </w:p>
        </w:tc>
        <w:tc>
          <w:tcPr>
            <w:tcW w:w="692" w:type="pct"/>
            <w:vMerge/>
            <w:tcBorders>
              <w:top w:val="single" w:sz="4" w:space="0" w:color="auto"/>
              <w:left w:val="single" w:sz="4" w:space="0" w:color="auto"/>
              <w:bottom w:val="single" w:sz="4" w:space="0" w:color="auto"/>
              <w:right w:val="single" w:sz="4" w:space="0" w:color="auto"/>
            </w:tcBorders>
            <w:vAlign w:val="center"/>
            <w:hideMark/>
          </w:tcPr>
          <w:p w14:paraId="474C0DD5" w14:textId="77777777" w:rsidR="00784160" w:rsidRPr="00784160" w:rsidRDefault="00784160" w:rsidP="00784160">
            <w:pPr>
              <w:spacing w:after="0" w:line="240" w:lineRule="auto"/>
              <w:jc w:val="center"/>
              <w:rPr>
                <w:rFonts w:ascii="Times New Roman" w:eastAsia="Times New Roman" w:hAnsi="Times New Roman" w:cs="Times New Roman"/>
                <w:sz w:val="12"/>
                <w:szCs w:val="12"/>
                <w:lang w:eastAsia="ru-RU"/>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14:paraId="4BBB899B" w14:textId="77777777" w:rsidR="00784160" w:rsidRPr="00784160" w:rsidRDefault="00784160" w:rsidP="00784160">
            <w:pPr>
              <w:spacing w:after="0" w:line="240" w:lineRule="auto"/>
              <w:jc w:val="center"/>
              <w:rPr>
                <w:rFonts w:ascii="Times New Roman" w:eastAsia="Times New Roman" w:hAnsi="Times New Roman" w:cs="Times New Roman"/>
                <w:sz w:val="12"/>
                <w:szCs w:val="12"/>
                <w:lang w:eastAsia="ru-RU"/>
              </w:rPr>
            </w:pPr>
          </w:p>
        </w:tc>
        <w:tc>
          <w:tcPr>
            <w:tcW w:w="474" w:type="pct"/>
            <w:tcBorders>
              <w:top w:val="single" w:sz="4" w:space="0" w:color="auto"/>
              <w:left w:val="single" w:sz="4" w:space="0" w:color="auto"/>
              <w:bottom w:val="single" w:sz="4" w:space="0" w:color="auto"/>
              <w:right w:val="single" w:sz="4" w:space="0" w:color="auto"/>
            </w:tcBorders>
            <w:vAlign w:val="center"/>
            <w:hideMark/>
          </w:tcPr>
          <w:p w14:paraId="749AE85B" w14:textId="77777777" w:rsidR="00784160" w:rsidRPr="00784160" w:rsidRDefault="00784160" w:rsidP="00784160">
            <w:pPr>
              <w:spacing w:after="0" w:line="240" w:lineRule="auto"/>
              <w:jc w:val="center"/>
              <w:rPr>
                <w:rFonts w:ascii="Times New Roman" w:eastAsia="Times New Roman" w:hAnsi="Times New Roman" w:cs="Times New Roman"/>
                <w:sz w:val="12"/>
                <w:szCs w:val="12"/>
                <w:lang w:eastAsia="ru-RU"/>
              </w:rPr>
            </w:pPr>
            <w:r w:rsidRPr="00784160">
              <w:rPr>
                <w:rFonts w:ascii="Times New Roman" w:eastAsia="Times New Roman" w:hAnsi="Times New Roman" w:cs="Times New Roman"/>
                <w:sz w:val="12"/>
                <w:szCs w:val="12"/>
                <w:lang w:eastAsia="ru-RU"/>
              </w:rPr>
              <w:t>2022</w:t>
            </w:r>
          </w:p>
        </w:tc>
        <w:tc>
          <w:tcPr>
            <w:tcW w:w="474" w:type="pct"/>
            <w:tcBorders>
              <w:top w:val="single" w:sz="4" w:space="0" w:color="auto"/>
              <w:left w:val="single" w:sz="4" w:space="0" w:color="auto"/>
              <w:bottom w:val="single" w:sz="4" w:space="0" w:color="auto"/>
              <w:right w:val="single" w:sz="4" w:space="0" w:color="auto"/>
            </w:tcBorders>
            <w:vAlign w:val="center"/>
            <w:hideMark/>
          </w:tcPr>
          <w:p w14:paraId="75D0DE38" w14:textId="77777777" w:rsidR="00784160" w:rsidRPr="00784160" w:rsidRDefault="00784160" w:rsidP="00784160">
            <w:pPr>
              <w:spacing w:after="0" w:line="240" w:lineRule="auto"/>
              <w:jc w:val="center"/>
              <w:rPr>
                <w:rFonts w:ascii="Times New Roman" w:eastAsia="Times New Roman" w:hAnsi="Times New Roman" w:cs="Times New Roman"/>
                <w:sz w:val="12"/>
                <w:szCs w:val="12"/>
                <w:lang w:eastAsia="ru-RU"/>
              </w:rPr>
            </w:pPr>
            <w:r w:rsidRPr="00784160">
              <w:rPr>
                <w:rFonts w:ascii="Times New Roman" w:eastAsia="Times New Roman" w:hAnsi="Times New Roman" w:cs="Times New Roman"/>
                <w:sz w:val="12"/>
                <w:szCs w:val="12"/>
                <w:lang w:eastAsia="ru-RU"/>
              </w:rPr>
              <w:t>2023</w:t>
            </w:r>
          </w:p>
        </w:tc>
        <w:tc>
          <w:tcPr>
            <w:tcW w:w="474" w:type="pct"/>
            <w:tcBorders>
              <w:top w:val="single" w:sz="4" w:space="0" w:color="auto"/>
              <w:left w:val="single" w:sz="4" w:space="0" w:color="auto"/>
              <w:bottom w:val="single" w:sz="4" w:space="0" w:color="auto"/>
              <w:right w:val="single" w:sz="4" w:space="0" w:color="auto"/>
            </w:tcBorders>
            <w:vAlign w:val="center"/>
            <w:hideMark/>
          </w:tcPr>
          <w:p w14:paraId="68EA1196" w14:textId="77777777" w:rsidR="00784160" w:rsidRPr="00784160" w:rsidRDefault="00784160" w:rsidP="00784160">
            <w:pPr>
              <w:spacing w:after="0" w:line="240" w:lineRule="auto"/>
              <w:jc w:val="center"/>
              <w:rPr>
                <w:rFonts w:ascii="Times New Roman" w:eastAsia="Times New Roman" w:hAnsi="Times New Roman" w:cs="Times New Roman"/>
                <w:sz w:val="12"/>
                <w:szCs w:val="12"/>
                <w:lang w:eastAsia="ru-RU"/>
              </w:rPr>
            </w:pPr>
            <w:r w:rsidRPr="00784160">
              <w:rPr>
                <w:rFonts w:ascii="Times New Roman" w:eastAsia="Times New Roman" w:hAnsi="Times New Roman" w:cs="Times New Roman"/>
                <w:sz w:val="12"/>
                <w:szCs w:val="12"/>
                <w:lang w:eastAsia="ru-RU"/>
              </w:rPr>
              <w:t>2024</w:t>
            </w:r>
          </w:p>
        </w:tc>
        <w:tc>
          <w:tcPr>
            <w:tcW w:w="474" w:type="pct"/>
            <w:tcBorders>
              <w:top w:val="single" w:sz="4" w:space="0" w:color="auto"/>
              <w:left w:val="single" w:sz="4" w:space="0" w:color="auto"/>
              <w:bottom w:val="single" w:sz="4" w:space="0" w:color="auto"/>
              <w:right w:val="single" w:sz="4" w:space="0" w:color="auto"/>
            </w:tcBorders>
            <w:vAlign w:val="center"/>
            <w:hideMark/>
          </w:tcPr>
          <w:p w14:paraId="76B1A272" w14:textId="77777777" w:rsidR="00784160" w:rsidRPr="00784160" w:rsidRDefault="00784160" w:rsidP="00784160">
            <w:pPr>
              <w:spacing w:after="0" w:line="240" w:lineRule="auto"/>
              <w:jc w:val="center"/>
              <w:rPr>
                <w:rFonts w:ascii="Times New Roman" w:eastAsia="Times New Roman" w:hAnsi="Times New Roman" w:cs="Times New Roman"/>
                <w:sz w:val="12"/>
                <w:szCs w:val="12"/>
                <w:lang w:eastAsia="ru-RU"/>
              </w:rPr>
            </w:pPr>
            <w:r w:rsidRPr="00784160">
              <w:rPr>
                <w:rFonts w:ascii="Times New Roman" w:eastAsia="Times New Roman" w:hAnsi="Times New Roman" w:cs="Times New Roman"/>
                <w:sz w:val="12"/>
                <w:szCs w:val="12"/>
                <w:lang w:eastAsia="ru-RU"/>
              </w:rPr>
              <w:t>Всего</w:t>
            </w:r>
          </w:p>
        </w:tc>
        <w:tc>
          <w:tcPr>
            <w:tcW w:w="693" w:type="pct"/>
            <w:vMerge/>
            <w:tcBorders>
              <w:top w:val="single" w:sz="4" w:space="0" w:color="auto"/>
              <w:left w:val="single" w:sz="4" w:space="0" w:color="auto"/>
              <w:bottom w:val="single" w:sz="4" w:space="0" w:color="auto"/>
              <w:right w:val="single" w:sz="4" w:space="0" w:color="auto"/>
            </w:tcBorders>
            <w:vAlign w:val="center"/>
            <w:hideMark/>
          </w:tcPr>
          <w:p w14:paraId="17B1F264" w14:textId="77777777" w:rsidR="00784160" w:rsidRPr="00784160" w:rsidRDefault="00784160" w:rsidP="00784160">
            <w:pPr>
              <w:spacing w:after="0" w:line="240" w:lineRule="auto"/>
              <w:jc w:val="center"/>
              <w:rPr>
                <w:rFonts w:ascii="Times New Roman" w:eastAsia="Times New Roman" w:hAnsi="Times New Roman" w:cs="Times New Roman"/>
                <w:sz w:val="12"/>
                <w:szCs w:val="12"/>
                <w:lang w:eastAsia="ru-RU"/>
              </w:rPr>
            </w:pPr>
          </w:p>
        </w:tc>
      </w:tr>
      <w:tr w:rsidR="00784160" w:rsidRPr="00784160" w14:paraId="0B27DE8A" w14:textId="77777777" w:rsidTr="00784160">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14:paraId="1B80A3E3" w14:textId="77777777" w:rsidR="00784160" w:rsidRPr="00784160" w:rsidRDefault="00784160" w:rsidP="00784160">
            <w:pPr>
              <w:spacing w:after="0" w:line="240" w:lineRule="auto"/>
              <w:jc w:val="center"/>
              <w:rPr>
                <w:rFonts w:ascii="Times New Roman" w:eastAsia="Times New Roman" w:hAnsi="Times New Roman" w:cs="Times New Roman"/>
                <w:sz w:val="12"/>
                <w:szCs w:val="12"/>
                <w:lang w:eastAsia="ru-RU"/>
              </w:rPr>
            </w:pPr>
            <w:r w:rsidRPr="00784160">
              <w:rPr>
                <w:rFonts w:ascii="Times New Roman" w:eastAsia="Times New Roman" w:hAnsi="Times New Roman" w:cs="Times New Roman"/>
                <w:sz w:val="12"/>
                <w:szCs w:val="12"/>
                <w:lang w:eastAsia="ru-RU"/>
              </w:rPr>
              <w:t>1</w:t>
            </w:r>
          </w:p>
        </w:tc>
        <w:tc>
          <w:tcPr>
            <w:tcW w:w="956" w:type="pct"/>
            <w:tcBorders>
              <w:top w:val="single" w:sz="4" w:space="0" w:color="auto"/>
              <w:left w:val="single" w:sz="4" w:space="0" w:color="auto"/>
              <w:bottom w:val="single" w:sz="4" w:space="0" w:color="auto"/>
              <w:right w:val="single" w:sz="4" w:space="0" w:color="auto"/>
            </w:tcBorders>
            <w:vAlign w:val="center"/>
            <w:hideMark/>
          </w:tcPr>
          <w:p w14:paraId="311BF131" w14:textId="77777777" w:rsidR="00784160" w:rsidRPr="00784160" w:rsidRDefault="00784160" w:rsidP="00784160">
            <w:pPr>
              <w:spacing w:after="0" w:line="240" w:lineRule="auto"/>
              <w:jc w:val="center"/>
              <w:rPr>
                <w:rFonts w:ascii="Times New Roman" w:eastAsia="Times New Roman" w:hAnsi="Times New Roman" w:cs="Times New Roman"/>
                <w:sz w:val="12"/>
                <w:szCs w:val="12"/>
                <w:lang w:eastAsia="ru-RU"/>
              </w:rPr>
            </w:pPr>
            <w:r w:rsidRPr="00784160">
              <w:rPr>
                <w:rFonts w:ascii="Times New Roman" w:eastAsia="Times New Roman" w:hAnsi="Times New Roman" w:cs="Times New Roman"/>
                <w:sz w:val="12"/>
                <w:szCs w:val="12"/>
                <w:lang w:eastAsia="ru-RU"/>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14:paraId="1800A158" w14:textId="77777777" w:rsidR="00784160" w:rsidRPr="00784160" w:rsidRDefault="00784160" w:rsidP="00784160">
            <w:pPr>
              <w:spacing w:after="0" w:line="240" w:lineRule="auto"/>
              <w:jc w:val="center"/>
              <w:rPr>
                <w:rFonts w:ascii="Times New Roman" w:eastAsia="Times New Roman" w:hAnsi="Times New Roman" w:cs="Times New Roman"/>
                <w:sz w:val="12"/>
                <w:szCs w:val="12"/>
                <w:lang w:eastAsia="ru-RU"/>
              </w:rPr>
            </w:pPr>
            <w:r w:rsidRPr="00784160">
              <w:rPr>
                <w:rFonts w:ascii="Times New Roman" w:eastAsia="Times New Roman" w:hAnsi="Times New Roman" w:cs="Times New Roman"/>
                <w:sz w:val="12"/>
                <w:szCs w:val="12"/>
                <w:lang w:eastAsia="ru-RU"/>
              </w:rPr>
              <w:t>Администрация сельского поселения Воротнее</w:t>
            </w:r>
          </w:p>
        </w:tc>
        <w:tc>
          <w:tcPr>
            <w:tcW w:w="518" w:type="pct"/>
            <w:tcBorders>
              <w:top w:val="single" w:sz="4" w:space="0" w:color="auto"/>
              <w:left w:val="single" w:sz="4" w:space="0" w:color="auto"/>
              <w:bottom w:val="single" w:sz="4" w:space="0" w:color="auto"/>
              <w:right w:val="single" w:sz="4" w:space="0" w:color="auto"/>
            </w:tcBorders>
            <w:vAlign w:val="center"/>
            <w:hideMark/>
          </w:tcPr>
          <w:p w14:paraId="6B3A7DD0" w14:textId="77777777" w:rsidR="00784160" w:rsidRPr="00784160" w:rsidRDefault="00784160" w:rsidP="00784160">
            <w:pPr>
              <w:spacing w:after="0" w:line="240" w:lineRule="auto"/>
              <w:jc w:val="center"/>
              <w:rPr>
                <w:rFonts w:ascii="Times New Roman" w:eastAsia="Times New Roman" w:hAnsi="Times New Roman" w:cs="Times New Roman"/>
                <w:sz w:val="12"/>
                <w:szCs w:val="12"/>
                <w:lang w:eastAsia="ru-RU"/>
              </w:rPr>
            </w:pPr>
            <w:r w:rsidRPr="00784160">
              <w:rPr>
                <w:rFonts w:ascii="Times New Roman" w:eastAsia="Times New Roman" w:hAnsi="Times New Roman" w:cs="Times New Roman"/>
                <w:sz w:val="12"/>
                <w:szCs w:val="12"/>
                <w:lang w:eastAsia="ru-RU"/>
              </w:rPr>
              <w:t>2022-2024</w:t>
            </w:r>
          </w:p>
        </w:tc>
        <w:tc>
          <w:tcPr>
            <w:tcW w:w="474" w:type="pct"/>
            <w:tcBorders>
              <w:top w:val="single" w:sz="4" w:space="0" w:color="auto"/>
              <w:left w:val="single" w:sz="4" w:space="0" w:color="auto"/>
              <w:bottom w:val="single" w:sz="4" w:space="0" w:color="auto"/>
              <w:right w:val="single" w:sz="4" w:space="0" w:color="auto"/>
            </w:tcBorders>
            <w:vAlign w:val="center"/>
          </w:tcPr>
          <w:p w14:paraId="3DF99464" w14:textId="77777777" w:rsidR="00784160" w:rsidRPr="00784160" w:rsidRDefault="00784160" w:rsidP="00784160">
            <w:pPr>
              <w:spacing w:after="0" w:line="240" w:lineRule="auto"/>
              <w:jc w:val="center"/>
              <w:rPr>
                <w:rFonts w:ascii="Times New Roman" w:eastAsia="Times New Roman" w:hAnsi="Times New Roman" w:cs="Times New Roman"/>
                <w:sz w:val="12"/>
                <w:szCs w:val="12"/>
                <w:lang w:eastAsia="ru-RU"/>
              </w:rPr>
            </w:pPr>
            <w:r w:rsidRPr="00784160">
              <w:rPr>
                <w:rFonts w:ascii="Times New Roman" w:eastAsia="Times New Roman" w:hAnsi="Times New Roman" w:cs="Times New Roman"/>
                <w:sz w:val="12"/>
                <w:szCs w:val="12"/>
                <w:lang w:eastAsia="ru-RU"/>
              </w:rPr>
              <w:t>40,00000</w:t>
            </w:r>
          </w:p>
        </w:tc>
        <w:tc>
          <w:tcPr>
            <w:tcW w:w="474" w:type="pct"/>
            <w:tcBorders>
              <w:top w:val="single" w:sz="4" w:space="0" w:color="auto"/>
              <w:left w:val="single" w:sz="4" w:space="0" w:color="auto"/>
              <w:bottom w:val="single" w:sz="4" w:space="0" w:color="auto"/>
              <w:right w:val="single" w:sz="4" w:space="0" w:color="auto"/>
            </w:tcBorders>
            <w:vAlign w:val="center"/>
          </w:tcPr>
          <w:p w14:paraId="2ABE95AC" w14:textId="77777777" w:rsidR="00784160" w:rsidRPr="00784160" w:rsidRDefault="00784160" w:rsidP="00784160">
            <w:pPr>
              <w:spacing w:after="0" w:line="240" w:lineRule="auto"/>
              <w:jc w:val="center"/>
              <w:rPr>
                <w:rFonts w:ascii="Times New Roman" w:eastAsia="Times New Roman" w:hAnsi="Times New Roman" w:cs="Times New Roman"/>
                <w:sz w:val="12"/>
                <w:szCs w:val="12"/>
                <w:lang w:eastAsia="ru-RU"/>
              </w:rPr>
            </w:pPr>
            <w:r w:rsidRPr="00784160">
              <w:rPr>
                <w:rFonts w:ascii="Times New Roman" w:eastAsia="Times New Roman" w:hAnsi="Times New Roman" w:cs="Times New Roman"/>
                <w:sz w:val="12"/>
                <w:szCs w:val="12"/>
                <w:lang w:eastAsia="ru-RU"/>
              </w:rPr>
              <w:t>34,89936</w:t>
            </w:r>
          </w:p>
        </w:tc>
        <w:tc>
          <w:tcPr>
            <w:tcW w:w="474" w:type="pct"/>
            <w:tcBorders>
              <w:top w:val="single" w:sz="4" w:space="0" w:color="auto"/>
              <w:left w:val="single" w:sz="4" w:space="0" w:color="auto"/>
              <w:bottom w:val="single" w:sz="4" w:space="0" w:color="auto"/>
              <w:right w:val="single" w:sz="4" w:space="0" w:color="auto"/>
            </w:tcBorders>
            <w:vAlign w:val="center"/>
          </w:tcPr>
          <w:p w14:paraId="6C80BD0D" w14:textId="77777777" w:rsidR="00784160" w:rsidRPr="00784160" w:rsidRDefault="00784160" w:rsidP="00784160">
            <w:pPr>
              <w:spacing w:after="0" w:line="240" w:lineRule="auto"/>
              <w:jc w:val="center"/>
              <w:rPr>
                <w:rFonts w:ascii="Times New Roman" w:eastAsia="Times New Roman" w:hAnsi="Times New Roman" w:cs="Times New Roman"/>
                <w:sz w:val="12"/>
                <w:szCs w:val="12"/>
                <w:lang w:eastAsia="ru-RU"/>
              </w:rPr>
            </w:pPr>
            <w:r w:rsidRPr="00784160">
              <w:rPr>
                <w:rFonts w:ascii="Times New Roman" w:eastAsia="Times New Roman" w:hAnsi="Times New Roman" w:cs="Times New Roman"/>
                <w:sz w:val="12"/>
                <w:szCs w:val="12"/>
                <w:lang w:eastAsia="ru-RU"/>
              </w:rPr>
              <w:t>60,00000</w:t>
            </w:r>
          </w:p>
        </w:tc>
        <w:tc>
          <w:tcPr>
            <w:tcW w:w="474" w:type="pct"/>
            <w:tcBorders>
              <w:top w:val="single" w:sz="4" w:space="0" w:color="auto"/>
              <w:left w:val="single" w:sz="4" w:space="0" w:color="auto"/>
              <w:bottom w:val="single" w:sz="4" w:space="0" w:color="auto"/>
              <w:right w:val="single" w:sz="4" w:space="0" w:color="auto"/>
            </w:tcBorders>
            <w:vAlign w:val="center"/>
          </w:tcPr>
          <w:p w14:paraId="21E18633" w14:textId="77777777" w:rsidR="00784160" w:rsidRPr="00784160" w:rsidRDefault="00784160" w:rsidP="00784160">
            <w:pPr>
              <w:spacing w:after="0" w:line="240" w:lineRule="auto"/>
              <w:jc w:val="center"/>
              <w:rPr>
                <w:rFonts w:ascii="Times New Roman" w:eastAsia="Times New Roman" w:hAnsi="Times New Roman" w:cs="Times New Roman"/>
                <w:b/>
                <w:sz w:val="12"/>
                <w:szCs w:val="12"/>
                <w:lang w:eastAsia="ru-RU"/>
              </w:rPr>
            </w:pPr>
            <w:r w:rsidRPr="00784160">
              <w:rPr>
                <w:rFonts w:ascii="Times New Roman" w:eastAsia="Times New Roman" w:hAnsi="Times New Roman" w:cs="Times New Roman"/>
                <w:b/>
                <w:sz w:val="12"/>
                <w:szCs w:val="12"/>
                <w:lang w:eastAsia="ru-RU"/>
              </w:rPr>
              <w:t>134,89936</w:t>
            </w:r>
          </w:p>
        </w:tc>
        <w:tc>
          <w:tcPr>
            <w:tcW w:w="693" w:type="pct"/>
            <w:tcBorders>
              <w:top w:val="single" w:sz="4" w:space="0" w:color="auto"/>
              <w:left w:val="single" w:sz="4" w:space="0" w:color="auto"/>
              <w:bottom w:val="single" w:sz="4" w:space="0" w:color="auto"/>
              <w:right w:val="single" w:sz="4" w:space="0" w:color="auto"/>
            </w:tcBorders>
            <w:vAlign w:val="center"/>
            <w:hideMark/>
          </w:tcPr>
          <w:p w14:paraId="63E60A59" w14:textId="77777777" w:rsidR="00784160" w:rsidRPr="00784160" w:rsidRDefault="00784160" w:rsidP="00784160">
            <w:pPr>
              <w:spacing w:after="0" w:line="240" w:lineRule="auto"/>
              <w:jc w:val="center"/>
              <w:rPr>
                <w:rFonts w:ascii="Times New Roman" w:eastAsia="Times New Roman" w:hAnsi="Times New Roman" w:cs="Times New Roman"/>
                <w:sz w:val="12"/>
                <w:szCs w:val="12"/>
                <w:lang w:eastAsia="ru-RU"/>
              </w:rPr>
            </w:pPr>
            <w:r w:rsidRPr="00784160">
              <w:rPr>
                <w:rFonts w:ascii="Times New Roman" w:eastAsia="Times New Roman" w:hAnsi="Times New Roman" w:cs="Times New Roman"/>
                <w:sz w:val="12"/>
                <w:szCs w:val="12"/>
                <w:lang w:eastAsia="ru-RU"/>
              </w:rPr>
              <w:t>Бюджет поселения</w:t>
            </w:r>
          </w:p>
        </w:tc>
      </w:tr>
      <w:tr w:rsidR="00784160" w:rsidRPr="00784160" w14:paraId="3334CF26" w14:textId="77777777" w:rsidTr="00784160">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14:paraId="1390FE52" w14:textId="77777777" w:rsidR="00784160" w:rsidRPr="00784160" w:rsidRDefault="00784160" w:rsidP="00784160">
            <w:pPr>
              <w:spacing w:after="0" w:line="240" w:lineRule="auto"/>
              <w:jc w:val="center"/>
              <w:rPr>
                <w:rFonts w:ascii="Times New Roman" w:eastAsia="Times New Roman" w:hAnsi="Times New Roman" w:cs="Times New Roman"/>
                <w:sz w:val="12"/>
                <w:szCs w:val="12"/>
                <w:lang w:eastAsia="ru-RU"/>
              </w:rPr>
            </w:pPr>
            <w:r w:rsidRPr="00784160">
              <w:rPr>
                <w:rFonts w:ascii="Times New Roman" w:eastAsia="Times New Roman" w:hAnsi="Times New Roman" w:cs="Times New Roman"/>
                <w:sz w:val="12"/>
                <w:szCs w:val="12"/>
                <w:lang w:eastAsia="ru-RU"/>
              </w:rPr>
              <w:t>2</w:t>
            </w:r>
          </w:p>
        </w:tc>
        <w:tc>
          <w:tcPr>
            <w:tcW w:w="956" w:type="pct"/>
            <w:tcBorders>
              <w:top w:val="single" w:sz="4" w:space="0" w:color="auto"/>
              <w:left w:val="single" w:sz="4" w:space="0" w:color="auto"/>
              <w:bottom w:val="single" w:sz="4" w:space="0" w:color="auto"/>
              <w:right w:val="single" w:sz="4" w:space="0" w:color="auto"/>
            </w:tcBorders>
            <w:vAlign w:val="center"/>
            <w:hideMark/>
          </w:tcPr>
          <w:p w14:paraId="3C794D61" w14:textId="6B46A62F" w:rsidR="00784160" w:rsidRPr="00784160" w:rsidRDefault="00784160" w:rsidP="00784160">
            <w:pPr>
              <w:spacing w:after="0" w:line="240" w:lineRule="auto"/>
              <w:jc w:val="center"/>
              <w:rPr>
                <w:rFonts w:ascii="Times New Roman" w:eastAsia="Times New Roman" w:hAnsi="Times New Roman" w:cs="Times New Roman"/>
                <w:sz w:val="12"/>
                <w:szCs w:val="12"/>
                <w:lang w:eastAsia="ru-RU"/>
              </w:rPr>
            </w:pPr>
            <w:r w:rsidRPr="00784160">
              <w:rPr>
                <w:rFonts w:ascii="Times New Roman" w:eastAsia="Times New Roman" w:hAnsi="Times New Roman" w:cs="Times New Roman"/>
                <w:sz w:val="12"/>
                <w:szCs w:val="12"/>
                <w:lang w:eastAsia="ru-RU"/>
              </w:rPr>
              <w:t>Создание условий для организации досуга и обеспечение жителей поселения услугами ор</w:t>
            </w:r>
            <w:r>
              <w:rPr>
                <w:rFonts w:ascii="Times New Roman" w:eastAsia="Times New Roman" w:hAnsi="Times New Roman" w:cs="Times New Roman"/>
                <w:sz w:val="12"/>
                <w:szCs w:val="12"/>
                <w:lang w:eastAsia="ru-RU"/>
              </w:rPr>
              <w:t xml:space="preserve">ганизаций культуры, в том числе </w:t>
            </w:r>
            <w:r w:rsidRPr="00784160">
              <w:rPr>
                <w:rFonts w:ascii="Times New Roman" w:eastAsia="Times New Roman" w:hAnsi="Times New Roman" w:cs="Times New Roman"/>
                <w:sz w:val="12"/>
                <w:szCs w:val="12"/>
                <w:lang w:eastAsia="ru-RU"/>
              </w:rPr>
              <w:t>организация содержания домов культуры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14:paraId="149A67EB" w14:textId="77777777" w:rsidR="00784160" w:rsidRPr="00784160" w:rsidRDefault="00784160" w:rsidP="00784160">
            <w:pPr>
              <w:spacing w:after="0" w:line="240" w:lineRule="auto"/>
              <w:jc w:val="center"/>
              <w:rPr>
                <w:rFonts w:ascii="Times New Roman" w:eastAsia="Times New Roman" w:hAnsi="Times New Roman" w:cs="Times New Roman"/>
                <w:sz w:val="12"/>
                <w:szCs w:val="12"/>
                <w:lang w:eastAsia="ru-RU"/>
              </w:rPr>
            </w:pPr>
            <w:r w:rsidRPr="00784160">
              <w:rPr>
                <w:rFonts w:ascii="Times New Roman" w:eastAsia="Times New Roman" w:hAnsi="Times New Roman" w:cs="Times New Roman"/>
                <w:sz w:val="12"/>
                <w:szCs w:val="12"/>
                <w:lang w:eastAsia="ru-RU"/>
              </w:rPr>
              <w:t>Администрация сельского поселения Воротнее</w:t>
            </w:r>
          </w:p>
        </w:tc>
        <w:tc>
          <w:tcPr>
            <w:tcW w:w="518" w:type="pct"/>
            <w:tcBorders>
              <w:top w:val="single" w:sz="4" w:space="0" w:color="auto"/>
              <w:left w:val="single" w:sz="4" w:space="0" w:color="auto"/>
              <w:bottom w:val="single" w:sz="4" w:space="0" w:color="auto"/>
              <w:right w:val="single" w:sz="4" w:space="0" w:color="auto"/>
            </w:tcBorders>
            <w:vAlign w:val="center"/>
            <w:hideMark/>
          </w:tcPr>
          <w:p w14:paraId="02916882" w14:textId="77777777" w:rsidR="00784160" w:rsidRPr="00784160" w:rsidRDefault="00784160" w:rsidP="00784160">
            <w:pPr>
              <w:spacing w:after="0" w:line="240" w:lineRule="auto"/>
              <w:jc w:val="center"/>
              <w:rPr>
                <w:rFonts w:ascii="Times New Roman" w:eastAsia="Times New Roman" w:hAnsi="Times New Roman" w:cs="Times New Roman"/>
                <w:sz w:val="12"/>
                <w:szCs w:val="12"/>
                <w:lang w:eastAsia="ru-RU"/>
              </w:rPr>
            </w:pPr>
            <w:r w:rsidRPr="00784160">
              <w:rPr>
                <w:rFonts w:ascii="Times New Roman" w:eastAsia="Times New Roman" w:hAnsi="Times New Roman" w:cs="Times New Roman"/>
                <w:sz w:val="12"/>
                <w:szCs w:val="12"/>
                <w:lang w:eastAsia="ru-RU"/>
              </w:rPr>
              <w:t>2022-2024</w:t>
            </w:r>
          </w:p>
        </w:tc>
        <w:tc>
          <w:tcPr>
            <w:tcW w:w="474" w:type="pct"/>
            <w:tcBorders>
              <w:top w:val="single" w:sz="4" w:space="0" w:color="auto"/>
              <w:left w:val="single" w:sz="4" w:space="0" w:color="auto"/>
              <w:bottom w:val="single" w:sz="4" w:space="0" w:color="auto"/>
              <w:right w:val="single" w:sz="4" w:space="0" w:color="auto"/>
            </w:tcBorders>
            <w:vAlign w:val="center"/>
          </w:tcPr>
          <w:p w14:paraId="1F62F74E" w14:textId="77777777" w:rsidR="00784160" w:rsidRPr="00784160" w:rsidRDefault="00784160" w:rsidP="00784160">
            <w:pPr>
              <w:spacing w:after="0" w:line="240" w:lineRule="auto"/>
              <w:jc w:val="center"/>
              <w:rPr>
                <w:rFonts w:ascii="Times New Roman" w:eastAsia="Times New Roman" w:hAnsi="Times New Roman" w:cs="Times New Roman"/>
                <w:sz w:val="12"/>
                <w:szCs w:val="12"/>
                <w:lang w:eastAsia="ru-RU"/>
              </w:rPr>
            </w:pPr>
            <w:r w:rsidRPr="00784160">
              <w:rPr>
                <w:rFonts w:ascii="Times New Roman" w:eastAsia="Times New Roman" w:hAnsi="Times New Roman" w:cs="Times New Roman"/>
                <w:sz w:val="12"/>
                <w:szCs w:val="12"/>
                <w:lang w:eastAsia="ru-RU"/>
              </w:rPr>
              <w:t>401,31150</w:t>
            </w:r>
          </w:p>
        </w:tc>
        <w:tc>
          <w:tcPr>
            <w:tcW w:w="474" w:type="pct"/>
            <w:tcBorders>
              <w:top w:val="single" w:sz="4" w:space="0" w:color="auto"/>
              <w:left w:val="single" w:sz="4" w:space="0" w:color="auto"/>
              <w:bottom w:val="single" w:sz="4" w:space="0" w:color="auto"/>
              <w:right w:val="single" w:sz="4" w:space="0" w:color="auto"/>
            </w:tcBorders>
            <w:vAlign w:val="center"/>
          </w:tcPr>
          <w:p w14:paraId="32B62808" w14:textId="77777777" w:rsidR="00784160" w:rsidRPr="00784160" w:rsidRDefault="00784160" w:rsidP="00784160">
            <w:pPr>
              <w:spacing w:after="0" w:line="240" w:lineRule="auto"/>
              <w:jc w:val="center"/>
              <w:rPr>
                <w:rFonts w:ascii="Times New Roman" w:eastAsia="Times New Roman" w:hAnsi="Times New Roman" w:cs="Times New Roman"/>
                <w:sz w:val="12"/>
                <w:szCs w:val="12"/>
                <w:lang w:eastAsia="ru-RU"/>
              </w:rPr>
            </w:pPr>
            <w:r w:rsidRPr="00784160">
              <w:rPr>
                <w:rFonts w:ascii="Times New Roman" w:eastAsia="Times New Roman" w:hAnsi="Times New Roman" w:cs="Times New Roman"/>
                <w:sz w:val="12"/>
                <w:szCs w:val="12"/>
                <w:lang w:eastAsia="ru-RU"/>
              </w:rPr>
              <w:t>0,00</w:t>
            </w:r>
          </w:p>
        </w:tc>
        <w:tc>
          <w:tcPr>
            <w:tcW w:w="474" w:type="pct"/>
            <w:tcBorders>
              <w:top w:val="single" w:sz="4" w:space="0" w:color="auto"/>
              <w:left w:val="single" w:sz="4" w:space="0" w:color="auto"/>
              <w:bottom w:val="single" w:sz="4" w:space="0" w:color="auto"/>
              <w:right w:val="single" w:sz="4" w:space="0" w:color="auto"/>
            </w:tcBorders>
            <w:vAlign w:val="center"/>
          </w:tcPr>
          <w:p w14:paraId="112A8A55" w14:textId="77777777" w:rsidR="00784160" w:rsidRPr="00784160" w:rsidRDefault="00784160" w:rsidP="00784160">
            <w:pPr>
              <w:spacing w:after="0" w:line="240" w:lineRule="auto"/>
              <w:jc w:val="center"/>
              <w:rPr>
                <w:rFonts w:ascii="Times New Roman" w:eastAsia="Times New Roman" w:hAnsi="Times New Roman" w:cs="Times New Roman"/>
                <w:sz w:val="12"/>
                <w:szCs w:val="12"/>
                <w:lang w:eastAsia="ru-RU"/>
              </w:rPr>
            </w:pPr>
            <w:r w:rsidRPr="00784160">
              <w:rPr>
                <w:rFonts w:ascii="Times New Roman" w:eastAsia="Times New Roman" w:hAnsi="Times New Roman" w:cs="Times New Roman"/>
                <w:sz w:val="12"/>
                <w:szCs w:val="12"/>
                <w:lang w:eastAsia="ru-RU"/>
              </w:rPr>
              <w:t>0,00</w:t>
            </w:r>
          </w:p>
        </w:tc>
        <w:tc>
          <w:tcPr>
            <w:tcW w:w="474" w:type="pct"/>
            <w:tcBorders>
              <w:top w:val="single" w:sz="4" w:space="0" w:color="auto"/>
              <w:left w:val="single" w:sz="4" w:space="0" w:color="auto"/>
              <w:bottom w:val="single" w:sz="4" w:space="0" w:color="auto"/>
              <w:right w:val="single" w:sz="4" w:space="0" w:color="auto"/>
            </w:tcBorders>
            <w:vAlign w:val="center"/>
          </w:tcPr>
          <w:p w14:paraId="2809A709" w14:textId="77777777" w:rsidR="00784160" w:rsidRPr="00784160" w:rsidRDefault="00784160" w:rsidP="00784160">
            <w:pPr>
              <w:spacing w:after="0" w:line="240" w:lineRule="auto"/>
              <w:jc w:val="center"/>
              <w:rPr>
                <w:rFonts w:ascii="Times New Roman" w:eastAsia="Times New Roman" w:hAnsi="Times New Roman" w:cs="Times New Roman"/>
                <w:b/>
                <w:sz w:val="12"/>
                <w:szCs w:val="12"/>
                <w:lang w:eastAsia="ru-RU"/>
              </w:rPr>
            </w:pPr>
            <w:r w:rsidRPr="00784160">
              <w:rPr>
                <w:rFonts w:ascii="Times New Roman" w:eastAsia="Times New Roman" w:hAnsi="Times New Roman" w:cs="Times New Roman"/>
                <w:b/>
                <w:sz w:val="12"/>
                <w:szCs w:val="12"/>
                <w:lang w:eastAsia="ru-RU"/>
              </w:rPr>
              <w:t>401,31150</w:t>
            </w:r>
          </w:p>
        </w:tc>
        <w:tc>
          <w:tcPr>
            <w:tcW w:w="693" w:type="pct"/>
            <w:tcBorders>
              <w:top w:val="single" w:sz="4" w:space="0" w:color="auto"/>
              <w:left w:val="single" w:sz="4" w:space="0" w:color="auto"/>
              <w:bottom w:val="single" w:sz="4" w:space="0" w:color="auto"/>
              <w:right w:val="single" w:sz="4" w:space="0" w:color="auto"/>
            </w:tcBorders>
            <w:vAlign w:val="center"/>
            <w:hideMark/>
          </w:tcPr>
          <w:p w14:paraId="1559DB0A" w14:textId="77777777" w:rsidR="00784160" w:rsidRPr="00784160" w:rsidRDefault="00784160" w:rsidP="00784160">
            <w:pPr>
              <w:spacing w:after="0" w:line="240" w:lineRule="auto"/>
              <w:jc w:val="center"/>
              <w:rPr>
                <w:rFonts w:ascii="Times New Roman" w:eastAsia="Times New Roman" w:hAnsi="Times New Roman" w:cs="Times New Roman"/>
                <w:sz w:val="12"/>
                <w:szCs w:val="12"/>
                <w:lang w:eastAsia="ru-RU"/>
              </w:rPr>
            </w:pPr>
            <w:r w:rsidRPr="00784160">
              <w:rPr>
                <w:rFonts w:ascii="Times New Roman" w:eastAsia="Times New Roman" w:hAnsi="Times New Roman" w:cs="Times New Roman"/>
                <w:sz w:val="12"/>
                <w:szCs w:val="12"/>
                <w:lang w:eastAsia="ru-RU"/>
              </w:rPr>
              <w:t>Бюджет поселения</w:t>
            </w:r>
          </w:p>
        </w:tc>
      </w:tr>
      <w:tr w:rsidR="00784160" w:rsidRPr="00784160" w14:paraId="5B0DFB63" w14:textId="77777777" w:rsidTr="00784160">
        <w:trPr>
          <w:trHeight w:val="945"/>
          <w:tblHeader/>
        </w:trPr>
        <w:tc>
          <w:tcPr>
            <w:tcW w:w="245" w:type="pct"/>
            <w:tcBorders>
              <w:top w:val="single" w:sz="4" w:space="0" w:color="auto"/>
              <w:left w:val="single" w:sz="4" w:space="0" w:color="auto"/>
              <w:bottom w:val="single" w:sz="4" w:space="0" w:color="auto"/>
              <w:right w:val="single" w:sz="4" w:space="0" w:color="auto"/>
            </w:tcBorders>
            <w:vAlign w:val="center"/>
            <w:hideMark/>
          </w:tcPr>
          <w:p w14:paraId="0BFBA758" w14:textId="77777777" w:rsidR="00784160" w:rsidRPr="00784160" w:rsidRDefault="00784160" w:rsidP="00784160">
            <w:pPr>
              <w:spacing w:after="0" w:line="240" w:lineRule="auto"/>
              <w:jc w:val="center"/>
              <w:rPr>
                <w:rFonts w:ascii="Times New Roman" w:eastAsia="Times New Roman" w:hAnsi="Times New Roman" w:cs="Times New Roman"/>
                <w:sz w:val="12"/>
                <w:szCs w:val="12"/>
                <w:lang w:eastAsia="ru-RU"/>
              </w:rPr>
            </w:pPr>
            <w:r w:rsidRPr="00784160">
              <w:rPr>
                <w:rFonts w:ascii="Times New Roman" w:eastAsia="Times New Roman" w:hAnsi="Times New Roman" w:cs="Times New Roman"/>
                <w:sz w:val="12"/>
                <w:szCs w:val="12"/>
                <w:lang w:eastAsia="ru-RU"/>
              </w:rPr>
              <w:t>3</w:t>
            </w:r>
          </w:p>
        </w:tc>
        <w:tc>
          <w:tcPr>
            <w:tcW w:w="956" w:type="pct"/>
            <w:tcBorders>
              <w:top w:val="single" w:sz="4" w:space="0" w:color="auto"/>
              <w:left w:val="single" w:sz="4" w:space="0" w:color="auto"/>
              <w:bottom w:val="single" w:sz="4" w:space="0" w:color="auto"/>
              <w:right w:val="single" w:sz="4" w:space="0" w:color="auto"/>
            </w:tcBorders>
            <w:vAlign w:val="center"/>
            <w:hideMark/>
          </w:tcPr>
          <w:p w14:paraId="504F99D5" w14:textId="77777777" w:rsidR="00784160" w:rsidRPr="00784160" w:rsidRDefault="00784160" w:rsidP="00784160">
            <w:pPr>
              <w:spacing w:after="0" w:line="240" w:lineRule="auto"/>
              <w:jc w:val="center"/>
              <w:rPr>
                <w:rFonts w:ascii="Times New Roman" w:eastAsia="Times New Roman" w:hAnsi="Times New Roman" w:cs="Times New Roman"/>
                <w:sz w:val="12"/>
                <w:szCs w:val="12"/>
                <w:lang w:eastAsia="ru-RU"/>
              </w:rPr>
            </w:pPr>
            <w:r w:rsidRPr="00784160">
              <w:rPr>
                <w:rFonts w:ascii="Times New Roman" w:eastAsia="Times New Roman" w:hAnsi="Times New Roman" w:cs="Times New Roman"/>
                <w:sz w:val="12"/>
                <w:szCs w:val="12"/>
                <w:lang w:eastAsia="ru-RU"/>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692" w:type="pct"/>
            <w:tcBorders>
              <w:top w:val="single" w:sz="4" w:space="0" w:color="auto"/>
              <w:left w:val="single" w:sz="4" w:space="0" w:color="auto"/>
              <w:bottom w:val="single" w:sz="4" w:space="0" w:color="auto"/>
              <w:right w:val="single" w:sz="4" w:space="0" w:color="auto"/>
            </w:tcBorders>
            <w:vAlign w:val="center"/>
            <w:hideMark/>
          </w:tcPr>
          <w:p w14:paraId="18CD696E" w14:textId="77777777" w:rsidR="00784160" w:rsidRPr="00784160" w:rsidRDefault="00784160" w:rsidP="00784160">
            <w:pPr>
              <w:spacing w:after="0" w:line="240" w:lineRule="auto"/>
              <w:jc w:val="center"/>
              <w:rPr>
                <w:rFonts w:ascii="Times New Roman" w:eastAsia="Times New Roman" w:hAnsi="Times New Roman" w:cs="Times New Roman"/>
                <w:sz w:val="12"/>
                <w:szCs w:val="12"/>
                <w:lang w:eastAsia="ru-RU"/>
              </w:rPr>
            </w:pPr>
            <w:r w:rsidRPr="00784160">
              <w:rPr>
                <w:rFonts w:ascii="Times New Roman" w:eastAsia="Times New Roman" w:hAnsi="Times New Roman" w:cs="Times New Roman"/>
                <w:sz w:val="12"/>
                <w:szCs w:val="12"/>
                <w:lang w:eastAsia="ru-RU"/>
              </w:rPr>
              <w:t>Администрация сельского поселения Воротнее</w:t>
            </w:r>
          </w:p>
        </w:tc>
        <w:tc>
          <w:tcPr>
            <w:tcW w:w="518" w:type="pct"/>
            <w:tcBorders>
              <w:top w:val="single" w:sz="4" w:space="0" w:color="auto"/>
              <w:left w:val="single" w:sz="4" w:space="0" w:color="auto"/>
              <w:bottom w:val="single" w:sz="4" w:space="0" w:color="auto"/>
              <w:right w:val="single" w:sz="4" w:space="0" w:color="auto"/>
            </w:tcBorders>
            <w:vAlign w:val="center"/>
            <w:hideMark/>
          </w:tcPr>
          <w:p w14:paraId="1B526DC4" w14:textId="77777777" w:rsidR="00784160" w:rsidRPr="00784160" w:rsidRDefault="00784160" w:rsidP="00784160">
            <w:pPr>
              <w:spacing w:after="0" w:line="240" w:lineRule="auto"/>
              <w:jc w:val="center"/>
              <w:rPr>
                <w:rFonts w:ascii="Times New Roman" w:eastAsia="Times New Roman" w:hAnsi="Times New Roman" w:cs="Times New Roman"/>
                <w:sz w:val="12"/>
                <w:szCs w:val="12"/>
                <w:lang w:eastAsia="ru-RU"/>
              </w:rPr>
            </w:pPr>
            <w:r w:rsidRPr="00784160">
              <w:rPr>
                <w:rFonts w:ascii="Times New Roman" w:eastAsia="Times New Roman" w:hAnsi="Times New Roman" w:cs="Times New Roman"/>
                <w:sz w:val="12"/>
                <w:szCs w:val="12"/>
                <w:lang w:eastAsia="ru-RU"/>
              </w:rPr>
              <w:t>2022-2024</w:t>
            </w:r>
          </w:p>
        </w:tc>
        <w:tc>
          <w:tcPr>
            <w:tcW w:w="474" w:type="pct"/>
            <w:tcBorders>
              <w:top w:val="single" w:sz="4" w:space="0" w:color="auto"/>
              <w:left w:val="single" w:sz="4" w:space="0" w:color="auto"/>
              <w:bottom w:val="single" w:sz="4" w:space="0" w:color="auto"/>
              <w:right w:val="single" w:sz="4" w:space="0" w:color="auto"/>
            </w:tcBorders>
            <w:vAlign w:val="center"/>
          </w:tcPr>
          <w:p w14:paraId="4449B2A6" w14:textId="77777777" w:rsidR="00784160" w:rsidRPr="00784160" w:rsidRDefault="00784160" w:rsidP="00784160">
            <w:pPr>
              <w:spacing w:after="0" w:line="240" w:lineRule="auto"/>
              <w:jc w:val="center"/>
              <w:rPr>
                <w:rFonts w:ascii="Times New Roman" w:eastAsia="Times New Roman" w:hAnsi="Times New Roman" w:cs="Times New Roman"/>
                <w:sz w:val="12"/>
                <w:szCs w:val="12"/>
                <w:lang w:eastAsia="ru-RU"/>
              </w:rPr>
            </w:pPr>
            <w:r w:rsidRPr="00784160">
              <w:rPr>
                <w:rFonts w:ascii="Times New Roman" w:eastAsia="Times New Roman" w:hAnsi="Times New Roman" w:cs="Times New Roman"/>
                <w:sz w:val="12"/>
                <w:szCs w:val="12"/>
                <w:lang w:eastAsia="ru-RU"/>
              </w:rPr>
              <w:t>15,42330</w:t>
            </w:r>
          </w:p>
        </w:tc>
        <w:tc>
          <w:tcPr>
            <w:tcW w:w="474" w:type="pct"/>
            <w:tcBorders>
              <w:top w:val="single" w:sz="4" w:space="0" w:color="auto"/>
              <w:left w:val="single" w:sz="4" w:space="0" w:color="auto"/>
              <w:bottom w:val="single" w:sz="4" w:space="0" w:color="auto"/>
              <w:right w:val="single" w:sz="4" w:space="0" w:color="auto"/>
            </w:tcBorders>
            <w:vAlign w:val="center"/>
          </w:tcPr>
          <w:p w14:paraId="5A5757DB" w14:textId="77777777" w:rsidR="00784160" w:rsidRPr="00784160" w:rsidRDefault="00784160" w:rsidP="00784160">
            <w:pPr>
              <w:spacing w:after="0" w:line="240" w:lineRule="auto"/>
              <w:jc w:val="center"/>
              <w:rPr>
                <w:rFonts w:ascii="Times New Roman" w:eastAsia="Times New Roman" w:hAnsi="Times New Roman" w:cs="Times New Roman"/>
                <w:sz w:val="12"/>
                <w:szCs w:val="12"/>
                <w:lang w:eastAsia="ru-RU"/>
              </w:rPr>
            </w:pPr>
            <w:r w:rsidRPr="00784160">
              <w:rPr>
                <w:rFonts w:ascii="Times New Roman" w:eastAsia="Times New Roman" w:hAnsi="Times New Roman" w:cs="Times New Roman"/>
                <w:sz w:val="12"/>
                <w:szCs w:val="12"/>
                <w:lang w:eastAsia="ru-RU"/>
              </w:rPr>
              <w:t>0,00</w:t>
            </w:r>
          </w:p>
        </w:tc>
        <w:tc>
          <w:tcPr>
            <w:tcW w:w="474" w:type="pct"/>
            <w:tcBorders>
              <w:top w:val="single" w:sz="4" w:space="0" w:color="auto"/>
              <w:left w:val="single" w:sz="4" w:space="0" w:color="auto"/>
              <w:bottom w:val="single" w:sz="4" w:space="0" w:color="auto"/>
              <w:right w:val="single" w:sz="4" w:space="0" w:color="auto"/>
            </w:tcBorders>
            <w:vAlign w:val="center"/>
          </w:tcPr>
          <w:p w14:paraId="63D24652" w14:textId="77777777" w:rsidR="00784160" w:rsidRPr="00784160" w:rsidRDefault="00784160" w:rsidP="00784160">
            <w:pPr>
              <w:spacing w:after="0" w:line="240" w:lineRule="auto"/>
              <w:jc w:val="center"/>
              <w:rPr>
                <w:rFonts w:ascii="Times New Roman" w:eastAsia="Times New Roman" w:hAnsi="Times New Roman" w:cs="Times New Roman"/>
                <w:sz w:val="12"/>
                <w:szCs w:val="12"/>
                <w:lang w:eastAsia="ru-RU"/>
              </w:rPr>
            </w:pPr>
            <w:r w:rsidRPr="00784160">
              <w:rPr>
                <w:rFonts w:ascii="Times New Roman" w:eastAsia="Times New Roman" w:hAnsi="Times New Roman" w:cs="Times New Roman"/>
                <w:sz w:val="12"/>
                <w:szCs w:val="12"/>
                <w:lang w:eastAsia="ru-RU"/>
              </w:rPr>
              <w:t>0,00</w:t>
            </w:r>
          </w:p>
        </w:tc>
        <w:tc>
          <w:tcPr>
            <w:tcW w:w="474" w:type="pct"/>
            <w:tcBorders>
              <w:top w:val="single" w:sz="4" w:space="0" w:color="auto"/>
              <w:left w:val="single" w:sz="4" w:space="0" w:color="auto"/>
              <w:bottom w:val="single" w:sz="4" w:space="0" w:color="auto"/>
              <w:right w:val="single" w:sz="4" w:space="0" w:color="auto"/>
            </w:tcBorders>
            <w:vAlign w:val="center"/>
          </w:tcPr>
          <w:p w14:paraId="14E0A8DC" w14:textId="77777777" w:rsidR="00784160" w:rsidRPr="00784160" w:rsidRDefault="00784160" w:rsidP="00784160">
            <w:pPr>
              <w:spacing w:after="0" w:line="240" w:lineRule="auto"/>
              <w:jc w:val="center"/>
              <w:rPr>
                <w:rFonts w:ascii="Times New Roman" w:eastAsia="Times New Roman" w:hAnsi="Times New Roman" w:cs="Times New Roman"/>
                <w:b/>
                <w:sz w:val="12"/>
                <w:szCs w:val="12"/>
                <w:lang w:eastAsia="ru-RU"/>
              </w:rPr>
            </w:pPr>
            <w:r w:rsidRPr="00784160">
              <w:rPr>
                <w:rFonts w:ascii="Times New Roman" w:eastAsia="Times New Roman" w:hAnsi="Times New Roman" w:cs="Times New Roman"/>
                <w:b/>
                <w:sz w:val="12"/>
                <w:szCs w:val="12"/>
                <w:lang w:eastAsia="ru-RU"/>
              </w:rPr>
              <w:t>15,42330</w:t>
            </w:r>
          </w:p>
        </w:tc>
        <w:tc>
          <w:tcPr>
            <w:tcW w:w="693" w:type="pct"/>
            <w:tcBorders>
              <w:top w:val="single" w:sz="4" w:space="0" w:color="auto"/>
              <w:left w:val="single" w:sz="4" w:space="0" w:color="auto"/>
              <w:bottom w:val="single" w:sz="4" w:space="0" w:color="auto"/>
              <w:right w:val="single" w:sz="4" w:space="0" w:color="auto"/>
            </w:tcBorders>
            <w:vAlign w:val="center"/>
            <w:hideMark/>
          </w:tcPr>
          <w:p w14:paraId="09BAB713" w14:textId="77777777" w:rsidR="00784160" w:rsidRPr="00784160" w:rsidRDefault="00784160" w:rsidP="00784160">
            <w:pPr>
              <w:spacing w:after="0" w:line="240" w:lineRule="auto"/>
              <w:jc w:val="center"/>
              <w:rPr>
                <w:rFonts w:ascii="Times New Roman" w:eastAsia="Times New Roman" w:hAnsi="Times New Roman" w:cs="Times New Roman"/>
                <w:sz w:val="12"/>
                <w:szCs w:val="12"/>
                <w:lang w:eastAsia="ru-RU"/>
              </w:rPr>
            </w:pPr>
            <w:r w:rsidRPr="00784160">
              <w:rPr>
                <w:rFonts w:ascii="Times New Roman" w:eastAsia="Times New Roman" w:hAnsi="Times New Roman" w:cs="Times New Roman"/>
                <w:sz w:val="12"/>
                <w:szCs w:val="12"/>
                <w:lang w:eastAsia="ru-RU"/>
              </w:rPr>
              <w:t>Бюджет поселения</w:t>
            </w:r>
          </w:p>
        </w:tc>
      </w:tr>
      <w:tr w:rsidR="00784160" w:rsidRPr="00784160" w14:paraId="3EE8A383" w14:textId="77777777" w:rsidTr="00784160">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14:paraId="4271FA9A" w14:textId="77777777" w:rsidR="00784160" w:rsidRPr="00784160" w:rsidRDefault="00784160" w:rsidP="00784160">
            <w:pPr>
              <w:spacing w:after="0" w:line="240" w:lineRule="auto"/>
              <w:jc w:val="center"/>
              <w:rPr>
                <w:rFonts w:ascii="Times New Roman" w:eastAsia="Times New Roman" w:hAnsi="Times New Roman" w:cs="Times New Roman"/>
                <w:sz w:val="12"/>
                <w:szCs w:val="12"/>
                <w:lang w:eastAsia="ru-RU"/>
              </w:rPr>
            </w:pPr>
            <w:r w:rsidRPr="00784160">
              <w:rPr>
                <w:rFonts w:ascii="Times New Roman" w:eastAsia="Times New Roman" w:hAnsi="Times New Roman" w:cs="Times New Roman"/>
                <w:sz w:val="12"/>
                <w:szCs w:val="12"/>
                <w:lang w:eastAsia="ru-RU"/>
              </w:rPr>
              <w:t>4</w:t>
            </w:r>
          </w:p>
        </w:tc>
        <w:tc>
          <w:tcPr>
            <w:tcW w:w="956" w:type="pct"/>
            <w:tcBorders>
              <w:top w:val="single" w:sz="4" w:space="0" w:color="auto"/>
              <w:left w:val="single" w:sz="4" w:space="0" w:color="auto"/>
              <w:bottom w:val="single" w:sz="4" w:space="0" w:color="auto"/>
              <w:right w:val="single" w:sz="4" w:space="0" w:color="auto"/>
            </w:tcBorders>
            <w:vAlign w:val="center"/>
            <w:hideMark/>
          </w:tcPr>
          <w:p w14:paraId="29A7C688" w14:textId="77777777" w:rsidR="00784160" w:rsidRPr="00784160" w:rsidRDefault="00784160" w:rsidP="00784160">
            <w:pPr>
              <w:spacing w:after="0" w:line="240" w:lineRule="auto"/>
              <w:jc w:val="center"/>
              <w:rPr>
                <w:rFonts w:ascii="Times New Roman" w:eastAsia="Times New Roman" w:hAnsi="Times New Roman" w:cs="Times New Roman"/>
                <w:sz w:val="12"/>
                <w:szCs w:val="12"/>
                <w:lang w:eastAsia="ru-RU"/>
              </w:rPr>
            </w:pPr>
            <w:r w:rsidRPr="00784160">
              <w:rPr>
                <w:rFonts w:ascii="Times New Roman" w:eastAsia="Times New Roman" w:hAnsi="Times New Roman" w:cs="Times New Roman"/>
                <w:sz w:val="12"/>
                <w:szCs w:val="12"/>
                <w:lang w:eastAsia="ru-RU"/>
              </w:rPr>
              <w:t>Организация и осуществление мероприятий по работе с детьми и молодежью в поселении</w:t>
            </w:r>
          </w:p>
        </w:tc>
        <w:tc>
          <w:tcPr>
            <w:tcW w:w="692" w:type="pct"/>
            <w:tcBorders>
              <w:top w:val="single" w:sz="4" w:space="0" w:color="auto"/>
              <w:left w:val="single" w:sz="4" w:space="0" w:color="auto"/>
              <w:bottom w:val="single" w:sz="4" w:space="0" w:color="auto"/>
              <w:right w:val="single" w:sz="4" w:space="0" w:color="auto"/>
            </w:tcBorders>
            <w:vAlign w:val="center"/>
            <w:hideMark/>
          </w:tcPr>
          <w:p w14:paraId="2478080E" w14:textId="77777777" w:rsidR="00784160" w:rsidRPr="00784160" w:rsidRDefault="00784160" w:rsidP="00784160">
            <w:pPr>
              <w:spacing w:after="0" w:line="240" w:lineRule="auto"/>
              <w:jc w:val="center"/>
              <w:rPr>
                <w:rFonts w:ascii="Times New Roman" w:eastAsia="Times New Roman" w:hAnsi="Times New Roman" w:cs="Times New Roman"/>
                <w:sz w:val="12"/>
                <w:szCs w:val="12"/>
                <w:lang w:eastAsia="ru-RU"/>
              </w:rPr>
            </w:pPr>
            <w:r w:rsidRPr="00784160">
              <w:rPr>
                <w:rFonts w:ascii="Times New Roman" w:eastAsia="Times New Roman" w:hAnsi="Times New Roman" w:cs="Times New Roman"/>
                <w:sz w:val="12"/>
                <w:szCs w:val="12"/>
                <w:lang w:eastAsia="ru-RU"/>
              </w:rPr>
              <w:t>Администрация сельского поселения Воротнее</w:t>
            </w:r>
          </w:p>
        </w:tc>
        <w:tc>
          <w:tcPr>
            <w:tcW w:w="518" w:type="pct"/>
            <w:tcBorders>
              <w:top w:val="single" w:sz="4" w:space="0" w:color="auto"/>
              <w:left w:val="single" w:sz="4" w:space="0" w:color="auto"/>
              <w:bottom w:val="single" w:sz="4" w:space="0" w:color="auto"/>
              <w:right w:val="single" w:sz="4" w:space="0" w:color="auto"/>
            </w:tcBorders>
            <w:vAlign w:val="center"/>
            <w:hideMark/>
          </w:tcPr>
          <w:p w14:paraId="2BD9C0DA" w14:textId="77777777" w:rsidR="00784160" w:rsidRPr="00784160" w:rsidRDefault="00784160" w:rsidP="00784160">
            <w:pPr>
              <w:spacing w:after="0" w:line="240" w:lineRule="auto"/>
              <w:jc w:val="center"/>
              <w:rPr>
                <w:rFonts w:ascii="Times New Roman" w:eastAsia="Times New Roman" w:hAnsi="Times New Roman" w:cs="Times New Roman"/>
                <w:sz w:val="12"/>
                <w:szCs w:val="12"/>
                <w:lang w:eastAsia="ru-RU"/>
              </w:rPr>
            </w:pPr>
            <w:r w:rsidRPr="00784160">
              <w:rPr>
                <w:rFonts w:ascii="Times New Roman" w:eastAsia="Times New Roman" w:hAnsi="Times New Roman" w:cs="Times New Roman"/>
                <w:sz w:val="12"/>
                <w:szCs w:val="12"/>
                <w:lang w:eastAsia="ru-RU"/>
              </w:rPr>
              <w:t>2022-2024</w:t>
            </w:r>
          </w:p>
        </w:tc>
        <w:tc>
          <w:tcPr>
            <w:tcW w:w="474" w:type="pct"/>
            <w:tcBorders>
              <w:top w:val="single" w:sz="4" w:space="0" w:color="auto"/>
              <w:left w:val="single" w:sz="4" w:space="0" w:color="auto"/>
              <w:bottom w:val="single" w:sz="4" w:space="0" w:color="auto"/>
              <w:right w:val="single" w:sz="4" w:space="0" w:color="auto"/>
            </w:tcBorders>
            <w:vAlign w:val="center"/>
          </w:tcPr>
          <w:p w14:paraId="5BC834C6" w14:textId="77777777" w:rsidR="00784160" w:rsidRPr="00784160" w:rsidRDefault="00784160" w:rsidP="00784160">
            <w:pPr>
              <w:spacing w:after="0" w:line="240" w:lineRule="auto"/>
              <w:jc w:val="center"/>
              <w:rPr>
                <w:rFonts w:ascii="Times New Roman" w:eastAsia="Times New Roman" w:hAnsi="Times New Roman" w:cs="Times New Roman"/>
                <w:sz w:val="12"/>
                <w:szCs w:val="12"/>
                <w:lang w:eastAsia="ru-RU"/>
              </w:rPr>
            </w:pPr>
            <w:r w:rsidRPr="00784160">
              <w:rPr>
                <w:rFonts w:ascii="Times New Roman" w:eastAsia="Times New Roman" w:hAnsi="Times New Roman" w:cs="Times New Roman"/>
                <w:sz w:val="12"/>
                <w:szCs w:val="12"/>
                <w:lang w:eastAsia="ru-RU"/>
              </w:rPr>
              <w:t>22,96913</w:t>
            </w:r>
          </w:p>
        </w:tc>
        <w:tc>
          <w:tcPr>
            <w:tcW w:w="474" w:type="pct"/>
            <w:tcBorders>
              <w:top w:val="single" w:sz="4" w:space="0" w:color="auto"/>
              <w:left w:val="single" w:sz="4" w:space="0" w:color="auto"/>
              <w:bottom w:val="single" w:sz="4" w:space="0" w:color="auto"/>
              <w:right w:val="single" w:sz="4" w:space="0" w:color="auto"/>
            </w:tcBorders>
            <w:vAlign w:val="center"/>
          </w:tcPr>
          <w:p w14:paraId="2A9D7802" w14:textId="77777777" w:rsidR="00784160" w:rsidRPr="00784160" w:rsidRDefault="00784160" w:rsidP="00784160">
            <w:pPr>
              <w:spacing w:after="0" w:line="240" w:lineRule="auto"/>
              <w:jc w:val="center"/>
              <w:rPr>
                <w:rFonts w:ascii="Times New Roman" w:eastAsia="Times New Roman" w:hAnsi="Times New Roman" w:cs="Times New Roman"/>
                <w:sz w:val="12"/>
                <w:szCs w:val="12"/>
                <w:lang w:eastAsia="ru-RU"/>
              </w:rPr>
            </w:pPr>
            <w:r w:rsidRPr="00784160">
              <w:rPr>
                <w:rFonts w:ascii="Times New Roman" w:eastAsia="Times New Roman" w:hAnsi="Times New Roman" w:cs="Times New Roman"/>
                <w:sz w:val="12"/>
                <w:szCs w:val="12"/>
                <w:lang w:eastAsia="ru-RU"/>
              </w:rPr>
              <w:t>0,00</w:t>
            </w:r>
          </w:p>
        </w:tc>
        <w:tc>
          <w:tcPr>
            <w:tcW w:w="474" w:type="pct"/>
            <w:tcBorders>
              <w:top w:val="single" w:sz="4" w:space="0" w:color="auto"/>
              <w:left w:val="single" w:sz="4" w:space="0" w:color="auto"/>
              <w:bottom w:val="single" w:sz="4" w:space="0" w:color="auto"/>
              <w:right w:val="single" w:sz="4" w:space="0" w:color="auto"/>
            </w:tcBorders>
            <w:vAlign w:val="center"/>
          </w:tcPr>
          <w:p w14:paraId="7611A3AA" w14:textId="77777777" w:rsidR="00784160" w:rsidRPr="00784160" w:rsidRDefault="00784160" w:rsidP="00784160">
            <w:pPr>
              <w:spacing w:after="0" w:line="240" w:lineRule="auto"/>
              <w:jc w:val="center"/>
              <w:rPr>
                <w:rFonts w:ascii="Times New Roman" w:eastAsia="Times New Roman" w:hAnsi="Times New Roman" w:cs="Times New Roman"/>
                <w:sz w:val="12"/>
                <w:szCs w:val="12"/>
                <w:lang w:eastAsia="ru-RU"/>
              </w:rPr>
            </w:pPr>
            <w:r w:rsidRPr="00784160">
              <w:rPr>
                <w:rFonts w:ascii="Times New Roman" w:eastAsia="Times New Roman" w:hAnsi="Times New Roman" w:cs="Times New Roman"/>
                <w:sz w:val="12"/>
                <w:szCs w:val="12"/>
                <w:lang w:eastAsia="ru-RU"/>
              </w:rPr>
              <w:t>0,00</w:t>
            </w:r>
          </w:p>
        </w:tc>
        <w:tc>
          <w:tcPr>
            <w:tcW w:w="474" w:type="pct"/>
            <w:tcBorders>
              <w:top w:val="single" w:sz="4" w:space="0" w:color="auto"/>
              <w:left w:val="single" w:sz="4" w:space="0" w:color="auto"/>
              <w:bottom w:val="single" w:sz="4" w:space="0" w:color="auto"/>
              <w:right w:val="single" w:sz="4" w:space="0" w:color="auto"/>
            </w:tcBorders>
            <w:vAlign w:val="center"/>
          </w:tcPr>
          <w:p w14:paraId="1DC0A0C7" w14:textId="77777777" w:rsidR="00784160" w:rsidRPr="00784160" w:rsidRDefault="00784160" w:rsidP="00784160">
            <w:pPr>
              <w:spacing w:after="0" w:line="240" w:lineRule="auto"/>
              <w:jc w:val="center"/>
              <w:rPr>
                <w:rFonts w:ascii="Times New Roman" w:eastAsia="Times New Roman" w:hAnsi="Times New Roman" w:cs="Times New Roman"/>
                <w:b/>
                <w:sz w:val="12"/>
                <w:szCs w:val="12"/>
                <w:lang w:eastAsia="ru-RU"/>
              </w:rPr>
            </w:pPr>
            <w:r w:rsidRPr="00784160">
              <w:rPr>
                <w:rFonts w:ascii="Times New Roman" w:eastAsia="Times New Roman" w:hAnsi="Times New Roman" w:cs="Times New Roman"/>
                <w:b/>
                <w:sz w:val="12"/>
                <w:szCs w:val="12"/>
                <w:lang w:eastAsia="ru-RU"/>
              </w:rPr>
              <w:t>22,96913</w:t>
            </w:r>
          </w:p>
        </w:tc>
        <w:tc>
          <w:tcPr>
            <w:tcW w:w="693" w:type="pct"/>
            <w:tcBorders>
              <w:top w:val="single" w:sz="4" w:space="0" w:color="auto"/>
              <w:left w:val="single" w:sz="4" w:space="0" w:color="auto"/>
              <w:bottom w:val="single" w:sz="4" w:space="0" w:color="auto"/>
              <w:right w:val="single" w:sz="4" w:space="0" w:color="auto"/>
            </w:tcBorders>
            <w:vAlign w:val="center"/>
            <w:hideMark/>
          </w:tcPr>
          <w:p w14:paraId="01E4BB0D" w14:textId="77777777" w:rsidR="00784160" w:rsidRPr="00784160" w:rsidRDefault="00784160" w:rsidP="00784160">
            <w:pPr>
              <w:spacing w:after="0" w:line="240" w:lineRule="auto"/>
              <w:jc w:val="center"/>
              <w:rPr>
                <w:rFonts w:ascii="Times New Roman" w:eastAsia="Times New Roman" w:hAnsi="Times New Roman" w:cs="Times New Roman"/>
                <w:sz w:val="12"/>
                <w:szCs w:val="12"/>
                <w:lang w:eastAsia="ru-RU"/>
              </w:rPr>
            </w:pPr>
            <w:r w:rsidRPr="00784160">
              <w:rPr>
                <w:rFonts w:ascii="Times New Roman" w:eastAsia="Times New Roman" w:hAnsi="Times New Roman" w:cs="Times New Roman"/>
                <w:sz w:val="12"/>
                <w:szCs w:val="12"/>
                <w:lang w:eastAsia="ru-RU"/>
              </w:rPr>
              <w:t>Бюджет поселения</w:t>
            </w:r>
          </w:p>
        </w:tc>
      </w:tr>
      <w:tr w:rsidR="00784160" w:rsidRPr="00784160" w14:paraId="3CB68EC9" w14:textId="77777777" w:rsidTr="00784160">
        <w:trPr>
          <w:trHeight w:val="70"/>
          <w:tblHeader/>
        </w:trPr>
        <w:tc>
          <w:tcPr>
            <w:tcW w:w="245" w:type="pct"/>
            <w:tcBorders>
              <w:top w:val="single" w:sz="4" w:space="0" w:color="auto"/>
              <w:left w:val="single" w:sz="4" w:space="0" w:color="auto"/>
              <w:bottom w:val="single" w:sz="4" w:space="0" w:color="auto"/>
              <w:right w:val="single" w:sz="4" w:space="0" w:color="auto"/>
            </w:tcBorders>
            <w:vAlign w:val="center"/>
          </w:tcPr>
          <w:p w14:paraId="7DD59E7F" w14:textId="77777777" w:rsidR="00784160" w:rsidRPr="00784160" w:rsidRDefault="00784160" w:rsidP="00784160">
            <w:pPr>
              <w:spacing w:after="0" w:line="240" w:lineRule="auto"/>
              <w:jc w:val="center"/>
              <w:rPr>
                <w:rFonts w:ascii="Times New Roman" w:eastAsia="Times New Roman" w:hAnsi="Times New Roman" w:cs="Times New Roman"/>
                <w:sz w:val="12"/>
                <w:szCs w:val="12"/>
                <w:lang w:eastAsia="ru-RU"/>
              </w:rPr>
            </w:pPr>
          </w:p>
        </w:tc>
        <w:tc>
          <w:tcPr>
            <w:tcW w:w="956" w:type="pct"/>
            <w:tcBorders>
              <w:top w:val="single" w:sz="4" w:space="0" w:color="auto"/>
              <w:left w:val="single" w:sz="4" w:space="0" w:color="auto"/>
              <w:bottom w:val="single" w:sz="4" w:space="0" w:color="auto"/>
              <w:right w:val="single" w:sz="4" w:space="0" w:color="auto"/>
            </w:tcBorders>
            <w:vAlign w:val="center"/>
            <w:hideMark/>
          </w:tcPr>
          <w:p w14:paraId="072E710A" w14:textId="77777777" w:rsidR="00784160" w:rsidRPr="00784160" w:rsidRDefault="00784160" w:rsidP="00784160">
            <w:pPr>
              <w:spacing w:after="0" w:line="240" w:lineRule="auto"/>
              <w:jc w:val="center"/>
              <w:rPr>
                <w:rFonts w:ascii="Times New Roman" w:eastAsia="Times New Roman" w:hAnsi="Times New Roman" w:cs="Times New Roman"/>
                <w:b/>
                <w:sz w:val="12"/>
                <w:szCs w:val="12"/>
                <w:lang w:eastAsia="ru-RU"/>
              </w:rPr>
            </w:pPr>
            <w:r w:rsidRPr="00784160">
              <w:rPr>
                <w:rFonts w:ascii="Times New Roman" w:eastAsia="Times New Roman" w:hAnsi="Times New Roman" w:cs="Times New Roman"/>
                <w:b/>
                <w:sz w:val="12"/>
                <w:szCs w:val="12"/>
                <w:lang w:eastAsia="ru-RU"/>
              </w:rPr>
              <w:t>ИТОГО</w:t>
            </w:r>
          </w:p>
        </w:tc>
        <w:tc>
          <w:tcPr>
            <w:tcW w:w="692" w:type="pct"/>
            <w:tcBorders>
              <w:top w:val="single" w:sz="4" w:space="0" w:color="auto"/>
              <w:left w:val="single" w:sz="4" w:space="0" w:color="auto"/>
              <w:bottom w:val="single" w:sz="4" w:space="0" w:color="auto"/>
              <w:right w:val="single" w:sz="4" w:space="0" w:color="auto"/>
            </w:tcBorders>
            <w:vAlign w:val="center"/>
          </w:tcPr>
          <w:p w14:paraId="1BB34CB3" w14:textId="77777777" w:rsidR="00784160" w:rsidRPr="00784160" w:rsidRDefault="00784160" w:rsidP="00784160">
            <w:pPr>
              <w:spacing w:after="0" w:line="240" w:lineRule="auto"/>
              <w:jc w:val="center"/>
              <w:rPr>
                <w:rFonts w:ascii="Times New Roman" w:eastAsia="Times New Roman" w:hAnsi="Times New Roman" w:cs="Times New Roman"/>
                <w:b/>
                <w:sz w:val="12"/>
                <w:szCs w:val="12"/>
                <w:lang w:eastAsia="ru-RU"/>
              </w:rPr>
            </w:pPr>
          </w:p>
        </w:tc>
        <w:tc>
          <w:tcPr>
            <w:tcW w:w="518" w:type="pct"/>
            <w:tcBorders>
              <w:top w:val="single" w:sz="4" w:space="0" w:color="auto"/>
              <w:left w:val="single" w:sz="4" w:space="0" w:color="auto"/>
              <w:bottom w:val="single" w:sz="4" w:space="0" w:color="auto"/>
              <w:right w:val="single" w:sz="4" w:space="0" w:color="auto"/>
            </w:tcBorders>
            <w:vAlign w:val="center"/>
          </w:tcPr>
          <w:p w14:paraId="48922E1E" w14:textId="77777777" w:rsidR="00784160" w:rsidRPr="00784160" w:rsidRDefault="00784160" w:rsidP="00784160">
            <w:pPr>
              <w:spacing w:after="0" w:line="240" w:lineRule="auto"/>
              <w:jc w:val="center"/>
              <w:rPr>
                <w:rFonts w:ascii="Times New Roman" w:eastAsia="Times New Roman" w:hAnsi="Times New Roman" w:cs="Times New Roman"/>
                <w:b/>
                <w:sz w:val="12"/>
                <w:szCs w:val="12"/>
                <w:lang w:eastAsia="ru-RU"/>
              </w:rPr>
            </w:pPr>
          </w:p>
        </w:tc>
        <w:tc>
          <w:tcPr>
            <w:tcW w:w="474" w:type="pct"/>
            <w:tcBorders>
              <w:top w:val="single" w:sz="4" w:space="0" w:color="auto"/>
              <w:left w:val="single" w:sz="4" w:space="0" w:color="auto"/>
              <w:bottom w:val="single" w:sz="4" w:space="0" w:color="auto"/>
              <w:right w:val="single" w:sz="4" w:space="0" w:color="auto"/>
            </w:tcBorders>
            <w:vAlign w:val="center"/>
          </w:tcPr>
          <w:p w14:paraId="2B000C7E" w14:textId="77777777" w:rsidR="00784160" w:rsidRPr="00784160" w:rsidRDefault="00784160" w:rsidP="00784160">
            <w:pPr>
              <w:spacing w:after="0" w:line="240" w:lineRule="auto"/>
              <w:jc w:val="center"/>
              <w:rPr>
                <w:rFonts w:ascii="Times New Roman" w:eastAsia="Times New Roman" w:hAnsi="Times New Roman" w:cs="Times New Roman"/>
                <w:b/>
                <w:sz w:val="12"/>
                <w:szCs w:val="12"/>
                <w:lang w:eastAsia="ru-RU"/>
              </w:rPr>
            </w:pPr>
            <w:r w:rsidRPr="00784160">
              <w:rPr>
                <w:rFonts w:ascii="Times New Roman" w:eastAsia="Times New Roman" w:hAnsi="Times New Roman" w:cs="Times New Roman"/>
                <w:b/>
                <w:sz w:val="12"/>
                <w:szCs w:val="12"/>
                <w:lang w:eastAsia="ru-RU"/>
              </w:rPr>
              <w:t>479,70393</w:t>
            </w:r>
          </w:p>
        </w:tc>
        <w:tc>
          <w:tcPr>
            <w:tcW w:w="474" w:type="pct"/>
            <w:tcBorders>
              <w:top w:val="single" w:sz="4" w:space="0" w:color="auto"/>
              <w:left w:val="single" w:sz="4" w:space="0" w:color="auto"/>
              <w:bottom w:val="single" w:sz="4" w:space="0" w:color="auto"/>
              <w:right w:val="single" w:sz="4" w:space="0" w:color="auto"/>
            </w:tcBorders>
            <w:vAlign w:val="center"/>
          </w:tcPr>
          <w:p w14:paraId="3BEBFE36" w14:textId="77777777" w:rsidR="00784160" w:rsidRPr="00784160" w:rsidRDefault="00784160" w:rsidP="00784160">
            <w:pPr>
              <w:spacing w:after="0" w:line="240" w:lineRule="auto"/>
              <w:jc w:val="center"/>
              <w:rPr>
                <w:rFonts w:ascii="Times New Roman" w:eastAsia="Times New Roman" w:hAnsi="Times New Roman" w:cs="Times New Roman"/>
                <w:b/>
                <w:sz w:val="12"/>
                <w:szCs w:val="12"/>
                <w:lang w:eastAsia="ru-RU"/>
              </w:rPr>
            </w:pPr>
            <w:r w:rsidRPr="00784160">
              <w:rPr>
                <w:rFonts w:ascii="Times New Roman" w:eastAsia="Times New Roman" w:hAnsi="Times New Roman" w:cs="Times New Roman"/>
                <w:b/>
                <w:sz w:val="12"/>
                <w:szCs w:val="12"/>
                <w:lang w:eastAsia="ru-RU"/>
              </w:rPr>
              <w:t>34,89936</w:t>
            </w:r>
          </w:p>
        </w:tc>
        <w:tc>
          <w:tcPr>
            <w:tcW w:w="474" w:type="pct"/>
            <w:tcBorders>
              <w:top w:val="single" w:sz="4" w:space="0" w:color="auto"/>
              <w:left w:val="single" w:sz="4" w:space="0" w:color="auto"/>
              <w:bottom w:val="single" w:sz="4" w:space="0" w:color="auto"/>
              <w:right w:val="single" w:sz="4" w:space="0" w:color="auto"/>
            </w:tcBorders>
            <w:vAlign w:val="center"/>
          </w:tcPr>
          <w:p w14:paraId="67843F8C" w14:textId="77777777" w:rsidR="00784160" w:rsidRPr="00784160" w:rsidRDefault="00784160" w:rsidP="00784160">
            <w:pPr>
              <w:spacing w:after="0" w:line="240" w:lineRule="auto"/>
              <w:jc w:val="center"/>
              <w:rPr>
                <w:rFonts w:ascii="Times New Roman" w:eastAsia="Times New Roman" w:hAnsi="Times New Roman" w:cs="Times New Roman"/>
                <w:b/>
                <w:sz w:val="12"/>
                <w:szCs w:val="12"/>
                <w:lang w:eastAsia="ru-RU"/>
              </w:rPr>
            </w:pPr>
            <w:r w:rsidRPr="00784160">
              <w:rPr>
                <w:rFonts w:ascii="Times New Roman" w:eastAsia="Times New Roman" w:hAnsi="Times New Roman" w:cs="Times New Roman"/>
                <w:b/>
                <w:sz w:val="12"/>
                <w:szCs w:val="12"/>
                <w:lang w:eastAsia="ru-RU"/>
              </w:rPr>
              <w:t>60,00000</w:t>
            </w:r>
          </w:p>
        </w:tc>
        <w:tc>
          <w:tcPr>
            <w:tcW w:w="474" w:type="pct"/>
            <w:tcBorders>
              <w:top w:val="single" w:sz="4" w:space="0" w:color="auto"/>
              <w:left w:val="single" w:sz="4" w:space="0" w:color="auto"/>
              <w:bottom w:val="single" w:sz="4" w:space="0" w:color="auto"/>
              <w:right w:val="single" w:sz="4" w:space="0" w:color="auto"/>
            </w:tcBorders>
            <w:vAlign w:val="center"/>
          </w:tcPr>
          <w:p w14:paraId="5786C735" w14:textId="77777777" w:rsidR="00784160" w:rsidRPr="00784160" w:rsidRDefault="00784160" w:rsidP="00784160">
            <w:pPr>
              <w:spacing w:after="0" w:line="240" w:lineRule="auto"/>
              <w:jc w:val="center"/>
              <w:rPr>
                <w:rFonts w:ascii="Times New Roman" w:eastAsia="Times New Roman" w:hAnsi="Times New Roman" w:cs="Times New Roman"/>
                <w:b/>
                <w:sz w:val="12"/>
                <w:szCs w:val="12"/>
                <w:lang w:eastAsia="ru-RU"/>
              </w:rPr>
            </w:pPr>
            <w:r w:rsidRPr="00784160">
              <w:rPr>
                <w:rFonts w:ascii="Times New Roman" w:eastAsia="Times New Roman" w:hAnsi="Times New Roman" w:cs="Times New Roman"/>
                <w:b/>
                <w:sz w:val="12"/>
                <w:szCs w:val="12"/>
                <w:lang w:eastAsia="ru-RU"/>
              </w:rPr>
              <w:t>574,60329</w:t>
            </w:r>
          </w:p>
        </w:tc>
        <w:tc>
          <w:tcPr>
            <w:tcW w:w="693" w:type="pct"/>
            <w:tcBorders>
              <w:top w:val="single" w:sz="4" w:space="0" w:color="auto"/>
              <w:left w:val="single" w:sz="4" w:space="0" w:color="auto"/>
              <w:bottom w:val="single" w:sz="4" w:space="0" w:color="auto"/>
              <w:right w:val="single" w:sz="4" w:space="0" w:color="auto"/>
            </w:tcBorders>
            <w:vAlign w:val="center"/>
          </w:tcPr>
          <w:p w14:paraId="689524ED" w14:textId="77777777" w:rsidR="00784160" w:rsidRPr="00784160" w:rsidRDefault="00784160" w:rsidP="00784160">
            <w:pPr>
              <w:spacing w:after="0" w:line="240" w:lineRule="auto"/>
              <w:jc w:val="center"/>
              <w:rPr>
                <w:rFonts w:ascii="Times New Roman" w:eastAsia="Times New Roman" w:hAnsi="Times New Roman" w:cs="Times New Roman"/>
                <w:sz w:val="12"/>
                <w:szCs w:val="12"/>
                <w:lang w:eastAsia="ru-RU"/>
              </w:rPr>
            </w:pPr>
          </w:p>
        </w:tc>
      </w:tr>
    </w:tbl>
    <w:p w14:paraId="77535D60" w14:textId="77777777" w:rsidR="00784160" w:rsidRPr="00784160" w:rsidRDefault="00784160" w:rsidP="00784160">
      <w:pPr>
        <w:spacing w:after="0" w:line="240" w:lineRule="auto"/>
        <w:ind w:firstLine="284"/>
        <w:jc w:val="both"/>
        <w:rPr>
          <w:rFonts w:ascii="Times New Roman" w:hAnsi="Times New Roman" w:cs="Times New Roman"/>
          <w:sz w:val="12"/>
          <w:szCs w:val="12"/>
        </w:rPr>
      </w:pPr>
      <w:r w:rsidRPr="00784160">
        <w:rPr>
          <w:rFonts w:ascii="Times New Roman" w:hAnsi="Times New Roman" w:cs="Times New Roman"/>
          <w:sz w:val="12"/>
          <w:szCs w:val="12"/>
        </w:rPr>
        <w:t>2.Опубликовать настоящее Постановление в газете «Сергиевский вестник».</w:t>
      </w:r>
    </w:p>
    <w:p w14:paraId="207EF34C" w14:textId="0228EE96" w:rsidR="00784160" w:rsidRPr="00784160" w:rsidRDefault="00784160" w:rsidP="00784160">
      <w:pPr>
        <w:spacing w:after="0" w:line="240" w:lineRule="auto"/>
        <w:ind w:firstLine="284"/>
        <w:jc w:val="both"/>
        <w:rPr>
          <w:rFonts w:ascii="Times New Roman" w:hAnsi="Times New Roman" w:cs="Times New Roman"/>
          <w:sz w:val="12"/>
          <w:szCs w:val="12"/>
        </w:rPr>
      </w:pPr>
      <w:r w:rsidRPr="00784160">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41485CD0" w14:textId="77777777" w:rsidR="00784160" w:rsidRPr="00784160" w:rsidRDefault="00784160" w:rsidP="00784160">
      <w:pPr>
        <w:spacing w:after="0" w:line="240" w:lineRule="auto"/>
        <w:ind w:firstLine="284"/>
        <w:jc w:val="right"/>
        <w:rPr>
          <w:rFonts w:ascii="Times New Roman" w:hAnsi="Times New Roman" w:cs="Times New Roman"/>
          <w:sz w:val="12"/>
          <w:szCs w:val="12"/>
        </w:rPr>
      </w:pPr>
      <w:r w:rsidRPr="00784160">
        <w:rPr>
          <w:rFonts w:ascii="Times New Roman" w:hAnsi="Times New Roman" w:cs="Times New Roman"/>
          <w:sz w:val="12"/>
          <w:szCs w:val="12"/>
        </w:rPr>
        <w:t xml:space="preserve">Глава сельского поселения Воротнее </w:t>
      </w:r>
    </w:p>
    <w:p w14:paraId="7755AB62" w14:textId="77777777" w:rsidR="00784160" w:rsidRDefault="00784160" w:rsidP="00784160">
      <w:pPr>
        <w:spacing w:after="0" w:line="240" w:lineRule="auto"/>
        <w:ind w:firstLine="284"/>
        <w:jc w:val="right"/>
        <w:rPr>
          <w:rFonts w:ascii="Times New Roman" w:hAnsi="Times New Roman" w:cs="Times New Roman"/>
          <w:sz w:val="12"/>
          <w:szCs w:val="12"/>
        </w:rPr>
      </w:pPr>
      <w:r w:rsidRPr="00784160">
        <w:rPr>
          <w:rFonts w:ascii="Times New Roman" w:hAnsi="Times New Roman" w:cs="Times New Roman"/>
          <w:sz w:val="12"/>
          <w:szCs w:val="12"/>
        </w:rPr>
        <w:t xml:space="preserve">муниципального района Сергиевский                           </w:t>
      </w:r>
    </w:p>
    <w:p w14:paraId="21A0F1BC" w14:textId="2250ABD1" w:rsidR="00784160" w:rsidRDefault="00784160" w:rsidP="00784160">
      <w:pPr>
        <w:spacing w:after="0" w:line="240" w:lineRule="auto"/>
        <w:ind w:firstLine="284"/>
        <w:jc w:val="right"/>
        <w:rPr>
          <w:rFonts w:ascii="Times New Roman" w:hAnsi="Times New Roman" w:cs="Times New Roman"/>
          <w:sz w:val="12"/>
          <w:szCs w:val="12"/>
        </w:rPr>
      </w:pPr>
      <w:r w:rsidRPr="00784160">
        <w:rPr>
          <w:rFonts w:ascii="Times New Roman" w:hAnsi="Times New Roman" w:cs="Times New Roman"/>
          <w:sz w:val="12"/>
          <w:szCs w:val="12"/>
        </w:rPr>
        <w:t xml:space="preserve">    </w:t>
      </w:r>
      <w:r>
        <w:rPr>
          <w:rFonts w:ascii="Times New Roman" w:hAnsi="Times New Roman" w:cs="Times New Roman"/>
          <w:sz w:val="12"/>
          <w:szCs w:val="12"/>
        </w:rPr>
        <w:t xml:space="preserve">                   Никитин С.А.</w:t>
      </w:r>
    </w:p>
    <w:p w14:paraId="1A17AF3B" w14:textId="77777777" w:rsidR="0004058B" w:rsidRPr="00411768" w:rsidRDefault="0004058B" w:rsidP="0004058B">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19AA2B19" w14:textId="77777777" w:rsidR="0004058B" w:rsidRDefault="0004058B" w:rsidP="0004058B">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9F7D7C">
        <w:rPr>
          <w:rFonts w:ascii="Times New Roman" w:hAnsi="Times New Roman" w:cs="Times New Roman"/>
          <w:sz w:val="12"/>
          <w:szCs w:val="12"/>
        </w:rPr>
        <w:t>Воротнее</w:t>
      </w:r>
    </w:p>
    <w:p w14:paraId="30442E8E" w14:textId="77777777" w:rsidR="0004058B" w:rsidRPr="00411768" w:rsidRDefault="0004058B" w:rsidP="0004058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42BADA92" w14:textId="77777777" w:rsidR="0004058B" w:rsidRDefault="0004058B" w:rsidP="0004058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155FFCD7" w14:textId="77777777" w:rsidR="0004058B" w:rsidRPr="00411768" w:rsidRDefault="0004058B" w:rsidP="0004058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1E7389DE" w14:textId="6800C75D" w:rsidR="0004058B" w:rsidRDefault="0004058B" w:rsidP="0004058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от 19.04.2022 г.                                                                                                                                                                                            </w:t>
      </w:r>
      <w:r w:rsidR="00784160">
        <w:rPr>
          <w:rFonts w:ascii="Times New Roman" w:hAnsi="Times New Roman" w:cs="Times New Roman"/>
          <w:sz w:val="12"/>
          <w:szCs w:val="12"/>
        </w:rPr>
        <w:t xml:space="preserve">                  №19</w:t>
      </w:r>
    </w:p>
    <w:p w14:paraId="21579125" w14:textId="776325C8" w:rsidR="00784160" w:rsidRPr="00784160" w:rsidRDefault="00784160" w:rsidP="00784160">
      <w:pPr>
        <w:spacing w:after="0" w:line="240" w:lineRule="auto"/>
        <w:ind w:firstLine="284"/>
        <w:jc w:val="center"/>
        <w:rPr>
          <w:rFonts w:ascii="Times New Roman" w:hAnsi="Times New Roman" w:cs="Times New Roman"/>
          <w:sz w:val="12"/>
          <w:szCs w:val="12"/>
        </w:rPr>
      </w:pPr>
      <w:r w:rsidRPr="00784160">
        <w:rPr>
          <w:rFonts w:ascii="Times New Roman"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№72 от 30.12.2021г. «Об утверждении муниципальной программы «Развитие физической культуры и спорта на территории сельского поселения Воротнее муниципального района Сергиевский» на 2022-2024гг.</w:t>
      </w:r>
    </w:p>
    <w:p w14:paraId="3767F582" w14:textId="77777777" w:rsidR="00784160" w:rsidRPr="00784160" w:rsidRDefault="00784160" w:rsidP="00784160">
      <w:pPr>
        <w:spacing w:after="0" w:line="240" w:lineRule="auto"/>
        <w:ind w:firstLine="284"/>
        <w:jc w:val="both"/>
        <w:rPr>
          <w:rFonts w:ascii="Times New Roman" w:hAnsi="Times New Roman" w:cs="Times New Roman"/>
          <w:sz w:val="12"/>
          <w:szCs w:val="12"/>
        </w:rPr>
      </w:pPr>
      <w:r w:rsidRPr="00784160">
        <w:rPr>
          <w:rFonts w:ascii="Times New Roman" w:hAnsi="Times New Roman" w:cs="Times New Roman"/>
          <w:sz w:val="12"/>
          <w:szCs w:val="12"/>
        </w:rPr>
        <w:t xml:space="preserve">В соответствии с Бюджетным кодексом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и Уставом сельского поселения Воротнее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  </w:t>
      </w:r>
    </w:p>
    <w:p w14:paraId="2A42577E" w14:textId="77777777" w:rsidR="00784160" w:rsidRPr="00784160" w:rsidRDefault="00784160" w:rsidP="00784160">
      <w:pPr>
        <w:spacing w:after="0" w:line="240" w:lineRule="auto"/>
        <w:ind w:firstLine="284"/>
        <w:jc w:val="both"/>
        <w:rPr>
          <w:rFonts w:ascii="Times New Roman" w:hAnsi="Times New Roman" w:cs="Times New Roman"/>
          <w:sz w:val="12"/>
          <w:szCs w:val="12"/>
        </w:rPr>
      </w:pPr>
      <w:r w:rsidRPr="00784160">
        <w:rPr>
          <w:rFonts w:ascii="Times New Roman" w:hAnsi="Times New Roman" w:cs="Times New Roman"/>
          <w:sz w:val="12"/>
          <w:szCs w:val="12"/>
        </w:rPr>
        <w:t>ПОСТАНОВЛЯЕТ:</w:t>
      </w:r>
    </w:p>
    <w:p w14:paraId="4E233964" w14:textId="31AD6597" w:rsidR="00784160" w:rsidRPr="00784160" w:rsidRDefault="00784160" w:rsidP="00784160">
      <w:pPr>
        <w:spacing w:after="0" w:line="240" w:lineRule="auto"/>
        <w:ind w:firstLine="284"/>
        <w:jc w:val="both"/>
        <w:rPr>
          <w:rFonts w:ascii="Times New Roman" w:hAnsi="Times New Roman" w:cs="Times New Roman"/>
          <w:sz w:val="12"/>
          <w:szCs w:val="12"/>
        </w:rPr>
      </w:pPr>
      <w:r w:rsidRPr="00784160">
        <w:rPr>
          <w:rFonts w:ascii="Times New Roman"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Сергиевский №68 от 30.12.2021г. «Об утверждении муниципальной программы «Развитие физической культуры и спорта на территории сельского поселения Воротнее муниципального района Сергиевский» на 2022-2024гг. (Далее - Программа) следующего содержания:</w:t>
      </w:r>
    </w:p>
    <w:p w14:paraId="1835EE39" w14:textId="641F161D" w:rsidR="00784160" w:rsidRDefault="00784160" w:rsidP="00784160">
      <w:pPr>
        <w:spacing w:after="0" w:line="240" w:lineRule="auto"/>
        <w:ind w:firstLine="284"/>
        <w:jc w:val="both"/>
        <w:rPr>
          <w:rFonts w:ascii="Times New Roman" w:hAnsi="Times New Roman" w:cs="Times New Roman"/>
          <w:sz w:val="12"/>
          <w:szCs w:val="12"/>
        </w:rPr>
      </w:pPr>
      <w:r w:rsidRPr="00784160">
        <w:rPr>
          <w:rFonts w:ascii="Times New Roman" w:hAnsi="Times New Roman" w:cs="Times New Roman"/>
          <w:sz w:val="12"/>
          <w:szCs w:val="12"/>
        </w:rPr>
        <w:t>1.1.В паспорте Программы позицию «Объем финансирования» изложить в следующей редакции:</w:t>
      </w:r>
    </w:p>
    <w:tbl>
      <w:tblPr>
        <w:tblStyle w:val="aff4"/>
        <w:tblW w:w="5000" w:type="pct"/>
        <w:tblLook w:val="04A0" w:firstRow="1" w:lastRow="0" w:firstColumn="1" w:lastColumn="0" w:noHBand="0" w:noVBand="1"/>
      </w:tblPr>
      <w:tblGrid>
        <w:gridCol w:w="1884"/>
        <w:gridCol w:w="2602"/>
        <w:gridCol w:w="934"/>
        <w:gridCol w:w="689"/>
        <w:gridCol w:w="689"/>
        <w:gridCol w:w="931"/>
      </w:tblGrid>
      <w:tr w:rsidR="00784160" w14:paraId="28087A71" w14:textId="77777777" w:rsidTr="00784160">
        <w:tc>
          <w:tcPr>
            <w:tcW w:w="1219" w:type="pct"/>
            <w:vMerge w:val="restart"/>
            <w:vAlign w:val="center"/>
          </w:tcPr>
          <w:p w14:paraId="6269AFC4" w14:textId="3ED0EBB7" w:rsidR="00784160" w:rsidRPr="00784160" w:rsidRDefault="00784160" w:rsidP="00784160">
            <w:pPr>
              <w:jc w:val="center"/>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lastRenderedPageBreak/>
              <w:t xml:space="preserve">Объемы </w:t>
            </w:r>
            <w:proofErr w:type="spellStart"/>
            <w:r>
              <w:rPr>
                <w:rFonts w:ascii="Times New Roman" w:hAnsi="Times New Roman" w:cs="Times New Roman"/>
                <w:color w:val="000000" w:themeColor="text1"/>
                <w:sz w:val="12"/>
                <w:szCs w:val="12"/>
              </w:rPr>
              <w:t>финансировани</w:t>
            </w:r>
            <w:proofErr w:type="spellEnd"/>
          </w:p>
        </w:tc>
        <w:tc>
          <w:tcPr>
            <w:tcW w:w="1683" w:type="pct"/>
            <w:vAlign w:val="center"/>
          </w:tcPr>
          <w:p w14:paraId="0B88E812" w14:textId="4FDBD1E7" w:rsidR="00784160" w:rsidRDefault="00784160" w:rsidP="00784160">
            <w:pPr>
              <w:jc w:val="center"/>
              <w:rPr>
                <w:rFonts w:ascii="Times New Roman" w:hAnsi="Times New Roman" w:cs="Times New Roman"/>
                <w:sz w:val="12"/>
                <w:szCs w:val="12"/>
              </w:rPr>
            </w:pPr>
            <w:r w:rsidRPr="00784160">
              <w:rPr>
                <w:rFonts w:ascii="Times New Roman" w:hAnsi="Times New Roman" w:cs="Times New Roman"/>
                <w:color w:val="000000" w:themeColor="text1"/>
                <w:sz w:val="12"/>
                <w:szCs w:val="12"/>
              </w:rPr>
              <w:t>Объем финансирования</w:t>
            </w:r>
          </w:p>
        </w:tc>
        <w:tc>
          <w:tcPr>
            <w:tcW w:w="604" w:type="pct"/>
            <w:vAlign w:val="center"/>
          </w:tcPr>
          <w:p w14:paraId="1E3BA34D" w14:textId="3F106CA0" w:rsidR="00784160" w:rsidRDefault="00784160" w:rsidP="00784160">
            <w:pPr>
              <w:jc w:val="center"/>
              <w:rPr>
                <w:rFonts w:ascii="Times New Roman" w:hAnsi="Times New Roman" w:cs="Times New Roman"/>
                <w:sz w:val="12"/>
                <w:szCs w:val="12"/>
              </w:rPr>
            </w:pPr>
            <w:r w:rsidRPr="00784160">
              <w:rPr>
                <w:rFonts w:ascii="Times New Roman" w:hAnsi="Times New Roman" w:cs="Times New Roman"/>
                <w:color w:val="000000" w:themeColor="text1"/>
                <w:sz w:val="12"/>
                <w:szCs w:val="12"/>
              </w:rPr>
              <w:t>2022г.</w:t>
            </w:r>
          </w:p>
        </w:tc>
        <w:tc>
          <w:tcPr>
            <w:tcW w:w="446" w:type="pct"/>
            <w:vAlign w:val="center"/>
          </w:tcPr>
          <w:p w14:paraId="70F4939E" w14:textId="74240A91" w:rsidR="00784160" w:rsidRDefault="00784160" w:rsidP="00784160">
            <w:pPr>
              <w:jc w:val="center"/>
              <w:rPr>
                <w:rFonts w:ascii="Times New Roman" w:hAnsi="Times New Roman" w:cs="Times New Roman"/>
                <w:sz w:val="12"/>
                <w:szCs w:val="12"/>
              </w:rPr>
            </w:pPr>
            <w:r w:rsidRPr="00784160">
              <w:rPr>
                <w:rFonts w:ascii="Times New Roman" w:hAnsi="Times New Roman" w:cs="Times New Roman"/>
                <w:color w:val="000000" w:themeColor="text1"/>
                <w:sz w:val="12"/>
                <w:szCs w:val="12"/>
              </w:rPr>
              <w:t>2023г.</w:t>
            </w:r>
          </w:p>
        </w:tc>
        <w:tc>
          <w:tcPr>
            <w:tcW w:w="446" w:type="pct"/>
            <w:vAlign w:val="center"/>
          </w:tcPr>
          <w:p w14:paraId="71CFFBA6" w14:textId="25B651B7" w:rsidR="00784160" w:rsidRDefault="00784160" w:rsidP="00784160">
            <w:pPr>
              <w:jc w:val="center"/>
              <w:rPr>
                <w:rFonts w:ascii="Times New Roman" w:hAnsi="Times New Roman" w:cs="Times New Roman"/>
                <w:sz w:val="12"/>
                <w:szCs w:val="12"/>
              </w:rPr>
            </w:pPr>
            <w:r w:rsidRPr="00784160">
              <w:rPr>
                <w:rFonts w:ascii="Times New Roman" w:hAnsi="Times New Roman" w:cs="Times New Roman"/>
                <w:color w:val="000000" w:themeColor="text1"/>
                <w:sz w:val="12"/>
                <w:szCs w:val="12"/>
              </w:rPr>
              <w:t>2024г.</w:t>
            </w:r>
          </w:p>
        </w:tc>
        <w:tc>
          <w:tcPr>
            <w:tcW w:w="602" w:type="pct"/>
            <w:vAlign w:val="center"/>
          </w:tcPr>
          <w:p w14:paraId="52F5F4D5" w14:textId="5E69A8D4" w:rsidR="00784160" w:rsidRDefault="00784160" w:rsidP="00784160">
            <w:pPr>
              <w:jc w:val="center"/>
              <w:rPr>
                <w:rFonts w:ascii="Times New Roman" w:hAnsi="Times New Roman" w:cs="Times New Roman"/>
                <w:sz w:val="12"/>
                <w:szCs w:val="12"/>
              </w:rPr>
            </w:pPr>
            <w:r w:rsidRPr="00784160">
              <w:rPr>
                <w:rFonts w:ascii="Times New Roman" w:hAnsi="Times New Roman" w:cs="Times New Roman"/>
                <w:color w:val="000000" w:themeColor="text1"/>
                <w:sz w:val="12"/>
                <w:szCs w:val="12"/>
              </w:rPr>
              <w:t>всего</w:t>
            </w:r>
          </w:p>
        </w:tc>
      </w:tr>
      <w:tr w:rsidR="00784160" w14:paraId="24DBF617" w14:textId="77777777" w:rsidTr="00784160">
        <w:tc>
          <w:tcPr>
            <w:tcW w:w="1219" w:type="pct"/>
            <w:vMerge/>
            <w:vAlign w:val="center"/>
          </w:tcPr>
          <w:p w14:paraId="648F52BD" w14:textId="77777777" w:rsidR="00784160" w:rsidRDefault="00784160" w:rsidP="00784160">
            <w:pPr>
              <w:jc w:val="center"/>
              <w:rPr>
                <w:rFonts w:ascii="Times New Roman" w:hAnsi="Times New Roman" w:cs="Times New Roman"/>
                <w:sz w:val="12"/>
                <w:szCs w:val="12"/>
              </w:rPr>
            </w:pPr>
          </w:p>
        </w:tc>
        <w:tc>
          <w:tcPr>
            <w:tcW w:w="1683" w:type="pct"/>
            <w:vAlign w:val="center"/>
          </w:tcPr>
          <w:p w14:paraId="6965FAD8" w14:textId="167EB492" w:rsidR="00784160" w:rsidRDefault="00784160" w:rsidP="00784160">
            <w:pPr>
              <w:jc w:val="center"/>
              <w:rPr>
                <w:rFonts w:ascii="Times New Roman" w:hAnsi="Times New Roman" w:cs="Times New Roman"/>
                <w:sz w:val="12"/>
                <w:szCs w:val="12"/>
              </w:rPr>
            </w:pPr>
            <w:r w:rsidRPr="00784160">
              <w:rPr>
                <w:rFonts w:ascii="Times New Roman" w:hAnsi="Times New Roman" w:cs="Times New Roman"/>
                <w:color w:val="000000" w:themeColor="text1"/>
                <w:sz w:val="12"/>
                <w:szCs w:val="12"/>
              </w:rPr>
              <w:t>Местный бюджет района, тыс. руб.</w:t>
            </w:r>
          </w:p>
        </w:tc>
        <w:tc>
          <w:tcPr>
            <w:tcW w:w="604" w:type="pct"/>
            <w:vAlign w:val="center"/>
          </w:tcPr>
          <w:p w14:paraId="085516AD" w14:textId="15E1F991" w:rsidR="00784160" w:rsidRDefault="00784160" w:rsidP="00784160">
            <w:pPr>
              <w:jc w:val="center"/>
              <w:rPr>
                <w:rFonts w:ascii="Times New Roman" w:hAnsi="Times New Roman" w:cs="Times New Roman"/>
                <w:sz w:val="12"/>
                <w:szCs w:val="12"/>
              </w:rPr>
            </w:pPr>
            <w:r w:rsidRPr="00784160">
              <w:rPr>
                <w:rFonts w:ascii="Times New Roman" w:hAnsi="Times New Roman" w:cs="Times New Roman"/>
                <w:color w:val="000000" w:themeColor="text1"/>
                <w:sz w:val="12"/>
                <w:szCs w:val="12"/>
              </w:rPr>
              <w:t>365,29927</w:t>
            </w:r>
          </w:p>
        </w:tc>
        <w:tc>
          <w:tcPr>
            <w:tcW w:w="446" w:type="pct"/>
            <w:vAlign w:val="center"/>
          </w:tcPr>
          <w:p w14:paraId="43539508" w14:textId="192FEFD1" w:rsidR="00784160" w:rsidRDefault="00784160" w:rsidP="00784160">
            <w:pPr>
              <w:jc w:val="center"/>
              <w:rPr>
                <w:rFonts w:ascii="Times New Roman" w:hAnsi="Times New Roman" w:cs="Times New Roman"/>
                <w:sz w:val="12"/>
                <w:szCs w:val="12"/>
              </w:rPr>
            </w:pPr>
            <w:r w:rsidRPr="00784160">
              <w:rPr>
                <w:rFonts w:ascii="Times New Roman" w:hAnsi="Times New Roman" w:cs="Times New Roman"/>
                <w:color w:val="000000" w:themeColor="text1"/>
                <w:sz w:val="12"/>
                <w:szCs w:val="12"/>
              </w:rPr>
              <w:t>0,00</w:t>
            </w:r>
          </w:p>
        </w:tc>
        <w:tc>
          <w:tcPr>
            <w:tcW w:w="446" w:type="pct"/>
            <w:vAlign w:val="center"/>
          </w:tcPr>
          <w:p w14:paraId="788937DC" w14:textId="5F0FEAFB" w:rsidR="00784160" w:rsidRDefault="00784160" w:rsidP="00784160">
            <w:pPr>
              <w:jc w:val="center"/>
              <w:rPr>
                <w:rFonts w:ascii="Times New Roman" w:hAnsi="Times New Roman" w:cs="Times New Roman"/>
                <w:sz w:val="12"/>
                <w:szCs w:val="12"/>
              </w:rPr>
            </w:pPr>
            <w:r w:rsidRPr="00784160">
              <w:rPr>
                <w:rFonts w:ascii="Times New Roman" w:hAnsi="Times New Roman" w:cs="Times New Roman"/>
                <w:color w:val="000000" w:themeColor="text1"/>
                <w:sz w:val="12"/>
                <w:szCs w:val="12"/>
              </w:rPr>
              <w:t>0,00</w:t>
            </w:r>
          </w:p>
        </w:tc>
        <w:tc>
          <w:tcPr>
            <w:tcW w:w="602" w:type="pct"/>
            <w:vAlign w:val="center"/>
          </w:tcPr>
          <w:p w14:paraId="4330D89A" w14:textId="00B69905" w:rsidR="00784160" w:rsidRDefault="00784160" w:rsidP="00784160">
            <w:pPr>
              <w:jc w:val="center"/>
              <w:rPr>
                <w:rFonts w:ascii="Times New Roman" w:hAnsi="Times New Roman" w:cs="Times New Roman"/>
                <w:sz w:val="12"/>
                <w:szCs w:val="12"/>
              </w:rPr>
            </w:pPr>
            <w:r w:rsidRPr="00784160">
              <w:rPr>
                <w:rFonts w:ascii="Times New Roman" w:hAnsi="Times New Roman" w:cs="Times New Roman"/>
                <w:color w:val="000000" w:themeColor="text1"/>
                <w:sz w:val="12"/>
                <w:szCs w:val="12"/>
              </w:rPr>
              <w:t>365,29927</w:t>
            </w:r>
          </w:p>
        </w:tc>
      </w:tr>
      <w:tr w:rsidR="00784160" w14:paraId="1B4F7B35" w14:textId="77777777" w:rsidTr="00784160">
        <w:tc>
          <w:tcPr>
            <w:tcW w:w="1219" w:type="pct"/>
            <w:vMerge/>
            <w:vAlign w:val="center"/>
          </w:tcPr>
          <w:p w14:paraId="42468393" w14:textId="77777777" w:rsidR="00784160" w:rsidRDefault="00784160" w:rsidP="00784160">
            <w:pPr>
              <w:jc w:val="center"/>
              <w:rPr>
                <w:rFonts w:ascii="Times New Roman" w:hAnsi="Times New Roman" w:cs="Times New Roman"/>
                <w:sz w:val="12"/>
                <w:szCs w:val="12"/>
              </w:rPr>
            </w:pPr>
          </w:p>
        </w:tc>
        <w:tc>
          <w:tcPr>
            <w:tcW w:w="1683" w:type="pct"/>
            <w:vAlign w:val="center"/>
          </w:tcPr>
          <w:p w14:paraId="26327D57" w14:textId="781915A0" w:rsidR="00784160" w:rsidRDefault="00784160" w:rsidP="00784160">
            <w:pPr>
              <w:jc w:val="center"/>
              <w:rPr>
                <w:rFonts w:ascii="Times New Roman" w:hAnsi="Times New Roman" w:cs="Times New Roman"/>
                <w:sz w:val="12"/>
                <w:szCs w:val="12"/>
              </w:rPr>
            </w:pPr>
            <w:r w:rsidRPr="00784160">
              <w:rPr>
                <w:rFonts w:ascii="Times New Roman" w:hAnsi="Times New Roman" w:cs="Times New Roman"/>
                <w:color w:val="000000" w:themeColor="text1"/>
                <w:sz w:val="12"/>
                <w:szCs w:val="12"/>
              </w:rPr>
              <w:t>Всего по годам, тыс. руб.</w:t>
            </w:r>
          </w:p>
        </w:tc>
        <w:tc>
          <w:tcPr>
            <w:tcW w:w="604" w:type="pct"/>
            <w:vAlign w:val="center"/>
          </w:tcPr>
          <w:p w14:paraId="79FF2B66" w14:textId="755F9FE5" w:rsidR="00784160" w:rsidRDefault="00784160" w:rsidP="00784160">
            <w:pPr>
              <w:jc w:val="center"/>
              <w:rPr>
                <w:rFonts w:ascii="Times New Roman" w:hAnsi="Times New Roman" w:cs="Times New Roman"/>
                <w:sz w:val="12"/>
                <w:szCs w:val="12"/>
              </w:rPr>
            </w:pPr>
            <w:r w:rsidRPr="00784160">
              <w:rPr>
                <w:rFonts w:ascii="Times New Roman" w:hAnsi="Times New Roman" w:cs="Times New Roman"/>
                <w:b/>
                <w:color w:val="000000" w:themeColor="text1"/>
                <w:sz w:val="12"/>
                <w:szCs w:val="12"/>
              </w:rPr>
              <w:t>365,29927</w:t>
            </w:r>
          </w:p>
        </w:tc>
        <w:tc>
          <w:tcPr>
            <w:tcW w:w="446" w:type="pct"/>
            <w:vAlign w:val="center"/>
          </w:tcPr>
          <w:p w14:paraId="4D30DC1E" w14:textId="70861AD6" w:rsidR="00784160" w:rsidRDefault="00784160" w:rsidP="00784160">
            <w:pPr>
              <w:jc w:val="center"/>
              <w:rPr>
                <w:rFonts w:ascii="Times New Roman" w:hAnsi="Times New Roman" w:cs="Times New Roman"/>
                <w:sz w:val="12"/>
                <w:szCs w:val="12"/>
              </w:rPr>
            </w:pPr>
            <w:r w:rsidRPr="00784160">
              <w:rPr>
                <w:rFonts w:ascii="Times New Roman" w:hAnsi="Times New Roman" w:cs="Times New Roman"/>
                <w:b/>
                <w:color w:val="000000" w:themeColor="text1"/>
                <w:sz w:val="12"/>
                <w:szCs w:val="12"/>
              </w:rPr>
              <w:t>0,00</w:t>
            </w:r>
          </w:p>
        </w:tc>
        <w:tc>
          <w:tcPr>
            <w:tcW w:w="446" w:type="pct"/>
            <w:vAlign w:val="center"/>
          </w:tcPr>
          <w:p w14:paraId="667952AC" w14:textId="63C06D50" w:rsidR="00784160" w:rsidRDefault="00784160" w:rsidP="00784160">
            <w:pPr>
              <w:jc w:val="center"/>
              <w:rPr>
                <w:rFonts w:ascii="Times New Roman" w:hAnsi="Times New Roman" w:cs="Times New Roman"/>
                <w:sz w:val="12"/>
                <w:szCs w:val="12"/>
              </w:rPr>
            </w:pPr>
            <w:r w:rsidRPr="00784160">
              <w:rPr>
                <w:rFonts w:ascii="Times New Roman" w:hAnsi="Times New Roman" w:cs="Times New Roman"/>
                <w:b/>
                <w:color w:val="000000" w:themeColor="text1"/>
                <w:sz w:val="12"/>
                <w:szCs w:val="12"/>
              </w:rPr>
              <w:t>0,00</w:t>
            </w:r>
          </w:p>
        </w:tc>
        <w:tc>
          <w:tcPr>
            <w:tcW w:w="602" w:type="pct"/>
            <w:vAlign w:val="center"/>
          </w:tcPr>
          <w:p w14:paraId="57658047" w14:textId="682E93B7" w:rsidR="00784160" w:rsidRDefault="00784160" w:rsidP="00784160">
            <w:pPr>
              <w:jc w:val="center"/>
              <w:rPr>
                <w:rFonts w:ascii="Times New Roman" w:hAnsi="Times New Roman" w:cs="Times New Roman"/>
                <w:sz w:val="12"/>
                <w:szCs w:val="12"/>
              </w:rPr>
            </w:pPr>
            <w:r w:rsidRPr="00784160">
              <w:rPr>
                <w:rFonts w:ascii="Times New Roman" w:hAnsi="Times New Roman" w:cs="Times New Roman"/>
                <w:b/>
                <w:color w:val="000000" w:themeColor="text1"/>
                <w:sz w:val="12"/>
                <w:szCs w:val="12"/>
              </w:rPr>
              <w:t>365,29927</w:t>
            </w:r>
          </w:p>
        </w:tc>
      </w:tr>
    </w:tbl>
    <w:p w14:paraId="1364A4F7" w14:textId="05408714" w:rsidR="00784160" w:rsidRDefault="00784160" w:rsidP="00784160">
      <w:pPr>
        <w:spacing w:after="0" w:line="240" w:lineRule="auto"/>
        <w:ind w:firstLine="284"/>
        <w:jc w:val="both"/>
        <w:rPr>
          <w:rFonts w:ascii="Times New Roman" w:hAnsi="Times New Roman" w:cs="Times New Roman"/>
          <w:sz w:val="12"/>
          <w:szCs w:val="12"/>
        </w:rPr>
      </w:pPr>
      <w:r w:rsidRPr="00784160">
        <w:rPr>
          <w:rFonts w:ascii="Times New Roman" w:hAnsi="Times New Roman" w:cs="Times New Roman"/>
          <w:sz w:val="12"/>
          <w:szCs w:val="12"/>
        </w:rPr>
        <w:t>1.2.В разделе 5 Программы позицию «Перечень программных мероприятий» изложить в следующей редакции:</w:t>
      </w:r>
    </w:p>
    <w:tbl>
      <w:tblPr>
        <w:tblW w:w="5000" w:type="pct"/>
        <w:tblLook w:val="0000" w:firstRow="0" w:lastRow="0" w:firstColumn="0" w:lastColumn="0" w:noHBand="0" w:noVBand="0"/>
      </w:tblPr>
      <w:tblGrid>
        <w:gridCol w:w="448"/>
        <w:gridCol w:w="2922"/>
        <w:gridCol w:w="836"/>
        <w:gridCol w:w="587"/>
        <w:gridCol w:w="705"/>
        <w:gridCol w:w="2231"/>
      </w:tblGrid>
      <w:tr w:rsidR="00784160" w:rsidRPr="00784160" w14:paraId="7AB1D88B" w14:textId="77777777" w:rsidTr="00784160">
        <w:tc>
          <w:tcPr>
            <w:tcW w:w="290" w:type="pct"/>
            <w:vMerge w:val="restart"/>
            <w:tcBorders>
              <w:top w:val="single" w:sz="4" w:space="0" w:color="000000"/>
              <w:left w:val="single" w:sz="4" w:space="0" w:color="000000"/>
              <w:bottom w:val="single" w:sz="4" w:space="0" w:color="000000"/>
            </w:tcBorders>
            <w:shd w:val="clear" w:color="auto" w:fill="auto"/>
            <w:vAlign w:val="center"/>
          </w:tcPr>
          <w:p w14:paraId="71156640" w14:textId="77777777" w:rsidR="00784160" w:rsidRPr="00784160" w:rsidRDefault="00784160" w:rsidP="00784160">
            <w:pPr>
              <w:snapToGrid w:val="0"/>
              <w:spacing w:after="0" w:line="240" w:lineRule="auto"/>
              <w:jc w:val="center"/>
              <w:rPr>
                <w:rFonts w:ascii="Times New Roman" w:hAnsi="Times New Roman" w:cs="Times New Roman"/>
                <w:color w:val="000000" w:themeColor="text1"/>
                <w:sz w:val="12"/>
                <w:szCs w:val="12"/>
              </w:rPr>
            </w:pPr>
            <w:r w:rsidRPr="00784160">
              <w:rPr>
                <w:rFonts w:ascii="Times New Roman" w:hAnsi="Times New Roman" w:cs="Times New Roman"/>
                <w:color w:val="000000" w:themeColor="text1"/>
                <w:sz w:val="12"/>
                <w:szCs w:val="12"/>
              </w:rPr>
              <w:t xml:space="preserve">№ </w:t>
            </w:r>
            <w:proofErr w:type="gramStart"/>
            <w:r w:rsidRPr="00784160">
              <w:rPr>
                <w:rFonts w:ascii="Times New Roman" w:hAnsi="Times New Roman" w:cs="Times New Roman"/>
                <w:color w:val="000000" w:themeColor="text1"/>
                <w:sz w:val="12"/>
                <w:szCs w:val="12"/>
              </w:rPr>
              <w:t>п</w:t>
            </w:r>
            <w:proofErr w:type="gramEnd"/>
            <w:r w:rsidRPr="00784160">
              <w:rPr>
                <w:rFonts w:ascii="Times New Roman" w:hAnsi="Times New Roman" w:cs="Times New Roman"/>
                <w:color w:val="000000" w:themeColor="text1"/>
                <w:sz w:val="12"/>
                <w:szCs w:val="12"/>
              </w:rPr>
              <w:t>/п</w:t>
            </w:r>
          </w:p>
        </w:tc>
        <w:tc>
          <w:tcPr>
            <w:tcW w:w="1890" w:type="pct"/>
            <w:vMerge w:val="restart"/>
            <w:tcBorders>
              <w:top w:val="single" w:sz="4" w:space="0" w:color="000000"/>
              <w:left w:val="single" w:sz="4" w:space="0" w:color="000000"/>
              <w:bottom w:val="single" w:sz="4" w:space="0" w:color="000000"/>
            </w:tcBorders>
            <w:shd w:val="clear" w:color="auto" w:fill="auto"/>
            <w:vAlign w:val="center"/>
          </w:tcPr>
          <w:p w14:paraId="5D008874" w14:textId="77777777" w:rsidR="00784160" w:rsidRPr="00784160" w:rsidRDefault="00784160" w:rsidP="00784160">
            <w:pPr>
              <w:snapToGrid w:val="0"/>
              <w:spacing w:after="0" w:line="240" w:lineRule="auto"/>
              <w:jc w:val="center"/>
              <w:rPr>
                <w:rFonts w:ascii="Times New Roman" w:hAnsi="Times New Roman" w:cs="Times New Roman"/>
                <w:color w:val="000000" w:themeColor="text1"/>
                <w:sz w:val="12"/>
                <w:szCs w:val="12"/>
              </w:rPr>
            </w:pPr>
            <w:r w:rsidRPr="00784160">
              <w:rPr>
                <w:rFonts w:ascii="Times New Roman" w:hAnsi="Times New Roman" w:cs="Times New Roman"/>
                <w:color w:val="000000" w:themeColor="text1"/>
                <w:sz w:val="12"/>
                <w:szCs w:val="12"/>
              </w:rPr>
              <w:t>Наименование мероприятия</w:t>
            </w:r>
          </w:p>
        </w:tc>
        <w:tc>
          <w:tcPr>
            <w:tcW w:w="1377" w:type="pct"/>
            <w:gridSpan w:val="3"/>
            <w:tcBorders>
              <w:top w:val="single" w:sz="4" w:space="0" w:color="000000"/>
              <w:left w:val="single" w:sz="4" w:space="0" w:color="000000"/>
              <w:bottom w:val="single" w:sz="4" w:space="0" w:color="000000"/>
            </w:tcBorders>
            <w:shd w:val="clear" w:color="auto" w:fill="auto"/>
            <w:vAlign w:val="center"/>
          </w:tcPr>
          <w:p w14:paraId="787FB6DC" w14:textId="77777777" w:rsidR="00784160" w:rsidRPr="00784160" w:rsidRDefault="00784160" w:rsidP="00784160">
            <w:pPr>
              <w:snapToGrid w:val="0"/>
              <w:spacing w:after="0" w:line="240" w:lineRule="auto"/>
              <w:jc w:val="center"/>
              <w:rPr>
                <w:rFonts w:ascii="Times New Roman" w:hAnsi="Times New Roman" w:cs="Times New Roman"/>
                <w:color w:val="000000" w:themeColor="text1"/>
                <w:sz w:val="12"/>
                <w:szCs w:val="12"/>
              </w:rPr>
            </w:pPr>
            <w:r w:rsidRPr="00784160">
              <w:rPr>
                <w:rFonts w:ascii="Times New Roman" w:hAnsi="Times New Roman" w:cs="Times New Roman"/>
                <w:color w:val="000000" w:themeColor="text1"/>
                <w:sz w:val="12"/>
                <w:szCs w:val="12"/>
              </w:rPr>
              <w:t xml:space="preserve">Планируемый объем финансирования, </w:t>
            </w:r>
            <w:proofErr w:type="spellStart"/>
            <w:r w:rsidRPr="00784160">
              <w:rPr>
                <w:rFonts w:ascii="Times New Roman" w:hAnsi="Times New Roman" w:cs="Times New Roman"/>
                <w:color w:val="000000" w:themeColor="text1"/>
                <w:sz w:val="12"/>
                <w:szCs w:val="12"/>
              </w:rPr>
              <w:t>тыс</w:t>
            </w:r>
            <w:proofErr w:type="gramStart"/>
            <w:r w:rsidRPr="00784160">
              <w:rPr>
                <w:rFonts w:ascii="Times New Roman" w:hAnsi="Times New Roman" w:cs="Times New Roman"/>
                <w:color w:val="000000" w:themeColor="text1"/>
                <w:sz w:val="12"/>
                <w:szCs w:val="12"/>
              </w:rPr>
              <w:t>.р</w:t>
            </w:r>
            <w:proofErr w:type="gramEnd"/>
            <w:r w:rsidRPr="00784160">
              <w:rPr>
                <w:rFonts w:ascii="Times New Roman" w:hAnsi="Times New Roman" w:cs="Times New Roman"/>
                <w:color w:val="000000" w:themeColor="text1"/>
                <w:sz w:val="12"/>
                <w:szCs w:val="12"/>
              </w:rPr>
              <w:t>ублей</w:t>
            </w:r>
            <w:proofErr w:type="spellEnd"/>
          </w:p>
        </w:tc>
        <w:tc>
          <w:tcPr>
            <w:tcW w:w="1443" w:type="pct"/>
            <w:vMerge w:val="restart"/>
            <w:tcBorders>
              <w:top w:val="single" w:sz="4" w:space="0" w:color="000000"/>
              <w:left w:val="single" w:sz="4" w:space="0" w:color="000000"/>
              <w:right w:val="single" w:sz="4" w:space="0" w:color="000000"/>
            </w:tcBorders>
            <w:shd w:val="clear" w:color="auto" w:fill="auto"/>
            <w:vAlign w:val="center"/>
          </w:tcPr>
          <w:p w14:paraId="56970544" w14:textId="77777777" w:rsidR="00784160" w:rsidRPr="00784160" w:rsidRDefault="00784160" w:rsidP="00784160">
            <w:pPr>
              <w:snapToGrid w:val="0"/>
              <w:spacing w:after="0" w:line="240" w:lineRule="auto"/>
              <w:jc w:val="center"/>
              <w:rPr>
                <w:rFonts w:ascii="Times New Roman" w:hAnsi="Times New Roman" w:cs="Times New Roman"/>
                <w:color w:val="000000" w:themeColor="text1"/>
                <w:sz w:val="12"/>
                <w:szCs w:val="12"/>
              </w:rPr>
            </w:pPr>
            <w:r w:rsidRPr="00784160">
              <w:rPr>
                <w:rFonts w:ascii="Times New Roman" w:hAnsi="Times New Roman" w:cs="Times New Roman"/>
                <w:color w:val="000000" w:themeColor="text1"/>
                <w:sz w:val="12"/>
                <w:szCs w:val="12"/>
              </w:rPr>
              <w:t>Исполнитель мероприятия</w:t>
            </w:r>
          </w:p>
        </w:tc>
      </w:tr>
      <w:tr w:rsidR="00784160" w:rsidRPr="00784160" w14:paraId="2C2095B3" w14:textId="77777777" w:rsidTr="00784160">
        <w:tc>
          <w:tcPr>
            <w:tcW w:w="290" w:type="pct"/>
            <w:vMerge/>
            <w:tcBorders>
              <w:top w:val="single" w:sz="4" w:space="0" w:color="000000"/>
              <w:left w:val="single" w:sz="4" w:space="0" w:color="000000"/>
              <w:bottom w:val="single" w:sz="4" w:space="0" w:color="000000"/>
            </w:tcBorders>
            <w:shd w:val="clear" w:color="auto" w:fill="auto"/>
            <w:vAlign w:val="center"/>
          </w:tcPr>
          <w:p w14:paraId="13CD3A58" w14:textId="77777777" w:rsidR="00784160" w:rsidRPr="00784160" w:rsidRDefault="00784160" w:rsidP="00784160">
            <w:pPr>
              <w:snapToGrid w:val="0"/>
              <w:spacing w:after="0" w:line="240" w:lineRule="auto"/>
              <w:jc w:val="center"/>
              <w:rPr>
                <w:rFonts w:ascii="Times New Roman" w:hAnsi="Times New Roman" w:cs="Times New Roman"/>
                <w:color w:val="000000" w:themeColor="text1"/>
                <w:sz w:val="12"/>
                <w:szCs w:val="12"/>
              </w:rPr>
            </w:pPr>
          </w:p>
        </w:tc>
        <w:tc>
          <w:tcPr>
            <w:tcW w:w="1890" w:type="pct"/>
            <w:vMerge/>
            <w:tcBorders>
              <w:top w:val="single" w:sz="4" w:space="0" w:color="000000"/>
              <w:left w:val="single" w:sz="4" w:space="0" w:color="000000"/>
              <w:bottom w:val="single" w:sz="4" w:space="0" w:color="000000"/>
            </w:tcBorders>
            <w:shd w:val="clear" w:color="auto" w:fill="auto"/>
            <w:vAlign w:val="center"/>
          </w:tcPr>
          <w:p w14:paraId="43440089" w14:textId="77777777" w:rsidR="00784160" w:rsidRPr="00784160" w:rsidRDefault="00784160" w:rsidP="00784160">
            <w:pPr>
              <w:snapToGrid w:val="0"/>
              <w:spacing w:after="0" w:line="240" w:lineRule="auto"/>
              <w:jc w:val="center"/>
              <w:rPr>
                <w:rFonts w:ascii="Times New Roman" w:hAnsi="Times New Roman" w:cs="Times New Roman"/>
                <w:color w:val="000000" w:themeColor="text1"/>
                <w:sz w:val="12"/>
                <w:szCs w:val="12"/>
              </w:rPr>
            </w:pPr>
          </w:p>
        </w:tc>
        <w:tc>
          <w:tcPr>
            <w:tcW w:w="541" w:type="pct"/>
            <w:tcBorders>
              <w:top w:val="single" w:sz="4" w:space="0" w:color="000000"/>
              <w:left w:val="single" w:sz="4" w:space="0" w:color="000000"/>
              <w:bottom w:val="single" w:sz="4" w:space="0" w:color="000000"/>
            </w:tcBorders>
            <w:shd w:val="clear" w:color="auto" w:fill="auto"/>
            <w:vAlign w:val="center"/>
          </w:tcPr>
          <w:p w14:paraId="22D554F3" w14:textId="77777777" w:rsidR="00784160" w:rsidRPr="00784160" w:rsidRDefault="00784160" w:rsidP="00784160">
            <w:pPr>
              <w:snapToGrid w:val="0"/>
              <w:spacing w:after="0" w:line="240" w:lineRule="auto"/>
              <w:jc w:val="center"/>
              <w:rPr>
                <w:rFonts w:ascii="Times New Roman" w:hAnsi="Times New Roman" w:cs="Times New Roman"/>
                <w:color w:val="000000" w:themeColor="text1"/>
                <w:sz w:val="12"/>
                <w:szCs w:val="12"/>
              </w:rPr>
            </w:pPr>
            <w:r w:rsidRPr="00784160">
              <w:rPr>
                <w:rFonts w:ascii="Times New Roman" w:hAnsi="Times New Roman" w:cs="Times New Roman"/>
                <w:color w:val="000000" w:themeColor="text1"/>
                <w:sz w:val="12"/>
                <w:szCs w:val="12"/>
              </w:rPr>
              <w:t>2022</w:t>
            </w:r>
          </w:p>
        </w:tc>
        <w:tc>
          <w:tcPr>
            <w:tcW w:w="380" w:type="pct"/>
            <w:tcBorders>
              <w:top w:val="single" w:sz="4" w:space="0" w:color="000000"/>
              <w:left w:val="single" w:sz="4" w:space="0" w:color="000000"/>
              <w:bottom w:val="single" w:sz="4" w:space="0" w:color="000000"/>
            </w:tcBorders>
            <w:shd w:val="clear" w:color="auto" w:fill="auto"/>
            <w:vAlign w:val="center"/>
          </w:tcPr>
          <w:p w14:paraId="6D28A533" w14:textId="77777777" w:rsidR="00784160" w:rsidRPr="00784160" w:rsidRDefault="00784160" w:rsidP="00784160">
            <w:pPr>
              <w:snapToGrid w:val="0"/>
              <w:spacing w:after="0" w:line="240" w:lineRule="auto"/>
              <w:jc w:val="center"/>
              <w:rPr>
                <w:rFonts w:ascii="Times New Roman" w:hAnsi="Times New Roman" w:cs="Times New Roman"/>
                <w:color w:val="000000" w:themeColor="text1"/>
                <w:sz w:val="12"/>
                <w:szCs w:val="12"/>
              </w:rPr>
            </w:pPr>
            <w:r w:rsidRPr="00784160">
              <w:rPr>
                <w:rFonts w:ascii="Times New Roman" w:hAnsi="Times New Roman" w:cs="Times New Roman"/>
                <w:color w:val="000000" w:themeColor="text1"/>
                <w:sz w:val="12"/>
                <w:szCs w:val="12"/>
              </w:rPr>
              <w:t>2023</w:t>
            </w:r>
          </w:p>
        </w:tc>
        <w:tc>
          <w:tcPr>
            <w:tcW w:w="456" w:type="pct"/>
            <w:tcBorders>
              <w:top w:val="single" w:sz="4" w:space="0" w:color="000000"/>
              <w:left w:val="single" w:sz="4" w:space="0" w:color="000000"/>
              <w:bottom w:val="single" w:sz="4" w:space="0" w:color="000000"/>
            </w:tcBorders>
            <w:shd w:val="clear" w:color="auto" w:fill="auto"/>
            <w:vAlign w:val="center"/>
          </w:tcPr>
          <w:p w14:paraId="4B5674D6" w14:textId="77777777" w:rsidR="00784160" w:rsidRPr="00784160" w:rsidRDefault="00784160" w:rsidP="00784160">
            <w:pPr>
              <w:snapToGrid w:val="0"/>
              <w:spacing w:after="0" w:line="240" w:lineRule="auto"/>
              <w:jc w:val="center"/>
              <w:rPr>
                <w:rFonts w:ascii="Times New Roman" w:hAnsi="Times New Roman" w:cs="Times New Roman"/>
                <w:color w:val="000000" w:themeColor="text1"/>
                <w:sz w:val="12"/>
                <w:szCs w:val="12"/>
              </w:rPr>
            </w:pPr>
            <w:r w:rsidRPr="00784160">
              <w:rPr>
                <w:rFonts w:ascii="Times New Roman" w:hAnsi="Times New Roman" w:cs="Times New Roman"/>
                <w:color w:val="000000" w:themeColor="text1"/>
                <w:sz w:val="12"/>
                <w:szCs w:val="12"/>
              </w:rPr>
              <w:t>2024</w:t>
            </w:r>
          </w:p>
        </w:tc>
        <w:tc>
          <w:tcPr>
            <w:tcW w:w="1443" w:type="pct"/>
            <w:vMerge/>
            <w:tcBorders>
              <w:left w:val="single" w:sz="4" w:space="0" w:color="000000"/>
              <w:bottom w:val="single" w:sz="4" w:space="0" w:color="000000"/>
              <w:right w:val="single" w:sz="4" w:space="0" w:color="000000"/>
            </w:tcBorders>
            <w:shd w:val="clear" w:color="auto" w:fill="auto"/>
            <w:vAlign w:val="center"/>
          </w:tcPr>
          <w:p w14:paraId="4ECD1161" w14:textId="77777777" w:rsidR="00784160" w:rsidRPr="00784160" w:rsidRDefault="00784160" w:rsidP="00784160">
            <w:pPr>
              <w:snapToGrid w:val="0"/>
              <w:spacing w:after="0" w:line="240" w:lineRule="auto"/>
              <w:jc w:val="center"/>
              <w:rPr>
                <w:rFonts w:ascii="Times New Roman" w:hAnsi="Times New Roman" w:cs="Times New Roman"/>
                <w:color w:val="000000" w:themeColor="text1"/>
                <w:sz w:val="12"/>
                <w:szCs w:val="12"/>
              </w:rPr>
            </w:pPr>
          </w:p>
        </w:tc>
      </w:tr>
      <w:tr w:rsidR="00784160" w:rsidRPr="00784160" w14:paraId="40A9D448" w14:textId="77777777" w:rsidTr="00784160">
        <w:trPr>
          <w:trHeight w:val="70"/>
        </w:trPr>
        <w:tc>
          <w:tcPr>
            <w:tcW w:w="290" w:type="pct"/>
            <w:tcBorders>
              <w:top w:val="single" w:sz="4" w:space="0" w:color="000000"/>
              <w:left w:val="single" w:sz="4" w:space="0" w:color="000000"/>
              <w:bottom w:val="single" w:sz="4" w:space="0" w:color="000000"/>
            </w:tcBorders>
            <w:shd w:val="clear" w:color="auto" w:fill="auto"/>
            <w:vAlign w:val="center"/>
          </w:tcPr>
          <w:p w14:paraId="791BB73C" w14:textId="77777777" w:rsidR="00784160" w:rsidRPr="00784160" w:rsidRDefault="00784160" w:rsidP="00784160">
            <w:pPr>
              <w:snapToGrid w:val="0"/>
              <w:spacing w:after="0" w:line="240" w:lineRule="auto"/>
              <w:jc w:val="center"/>
              <w:rPr>
                <w:rFonts w:ascii="Times New Roman" w:hAnsi="Times New Roman" w:cs="Times New Roman"/>
                <w:color w:val="000000" w:themeColor="text1"/>
                <w:sz w:val="12"/>
                <w:szCs w:val="12"/>
              </w:rPr>
            </w:pPr>
            <w:r w:rsidRPr="00784160">
              <w:rPr>
                <w:rFonts w:ascii="Times New Roman" w:hAnsi="Times New Roman" w:cs="Times New Roman"/>
                <w:color w:val="000000" w:themeColor="text1"/>
                <w:sz w:val="12"/>
                <w:szCs w:val="12"/>
              </w:rPr>
              <w:t>1</w:t>
            </w:r>
          </w:p>
        </w:tc>
        <w:tc>
          <w:tcPr>
            <w:tcW w:w="1890" w:type="pct"/>
            <w:tcBorders>
              <w:top w:val="single" w:sz="4" w:space="0" w:color="000000"/>
              <w:left w:val="single" w:sz="4" w:space="0" w:color="000000"/>
              <w:bottom w:val="single" w:sz="4" w:space="0" w:color="000000"/>
            </w:tcBorders>
            <w:shd w:val="clear" w:color="auto" w:fill="auto"/>
            <w:vAlign w:val="center"/>
          </w:tcPr>
          <w:p w14:paraId="37517661" w14:textId="77777777" w:rsidR="00784160" w:rsidRPr="00784160" w:rsidRDefault="00784160" w:rsidP="00784160">
            <w:pPr>
              <w:spacing w:after="0" w:line="240" w:lineRule="auto"/>
              <w:jc w:val="center"/>
              <w:rPr>
                <w:rFonts w:ascii="Times New Roman" w:hAnsi="Times New Roman" w:cs="Times New Roman"/>
                <w:color w:val="000000" w:themeColor="text1"/>
                <w:sz w:val="12"/>
                <w:szCs w:val="12"/>
              </w:rPr>
            </w:pPr>
            <w:r w:rsidRPr="00784160">
              <w:rPr>
                <w:rFonts w:ascii="Times New Roman" w:hAnsi="Times New Roman" w:cs="Times New Roman"/>
                <w:color w:val="000000" w:themeColor="text1"/>
                <w:sz w:val="12"/>
                <w:szCs w:val="12"/>
              </w:rPr>
              <w:t>Организация и проведение спортивных и спортивно-массовых мероприятий и участие в них</w:t>
            </w:r>
          </w:p>
        </w:tc>
        <w:tc>
          <w:tcPr>
            <w:tcW w:w="541" w:type="pct"/>
            <w:tcBorders>
              <w:top w:val="single" w:sz="4" w:space="0" w:color="000000"/>
              <w:left w:val="single" w:sz="4" w:space="0" w:color="000000"/>
              <w:bottom w:val="single" w:sz="4" w:space="0" w:color="000000"/>
            </w:tcBorders>
            <w:shd w:val="clear" w:color="auto" w:fill="auto"/>
            <w:vAlign w:val="center"/>
          </w:tcPr>
          <w:p w14:paraId="4B372B33" w14:textId="77777777" w:rsidR="00784160" w:rsidRPr="00784160" w:rsidRDefault="00784160" w:rsidP="00784160">
            <w:pPr>
              <w:snapToGrid w:val="0"/>
              <w:spacing w:after="0" w:line="240" w:lineRule="auto"/>
              <w:jc w:val="center"/>
              <w:rPr>
                <w:rFonts w:ascii="Times New Roman" w:hAnsi="Times New Roman" w:cs="Times New Roman"/>
                <w:color w:val="000000" w:themeColor="text1"/>
                <w:sz w:val="12"/>
                <w:szCs w:val="12"/>
              </w:rPr>
            </w:pPr>
            <w:r w:rsidRPr="00784160">
              <w:rPr>
                <w:rFonts w:ascii="Times New Roman" w:hAnsi="Times New Roman" w:cs="Times New Roman"/>
                <w:color w:val="000000" w:themeColor="text1"/>
                <w:sz w:val="12"/>
                <w:szCs w:val="12"/>
              </w:rPr>
              <w:t>365,29927</w:t>
            </w:r>
          </w:p>
        </w:tc>
        <w:tc>
          <w:tcPr>
            <w:tcW w:w="380" w:type="pct"/>
            <w:tcBorders>
              <w:top w:val="single" w:sz="4" w:space="0" w:color="000000"/>
              <w:left w:val="single" w:sz="4" w:space="0" w:color="000000"/>
              <w:bottom w:val="single" w:sz="4" w:space="0" w:color="000000"/>
            </w:tcBorders>
            <w:shd w:val="clear" w:color="auto" w:fill="auto"/>
            <w:vAlign w:val="center"/>
          </w:tcPr>
          <w:p w14:paraId="1E8113B4" w14:textId="77777777" w:rsidR="00784160" w:rsidRPr="00784160" w:rsidRDefault="00784160" w:rsidP="00784160">
            <w:pPr>
              <w:snapToGrid w:val="0"/>
              <w:spacing w:after="0" w:line="240" w:lineRule="auto"/>
              <w:jc w:val="center"/>
              <w:rPr>
                <w:rFonts w:ascii="Times New Roman" w:hAnsi="Times New Roman" w:cs="Times New Roman"/>
                <w:color w:val="000000" w:themeColor="text1"/>
                <w:sz w:val="12"/>
                <w:szCs w:val="12"/>
              </w:rPr>
            </w:pPr>
            <w:r w:rsidRPr="00784160">
              <w:rPr>
                <w:rFonts w:ascii="Times New Roman" w:hAnsi="Times New Roman" w:cs="Times New Roman"/>
                <w:color w:val="000000" w:themeColor="text1"/>
                <w:sz w:val="12"/>
                <w:szCs w:val="12"/>
              </w:rPr>
              <w:t>0,00</w:t>
            </w:r>
          </w:p>
        </w:tc>
        <w:tc>
          <w:tcPr>
            <w:tcW w:w="456" w:type="pct"/>
            <w:tcBorders>
              <w:top w:val="single" w:sz="4" w:space="0" w:color="000000"/>
              <w:left w:val="single" w:sz="4" w:space="0" w:color="000000"/>
              <w:bottom w:val="single" w:sz="4" w:space="0" w:color="000000"/>
            </w:tcBorders>
            <w:shd w:val="clear" w:color="auto" w:fill="auto"/>
            <w:vAlign w:val="center"/>
          </w:tcPr>
          <w:p w14:paraId="58DDA181" w14:textId="0BF9B279" w:rsidR="00784160" w:rsidRPr="00784160" w:rsidRDefault="00784160" w:rsidP="00784160">
            <w:pPr>
              <w:snapToGrid w:val="0"/>
              <w:spacing w:after="0" w:line="240" w:lineRule="auto"/>
              <w:jc w:val="center"/>
              <w:rPr>
                <w:rFonts w:ascii="Times New Roman" w:hAnsi="Times New Roman" w:cs="Times New Roman"/>
                <w:color w:val="000000" w:themeColor="text1"/>
                <w:sz w:val="12"/>
                <w:szCs w:val="12"/>
              </w:rPr>
            </w:pPr>
            <w:r w:rsidRPr="00784160">
              <w:rPr>
                <w:rFonts w:ascii="Times New Roman" w:hAnsi="Times New Roman" w:cs="Times New Roman"/>
                <w:color w:val="000000" w:themeColor="text1"/>
                <w:sz w:val="12"/>
                <w:szCs w:val="12"/>
              </w:rPr>
              <w:t>0,00</w:t>
            </w:r>
          </w:p>
        </w:tc>
        <w:tc>
          <w:tcPr>
            <w:tcW w:w="14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89A5C8" w14:textId="77777777" w:rsidR="00784160" w:rsidRPr="00784160" w:rsidRDefault="00784160" w:rsidP="00784160">
            <w:pPr>
              <w:snapToGrid w:val="0"/>
              <w:spacing w:after="0" w:line="240" w:lineRule="auto"/>
              <w:jc w:val="center"/>
              <w:rPr>
                <w:rFonts w:ascii="Times New Roman" w:hAnsi="Times New Roman" w:cs="Times New Roman"/>
                <w:color w:val="000000" w:themeColor="text1"/>
                <w:sz w:val="12"/>
                <w:szCs w:val="12"/>
              </w:rPr>
            </w:pPr>
            <w:r w:rsidRPr="00784160">
              <w:rPr>
                <w:rFonts w:ascii="Times New Roman" w:hAnsi="Times New Roman" w:cs="Times New Roman"/>
                <w:color w:val="000000" w:themeColor="text1"/>
                <w:sz w:val="12"/>
                <w:szCs w:val="12"/>
              </w:rPr>
              <w:t>Администрация сельского поселения Воротнее</w:t>
            </w:r>
          </w:p>
        </w:tc>
      </w:tr>
      <w:tr w:rsidR="00784160" w:rsidRPr="00784160" w14:paraId="4F68B699" w14:textId="77777777" w:rsidTr="00784160">
        <w:trPr>
          <w:trHeight w:val="70"/>
        </w:trPr>
        <w:tc>
          <w:tcPr>
            <w:tcW w:w="290" w:type="pct"/>
            <w:tcBorders>
              <w:top w:val="single" w:sz="4" w:space="0" w:color="000000"/>
              <w:left w:val="single" w:sz="4" w:space="0" w:color="000000"/>
              <w:bottom w:val="single" w:sz="4" w:space="0" w:color="000000"/>
            </w:tcBorders>
            <w:shd w:val="clear" w:color="auto" w:fill="auto"/>
            <w:vAlign w:val="center"/>
          </w:tcPr>
          <w:p w14:paraId="4E4193D7" w14:textId="77777777" w:rsidR="00784160" w:rsidRPr="00784160" w:rsidRDefault="00784160" w:rsidP="00784160">
            <w:pPr>
              <w:snapToGrid w:val="0"/>
              <w:spacing w:after="0" w:line="240" w:lineRule="auto"/>
              <w:jc w:val="center"/>
              <w:rPr>
                <w:rFonts w:ascii="Times New Roman" w:hAnsi="Times New Roman" w:cs="Times New Roman"/>
                <w:color w:val="000000" w:themeColor="text1"/>
                <w:sz w:val="12"/>
                <w:szCs w:val="12"/>
              </w:rPr>
            </w:pPr>
          </w:p>
        </w:tc>
        <w:tc>
          <w:tcPr>
            <w:tcW w:w="1890" w:type="pct"/>
            <w:tcBorders>
              <w:top w:val="single" w:sz="4" w:space="0" w:color="000000"/>
              <w:left w:val="single" w:sz="4" w:space="0" w:color="000000"/>
              <w:bottom w:val="single" w:sz="4" w:space="0" w:color="000000"/>
            </w:tcBorders>
            <w:shd w:val="clear" w:color="auto" w:fill="auto"/>
            <w:vAlign w:val="center"/>
          </w:tcPr>
          <w:p w14:paraId="44D17619" w14:textId="77777777" w:rsidR="00784160" w:rsidRPr="00784160" w:rsidRDefault="00784160" w:rsidP="00784160">
            <w:pPr>
              <w:snapToGrid w:val="0"/>
              <w:spacing w:after="0" w:line="240" w:lineRule="auto"/>
              <w:jc w:val="center"/>
              <w:rPr>
                <w:rFonts w:ascii="Times New Roman" w:hAnsi="Times New Roman" w:cs="Times New Roman"/>
                <w:color w:val="000000" w:themeColor="text1"/>
                <w:sz w:val="12"/>
                <w:szCs w:val="12"/>
              </w:rPr>
            </w:pPr>
            <w:r w:rsidRPr="00784160">
              <w:rPr>
                <w:rFonts w:ascii="Times New Roman" w:hAnsi="Times New Roman" w:cs="Times New Roman"/>
                <w:color w:val="000000" w:themeColor="text1"/>
                <w:sz w:val="12"/>
                <w:szCs w:val="12"/>
              </w:rPr>
              <w:t>Всего:</w:t>
            </w:r>
          </w:p>
        </w:tc>
        <w:tc>
          <w:tcPr>
            <w:tcW w:w="541" w:type="pct"/>
            <w:tcBorders>
              <w:top w:val="single" w:sz="4" w:space="0" w:color="000000"/>
              <w:left w:val="single" w:sz="4" w:space="0" w:color="000000"/>
              <w:bottom w:val="single" w:sz="4" w:space="0" w:color="000000"/>
            </w:tcBorders>
            <w:shd w:val="clear" w:color="auto" w:fill="auto"/>
            <w:vAlign w:val="center"/>
          </w:tcPr>
          <w:p w14:paraId="32AC7280" w14:textId="77777777" w:rsidR="00784160" w:rsidRPr="00784160" w:rsidRDefault="00784160" w:rsidP="00784160">
            <w:pPr>
              <w:snapToGrid w:val="0"/>
              <w:spacing w:after="0" w:line="240" w:lineRule="auto"/>
              <w:jc w:val="center"/>
              <w:rPr>
                <w:rFonts w:ascii="Times New Roman" w:hAnsi="Times New Roman" w:cs="Times New Roman"/>
                <w:b/>
                <w:color w:val="000000" w:themeColor="text1"/>
                <w:sz w:val="12"/>
                <w:szCs w:val="12"/>
              </w:rPr>
            </w:pPr>
            <w:r w:rsidRPr="00784160">
              <w:rPr>
                <w:rFonts w:ascii="Times New Roman" w:hAnsi="Times New Roman" w:cs="Times New Roman"/>
                <w:b/>
                <w:color w:val="000000" w:themeColor="text1"/>
                <w:sz w:val="12"/>
                <w:szCs w:val="12"/>
              </w:rPr>
              <w:t>365,29927</w:t>
            </w:r>
          </w:p>
        </w:tc>
        <w:tc>
          <w:tcPr>
            <w:tcW w:w="380" w:type="pct"/>
            <w:tcBorders>
              <w:top w:val="single" w:sz="4" w:space="0" w:color="000000"/>
              <w:left w:val="single" w:sz="4" w:space="0" w:color="000000"/>
              <w:bottom w:val="single" w:sz="4" w:space="0" w:color="000000"/>
            </w:tcBorders>
            <w:shd w:val="clear" w:color="auto" w:fill="auto"/>
            <w:vAlign w:val="center"/>
          </w:tcPr>
          <w:p w14:paraId="1CB1750A" w14:textId="77777777" w:rsidR="00784160" w:rsidRPr="00784160" w:rsidRDefault="00784160" w:rsidP="00784160">
            <w:pPr>
              <w:snapToGrid w:val="0"/>
              <w:spacing w:after="0" w:line="240" w:lineRule="auto"/>
              <w:jc w:val="center"/>
              <w:rPr>
                <w:rFonts w:ascii="Times New Roman" w:hAnsi="Times New Roman" w:cs="Times New Roman"/>
                <w:b/>
                <w:color w:val="000000" w:themeColor="text1"/>
                <w:sz w:val="12"/>
                <w:szCs w:val="12"/>
              </w:rPr>
            </w:pPr>
            <w:r w:rsidRPr="00784160">
              <w:rPr>
                <w:rFonts w:ascii="Times New Roman" w:hAnsi="Times New Roman" w:cs="Times New Roman"/>
                <w:b/>
                <w:color w:val="000000" w:themeColor="text1"/>
                <w:sz w:val="12"/>
                <w:szCs w:val="12"/>
              </w:rPr>
              <w:t>0,00</w:t>
            </w:r>
          </w:p>
        </w:tc>
        <w:tc>
          <w:tcPr>
            <w:tcW w:w="456" w:type="pct"/>
            <w:tcBorders>
              <w:top w:val="single" w:sz="4" w:space="0" w:color="000000"/>
              <w:left w:val="single" w:sz="4" w:space="0" w:color="000000"/>
              <w:bottom w:val="single" w:sz="4" w:space="0" w:color="000000"/>
            </w:tcBorders>
            <w:shd w:val="clear" w:color="auto" w:fill="auto"/>
            <w:vAlign w:val="center"/>
          </w:tcPr>
          <w:p w14:paraId="5EE3C09F" w14:textId="77777777" w:rsidR="00784160" w:rsidRPr="00784160" w:rsidRDefault="00784160" w:rsidP="00784160">
            <w:pPr>
              <w:snapToGrid w:val="0"/>
              <w:spacing w:after="0" w:line="240" w:lineRule="auto"/>
              <w:jc w:val="center"/>
              <w:rPr>
                <w:rFonts w:ascii="Times New Roman" w:hAnsi="Times New Roman" w:cs="Times New Roman"/>
                <w:b/>
                <w:color w:val="000000" w:themeColor="text1"/>
                <w:sz w:val="12"/>
                <w:szCs w:val="12"/>
              </w:rPr>
            </w:pPr>
            <w:r w:rsidRPr="00784160">
              <w:rPr>
                <w:rFonts w:ascii="Times New Roman" w:hAnsi="Times New Roman" w:cs="Times New Roman"/>
                <w:b/>
                <w:color w:val="000000" w:themeColor="text1"/>
                <w:sz w:val="12"/>
                <w:szCs w:val="12"/>
              </w:rPr>
              <w:t>0,00</w:t>
            </w:r>
          </w:p>
        </w:tc>
        <w:tc>
          <w:tcPr>
            <w:tcW w:w="14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61723F" w14:textId="77777777" w:rsidR="00784160" w:rsidRPr="00784160" w:rsidRDefault="00784160" w:rsidP="00784160">
            <w:pPr>
              <w:snapToGrid w:val="0"/>
              <w:spacing w:after="0" w:line="240" w:lineRule="auto"/>
              <w:jc w:val="center"/>
              <w:rPr>
                <w:rFonts w:ascii="Times New Roman" w:hAnsi="Times New Roman" w:cs="Times New Roman"/>
                <w:color w:val="000000" w:themeColor="text1"/>
                <w:sz w:val="12"/>
                <w:szCs w:val="12"/>
              </w:rPr>
            </w:pPr>
          </w:p>
        </w:tc>
      </w:tr>
    </w:tbl>
    <w:p w14:paraId="27F457B5" w14:textId="0238704A" w:rsidR="00784160" w:rsidRPr="00784160" w:rsidRDefault="00784160" w:rsidP="00784160">
      <w:pPr>
        <w:spacing w:after="0" w:line="240" w:lineRule="auto"/>
        <w:ind w:firstLine="284"/>
        <w:jc w:val="both"/>
        <w:rPr>
          <w:rFonts w:ascii="Times New Roman" w:hAnsi="Times New Roman" w:cs="Times New Roman"/>
          <w:sz w:val="12"/>
          <w:szCs w:val="12"/>
        </w:rPr>
      </w:pPr>
      <w:r w:rsidRPr="00784160">
        <w:rPr>
          <w:rFonts w:ascii="Times New Roman" w:hAnsi="Times New Roman" w:cs="Times New Roman"/>
          <w:sz w:val="12"/>
          <w:szCs w:val="12"/>
        </w:rPr>
        <w:t>1.3.В разделе 6 Программы позицию «Финансовое обеспечение Программы» изложить в следующей редакции:</w:t>
      </w:r>
    </w:p>
    <w:p w14:paraId="63D5817C" w14:textId="4A387317" w:rsidR="00784160" w:rsidRPr="00784160" w:rsidRDefault="00784160" w:rsidP="00784160">
      <w:pPr>
        <w:spacing w:after="0" w:line="240" w:lineRule="auto"/>
        <w:ind w:firstLine="284"/>
        <w:jc w:val="both"/>
        <w:rPr>
          <w:rFonts w:ascii="Times New Roman" w:hAnsi="Times New Roman" w:cs="Times New Roman"/>
          <w:sz w:val="12"/>
          <w:szCs w:val="12"/>
        </w:rPr>
      </w:pPr>
      <w:r w:rsidRPr="00784160">
        <w:rPr>
          <w:rFonts w:ascii="Times New Roman" w:hAnsi="Times New Roman" w:cs="Times New Roman"/>
          <w:sz w:val="12"/>
          <w:szCs w:val="12"/>
        </w:rPr>
        <w:t>Объем и источники финансирования мероприятий Программы:</w:t>
      </w:r>
    </w:p>
    <w:p w14:paraId="10D55DDF" w14:textId="72A419A3" w:rsidR="00784160" w:rsidRPr="00784160" w:rsidRDefault="00784160" w:rsidP="00784160">
      <w:pPr>
        <w:spacing w:after="0" w:line="240" w:lineRule="auto"/>
        <w:ind w:firstLine="284"/>
        <w:jc w:val="both"/>
        <w:rPr>
          <w:rFonts w:ascii="Times New Roman" w:hAnsi="Times New Roman" w:cs="Times New Roman"/>
          <w:sz w:val="12"/>
          <w:szCs w:val="12"/>
        </w:rPr>
      </w:pPr>
      <w:r w:rsidRPr="00784160">
        <w:rPr>
          <w:rFonts w:ascii="Times New Roman" w:hAnsi="Times New Roman" w:cs="Times New Roman"/>
          <w:sz w:val="12"/>
          <w:szCs w:val="12"/>
        </w:rPr>
        <w:t>Средства местного бюджета -  365,29927тыс. рублей:</w:t>
      </w:r>
    </w:p>
    <w:p w14:paraId="647EF619" w14:textId="77777777" w:rsidR="00784160" w:rsidRPr="00784160" w:rsidRDefault="00784160" w:rsidP="00784160">
      <w:pPr>
        <w:spacing w:after="0" w:line="240" w:lineRule="auto"/>
        <w:ind w:firstLine="284"/>
        <w:jc w:val="both"/>
        <w:rPr>
          <w:rFonts w:ascii="Times New Roman" w:hAnsi="Times New Roman" w:cs="Times New Roman"/>
          <w:sz w:val="12"/>
          <w:szCs w:val="12"/>
        </w:rPr>
      </w:pPr>
      <w:r w:rsidRPr="00784160">
        <w:rPr>
          <w:rFonts w:ascii="Times New Roman" w:hAnsi="Times New Roman" w:cs="Times New Roman"/>
          <w:sz w:val="12"/>
          <w:szCs w:val="12"/>
        </w:rPr>
        <w:t>2022 год – 365,29927 тыс. рублей;</w:t>
      </w:r>
    </w:p>
    <w:p w14:paraId="75B3FEDC" w14:textId="77777777" w:rsidR="00784160" w:rsidRPr="00784160" w:rsidRDefault="00784160" w:rsidP="00784160">
      <w:pPr>
        <w:spacing w:after="0" w:line="240" w:lineRule="auto"/>
        <w:ind w:firstLine="284"/>
        <w:jc w:val="both"/>
        <w:rPr>
          <w:rFonts w:ascii="Times New Roman" w:hAnsi="Times New Roman" w:cs="Times New Roman"/>
          <w:sz w:val="12"/>
          <w:szCs w:val="12"/>
        </w:rPr>
      </w:pPr>
      <w:r w:rsidRPr="00784160">
        <w:rPr>
          <w:rFonts w:ascii="Times New Roman" w:hAnsi="Times New Roman" w:cs="Times New Roman"/>
          <w:sz w:val="12"/>
          <w:szCs w:val="12"/>
        </w:rPr>
        <w:t>2023 год – 0,00 тыс. рублей (прогноз);</w:t>
      </w:r>
    </w:p>
    <w:p w14:paraId="15453FB3" w14:textId="77777777" w:rsidR="00784160" w:rsidRPr="00784160" w:rsidRDefault="00784160" w:rsidP="00784160">
      <w:pPr>
        <w:spacing w:after="0" w:line="240" w:lineRule="auto"/>
        <w:ind w:firstLine="284"/>
        <w:jc w:val="both"/>
        <w:rPr>
          <w:rFonts w:ascii="Times New Roman" w:hAnsi="Times New Roman" w:cs="Times New Roman"/>
          <w:sz w:val="12"/>
          <w:szCs w:val="12"/>
        </w:rPr>
      </w:pPr>
      <w:r w:rsidRPr="00784160">
        <w:rPr>
          <w:rFonts w:ascii="Times New Roman" w:hAnsi="Times New Roman" w:cs="Times New Roman"/>
          <w:sz w:val="12"/>
          <w:szCs w:val="12"/>
        </w:rPr>
        <w:t>2024 год – 0,00 тыс. рублей (прогноз).</w:t>
      </w:r>
    </w:p>
    <w:p w14:paraId="1CA98095" w14:textId="1C7882B8" w:rsidR="00784160" w:rsidRPr="00784160" w:rsidRDefault="00784160" w:rsidP="00784160">
      <w:pPr>
        <w:spacing w:after="0" w:line="240" w:lineRule="auto"/>
        <w:ind w:firstLine="284"/>
        <w:jc w:val="both"/>
        <w:rPr>
          <w:rFonts w:ascii="Times New Roman" w:hAnsi="Times New Roman" w:cs="Times New Roman"/>
          <w:sz w:val="12"/>
          <w:szCs w:val="12"/>
        </w:rPr>
      </w:pPr>
      <w:r w:rsidRPr="00784160">
        <w:rPr>
          <w:rFonts w:ascii="Times New Roman" w:hAnsi="Times New Roman" w:cs="Times New Roman"/>
          <w:sz w:val="12"/>
          <w:szCs w:val="12"/>
        </w:rPr>
        <w:t>2.Опубликовать настоящее Постановление в газете «Сергиевский вестник».</w:t>
      </w:r>
    </w:p>
    <w:p w14:paraId="390C9193" w14:textId="08140A65" w:rsidR="00784160" w:rsidRPr="00784160" w:rsidRDefault="00784160" w:rsidP="00784160">
      <w:pPr>
        <w:spacing w:after="0" w:line="240" w:lineRule="auto"/>
        <w:ind w:firstLine="284"/>
        <w:jc w:val="both"/>
        <w:rPr>
          <w:rFonts w:ascii="Times New Roman" w:hAnsi="Times New Roman" w:cs="Times New Roman"/>
          <w:sz w:val="12"/>
          <w:szCs w:val="12"/>
        </w:rPr>
      </w:pPr>
      <w:r w:rsidRPr="00784160">
        <w:rPr>
          <w:rFonts w:ascii="Times New Roman" w:hAnsi="Times New Roman" w:cs="Times New Roman"/>
          <w:sz w:val="12"/>
          <w:szCs w:val="12"/>
        </w:rPr>
        <w:t xml:space="preserve">3. Настоящее Постановление вступает в силу со дня </w:t>
      </w:r>
      <w:r>
        <w:rPr>
          <w:rFonts w:ascii="Times New Roman" w:hAnsi="Times New Roman" w:cs="Times New Roman"/>
          <w:sz w:val="12"/>
          <w:szCs w:val="12"/>
        </w:rPr>
        <w:t>его официального опубликования.</w:t>
      </w:r>
      <w:r w:rsidRPr="00784160">
        <w:rPr>
          <w:rFonts w:ascii="Times New Roman" w:hAnsi="Times New Roman" w:cs="Times New Roman"/>
          <w:sz w:val="12"/>
          <w:szCs w:val="12"/>
        </w:rPr>
        <w:tab/>
      </w:r>
    </w:p>
    <w:p w14:paraId="323975AB" w14:textId="77777777" w:rsidR="00784160" w:rsidRPr="00784160" w:rsidRDefault="00784160" w:rsidP="00784160">
      <w:pPr>
        <w:spacing w:after="0" w:line="240" w:lineRule="auto"/>
        <w:ind w:firstLine="284"/>
        <w:jc w:val="right"/>
        <w:rPr>
          <w:rFonts w:ascii="Times New Roman" w:hAnsi="Times New Roman" w:cs="Times New Roman"/>
          <w:sz w:val="12"/>
          <w:szCs w:val="12"/>
        </w:rPr>
      </w:pPr>
      <w:r w:rsidRPr="00784160">
        <w:rPr>
          <w:rFonts w:ascii="Times New Roman" w:hAnsi="Times New Roman" w:cs="Times New Roman"/>
          <w:sz w:val="12"/>
          <w:szCs w:val="12"/>
        </w:rPr>
        <w:t xml:space="preserve">Глава сельского поселения Воротнее </w:t>
      </w:r>
    </w:p>
    <w:p w14:paraId="03DF82BC" w14:textId="77777777" w:rsidR="00784160" w:rsidRDefault="00784160" w:rsidP="00784160">
      <w:pPr>
        <w:spacing w:after="0" w:line="240" w:lineRule="auto"/>
        <w:ind w:firstLine="284"/>
        <w:jc w:val="right"/>
        <w:rPr>
          <w:rFonts w:ascii="Times New Roman" w:hAnsi="Times New Roman" w:cs="Times New Roman"/>
          <w:sz w:val="12"/>
          <w:szCs w:val="12"/>
        </w:rPr>
      </w:pPr>
      <w:r w:rsidRPr="00784160">
        <w:rPr>
          <w:rFonts w:ascii="Times New Roman" w:hAnsi="Times New Roman" w:cs="Times New Roman"/>
          <w:sz w:val="12"/>
          <w:szCs w:val="12"/>
        </w:rPr>
        <w:t xml:space="preserve">муниципального района Сергиевский           </w:t>
      </w:r>
    </w:p>
    <w:p w14:paraId="6163DC9D" w14:textId="30A7290F" w:rsidR="00784160" w:rsidRDefault="00784160" w:rsidP="00784160">
      <w:pPr>
        <w:spacing w:after="0" w:line="240" w:lineRule="auto"/>
        <w:ind w:firstLine="284"/>
        <w:jc w:val="right"/>
        <w:rPr>
          <w:rFonts w:ascii="Times New Roman" w:hAnsi="Times New Roman" w:cs="Times New Roman"/>
          <w:sz w:val="12"/>
          <w:szCs w:val="12"/>
        </w:rPr>
      </w:pPr>
      <w:r w:rsidRPr="00784160">
        <w:rPr>
          <w:rFonts w:ascii="Times New Roman" w:hAnsi="Times New Roman" w:cs="Times New Roman"/>
          <w:sz w:val="12"/>
          <w:szCs w:val="12"/>
        </w:rPr>
        <w:t xml:space="preserve">                           Никитин С.А.</w:t>
      </w:r>
    </w:p>
    <w:p w14:paraId="3163B44D" w14:textId="77777777" w:rsidR="00D625BB" w:rsidRPr="000D36AB" w:rsidRDefault="00D625BB" w:rsidP="00D625BB">
      <w:pPr>
        <w:spacing w:after="0" w:line="240" w:lineRule="auto"/>
        <w:ind w:firstLine="284"/>
        <w:jc w:val="center"/>
        <w:rPr>
          <w:rFonts w:ascii="Times New Roman" w:hAnsi="Times New Roman" w:cs="Times New Roman"/>
          <w:sz w:val="12"/>
          <w:szCs w:val="12"/>
        </w:rPr>
      </w:pPr>
      <w:r w:rsidRPr="000D36AB">
        <w:rPr>
          <w:rFonts w:ascii="Times New Roman" w:hAnsi="Times New Roman" w:cs="Times New Roman"/>
          <w:sz w:val="12"/>
          <w:szCs w:val="12"/>
        </w:rPr>
        <w:t>Администрация</w:t>
      </w:r>
    </w:p>
    <w:p w14:paraId="5908C81C" w14:textId="77777777" w:rsidR="00D625BB" w:rsidRDefault="00D625BB" w:rsidP="00D625BB">
      <w:pPr>
        <w:spacing w:after="0" w:line="240" w:lineRule="auto"/>
        <w:ind w:firstLine="284"/>
        <w:jc w:val="center"/>
        <w:rPr>
          <w:rFonts w:ascii="Times New Roman" w:hAnsi="Times New Roman" w:cs="Times New Roman"/>
          <w:sz w:val="12"/>
          <w:szCs w:val="12"/>
        </w:rPr>
      </w:pPr>
      <w:r w:rsidRPr="000D36AB">
        <w:rPr>
          <w:rFonts w:ascii="Times New Roman" w:hAnsi="Times New Roman" w:cs="Times New Roman"/>
          <w:sz w:val="12"/>
          <w:szCs w:val="12"/>
        </w:rPr>
        <w:t>сельского поселения Елшанка</w:t>
      </w:r>
    </w:p>
    <w:p w14:paraId="40F1C7B8" w14:textId="77777777" w:rsidR="00D625BB" w:rsidRPr="000D36AB" w:rsidRDefault="00D625BB" w:rsidP="00D625B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0D36AB">
        <w:rPr>
          <w:rFonts w:ascii="Times New Roman" w:hAnsi="Times New Roman" w:cs="Times New Roman"/>
          <w:sz w:val="12"/>
          <w:szCs w:val="12"/>
        </w:rPr>
        <w:t>Сергиевский</w:t>
      </w:r>
    </w:p>
    <w:p w14:paraId="1687A6C0" w14:textId="77777777" w:rsidR="00D625BB" w:rsidRPr="003833EC" w:rsidRDefault="00D625BB" w:rsidP="00D625B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6D14E379" w14:textId="77777777" w:rsidR="00D625BB" w:rsidRDefault="00D625BB" w:rsidP="00D625B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55677CFC" w14:textId="77777777" w:rsidR="00D625BB" w:rsidRPr="000D36AB" w:rsidRDefault="00D625BB" w:rsidP="00D625B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«19» апреля 2022г.                                                                                                                                                                                                        №17</w:t>
      </w:r>
    </w:p>
    <w:p w14:paraId="7E32BC44" w14:textId="77777777" w:rsidR="00D625BB" w:rsidRPr="000D36AB" w:rsidRDefault="00D625BB" w:rsidP="00D625BB">
      <w:pPr>
        <w:spacing w:after="0" w:line="240" w:lineRule="auto"/>
        <w:ind w:firstLine="284"/>
        <w:jc w:val="center"/>
        <w:rPr>
          <w:rFonts w:ascii="Times New Roman" w:hAnsi="Times New Roman" w:cs="Times New Roman"/>
          <w:sz w:val="12"/>
          <w:szCs w:val="12"/>
        </w:rPr>
      </w:pPr>
      <w:r w:rsidRPr="000D36AB">
        <w:rPr>
          <w:rFonts w:ascii="Times New Roman"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№70 от 30.12.2021г. «Об утверждении муниципальной программы «Совершенствов</w:t>
      </w:r>
      <w:r>
        <w:rPr>
          <w:rFonts w:ascii="Times New Roman" w:hAnsi="Times New Roman" w:cs="Times New Roman"/>
          <w:sz w:val="12"/>
          <w:szCs w:val="12"/>
        </w:rPr>
        <w:t xml:space="preserve">ание муниципального управления </w:t>
      </w:r>
      <w:r w:rsidRPr="000D36AB">
        <w:rPr>
          <w:rFonts w:ascii="Times New Roman" w:hAnsi="Times New Roman" w:cs="Times New Roman"/>
          <w:sz w:val="12"/>
          <w:szCs w:val="12"/>
        </w:rPr>
        <w:t>сельского поселения Елшанка муниципального района Сергиевский» на 2022-2024гг.</w:t>
      </w:r>
    </w:p>
    <w:p w14:paraId="7B6D6C0B" w14:textId="77777777" w:rsidR="00D625BB" w:rsidRPr="000D36AB" w:rsidRDefault="00D625BB" w:rsidP="00D625BB">
      <w:pPr>
        <w:spacing w:after="0" w:line="240" w:lineRule="auto"/>
        <w:ind w:firstLine="284"/>
        <w:jc w:val="both"/>
        <w:rPr>
          <w:rFonts w:ascii="Times New Roman" w:hAnsi="Times New Roman" w:cs="Times New Roman"/>
          <w:sz w:val="12"/>
          <w:szCs w:val="12"/>
        </w:rPr>
      </w:pPr>
      <w:r w:rsidRPr="000D36AB">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  </w:t>
      </w:r>
    </w:p>
    <w:p w14:paraId="2FD6DF34" w14:textId="77777777" w:rsidR="00D625BB" w:rsidRPr="000D36AB" w:rsidRDefault="00D625BB" w:rsidP="00D625BB">
      <w:pPr>
        <w:spacing w:after="0" w:line="240" w:lineRule="auto"/>
        <w:ind w:firstLine="284"/>
        <w:jc w:val="both"/>
        <w:rPr>
          <w:rFonts w:ascii="Times New Roman" w:hAnsi="Times New Roman" w:cs="Times New Roman"/>
          <w:sz w:val="12"/>
          <w:szCs w:val="12"/>
        </w:rPr>
      </w:pPr>
      <w:r w:rsidRPr="000D36AB">
        <w:rPr>
          <w:rFonts w:ascii="Times New Roman" w:hAnsi="Times New Roman" w:cs="Times New Roman"/>
          <w:sz w:val="12"/>
          <w:szCs w:val="12"/>
        </w:rPr>
        <w:t>ПОСТАНОВЛЯЕТ:</w:t>
      </w:r>
    </w:p>
    <w:p w14:paraId="613D9572" w14:textId="77777777" w:rsidR="00D625BB" w:rsidRPr="000D36AB" w:rsidRDefault="00D625BB" w:rsidP="00D625BB">
      <w:pPr>
        <w:spacing w:after="0" w:line="240" w:lineRule="auto"/>
        <w:ind w:firstLine="284"/>
        <w:jc w:val="both"/>
        <w:rPr>
          <w:rFonts w:ascii="Times New Roman" w:hAnsi="Times New Roman" w:cs="Times New Roman"/>
          <w:sz w:val="12"/>
          <w:szCs w:val="12"/>
        </w:rPr>
      </w:pPr>
      <w:r w:rsidRPr="000D36AB">
        <w:rPr>
          <w:rFonts w:ascii="Times New Roman" w:hAnsi="Times New Roman" w:cs="Times New Roman"/>
          <w:sz w:val="12"/>
          <w:szCs w:val="12"/>
        </w:rPr>
        <w:t>1.Внести изменения в Приложение к постановлению администрации сельского поселения Елшанка муниципального района Сергиевский №70 от 30.12.2021г. «Об утверждении муниципальной программы «Совершенствование муниципального управления  сельского поселения Елшанка муниципального района Сергиевский» на 2022-2024гг. (далее - Программа) следующего содержания:</w:t>
      </w:r>
    </w:p>
    <w:p w14:paraId="129B222A" w14:textId="77777777" w:rsidR="00D625BB" w:rsidRPr="000D36AB" w:rsidRDefault="00D625BB" w:rsidP="00D625BB">
      <w:pPr>
        <w:spacing w:after="0" w:line="240" w:lineRule="auto"/>
        <w:ind w:firstLine="284"/>
        <w:jc w:val="both"/>
        <w:rPr>
          <w:rFonts w:ascii="Times New Roman" w:hAnsi="Times New Roman" w:cs="Times New Roman"/>
          <w:sz w:val="12"/>
          <w:szCs w:val="12"/>
        </w:rPr>
      </w:pPr>
      <w:r w:rsidRPr="000D36AB">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14:paraId="647A6060" w14:textId="77777777" w:rsidR="00D625BB" w:rsidRPr="000D36AB" w:rsidRDefault="00D625BB" w:rsidP="00D625BB">
      <w:pPr>
        <w:spacing w:after="0" w:line="240" w:lineRule="auto"/>
        <w:ind w:firstLine="284"/>
        <w:jc w:val="both"/>
        <w:rPr>
          <w:rFonts w:ascii="Times New Roman" w:hAnsi="Times New Roman" w:cs="Times New Roman"/>
          <w:sz w:val="12"/>
          <w:szCs w:val="12"/>
        </w:rPr>
      </w:pPr>
      <w:r w:rsidRPr="000D36AB">
        <w:rPr>
          <w:rFonts w:ascii="Times New Roman" w:hAnsi="Times New Roman" w:cs="Times New Roman"/>
          <w:sz w:val="12"/>
          <w:szCs w:val="12"/>
        </w:rPr>
        <w:t>Общий объем финансирования Программы составляет 6810,81436  тыс. руб.,  в том числе по годам:</w:t>
      </w:r>
    </w:p>
    <w:p w14:paraId="45D028C7" w14:textId="77777777" w:rsidR="00D625BB" w:rsidRPr="000D36AB" w:rsidRDefault="00D625BB" w:rsidP="00D625BB">
      <w:pPr>
        <w:spacing w:after="0" w:line="240" w:lineRule="auto"/>
        <w:ind w:firstLine="284"/>
        <w:jc w:val="both"/>
        <w:rPr>
          <w:rFonts w:ascii="Times New Roman" w:hAnsi="Times New Roman" w:cs="Times New Roman"/>
          <w:sz w:val="12"/>
          <w:szCs w:val="12"/>
        </w:rPr>
      </w:pPr>
      <w:r w:rsidRPr="000D36AB">
        <w:rPr>
          <w:rFonts w:ascii="Times New Roman" w:hAnsi="Times New Roman" w:cs="Times New Roman"/>
          <w:sz w:val="12"/>
          <w:szCs w:val="12"/>
        </w:rPr>
        <w:t>2022 год – 3660,33292 тыс. руб.;</w:t>
      </w:r>
    </w:p>
    <w:p w14:paraId="5DB93554" w14:textId="77777777" w:rsidR="00D625BB" w:rsidRPr="000D36AB" w:rsidRDefault="00D625BB" w:rsidP="00D625BB">
      <w:pPr>
        <w:spacing w:after="0" w:line="240" w:lineRule="auto"/>
        <w:ind w:firstLine="284"/>
        <w:jc w:val="both"/>
        <w:rPr>
          <w:rFonts w:ascii="Times New Roman" w:hAnsi="Times New Roman" w:cs="Times New Roman"/>
          <w:sz w:val="12"/>
          <w:szCs w:val="12"/>
        </w:rPr>
      </w:pPr>
      <w:r w:rsidRPr="000D36AB">
        <w:rPr>
          <w:rFonts w:ascii="Times New Roman" w:hAnsi="Times New Roman" w:cs="Times New Roman"/>
          <w:sz w:val="12"/>
          <w:szCs w:val="12"/>
        </w:rPr>
        <w:t>2023 год – 1663,32131 тыс. руб.;</w:t>
      </w:r>
    </w:p>
    <w:p w14:paraId="253FCBF5" w14:textId="77777777" w:rsidR="00D625BB" w:rsidRPr="000D36AB" w:rsidRDefault="00D625BB" w:rsidP="00D625BB">
      <w:pPr>
        <w:spacing w:after="0" w:line="240" w:lineRule="auto"/>
        <w:ind w:firstLine="284"/>
        <w:jc w:val="both"/>
        <w:rPr>
          <w:rFonts w:ascii="Times New Roman" w:hAnsi="Times New Roman" w:cs="Times New Roman"/>
          <w:sz w:val="12"/>
          <w:szCs w:val="12"/>
        </w:rPr>
      </w:pPr>
      <w:r w:rsidRPr="000D36AB">
        <w:rPr>
          <w:rFonts w:ascii="Times New Roman" w:hAnsi="Times New Roman" w:cs="Times New Roman"/>
          <w:sz w:val="12"/>
          <w:szCs w:val="12"/>
        </w:rPr>
        <w:t>2024 год – 1487,16013 тыс. руб.;</w:t>
      </w:r>
    </w:p>
    <w:p w14:paraId="1B8033D3" w14:textId="77777777" w:rsidR="00D625BB" w:rsidRDefault="00D625BB" w:rsidP="00D625BB">
      <w:pPr>
        <w:spacing w:after="0" w:line="240" w:lineRule="auto"/>
        <w:ind w:firstLine="284"/>
        <w:jc w:val="both"/>
        <w:rPr>
          <w:rFonts w:ascii="Times New Roman" w:hAnsi="Times New Roman" w:cs="Times New Roman"/>
          <w:sz w:val="12"/>
          <w:szCs w:val="12"/>
        </w:rPr>
      </w:pPr>
      <w:r w:rsidRPr="000D36AB">
        <w:rPr>
          <w:rFonts w:ascii="Times New Roman" w:hAnsi="Times New Roman" w:cs="Times New Roman"/>
          <w:sz w:val="12"/>
          <w:szCs w:val="12"/>
        </w:rPr>
        <w:t xml:space="preserve">1.2.Раздел  Программы  4 «Ресурсное обеспечение реализации Программы» </w:t>
      </w:r>
      <w:r>
        <w:rPr>
          <w:rFonts w:ascii="Times New Roman" w:hAnsi="Times New Roman" w:cs="Times New Roman"/>
          <w:sz w:val="12"/>
          <w:szCs w:val="12"/>
        </w:rPr>
        <w:t xml:space="preserve">изложить в следующей редакции: </w:t>
      </w:r>
    </w:p>
    <w:p w14:paraId="2050D383" w14:textId="77777777" w:rsidR="00D625BB" w:rsidRDefault="00D625BB" w:rsidP="00D625BB">
      <w:pPr>
        <w:spacing w:after="0" w:line="240" w:lineRule="auto"/>
        <w:ind w:firstLine="284"/>
        <w:jc w:val="right"/>
        <w:rPr>
          <w:rFonts w:ascii="Times New Roman" w:hAnsi="Times New Roman" w:cs="Times New Roman"/>
          <w:sz w:val="12"/>
          <w:szCs w:val="12"/>
        </w:rPr>
      </w:pPr>
      <w:r w:rsidRPr="000D36AB">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7"/>
        <w:gridCol w:w="4511"/>
        <w:gridCol w:w="992"/>
        <w:gridCol w:w="852"/>
        <w:gridCol w:w="957"/>
      </w:tblGrid>
      <w:tr w:rsidR="00D625BB" w:rsidRPr="000D36AB" w14:paraId="6532C0F6" w14:textId="77777777" w:rsidTr="00D625BB">
        <w:trPr>
          <w:trHeight w:val="70"/>
          <w:tblHeader/>
        </w:trPr>
        <w:tc>
          <w:tcPr>
            <w:tcW w:w="270" w:type="pct"/>
            <w:vMerge w:val="restart"/>
            <w:tcBorders>
              <w:top w:val="single" w:sz="4" w:space="0" w:color="auto"/>
              <w:left w:val="single" w:sz="4" w:space="0" w:color="auto"/>
              <w:bottom w:val="single" w:sz="4" w:space="0" w:color="auto"/>
              <w:right w:val="single" w:sz="4" w:space="0" w:color="auto"/>
            </w:tcBorders>
            <w:vAlign w:val="center"/>
            <w:hideMark/>
          </w:tcPr>
          <w:p w14:paraId="57CF025C" w14:textId="77777777" w:rsidR="00D625BB" w:rsidRPr="000D36AB" w:rsidRDefault="00D625BB" w:rsidP="00D625BB">
            <w:pPr>
              <w:spacing w:after="0" w:line="240" w:lineRule="auto"/>
              <w:jc w:val="center"/>
              <w:rPr>
                <w:rFonts w:ascii="Times New Roman" w:hAnsi="Times New Roman" w:cs="Times New Roman"/>
                <w:sz w:val="12"/>
                <w:szCs w:val="12"/>
              </w:rPr>
            </w:pPr>
            <w:r w:rsidRPr="000D36AB">
              <w:rPr>
                <w:rFonts w:ascii="Times New Roman" w:hAnsi="Times New Roman" w:cs="Times New Roman"/>
                <w:sz w:val="12"/>
                <w:szCs w:val="12"/>
              </w:rPr>
              <w:t xml:space="preserve">№ </w:t>
            </w:r>
            <w:proofErr w:type="gramStart"/>
            <w:r w:rsidRPr="000D36AB">
              <w:rPr>
                <w:rFonts w:ascii="Times New Roman" w:hAnsi="Times New Roman" w:cs="Times New Roman"/>
                <w:sz w:val="12"/>
                <w:szCs w:val="12"/>
              </w:rPr>
              <w:t>п</w:t>
            </w:r>
            <w:proofErr w:type="gramEnd"/>
            <w:r w:rsidRPr="000D36AB">
              <w:rPr>
                <w:rFonts w:ascii="Times New Roman" w:hAnsi="Times New Roman" w:cs="Times New Roman"/>
                <w:sz w:val="12"/>
                <w:szCs w:val="12"/>
              </w:rPr>
              <w:t>/п</w:t>
            </w:r>
          </w:p>
        </w:tc>
        <w:tc>
          <w:tcPr>
            <w:tcW w:w="2918" w:type="pct"/>
            <w:vMerge w:val="restart"/>
            <w:tcBorders>
              <w:top w:val="single" w:sz="4" w:space="0" w:color="auto"/>
              <w:left w:val="single" w:sz="4" w:space="0" w:color="auto"/>
              <w:bottom w:val="single" w:sz="4" w:space="0" w:color="auto"/>
              <w:right w:val="single" w:sz="4" w:space="0" w:color="auto"/>
            </w:tcBorders>
          </w:tcPr>
          <w:p w14:paraId="3B9A5EFC" w14:textId="77777777" w:rsidR="00D625BB" w:rsidRPr="000D36AB" w:rsidRDefault="00D625BB" w:rsidP="00D625BB">
            <w:pPr>
              <w:spacing w:after="0" w:line="240" w:lineRule="auto"/>
              <w:jc w:val="center"/>
              <w:rPr>
                <w:rFonts w:ascii="Times New Roman" w:hAnsi="Times New Roman" w:cs="Times New Roman"/>
                <w:sz w:val="12"/>
                <w:szCs w:val="12"/>
              </w:rPr>
            </w:pPr>
            <w:r w:rsidRPr="000D36AB">
              <w:rPr>
                <w:rFonts w:ascii="Times New Roman" w:hAnsi="Times New Roman" w:cs="Times New Roman"/>
                <w:sz w:val="12"/>
                <w:szCs w:val="12"/>
              </w:rPr>
              <w:t>Наименование мероприятия</w:t>
            </w:r>
          </w:p>
        </w:tc>
        <w:tc>
          <w:tcPr>
            <w:tcW w:w="1812" w:type="pct"/>
            <w:gridSpan w:val="3"/>
            <w:tcBorders>
              <w:top w:val="single" w:sz="4" w:space="0" w:color="auto"/>
              <w:left w:val="single" w:sz="4" w:space="0" w:color="auto"/>
              <w:bottom w:val="single" w:sz="4" w:space="0" w:color="auto"/>
              <w:right w:val="single" w:sz="4" w:space="0" w:color="auto"/>
            </w:tcBorders>
            <w:vAlign w:val="center"/>
            <w:hideMark/>
          </w:tcPr>
          <w:p w14:paraId="2C3AC20A" w14:textId="77777777" w:rsidR="00D625BB" w:rsidRPr="000D36AB" w:rsidRDefault="00D625BB" w:rsidP="00D625BB">
            <w:pPr>
              <w:spacing w:after="0" w:line="240" w:lineRule="auto"/>
              <w:jc w:val="center"/>
              <w:rPr>
                <w:rFonts w:ascii="Times New Roman" w:hAnsi="Times New Roman" w:cs="Times New Roman"/>
                <w:sz w:val="12"/>
                <w:szCs w:val="12"/>
              </w:rPr>
            </w:pPr>
            <w:r w:rsidRPr="000D36AB">
              <w:rPr>
                <w:rFonts w:ascii="Times New Roman" w:hAnsi="Times New Roman" w:cs="Times New Roman"/>
                <w:sz w:val="12"/>
                <w:szCs w:val="12"/>
              </w:rPr>
              <w:t>Годы реализации</w:t>
            </w:r>
          </w:p>
        </w:tc>
      </w:tr>
      <w:tr w:rsidR="00D625BB" w:rsidRPr="000D36AB" w14:paraId="627398E9" w14:textId="77777777" w:rsidTr="00D625BB">
        <w:trPr>
          <w:trHeight w:val="70"/>
          <w:tblHeader/>
        </w:trPr>
        <w:tc>
          <w:tcPr>
            <w:tcW w:w="270" w:type="pct"/>
            <w:vMerge/>
            <w:tcBorders>
              <w:top w:val="single" w:sz="4" w:space="0" w:color="auto"/>
              <w:left w:val="single" w:sz="4" w:space="0" w:color="auto"/>
              <w:bottom w:val="single" w:sz="4" w:space="0" w:color="auto"/>
              <w:right w:val="single" w:sz="4" w:space="0" w:color="auto"/>
            </w:tcBorders>
            <w:vAlign w:val="center"/>
            <w:hideMark/>
          </w:tcPr>
          <w:p w14:paraId="67219A92" w14:textId="77777777" w:rsidR="00D625BB" w:rsidRPr="000D36AB" w:rsidRDefault="00D625BB" w:rsidP="00D625BB">
            <w:pPr>
              <w:spacing w:after="0" w:line="240" w:lineRule="auto"/>
              <w:rPr>
                <w:rFonts w:ascii="Times New Roman" w:hAnsi="Times New Roman" w:cs="Times New Roman"/>
                <w:sz w:val="12"/>
                <w:szCs w:val="12"/>
              </w:rPr>
            </w:pPr>
          </w:p>
        </w:tc>
        <w:tc>
          <w:tcPr>
            <w:tcW w:w="2918" w:type="pct"/>
            <w:vMerge/>
            <w:tcBorders>
              <w:top w:val="single" w:sz="4" w:space="0" w:color="auto"/>
              <w:left w:val="single" w:sz="4" w:space="0" w:color="auto"/>
              <w:bottom w:val="single" w:sz="4" w:space="0" w:color="auto"/>
              <w:right w:val="single" w:sz="4" w:space="0" w:color="auto"/>
            </w:tcBorders>
            <w:vAlign w:val="center"/>
            <w:hideMark/>
          </w:tcPr>
          <w:p w14:paraId="0F33C0E3" w14:textId="77777777" w:rsidR="00D625BB" w:rsidRPr="000D36AB" w:rsidRDefault="00D625BB" w:rsidP="00D625BB">
            <w:pPr>
              <w:spacing w:after="0" w:line="240" w:lineRule="auto"/>
              <w:rPr>
                <w:rFonts w:ascii="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4F7B82E1" w14:textId="77777777" w:rsidR="00D625BB" w:rsidRPr="000D36AB" w:rsidRDefault="00D625BB" w:rsidP="00D625BB">
            <w:pPr>
              <w:spacing w:after="0" w:line="240" w:lineRule="auto"/>
              <w:jc w:val="center"/>
              <w:rPr>
                <w:rFonts w:ascii="Times New Roman" w:hAnsi="Times New Roman" w:cs="Times New Roman"/>
                <w:sz w:val="12"/>
                <w:szCs w:val="12"/>
              </w:rPr>
            </w:pPr>
            <w:r w:rsidRPr="000D36AB">
              <w:rPr>
                <w:rFonts w:ascii="Times New Roman" w:hAnsi="Times New Roman" w:cs="Times New Roman"/>
                <w:sz w:val="12"/>
                <w:szCs w:val="12"/>
              </w:rPr>
              <w:t>2022 г.</w:t>
            </w:r>
          </w:p>
        </w:tc>
        <w:tc>
          <w:tcPr>
            <w:tcW w:w="551" w:type="pct"/>
            <w:tcBorders>
              <w:top w:val="single" w:sz="4" w:space="0" w:color="auto"/>
              <w:left w:val="single" w:sz="4" w:space="0" w:color="auto"/>
              <w:bottom w:val="single" w:sz="4" w:space="0" w:color="auto"/>
              <w:right w:val="single" w:sz="4" w:space="0" w:color="auto"/>
            </w:tcBorders>
          </w:tcPr>
          <w:p w14:paraId="5058D757" w14:textId="77777777" w:rsidR="00D625BB" w:rsidRPr="000D36AB" w:rsidRDefault="00D625BB" w:rsidP="00D625BB">
            <w:pPr>
              <w:spacing w:after="0" w:line="240" w:lineRule="auto"/>
              <w:jc w:val="center"/>
              <w:rPr>
                <w:rFonts w:ascii="Times New Roman" w:hAnsi="Times New Roman" w:cs="Times New Roman"/>
                <w:sz w:val="12"/>
                <w:szCs w:val="12"/>
              </w:rPr>
            </w:pPr>
            <w:r w:rsidRPr="000D36AB">
              <w:rPr>
                <w:rFonts w:ascii="Times New Roman" w:hAnsi="Times New Roman" w:cs="Times New Roman"/>
                <w:sz w:val="12"/>
                <w:szCs w:val="12"/>
              </w:rPr>
              <w:t>2023 г.</w:t>
            </w:r>
          </w:p>
        </w:tc>
        <w:tc>
          <w:tcPr>
            <w:tcW w:w="619" w:type="pct"/>
            <w:tcBorders>
              <w:top w:val="single" w:sz="4" w:space="0" w:color="auto"/>
              <w:left w:val="single" w:sz="4" w:space="0" w:color="auto"/>
              <w:bottom w:val="single" w:sz="4" w:space="0" w:color="auto"/>
              <w:right w:val="single" w:sz="4" w:space="0" w:color="auto"/>
            </w:tcBorders>
          </w:tcPr>
          <w:p w14:paraId="7B4A0A21" w14:textId="77777777" w:rsidR="00D625BB" w:rsidRPr="000D36AB" w:rsidRDefault="00D625BB" w:rsidP="00D625BB">
            <w:pPr>
              <w:spacing w:after="0" w:line="240" w:lineRule="auto"/>
              <w:jc w:val="center"/>
              <w:rPr>
                <w:rFonts w:ascii="Times New Roman" w:hAnsi="Times New Roman" w:cs="Times New Roman"/>
                <w:sz w:val="12"/>
                <w:szCs w:val="12"/>
              </w:rPr>
            </w:pPr>
            <w:r w:rsidRPr="000D36AB">
              <w:rPr>
                <w:rFonts w:ascii="Times New Roman" w:hAnsi="Times New Roman" w:cs="Times New Roman"/>
                <w:sz w:val="12"/>
                <w:szCs w:val="12"/>
              </w:rPr>
              <w:t>2024 г.</w:t>
            </w:r>
          </w:p>
        </w:tc>
      </w:tr>
      <w:tr w:rsidR="00D625BB" w:rsidRPr="000D36AB" w14:paraId="15E12094" w14:textId="77777777" w:rsidTr="00D625BB">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14:paraId="07BE057B" w14:textId="77777777" w:rsidR="00D625BB" w:rsidRPr="000D36AB" w:rsidRDefault="00D625BB" w:rsidP="00D625BB">
            <w:pPr>
              <w:spacing w:after="0" w:line="240" w:lineRule="auto"/>
              <w:jc w:val="center"/>
              <w:rPr>
                <w:rFonts w:ascii="Times New Roman" w:hAnsi="Times New Roman" w:cs="Times New Roman"/>
                <w:sz w:val="12"/>
                <w:szCs w:val="12"/>
              </w:rPr>
            </w:pPr>
            <w:r w:rsidRPr="000D36AB">
              <w:rPr>
                <w:rFonts w:ascii="Times New Roman" w:hAnsi="Times New Roman" w:cs="Times New Roman"/>
                <w:sz w:val="12"/>
                <w:szCs w:val="12"/>
              </w:rPr>
              <w:t>1</w:t>
            </w:r>
          </w:p>
        </w:tc>
        <w:tc>
          <w:tcPr>
            <w:tcW w:w="2918" w:type="pct"/>
            <w:tcBorders>
              <w:top w:val="single" w:sz="4" w:space="0" w:color="auto"/>
              <w:left w:val="single" w:sz="4" w:space="0" w:color="auto"/>
              <w:bottom w:val="single" w:sz="4" w:space="0" w:color="auto"/>
              <w:right w:val="single" w:sz="4" w:space="0" w:color="auto"/>
            </w:tcBorders>
            <w:hideMark/>
          </w:tcPr>
          <w:p w14:paraId="1FE4E334" w14:textId="77777777" w:rsidR="00D625BB" w:rsidRPr="000D36AB" w:rsidRDefault="00D625BB" w:rsidP="00D625BB">
            <w:pPr>
              <w:spacing w:after="0" w:line="240" w:lineRule="auto"/>
              <w:jc w:val="both"/>
              <w:rPr>
                <w:rFonts w:ascii="Times New Roman" w:hAnsi="Times New Roman" w:cs="Times New Roman"/>
                <w:sz w:val="12"/>
                <w:szCs w:val="12"/>
              </w:rPr>
            </w:pPr>
            <w:r w:rsidRPr="000D36AB">
              <w:rPr>
                <w:rFonts w:ascii="Times New Roman" w:hAnsi="Times New Roman" w:cs="Times New Roman"/>
                <w:sz w:val="12"/>
                <w:szCs w:val="12"/>
              </w:rPr>
              <w:t>Функционирование высшего должностного лица муниципального образования</w:t>
            </w:r>
          </w:p>
        </w:tc>
        <w:tc>
          <w:tcPr>
            <w:tcW w:w="642" w:type="pct"/>
            <w:tcBorders>
              <w:top w:val="single" w:sz="4" w:space="0" w:color="auto"/>
              <w:left w:val="single" w:sz="4" w:space="0" w:color="auto"/>
              <w:bottom w:val="single" w:sz="4" w:space="0" w:color="auto"/>
              <w:right w:val="single" w:sz="4" w:space="0" w:color="auto"/>
            </w:tcBorders>
            <w:vAlign w:val="center"/>
          </w:tcPr>
          <w:p w14:paraId="2AECF91D" w14:textId="77777777" w:rsidR="00D625BB" w:rsidRPr="000D36AB" w:rsidRDefault="00D625BB" w:rsidP="00D625BB">
            <w:pPr>
              <w:spacing w:after="0" w:line="240" w:lineRule="auto"/>
              <w:jc w:val="center"/>
              <w:rPr>
                <w:rFonts w:ascii="Times New Roman" w:hAnsi="Times New Roman" w:cs="Times New Roman"/>
                <w:sz w:val="12"/>
                <w:szCs w:val="12"/>
              </w:rPr>
            </w:pPr>
            <w:r w:rsidRPr="000D36AB">
              <w:rPr>
                <w:rFonts w:ascii="Times New Roman" w:hAnsi="Times New Roman" w:cs="Times New Roman"/>
                <w:sz w:val="12"/>
                <w:szCs w:val="12"/>
              </w:rPr>
              <w:t>755,16912</w:t>
            </w:r>
          </w:p>
        </w:tc>
        <w:tc>
          <w:tcPr>
            <w:tcW w:w="551" w:type="pct"/>
            <w:tcBorders>
              <w:top w:val="single" w:sz="4" w:space="0" w:color="auto"/>
              <w:left w:val="single" w:sz="4" w:space="0" w:color="auto"/>
              <w:bottom w:val="single" w:sz="4" w:space="0" w:color="auto"/>
              <w:right w:val="single" w:sz="4" w:space="0" w:color="auto"/>
            </w:tcBorders>
            <w:vAlign w:val="center"/>
          </w:tcPr>
          <w:p w14:paraId="601DA25A" w14:textId="77777777" w:rsidR="00D625BB" w:rsidRPr="000D36AB" w:rsidRDefault="00D625BB" w:rsidP="00D625BB">
            <w:pPr>
              <w:spacing w:after="0" w:line="240" w:lineRule="auto"/>
              <w:jc w:val="center"/>
              <w:rPr>
                <w:rFonts w:ascii="Times New Roman" w:hAnsi="Times New Roman" w:cs="Times New Roman"/>
                <w:sz w:val="12"/>
                <w:szCs w:val="12"/>
              </w:rPr>
            </w:pPr>
            <w:r w:rsidRPr="000D36AB">
              <w:rPr>
                <w:rFonts w:ascii="Times New Roman" w:hAnsi="Times New Roman" w:cs="Times New Roman"/>
                <w:sz w:val="12"/>
                <w:szCs w:val="12"/>
              </w:rPr>
              <w:t>574,31953</w:t>
            </w:r>
          </w:p>
        </w:tc>
        <w:tc>
          <w:tcPr>
            <w:tcW w:w="619" w:type="pct"/>
            <w:tcBorders>
              <w:top w:val="single" w:sz="4" w:space="0" w:color="auto"/>
              <w:left w:val="single" w:sz="4" w:space="0" w:color="auto"/>
              <w:bottom w:val="single" w:sz="4" w:space="0" w:color="auto"/>
              <w:right w:val="single" w:sz="4" w:space="0" w:color="auto"/>
            </w:tcBorders>
            <w:vAlign w:val="center"/>
          </w:tcPr>
          <w:p w14:paraId="6BEA4836" w14:textId="77777777" w:rsidR="00D625BB" w:rsidRPr="000D36AB" w:rsidRDefault="00D625BB" w:rsidP="00D625BB">
            <w:pPr>
              <w:spacing w:after="0" w:line="240" w:lineRule="auto"/>
              <w:jc w:val="center"/>
              <w:rPr>
                <w:rFonts w:ascii="Times New Roman" w:hAnsi="Times New Roman" w:cs="Times New Roman"/>
                <w:sz w:val="12"/>
                <w:szCs w:val="12"/>
              </w:rPr>
            </w:pPr>
            <w:r w:rsidRPr="000D36AB">
              <w:rPr>
                <w:rFonts w:ascii="Times New Roman" w:hAnsi="Times New Roman" w:cs="Times New Roman"/>
                <w:sz w:val="12"/>
                <w:szCs w:val="12"/>
              </w:rPr>
              <w:t>574,31953</w:t>
            </w:r>
          </w:p>
        </w:tc>
      </w:tr>
      <w:tr w:rsidR="00D625BB" w:rsidRPr="000D36AB" w14:paraId="6D5F09A3" w14:textId="77777777" w:rsidTr="00D625BB">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14:paraId="78AB8309" w14:textId="77777777" w:rsidR="00D625BB" w:rsidRPr="000D36AB" w:rsidRDefault="00D625BB" w:rsidP="00D625BB">
            <w:pPr>
              <w:spacing w:after="0" w:line="240" w:lineRule="auto"/>
              <w:jc w:val="center"/>
              <w:rPr>
                <w:rFonts w:ascii="Times New Roman" w:hAnsi="Times New Roman" w:cs="Times New Roman"/>
                <w:sz w:val="12"/>
                <w:szCs w:val="12"/>
              </w:rPr>
            </w:pPr>
            <w:r w:rsidRPr="000D36AB">
              <w:rPr>
                <w:rFonts w:ascii="Times New Roman" w:hAnsi="Times New Roman" w:cs="Times New Roman"/>
                <w:sz w:val="12"/>
                <w:szCs w:val="12"/>
              </w:rPr>
              <w:t>2</w:t>
            </w:r>
          </w:p>
        </w:tc>
        <w:tc>
          <w:tcPr>
            <w:tcW w:w="2918" w:type="pct"/>
            <w:tcBorders>
              <w:top w:val="single" w:sz="4" w:space="0" w:color="auto"/>
              <w:left w:val="single" w:sz="4" w:space="0" w:color="auto"/>
              <w:bottom w:val="single" w:sz="4" w:space="0" w:color="auto"/>
              <w:right w:val="single" w:sz="4" w:space="0" w:color="auto"/>
            </w:tcBorders>
            <w:hideMark/>
          </w:tcPr>
          <w:p w14:paraId="66CEF617" w14:textId="77777777" w:rsidR="00D625BB" w:rsidRPr="000D36AB" w:rsidRDefault="00D625BB" w:rsidP="00D625BB">
            <w:pPr>
              <w:spacing w:after="0" w:line="240" w:lineRule="auto"/>
              <w:jc w:val="both"/>
              <w:rPr>
                <w:rFonts w:ascii="Times New Roman" w:hAnsi="Times New Roman" w:cs="Times New Roman"/>
                <w:sz w:val="12"/>
                <w:szCs w:val="12"/>
              </w:rPr>
            </w:pPr>
            <w:r w:rsidRPr="000D36AB">
              <w:rPr>
                <w:rFonts w:ascii="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tcPr>
          <w:p w14:paraId="2CC3BA15" w14:textId="77777777" w:rsidR="00D625BB" w:rsidRPr="000D36AB" w:rsidRDefault="00D625BB" w:rsidP="00D625BB">
            <w:pPr>
              <w:spacing w:after="0" w:line="240" w:lineRule="auto"/>
              <w:jc w:val="center"/>
              <w:rPr>
                <w:rFonts w:ascii="Times New Roman" w:hAnsi="Times New Roman" w:cs="Times New Roman"/>
                <w:sz w:val="12"/>
                <w:szCs w:val="12"/>
              </w:rPr>
            </w:pPr>
            <w:r w:rsidRPr="000D36AB">
              <w:rPr>
                <w:rFonts w:ascii="Times New Roman" w:hAnsi="Times New Roman" w:cs="Times New Roman"/>
                <w:sz w:val="12"/>
                <w:szCs w:val="12"/>
              </w:rPr>
              <w:t>2123,73834</w:t>
            </w:r>
          </w:p>
        </w:tc>
        <w:tc>
          <w:tcPr>
            <w:tcW w:w="551" w:type="pct"/>
            <w:tcBorders>
              <w:top w:val="single" w:sz="4" w:space="0" w:color="auto"/>
              <w:left w:val="single" w:sz="4" w:space="0" w:color="auto"/>
              <w:bottom w:val="single" w:sz="4" w:space="0" w:color="auto"/>
              <w:right w:val="single" w:sz="4" w:space="0" w:color="auto"/>
            </w:tcBorders>
            <w:vAlign w:val="center"/>
          </w:tcPr>
          <w:p w14:paraId="6BC6766B" w14:textId="77777777" w:rsidR="00D625BB" w:rsidRPr="000D36AB" w:rsidRDefault="00D625BB" w:rsidP="00D625BB">
            <w:pPr>
              <w:spacing w:after="0" w:line="240" w:lineRule="auto"/>
              <w:jc w:val="center"/>
              <w:rPr>
                <w:rFonts w:ascii="Times New Roman" w:hAnsi="Times New Roman" w:cs="Times New Roman"/>
                <w:sz w:val="12"/>
                <w:szCs w:val="12"/>
              </w:rPr>
            </w:pPr>
            <w:r w:rsidRPr="000D36AB">
              <w:rPr>
                <w:rFonts w:ascii="Times New Roman" w:hAnsi="Times New Roman" w:cs="Times New Roman"/>
                <w:sz w:val="12"/>
                <w:szCs w:val="12"/>
              </w:rPr>
              <w:t>990,75178</w:t>
            </w:r>
          </w:p>
        </w:tc>
        <w:tc>
          <w:tcPr>
            <w:tcW w:w="619" w:type="pct"/>
            <w:tcBorders>
              <w:top w:val="single" w:sz="4" w:space="0" w:color="auto"/>
              <w:left w:val="single" w:sz="4" w:space="0" w:color="auto"/>
              <w:bottom w:val="single" w:sz="4" w:space="0" w:color="auto"/>
              <w:right w:val="single" w:sz="4" w:space="0" w:color="auto"/>
            </w:tcBorders>
            <w:vAlign w:val="center"/>
          </w:tcPr>
          <w:p w14:paraId="37B9C8F4" w14:textId="77777777" w:rsidR="00D625BB" w:rsidRPr="000D36AB" w:rsidRDefault="00D625BB" w:rsidP="00D625BB">
            <w:pPr>
              <w:spacing w:after="0" w:line="240" w:lineRule="auto"/>
              <w:jc w:val="center"/>
              <w:rPr>
                <w:rFonts w:ascii="Times New Roman" w:hAnsi="Times New Roman" w:cs="Times New Roman"/>
                <w:sz w:val="12"/>
                <w:szCs w:val="12"/>
              </w:rPr>
            </w:pPr>
            <w:r w:rsidRPr="000D36AB">
              <w:rPr>
                <w:rFonts w:ascii="Times New Roman" w:hAnsi="Times New Roman" w:cs="Times New Roman"/>
                <w:sz w:val="12"/>
                <w:szCs w:val="12"/>
              </w:rPr>
              <w:t>811,26060</w:t>
            </w:r>
          </w:p>
        </w:tc>
      </w:tr>
      <w:tr w:rsidR="00D625BB" w:rsidRPr="000D36AB" w14:paraId="7EC2843B" w14:textId="77777777" w:rsidTr="00D625BB">
        <w:tc>
          <w:tcPr>
            <w:tcW w:w="270" w:type="pct"/>
            <w:tcBorders>
              <w:top w:val="single" w:sz="4" w:space="0" w:color="auto"/>
              <w:left w:val="single" w:sz="4" w:space="0" w:color="auto"/>
              <w:bottom w:val="single" w:sz="4" w:space="0" w:color="auto"/>
              <w:right w:val="single" w:sz="4" w:space="0" w:color="auto"/>
            </w:tcBorders>
            <w:vAlign w:val="center"/>
            <w:hideMark/>
          </w:tcPr>
          <w:p w14:paraId="7201999D" w14:textId="77777777" w:rsidR="00D625BB" w:rsidRPr="000D36AB" w:rsidRDefault="00D625BB" w:rsidP="00D625BB">
            <w:pPr>
              <w:spacing w:after="0" w:line="240" w:lineRule="auto"/>
              <w:jc w:val="center"/>
              <w:rPr>
                <w:rFonts w:ascii="Times New Roman" w:hAnsi="Times New Roman" w:cs="Times New Roman"/>
                <w:sz w:val="12"/>
                <w:szCs w:val="12"/>
              </w:rPr>
            </w:pPr>
            <w:r w:rsidRPr="000D36AB">
              <w:rPr>
                <w:rFonts w:ascii="Times New Roman" w:hAnsi="Times New Roman" w:cs="Times New Roman"/>
                <w:sz w:val="12"/>
                <w:szCs w:val="12"/>
              </w:rPr>
              <w:t>3</w:t>
            </w:r>
          </w:p>
        </w:tc>
        <w:tc>
          <w:tcPr>
            <w:tcW w:w="2918" w:type="pct"/>
            <w:tcBorders>
              <w:top w:val="single" w:sz="4" w:space="0" w:color="auto"/>
              <w:left w:val="single" w:sz="4" w:space="0" w:color="auto"/>
              <w:bottom w:val="single" w:sz="4" w:space="0" w:color="auto"/>
              <w:right w:val="single" w:sz="4" w:space="0" w:color="auto"/>
            </w:tcBorders>
            <w:hideMark/>
          </w:tcPr>
          <w:p w14:paraId="426F0F5A" w14:textId="77777777" w:rsidR="00D625BB" w:rsidRPr="000D36AB" w:rsidRDefault="00D625BB" w:rsidP="00D625BB">
            <w:pPr>
              <w:spacing w:after="0" w:line="240" w:lineRule="auto"/>
              <w:jc w:val="both"/>
              <w:rPr>
                <w:rFonts w:ascii="Times New Roman" w:hAnsi="Times New Roman" w:cs="Times New Roman"/>
                <w:sz w:val="12"/>
                <w:szCs w:val="12"/>
              </w:rPr>
            </w:pPr>
            <w:r w:rsidRPr="000D36AB">
              <w:rPr>
                <w:rFonts w:ascii="Times New Roman" w:hAnsi="Times New Roman" w:cs="Times New Roman"/>
                <w:sz w:val="12"/>
                <w:szCs w:val="12"/>
              </w:rPr>
              <w:t>Информационное обеспечение населения сельского поселения</w:t>
            </w:r>
          </w:p>
        </w:tc>
        <w:tc>
          <w:tcPr>
            <w:tcW w:w="642" w:type="pct"/>
            <w:tcBorders>
              <w:top w:val="single" w:sz="4" w:space="0" w:color="auto"/>
              <w:left w:val="single" w:sz="4" w:space="0" w:color="auto"/>
              <w:bottom w:val="single" w:sz="4" w:space="0" w:color="auto"/>
              <w:right w:val="single" w:sz="4" w:space="0" w:color="auto"/>
            </w:tcBorders>
            <w:vAlign w:val="center"/>
          </w:tcPr>
          <w:p w14:paraId="39ACB827" w14:textId="77777777" w:rsidR="00D625BB" w:rsidRPr="000D36AB" w:rsidRDefault="00D625BB" w:rsidP="00D625BB">
            <w:pPr>
              <w:spacing w:after="0" w:line="240" w:lineRule="auto"/>
              <w:jc w:val="center"/>
              <w:rPr>
                <w:rFonts w:ascii="Times New Roman" w:hAnsi="Times New Roman" w:cs="Times New Roman"/>
                <w:sz w:val="12"/>
                <w:szCs w:val="12"/>
              </w:rPr>
            </w:pPr>
            <w:r w:rsidRPr="000D36AB">
              <w:rPr>
                <w:rFonts w:ascii="Times New Roman" w:hAnsi="Times New Roman" w:cs="Times New Roman"/>
                <w:sz w:val="12"/>
                <w:szCs w:val="12"/>
              </w:rPr>
              <w:t>189,00000</w:t>
            </w:r>
          </w:p>
        </w:tc>
        <w:tc>
          <w:tcPr>
            <w:tcW w:w="551" w:type="pct"/>
            <w:tcBorders>
              <w:top w:val="single" w:sz="4" w:space="0" w:color="auto"/>
              <w:left w:val="single" w:sz="4" w:space="0" w:color="auto"/>
              <w:bottom w:val="single" w:sz="4" w:space="0" w:color="auto"/>
              <w:right w:val="single" w:sz="4" w:space="0" w:color="auto"/>
            </w:tcBorders>
            <w:vAlign w:val="center"/>
          </w:tcPr>
          <w:p w14:paraId="32217C72" w14:textId="77777777" w:rsidR="00D625BB" w:rsidRPr="000D36AB" w:rsidRDefault="00D625BB" w:rsidP="00D625BB">
            <w:pPr>
              <w:spacing w:after="0" w:line="240" w:lineRule="auto"/>
              <w:jc w:val="center"/>
              <w:rPr>
                <w:rFonts w:ascii="Times New Roman" w:hAnsi="Times New Roman" w:cs="Times New Roman"/>
                <w:sz w:val="12"/>
                <w:szCs w:val="12"/>
              </w:rPr>
            </w:pPr>
            <w:r w:rsidRPr="000D36AB">
              <w:rPr>
                <w:rFonts w:ascii="Times New Roman" w:hAnsi="Times New Roman" w:cs="Times New Roman"/>
                <w:sz w:val="12"/>
                <w:szCs w:val="12"/>
              </w:rPr>
              <w:t>0,00</w:t>
            </w:r>
          </w:p>
        </w:tc>
        <w:tc>
          <w:tcPr>
            <w:tcW w:w="619" w:type="pct"/>
            <w:tcBorders>
              <w:top w:val="single" w:sz="4" w:space="0" w:color="auto"/>
              <w:left w:val="single" w:sz="4" w:space="0" w:color="auto"/>
              <w:bottom w:val="single" w:sz="4" w:space="0" w:color="auto"/>
              <w:right w:val="single" w:sz="4" w:space="0" w:color="auto"/>
            </w:tcBorders>
            <w:vAlign w:val="center"/>
          </w:tcPr>
          <w:p w14:paraId="49AFF7CE" w14:textId="77777777" w:rsidR="00D625BB" w:rsidRPr="000D36AB" w:rsidRDefault="00D625BB" w:rsidP="00D625BB">
            <w:pPr>
              <w:spacing w:after="0" w:line="240" w:lineRule="auto"/>
              <w:jc w:val="center"/>
              <w:rPr>
                <w:rFonts w:ascii="Times New Roman" w:hAnsi="Times New Roman" w:cs="Times New Roman"/>
                <w:sz w:val="12"/>
                <w:szCs w:val="12"/>
              </w:rPr>
            </w:pPr>
            <w:r w:rsidRPr="000D36AB">
              <w:rPr>
                <w:rFonts w:ascii="Times New Roman" w:hAnsi="Times New Roman" w:cs="Times New Roman"/>
                <w:sz w:val="12"/>
                <w:szCs w:val="12"/>
              </w:rPr>
              <w:t>0,00</w:t>
            </w:r>
          </w:p>
        </w:tc>
      </w:tr>
      <w:tr w:rsidR="00D625BB" w:rsidRPr="000D36AB" w14:paraId="47389DA5" w14:textId="77777777" w:rsidTr="00D625BB">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14:paraId="0757C8F1" w14:textId="77777777" w:rsidR="00D625BB" w:rsidRPr="000D36AB" w:rsidRDefault="00D625BB" w:rsidP="00D625BB">
            <w:pPr>
              <w:spacing w:after="0" w:line="240" w:lineRule="auto"/>
              <w:jc w:val="center"/>
              <w:rPr>
                <w:rFonts w:ascii="Times New Roman" w:hAnsi="Times New Roman" w:cs="Times New Roman"/>
                <w:sz w:val="12"/>
                <w:szCs w:val="12"/>
              </w:rPr>
            </w:pPr>
            <w:r w:rsidRPr="000D36AB">
              <w:rPr>
                <w:rFonts w:ascii="Times New Roman" w:hAnsi="Times New Roman" w:cs="Times New Roman"/>
                <w:sz w:val="12"/>
                <w:szCs w:val="12"/>
              </w:rPr>
              <w:t>4</w:t>
            </w:r>
          </w:p>
        </w:tc>
        <w:tc>
          <w:tcPr>
            <w:tcW w:w="2918" w:type="pct"/>
            <w:tcBorders>
              <w:top w:val="single" w:sz="4" w:space="0" w:color="auto"/>
              <w:left w:val="single" w:sz="4" w:space="0" w:color="auto"/>
              <w:bottom w:val="single" w:sz="4" w:space="0" w:color="auto"/>
              <w:right w:val="single" w:sz="4" w:space="0" w:color="auto"/>
            </w:tcBorders>
            <w:hideMark/>
          </w:tcPr>
          <w:p w14:paraId="4DC4829E" w14:textId="77777777" w:rsidR="00D625BB" w:rsidRPr="000D36AB" w:rsidRDefault="00D625BB" w:rsidP="00D625BB">
            <w:pPr>
              <w:spacing w:after="0" w:line="240" w:lineRule="auto"/>
              <w:jc w:val="both"/>
              <w:rPr>
                <w:rFonts w:ascii="Times New Roman" w:hAnsi="Times New Roman" w:cs="Times New Roman"/>
                <w:color w:val="333333"/>
                <w:sz w:val="12"/>
                <w:szCs w:val="12"/>
              </w:rPr>
            </w:pPr>
            <w:r w:rsidRPr="000D36AB">
              <w:rPr>
                <w:rFonts w:ascii="Times New Roman" w:hAnsi="Times New Roman" w:cs="Times New Roman"/>
                <w:sz w:val="12"/>
                <w:szCs w:val="12"/>
              </w:rPr>
              <w:t>Переданные полномочия для решения вопросов местного значения</w:t>
            </w:r>
          </w:p>
        </w:tc>
        <w:tc>
          <w:tcPr>
            <w:tcW w:w="642" w:type="pct"/>
            <w:tcBorders>
              <w:top w:val="single" w:sz="4" w:space="0" w:color="auto"/>
              <w:left w:val="single" w:sz="4" w:space="0" w:color="auto"/>
              <w:bottom w:val="single" w:sz="4" w:space="0" w:color="auto"/>
              <w:right w:val="single" w:sz="4" w:space="0" w:color="auto"/>
            </w:tcBorders>
            <w:vAlign w:val="center"/>
          </w:tcPr>
          <w:p w14:paraId="06D3C2AA" w14:textId="77777777" w:rsidR="00D625BB" w:rsidRPr="000D36AB" w:rsidRDefault="00D625BB" w:rsidP="00D625BB">
            <w:pPr>
              <w:spacing w:after="0" w:line="240" w:lineRule="auto"/>
              <w:jc w:val="center"/>
              <w:rPr>
                <w:rFonts w:ascii="Times New Roman" w:hAnsi="Times New Roman" w:cs="Times New Roman"/>
                <w:sz w:val="12"/>
                <w:szCs w:val="12"/>
              </w:rPr>
            </w:pPr>
            <w:r w:rsidRPr="000D36AB">
              <w:rPr>
                <w:rFonts w:ascii="Times New Roman" w:hAnsi="Times New Roman" w:cs="Times New Roman"/>
                <w:sz w:val="12"/>
                <w:szCs w:val="12"/>
              </w:rPr>
              <w:t>452,61528</w:t>
            </w:r>
          </w:p>
        </w:tc>
        <w:tc>
          <w:tcPr>
            <w:tcW w:w="551" w:type="pct"/>
            <w:tcBorders>
              <w:top w:val="single" w:sz="4" w:space="0" w:color="auto"/>
              <w:left w:val="single" w:sz="4" w:space="0" w:color="auto"/>
              <w:bottom w:val="single" w:sz="4" w:space="0" w:color="auto"/>
              <w:right w:val="single" w:sz="4" w:space="0" w:color="auto"/>
            </w:tcBorders>
            <w:vAlign w:val="center"/>
          </w:tcPr>
          <w:p w14:paraId="04DFB061" w14:textId="77777777" w:rsidR="00D625BB" w:rsidRPr="000D36AB" w:rsidRDefault="00D625BB" w:rsidP="00D625BB">
            <w:pPr>
              <w:spacing w:after="0" w:line="240" w:lineRule="auto"/>
              <w:jc w:val="center"/>
              <w:rPr>
                <w:rFonts w:ascii="Times New Roman" w:hAnsi="Times New Roman" w:cs="Times New Roman"/>
                <w:sz w:val="12"/>
                <w:szCs w:val="12"/>
              </w:rPr>
            </w:pPr>
            <w:r w:rsidRPr="000D36AB">
              <w:rPr>
                <w:rFonts w:ascii="Times New Roman" w:hAnsi="Times New Roman" w:cs="Times New Roman"/>
                <w:sz w:val="12"/>
                <w:szCs w:val="12"/>
              </w:rPr>
              <w:t>0,00</w:t>
            </w:r>
          </w:p>
        </w:tc>
        <w:tc>
          <w:tcPr>
            <w:tcW w:w="619" w:type="pct"/>
            <w:tcBorders>
              <w:top w:val="single" w:sz="4" w:space="0" w:color="auto"/>
              <w:left w:val="single" w:sz="4" w:space="0" w:color="auto"/>
              <w:bottom w:val="single" w:sz="4" w:space="0" w:color="auto"/>
              <w:right w:val="single" w:sz="4" w:space="0" w:color="auto"/>
            </w:tcBorders>
            <w:vAlign w:val="center"/>
          </w:tcPr>
          <w:p w14:paraId="147E2AB2" w14:textId="77777777" w:rsidR="00D625BB" w:rsidRPr="000D36AB" w:rsidRDefault="00D625BB" w:rsidP="00D625BB">
            <w:pPr>
              <w:spacing w:after="0" w:line="240" w:lineRule="auto"/>
              <w:jc w:val="center"/>
              <w:rPr>
                <w:rFonts w:ascii="Times New Roman" w:hAnsi="Times New Roman" w:cs="Times New Roman"/>
                <w:sz w:val="12"/>
                <w:szCs w:val="12"/>
              </w:rPr>
            </w:pPr>
            <w:r w:rsidRPr="000D36AB">
              <w:rPr>
                <w:rFonts w:ascii="Times New Roman" w:hAnsi="Times New Roman" w:cs="Times New Roman"/>
                <w:sz w:val="12"/>
                <w:szCs w:val="12"/>
              </w:rPr>
              <w:t>0,00</w:t>
            </w:r>
          </w:p>
        </w:tc>
      </w:tr>
      <w:tr w:rsidR="00D625BB" w:rsidRPr="000D36AB" w14:paraId="37EF147F" w14:textId="77777777" w:rsidTr="00D625BB">
        <w:trPr>
          <w:trHeight w:val="70"/>
        </w:trPr>
        <w:tc>
          <w:tcPr>
            <w:tcW w:w="270" w:type="pct"/>
            <w:tcBorders>
              <w:top w:val="single" w:sz="4" w:space="0" w:color="auto"/>
              <w:left w:val="single" w:sz="4" w:space="0" w:color="auto"/>
              <w:bottom w:val="single" w:sz="4" w:space="0" w:color="auto"/>
              <w:right w:val="single" w:sz="4" w:space="0" w:color="auto"/>
            </w:tcBorders>
            <w:vAlign w:val="center"/>
          </w:tcPr>
          <w:p w14:paraId="62049882" w14:textId="77777777" w:rsidR="00D625BB" w:rsidRPr="000D36AB" w:rsidRDefault="00D625BB" w:rsidP="00D625BB">
            <w:pPr>
              <w:spacing w:after="0" w:line="240" w:lineRule="auto"/>
              <w:jc w:val="center"/>
              <w:rPr>
                <w:rFonts w:ascii="Times New Roman" w:hAnsi="Times New Roman" w:cs="Times New Roman"/>
                <w:sz w:val="12"/>
                <w:szCs w:val="12"/>
              </w:rPr>
            </w:pPr>
          </w:p>
        </w:tc>
        <w:tc>
          <w:tcPr>
            <w:tcW w:w="2918" w:type="pct"/>
            <w:tcBorders>
              <w:top w:val="single" w:sz="4" w:space="0" w:color="auto"/>
              <w:left w:val="single" w:sz="4" w:space="0" w:color="auto"/>
              <w:bottom w:val="single" w:sz="4" w:space="0" w:color="auto"/>
              <w:right w:val="single" w:sz="4" w:space="0" w:color="auto"/>
            </w:tcBorders>
          </w:tcPr>
          <w:p w14:paraId="655B9DB3" w14:textId="77777777" w:rsidR="00D625BB" w:rsidRPr="000D36AB" w:rsidRDefault="00D625BB" w:rsidP="00D625BB">
            <w:pPr>
              <w:spacing w:after="0" w:line="240" w:lineRule="auto"/>
              <w:jc w:val="center"/>
              <w:rPr>
                <w:rFonts w:ascii="Times New Roman" w:hAnsi="Times New Roman" w:cs="Times New Roman"/>
                <w:b/>
                <w:sz w:val="12"/>
                <w:szCs w:val="12"/>
              </w:rPr>
            </w:pPr>
            <w:r w:rsidRPr="000D36AB">
              <w:rPr>
                <w:rFonts w:ascii="Times New Roman" w:hAnsi="Times New Roman" w:cs="Times New Roman"/>
                <w:b/>
                <w:sz w:val="12"/>
                <w:szCs w:val="12"/>
              </w:rPr>
              <w:t>За счет средств местного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14:paraId="06BDBA24" w14:textId="77777777" w:rsidR="00D625BB" w:rsidRPr="000D36AB" w:rsidRDefault="00D625BB" w:rsidP="00D625BB">
            <w:pPr>
              <w:spacing w:after="0" w:line="240" w:lineRule="auto"/>
              <w:jc w:val="center"/>
              <w:rPr>
                <w:rFonts w:ascii="Times New Roman" w:hAnsi="Times New Roman" w:cs="Times New Roman"/>
                <w:b/>
                <w:sz w:val="12"/>
                <w:szCs w:val="12"/>
              </w:rPr>
            </w:pPr>
            <w:r w:rsidRPr="000D36AB">
              <w:rPr>
                <w:rFonts w:ascii="Times New Roman" w:hAnsi="Times New Roman" w:cs="Times New Roman"/>
                <w:b/>
                <w:sz w:val="12"/>
                <w:szCs w:val="12"/>
              </w:rPr>
              <w:t>3520,52274</w:t>
            </w:r>
          </w:p>
        </w:tc>
        <w:tc>
          <w:tcPr>
            <w:tcW w:w="551" w:type="pct"/>
            <w:tcBorders>
              <w:top w:val="single" w:sz="4" w:space="0" w:color="auto"/>
              <w:left w:val="single" w:sz="4" w:space="0" w:color="auto"/>
              <w:bottom w:val="single" w:sz="4" w:space="0" w:color="auto"/>
              <w:right w:val="single" w:sz="4" w:space="0" w:color="auto"/>
            </w:tcBorders>
            <w:vAlign w:val="center"/>
          </w:tcPr>
          <w:p w14:paraId="379AAFF3" w14:textId="77777777" w:rsidR="00D625BB" w:rsidRPr="000D36AB" w:rsidRDefault="00D625BB" w:rsidP="00D625BB">
            <w:pPr>
              <w:spacing w:after="0" w:line="240" w:lineRule="auto"/>
              <w:jc w:val="center"/>
              <w:rPr>
                <w:rFonts w:ascii="Times New Roman" w:hAnsi="Times New Roman" w:cs="Times New Roman"/>
                <w:b/>
                <w:sz w:val="12"/>
                <w:szCs w:val="12"/>
              </w:rPr>
            </w:pPr>
            <w:r w:rsidRPr="000D36AB">
              <w:rPr>
                <w:rFonts w:ascii="Times New Roman" w:hAnsi="Times New Roman" w:cs="Times New Roman"/>
                <w:b/>
                <w:sz w:val="12"/>
                <w:szCs w:val="12"/>
              </w:rPr>
              <w:t>1565,07131</w:t>
            </w:r>
          </w:p>
        </w:tc>
        <w:tc>
          <w:tcPr>
            <w:tcW w:w="619" w:type="pct"/>
            <w:tcBorders>
              <w:top w:val="single" w:sz="4" w:space="0" w:color="auto"/>
              <w:left w:val="single" w:sz="4" w:space="0" w:color="auto"/>
              <w:bottom w:val="single" w:sz="4" w:space="0" w:color="auto"/>
              <w:right w:val="single" w:sz="4" w:space="0" w:color="auto"/>
            </w:tcBorders>
            <w:vAlign w:val="center"/>
          </w:tcPr>
          <w:p w14:paraId="445CD1F2" w14:textId="77777777" w:rsidR="00D625BB" w:rsidRPr="000D36AB" w:rsidRDefault="00D625BB" w:rsidP="00D625BB">
            <w:pPr>
              <w:spacing w:after="0" w:line="240" w:lineRule="auto"/>
              <w:jc w:val="center"/>
              <w:rPr>
                <w:rFonts w:ascii="Times New Roman" w:hAnsi="Times New Roman" w:cs="Times New Roman"/>
                <w:b/>
                <w:sz w:val="12"/>
                <w:szCs w:val="12"/>
              </w:rPr>
            </w:pPr>
            <w:r w:rsidRPr="000D36AB">
              <w:rPr>
                <w:rFonts w:ascii="Times New Roman" w:hAnsi="Times New Roman" w:cs="Times New Roman"/>
                <w:b/>
                <w:sz w:val="12"/>
                <w:szCs w:val="12"/>
              </w:rPr>
              <w:t>1385,58013</w:t>
            </w:r>
          </w:p>
        </w:tc>
      </w:tr>
      <w:tr w:rsidR="00D625BB" w:rsidRPr="000D36AB" w14:paraId="3DB6792C" w14:textId="77777777" w:rsidTr="00D625BB">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14:paraId="69F20EF8" w14:textId="77777777" w:rsidR="00D625BB" w:rsidRPr="000D36AB" w:rsidRDefault="00D625BB" w:rsidP="00D625BB">
            <w:pPr>
              <w:spacing w:after="0" w:line="240" w:lineRule="auto"/>
              <w:jc w:val="center"/>
              <w:rPr>
                <w:rFonts w:ascii="Times New Roman" w:hAnsi="Times New Roman" w:cs="Times New Roman"/>
                <w:sz w:val="12"/>
                <w:szCs w:val="12"/>
              </w:rPr>
            </w:pPr>
            <w:r w:rsidRPr="000D36AB">
              <w:rPr>
                <w:rFonts w:ascii="Times New Roman" w:hAnsi="Times New Roman" w:cs="Times New Roman"/>
                <w:sz w:val="12"/>
                <w:szCs w:val="12"/>
              </w:rPr>
              <w:t>5</w:t>
            </w:r>
          </w:p>
        </w:tc>
        <w:tc>
          <w:tcPr>
            <w:tcW w:w="2918" w:type="pct"/>
            <w:tcBorders>
              <w:top w:val="single" w:sz="4" w:space="0" w:color="auto"/>
              <w:left w:val="single" w:sz="4" w:space="0" w:color="auto"/>
              <w:bottom w:val="single" w:sz="4" w:space="0" w:color="auto"/>
              <w:right w:val="single" w:sz="4" w:space="0" w:color="auto"/>
            </w:tcBorders>
            <w:hideMark/>
          </w:tcPr>
          <w:p w14:paraId="06354133" w14:textId="77777777" w:rsidR="00D625BB" w:rsidRPr="000D36AB" w:rsidRDefault="00D625BB" w:rsidP="00D625BB">
            <w:pPr>
              <w:spacing w:after="0" w:line="240" w:lineRule="auto"/>
              <w:jc w:val="both"/>
              <w:rPr>
                <w:rFonts w:ascii="Times New Roman" w:hAnsi="Times New Roman" w:cs="Times New Roman"/>
                <w:color w:val="333333"/>
                <w:sz w:val="12"/>
                <w:szCs w:val="12"/>
              </w:rPr>
            </w:pPr>
            <w:r w:rsidRPr="000D36AB">
              <w:rPr>
                <w:rFonts w:ascii="Times New Roman" w:hAnsi="Times New Roman" w:cs="Times New Roman"/>
                <w:sz w:val="12"/>
                <w:szCs w:val="12"/>
              </w:rPr>
              <w:t>Первичный воинский учет (федеральный бюджет)</w:t>
            </w:r>
          </w:p>
        </w:tc>
        <w:tc>
          <w:tcPr>
            <w:tcW w:w="642" w:type="pct"/>
            <w:tcBorders>
              <w:top w:val="single" w:sz="4" w:space="0" w:color="auto"/>
              <w:left w:val="single" w:sz="4" w:space="0" w:color="auto"/>
              <w:bottom w:val="single" w:sz="4" w:space="0" w:color="auto"/>
              <w:right w:val="single" w:sz="4" w:space="0" w:color="auto"/>
            </w:tcBorders>
            <w:vAlign w:val="center"/>
          </w:tcPr>
          <w:p w14:paraId="4412F3BB" w14:textId="77777777" w:rsidR="00D625BB" w:rsidRPr="000D36AB" w:rsidRDefault="00D625BB" w:rsidP="00D625BB">
            <w:pPr>
              <w:spacing w:after="0" w:line="240" w:lineRule="auto"/>
              <w:jc w:val="center"/>
              <w:rPr>
                <w:rFonts w:ascii="Times New Roman" w:hAnsi="Times New Roman" w:cs="Times New Roman"/>
                <w:sz w:val="12"/>
                <w:szCs w:val="12"/>
              </w:rPr>
            </w:pPr>
            <w:r w:rsidRPr="000D36AB">
              <w:rPr>
                <w:rFonts w:ascii="Times New Roman" w:hAnsi="Times New Roman" w:cs="Times New Roman"/>
                <w:sz w:val="12"/>
                <w:szCs w:val="12"/>
              </w:rPr>
              <w:t>95,17000</w:t>
            </w:r>
          </w:p>
        </w:tc>
        <w:tc>
          <w:tcPr>
            <w:tcW w:w="551" w:type="pct"/>
            <w:tcBorders>
              <w:top w:val="single" w:sz="4" w:space="0" w:color="auto"/>
              <w:left w:val="single" w:sz="4" w:space="0" w:color="auto"/>
              <w:bottom w:val="single" w:sz="4" w:space="0" w:color="auto"/>
              <w:right w:val="single" w:sz="4" w:space="0" w:color="auto"/>
            </w:tcBorders>
            <w:vAlign w:val="center"/>
          </w:tcPr>
          <w:p w14:paraId="261D1B3C" w14:textId="77777777" w:rsidR="00D625BB" w:rsidRPr="000D36AB" w:rsidRDefault="00D625BB" w:rsidP="00D625BB">
            <w:pPr>
              <w:spacing w:after="0" w:line="240" w:lineRule="auto"/>
              <w:jc w:val="center"/>
              <w:rPr>
                <w:rFonts w:ascii="Times New Roman" w:hAnsi="Times New Roman" w:cs="Times New Roman"/>
                <w:sz w:val="12"/>
                <w:szCs w:val="12"/>
              </w:rPr>
            </w:pPr>
            <w:r w:rsidRPr="000D36AB">
              <w:rPr>
                <w:rFonts w:ascii="Times New Roman" w:hAnsi="Times New Roman" w:cs="Times New Roman"/>
                <w:sz w:val="12"/>
                <w:szCs w:val="12"/>
              </w:rPr>
              <w:t>98,2500</w:t>
            </w:r>
          </w:p>
        </w:tc>
        <w:tc>
          <w:tcPr>
            <w:tcW w:w="619" w:type="pct"/>
            <w:tcBorders>
              <w:top w:val="single" w:sz="4" w:space="0" w:color="auto"/>
              <w:left w:val="single" w:sz="4" w:space="0" w:color="auto"/>
              <w:bottom w:val="single" w:sz="4" w:space="0" w:color="auto"/>
              <w:right w:val="single" w:sz="4" w:space="0" w:color="auto"/>
            </w:tcBorders>
            <w:vAlign w:val="center"/>
          </w:tcPr>
          <w:p w14:paraId="45AA9F85" w14:textId="77777777" w:rsidR="00D625BB" w:rsidRPr="000D36AB" w:rsidRDefault="00D625BB" w:rsidP="00D625BB">
            <w:pPr>
              <w:spacing w:after="0" w:line="240" w:lineRule="auto"/>
              <w:jc w:val="center"/>
              <w:rPr>
                <w:rFonts w:ascii="Times New Roman" w:hAnsi="Times New Roman" w:cs="Times New Roman"/>
                <w:sz w:val="12"/>
                <w:szCs w:val="12"/>
              </w:rPr>
            </w:pPr>
            <w:r w:rsidRPr="000D36AB">
              <w:rPr>
                <w:rFonts w:ascii="Times New Roman" w:hAnsi="Times New Roman" w:cs="Times New Roman"/>
                <w:sz w:val="12"/>
                <w:szCs w:val="12"/>
              </w:rPr>
              <w:t>101,58000</w:t>
            </w:r>
          </w:p>
        </w:tc>
      </w:tr>
      <w:tr w:rsidR="00D625BB" w:rsidRPr="000D36AB" w14:paraId="4C0AFA3B" w14:textId="77777777" w:rsidTr="00D625BB">
        <w:trPr>
          <w:trHeight w:val="70"/>
        </w:trPr>
        <w:tc>
          <w:tcPr>
            <w:tcW w:w="270" w:type="pct"/>
            <w:tcBorders>
              <w:top w:val="single" w:sz="4" w:space="0" w:color="auto"/>
              <w:left w:val="single" w:sz="4" w:space="0" w:color="auto"/>
              <w:bottom w:val="single" w:sz="4" w:space="0" w:color="auto"/>
              <w:right w:val="single" w:sz="4" w:space="0" w:color="auto"/>
            </w:tcBorders>
            <w:vAlign w:val="center"/>
          </w:tcPr>
          <w:p w14:paraId="1C536E3E" w14:textId="77777777" w:rsidR="00D625BB" w:rsidRPr="000D36AB" w:rsidRDefault="00D625BB" w:rsidP="00D625BB">
            <w:pPr>
              <w:spacing w:after="0" w:line="240" w:lineRule="auto"/>
              <w:jc w:val="center"/>
              <w:rPr>
                <w:rFonts w:ascii="Times New Roman" w:hAnsi="Times New Roman" w:cs="Times New Roman"/>
                <w:sz w:val="12"/>
                <w:szCs w:val="12"/>
              </w:rPr>
            </w:pPr>
          </w:p>
        </w:tc>
        <w:tc>
          <w:tcPr>
            <w:tcW w:w="2918" w:type="pct"/>
            <w:tcBorders>
              <w:top w:val="single" w:sz="4" w:space="0" w:color="auto"/>
              <w:left w:val="single" w:sz="4" w:space="0" w:color="auto"/>
              <w:bottom w:val="single" w:sz="4" w:space="0" w:color="auto"/>
              <w:right w:val="single" w:sz="4" w:space="0" w:color="auto"/>
            </w:tcBorders>
          </w:tcPr>
          <w:p w14:paraId="47B91185" w14:textId="77777777" w:rsidR="00D625BB" w:rsidRPr="000D36AB" w:rsidRDefault="00D625BB" w:rsidP="00D625BB">
            <w:pPr>
              <w:spacing w:after="0" w:line="240" w:lineRule="auto"/>
              <w:jc w:val="center"/>
              <w:rPr>
                <w:rFonts w:ascii="Times New Roman" w:hAnsi="Times New Roman" w:cs="Times New Roman"/>
                <w:b/>
                <w:sz w:val="12"/>
                <w:szCs w:val="12"/>
              </w:rPr>
            </w:pPr>
            <w:r w:rsidRPr="000D36AB">
              <w:rPr>
                <w:rFonts w:ascii="Times New Roman" w:hAnsi="Times New Roman" w:cs="Times New Roman"/>
                <w:b/>
                <w:sz w:val="12"/>
                <w:szCs w:val="12"/>
              </w:rPr>
              <w:t>За счет средств федерального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14:paraId="21E202B8" w14:textId="77777777" w:rsidR="00D625BB" w:rsidRPr="000D36AB" w:rsidRDefault="00D625BB" w:rsidP="00D625BB">
            <w:pPr>
              <w:spacing w:after="0" w:line="240" w:lineRule="auto"/>
              <w:jc w:val="center"/>
              <w:rPr>
                <w:rFonts w:ascii="Times New Roman" w:hAnsi="Times New Roman" w:cs="Times New Roman"/>
                <w:b/>
                <w:sz w:val="12"/>
                <w:szCs w:val="12"/>
              </w:rPr>
            </w:pPr>
            <w:r w:rsidRPr="000D36AB">
              <w:rPr>
                <w:rFonts w:ascii="Times New Roman" w:hAnsi="Times New Roman" w:cs="Times New Roman"/>
                <w:b/>
                <w:sz w:val="12"/>
                <w:szCs w:val="12"/>
              </w:rPr>
              <w:t>95,17000</w:t>
            </w:r>
          </w:p>
        </w:tc>
        <w:tc>
          <w:tcPr>
            <w:tcW w:w="551" w:type="pct"/>
            <w:tcBorders>
              <w:top w:val="single" w:sz="4" w:space="0" w:color="auto"/>
              <w:left w:val="single" w:sz="4" w:space="0" w:color="auto"/>
              <w:bottom w:val="single" w:sz="4" w:space="0" w:color="auto"/>
              <w:right w:val="single" w:sz="4" w:space="0" w:color="auto"/>
            </w:tcBorders>
            <w:vAlign w:val="center"/>
          </w:tcPr>
          <w:p w14:paraId="768F19CB" w14:textId="77777777" w:rsidR="00D625BB" w:rsidRPr="000D36AB" w:rsidRDefault="00D625BB" w:rsidP="00D625BB">
            <w:pPr>
              <w:spacing w:after="0" w:line="240" w:lineRule="auto"/>
              <w:jc w:val="center"/>
              <w:rPr>
                <w:rFonts w:ascii="Times New Roman" w:hAnsi="Times New Roman" w:cs="Times New Roman"/>
                <w:b/>
                <w:sz w:val="12"/>
                <w:szCs w:val="12"/>
              </w:rPr>
            </w:pPr>
            <w:r w:rsidRPr="000D36AB">
              <w:rPr>
                <w:rFonts w:ascii="Times New Roman" w:hAnsi="Times New Roman" w:cs="Times New Roman"/>
                <w:b/>
                <w:sz w:val="12"/>
                <w:szCs w:val="12"/>
              </w:rPr>
              <w:t>98,2500</w:t>
            </w:r>
          </w:p>
        </w:tc>
        <w:tc>
          <w:tcPr>
            <w:tcW w:w="619" w:type="pct"/>
            <w:tcBorders>
              <w:top w:val="single" w:sz="4" w:space="0" w:color="auto"/>
              <w:left w:val="single" w:sz="4" w:space="0" w:color="auto"/>
              <w:bottom w:val="single" w:sz="4" w:space="0" w:color="auto"/>
              <w:right w:val="single" w:sz="4" w:space="0" w:color="auto"/>
            </w:tcBorders>
            <w:vAlign w:val="center"/>
          </w:tcPr>
          <w:p w14:paraId="6ADD6F7D" w14:textId="77777777" w:rsidR="00D625BB" w:rsidRPr="000D36AB" w:rsidRDefault="00D625BB" w:rsidP="00D625BB">
            <w:pPr>
              <w:spacing w:after="0" w:line="240" w:lineRule="auto"/>
              <w:jc w:val="center"/>
              <w:rPr>
                <w:rFonts w:ascii="Times New Roman" w:hAnsi="Times New Roman" w:cs="Times New Roman"/>
                <w:b/>
                <w:sz w:val="12"/>
                <w:szCs w:val="12"/>
              </w:rPr>
            </w:pPr>
            <w:r w:rsidRPr="000D36AB">
              <w:rPr>
                <w:rFonts w:ascii="Times New Roman" w:hAnsi="Times New Roman" w:cs="Times New Roman"/>
                <w:b/>
                <w:sz w:val="12"/>
                <w:szCs w:val="12"/>
              </w:rPr>
              <w:t>101,58000</w:t>
            </w:r>
          </w:p>
        </w:tc>
      </w:tr>
      <w:tr w:rsidR="00D625BB" w:rsidRPr="000D36AB" w14:paraId="4C69EAAF" w14:textId="77777777" w:rsidTr="00D625BB">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14:paraId="5C2E91F5" w14:textId="77777777" w:rsidR="00D625BB" w:rsidRPr="000D36AB" w:rsidRDefault="00D625BB" w:rsidP="00D625BB">
            <w:pPr>
              <w:spacing w:after="0" w:line="240" w:lineRule="auto"/>
              <w:jc w:val="center"/>
              <w:rPr>
                <w:rFonts w:ascii="Times New Roman" w:hAnsi="Times New Roman" w:cs="Times New Roman"/>
                <w:sz w:val="12"/>
                <w:szCs w:val="12"/>
              </w:rPr>
            </w:pPr>
            <w:r w:rsidRPr="000D36AB">
              <w:rPr>
                <w:rFonts w:ascii="Times New Roman" w:hAnsi="Times New Roman" w:cs="Times New Roman"/>
                <w:sz w:val="12"/>
                <w:szCs w:val="12"/>
              </w:rPr>
              <w:t>6</w:t>
            </w:r>
          </w:p>
        </w:tc>
        <w:tc>
          <w:tcPr>
            <w:tcW w:w="2918" w:type="pct"/>
            <w:tcBorders>
              <w:top w:val="single" w:sz="4" w:space="0" w:color="auto"/>
              <w:left w:val="single" w:sz="4" w:space="0" w:color="auto"/>
              <w:bottom w:val="single" w:sz="4" w:space="0" w:color="auto"/>
              <w:right w:val="single" w:sz="4" w:space="0" w:color="auto"/>
            </w:tcBorders>
            <w:hideMark/>
          </w:tcPr>
          <w:p w14:paraId="01A24CC2" w14:textId="77777777" w:rsidR="00D625BB" w:rsidRPr="000D36AB" w:rsidRDefault="00D625BB" w:rsidP="00D625BB">
            <w:pPr>
              <w:spacing w:after="0" w:line="240" w:lineRule="auto"/>
              <w:jc w:val="both"/>
              <w:rPr>
                <w:rFonts w:ascii="Times New Roman" w:hAnsi="Times New Roman" w:cs="Times New Roman"/>
                <w:sz w:val="12"/>
                <w:szCs w:val="12"/>
              </w:rPr>
            </w:pPr>
            <w:r w:rsidRPr="000D36AB">
              <w:rPr>
                <w:rFonts w:ascii="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tcPr>
          <w:p w14:paraId="4A675F68" w14:textId="77777777" w:rsidR="00D625BB" w:rsidRPr="000D36AB" w:rsidRDefault="00D625BB" w:rsidP="00D625BB">
            <w:pPr>
              <w:spacing w:after="0" w:line="240" w:lineRule="auto"/>
              <w:jc w:val="center"/>
              <w:rPr>
                <w:rFonts w:ascii="Times New Roman" w:hAnsi="Times New Roman" w:cs="Times New Roman"/>
                <w:sz w:val="12"/>
                <w:szCs w:val="12"/>
              </w:rPr>
            </w:pPr>
            <w:r w:rsidRPr="000D36AB">
              <w:rPr>
                <w:rFonts w:ascii="Times New Roman" w:hAnsi="Times New Roman" w:cs="Times New Roman"/>
                <w:sz w:val="12"/>
                <w:szCs w:val="12"/>
              </w:rPr>
              <w:t>44,64018</w:t>
            </w:r>
          </w:p>
        </w:tc>
        <w:tc>
          <w:tcPr>
            <w:tcW w:w="551" w:type="pct"/>
            <w:tcBorders>
              <w:top w:val="single" w:sz="4" w:space="0" w:color="auto"/>
              <w:left w:val="single" w:sz="4" w:space="0" w:color="auto"/>
              <w:bottom w:val="single" w:sz="4" w:space="0" w:color="auto"/>
              <w:right w:val="single" w:sz="4" w:space="0" w:color="auto"/>
            </w:tcBorders>
            <w:vAlign w:val="center"/>
          </w:tcPr>
          <w:p w14:paraId="7AC3E3B5" w14:textId="77777777" w:rsidR="00D625BB" w:rsidRPr="000D36AB" w:rsidRDefault="00D625BB" w:rsidP="00D625BB">
            <w:pPr>
              <w:spacing w:after="0" w:line="240" w:lineRule="auto"/>
              <w:jc w:val="center"/>
              <w:rPr>
                <w:rFonts w:ascii="Times New Roman" w:hAnsi="Times New Roman" w:cs="Times New Roman"/>
                <w:sz w:val="12"/>
                <w:szCs w:val="12"/>
              </w:rPr>
            </w:pPr>
            <w:r w:rsidRPr="000D36AB">
              <w:rPr>
                <w:rFonts w:ascii="Times New Roman" w:hAnsi="Times New Roman" w:cs="Times New Roman"/>
                <w:sz w:val="12"/>
                <w:szCs w:val="12"/>
              </w:rPr>
              <w:t>0,00</w:t>
            </w:r>
          </w:p>
        </w:tc>
        <w:tc>
          <w:tcPr>
            <w:tcW w:w="619" w:type="pct"/>
            <w:tcBorders>
              <w:top w:val="single" w:sz="4" w:space="0" w:color="auto"/>
              <w:left w:val="single" w:sz="4" w:space="0" w:color="auto"/>
              <w:bottom w:val="single" w:sz="4" w:space="0" w:color="auto"/>
              <w:right w:val="single" w:sz="4" w:space="0" w:color="auto"/>
            </w:tcBorders>
            <w:vAlign w:val="center"/>
          </w:tcPr>
          <w:p w14:paraId="480394A2" w14:textId="77777777" w:rsidR="00D625BB" w:rsidRPr="000D36AB" w:rsidRDefault="00D625BB" w:rsidP="00D625BB">
            <w:pPr>
              <w:spacing w:after="0" w:line="240" w:lineRule="auto"/>
              <w:jc w:val="center"/>
              <w:rPr>
                <w:rFonts w:ascii="Times New Roman" w:hAnsi="Times New Roman" w:cs="Times New Roman"/>
                <w:sz w:val="12"/>
                <w:szCs w:val="12"/>
              </w:rPr>
            </w:pPr>
            <w:r w:rsidRPr="000D36AB">
              <w:rPr>
                <w:rFonts w:ascii="Times New Roman" w:hAnsi="Times New Roman" w:cs="Times New Roman"/>
                <w:sz w:val="12"/>
                <w:szCs w:val="12"/>
              </w:rPr>
              <w:t>0,00</w:t>
            </w:r>
          </w:p>
        </w:tc>
      </w:tr>
      <w:tr w:rsidR="00D625BB" w:rsidRPr="000D36AB" w14:paraId="7E6B39E2" w14:textId="77777777" w:rsidTr="00D625BB">
        <w:trPr>
          <w:trHeight w:val="70"/>
        </w:trPr>
        <w:tc>
          <w:tcPr>
            <w:tcW w:w="270" w:type="pct"/>
            <w:tcBorders>
              <w:top w:val="single" w:sz="4" w:space="0" w:color="auto"/>
              <w:left w:val="single" w:sz="4" w:space="0" w:color="auto"/>
              <w:bottom w:val="single" w:sz="4" w:space="0" w:color="auto"/>
              <w:right w:val="single" w:sz="4" w:space="0" w:color="auto"/>
            </w:tcBorders>
            <w:vAlign w:val="center"/>
          </w:tcPr>
          <w:p w14:paraId="165D21A1" w14:textId="77777777" w:rsidR="00D625BB" w:rsidRPr="000D36AB" w:rsidRDefault="00D625BB" w:rsidP="00D625BB">
            <w:pPr>
              <w:spacing w:after="0" w:line="240" w:lineRule="auto"/>
              <w:jc w:val="center"/>
              <w:rPr>
                <w:rFonts w:ascii="Times New Roman" w:hAnsi="Times New Roman" w:cs="Times New Roman"/>
                <w:sz w:val="12"/>
                <w:szCs w:val="12"/>
              </w:rPr>
            </w:pPr>
          </w:p>
        </w:tc>
        <w:tc>
          <w:tcPr>
            <w:tcW w:w="2918" w:type="pct"/>
            <w:tcBorders>
              <w:top w:val="single" w:sz="4" w:space="0" w:color="auto"/>
              <w:left w:val="single" w:sz="4" w:space="0" w:color="auto"/>
              <w:bottom w:val="single" w:sz="4" w:space="0" w:color="auto"/>
              <w:right w:val="single" w:sz="4" w:space="0" w:color="auto"/>
            </w:tcBorders>
          </w:tcPr>
          <w:p w14:paraId="0DDFE01A" w14:textId="77777777" w:rsidR="00D625BB" w:rsidRPr="000D36AB" w:rsidRDefault="00D625BB" w:rsidP="00D625BB">
            <w:pPr>
              <w:spacing w:after="0" w:line="240" w:lineRule="auto"/>
              <w:jc w:val="center"/>
              <w:rPr>
                <w:rFonts w:ascii="Times New Roman" w:hAnsi="Times New Roman" w:cs="Times New Roman"/>
                <w:b/>
                <w:sz w:val="12"/>
                <w:szCs w:val="12"/>
              </w:rPr>
            </w:pPr>
            <w:r w:rsidRPr="000D36AB">
              <w:rPr>
                <w:rFonts w:ascii="Times New Roman" w:hAnsi="Times New Roman" w:cs="Times New Roman"/>
                <w:b/>
                <w:sz w:val="12"/>
                <w:szCs w:val="12"/>
              </w:rPr>
              <w:t>За счет внебюджетных средств</w:t>
            </w:r>
          </w:p>
        </w:tc>
        <w:tc>
          <w:tcPr>
            <w:tcW w:w="642" w:type="pct"/>
            <w:tcBorders>
              <w:top w:val="single" w:sz="4" w:space="0" w:color="auto"/>
              <w:left w:val="single" w:sz="4" w:space="0" w:color="auto"/>
              <w:bottom w:val="single" w:sz="4" w:space="0" w:color="auto"/>
              <w:right w:val="single" w:sz="4" w:space="0" w:color="auto"/>
            </w:tcBorders>
            <w:vAlign w:val="center"/>
          </w:tcPr>
          <w:p w14:paraId="60A50B47" w14:textId="77777777" w:rsidR="00D625BB" w:rsidRPr="000D36AB" w:rsidRDefault="00D625BB" w:rsidP="00D625BB">
            <w:pPr>
              <w:spacing w:after="0" w:line="240" w:lineRule="auto"/>
              <w:jc w:val="center"/>
              <w:rPr>
                <w:rFonts w:ascii="Times New Roman" w:hAnsi="Times New Roman" w:cs="Times New Roman"/>
                <w:b/>
                <w:sz w:val="12"/>
                <w:szCs w:val="12"/>
              </w:rPr>
            </w:pPr>
            <w:r w:rsidRPr="000D36AB">
              <w:rPr>
                <w:rFonts w:ascii="Times New Roman" w:hAnsi="Times New Roman" w:cs="Times New Roman"/>
                <w:b/>
                <w:sz w:val="12"/>
                <w:szCs w:val="12"/>
              </w:rPr>
              <w:t>44,64018</w:t>
            </w:r>
          </w:p>
        </w:tc>
        <w:tc>
          <w:tcPr>
            <w:tcW w:w="551" w:type="pct"/>
            <w:tcBorders>
              <w:top w:val="single" w:sz="4" w:space="0" w:color="auto"/>
              <w:left w:val="single" w:sz="4" w:space="0" w:color="auto"/>
              <w:bottom w:val="single" w:sz="4" w:space="0" w:color="auto"/>
              <w:right w:val="single" w:sz="4" w:space="0" w:color="auto"/>
            </w:tcBorders>
            <w:vAlign w:val="center"/>
          </w:tcPr>
          <w:p w14:paraId="36AE87B9" w14:textId="77777777" w:rsidR="00D625BB" w:rsidRPr="000D36AB" w:rsidRDefault="00D625BB" w:rsidP="00D625BB">
            <w:pPr>
              <w:spacing w:after="0" w:line="240" w:lineRule="auto"/>
              <w:jc w:val="center"/>
              <w:rPr>
                <w:rFonts w:ascii="Times New Roman" w:hAnsi="Times New Roman" w:cs="Times New Roman"/>
                <w:b/>
                <w:sz w:val="12"/>
                <w:szCs w:val="12"/>
              </w:rPr>
            </w:pPr>
            <w:r w:rsidRPr="000D36AB">
              <w:rPr>
                <w:rFonts w:ascii="Times New Roman" w:hAnsi="Times New Roman" w:cs="Times New Roman"/>
                <w:b/>
                <w:sz w:val="12"/>
                <w:szCs w:val="12"/>
              </w:rPr>
              <w:t>0,00</w:t>
            </w:r>
          </w:p>
        </w:tc>
        <w:tc>
          <w:tcPr>
            <w:tcW w:w="619" w:type="pct"/>
            <w:tcBorders>
              <w:top w:val="single" w:sz="4" w:space="0" w:color="auto"/>
              <w:left w:val="single" w:sz="4" w:space="0" w:color="auto"/>
              <w:bottom w:val="single" w:sz="4" w:space="0" w:color="auto"/>
              <w:right w:val="single" w:sz="4" w:space="0" w:color="auto"/>
            </w:tcBorders>
            <w:vAlign w:val="center"/>
          </w:tcPr>
          <w:p w14:paraId="60999162" w14:textId="77777777" w:rsidR="00D625BB" w:rsidRPr="000D36AB" w:rsidRDefault="00D625BB" w:rsidP="00D625BB">
            <w:pPr>
              <w:spacing w:after="0" w:line="240" w:lineRule="auto"/>
              <w:jc w:val="center"/>
              <w:rPr>
                <w:rFonts w:ascii="Times New Roman" w:hAnsi="Times New Roman" w:cs="Times New Roman"/>
                <w:b/>
                <w:sz w:val="12"/>
                <w:szCs w:val="12"/>
              </w:rPr>
            </w:pPr>
            <w:r w:rsidRPr="000D36AB">
              <w:rPr>
                <w:rFonts w:ascii="Times New Roman" w:hAnsi="Times New Roman" w:cs="Times New Roman"/>
                <w:b/>
                <w:sz w:val="12"/>
                <w:szCs w:val="12"/>
              </w:rPr>
              <w:t>0,00</w:t>
            </w:r>
          </w:p>
        </w:tc>
      </w:tr>
      <w:tr w:rsidR="00D625BB" w:rsidRPr="000D36AB" w14:paraId="16430097" w14:textId="77777777" w:rsidTr="00D625BB">
        <w:trPr>
          <w:trHeight w:val="70"/>
        </w:trPr>
        <w:tc>
          <w:tcPr>
            <w:tcW w:w="270" w:type="pct"/>
            <w:tcBorders>
              <w:top w:val="single" w:sz="4" w:space="0" w:color="auto"/>
              <w:left w:val="single" w:sz="4" w:space="0" w:color="auto"/>
              <w:bottom w:val="single" w:sz="4" w:space="0" w:color="auto"/>
              <w:right w:val="single" w:sz="4" w:space="0" w:color="auto"/>
            </w:tcBorders>
            <w:vAlign w:val="center"/>
          </w:tcPr>
          <w:p w14:paraId="729898C5" w14:textId="77777777" w:rsidR="00D625BB" w:rsidRPr="000D36AB" w:rsidRDefault="00D625BB" w:rsidP="00D625BB">
            <w:pPr>
              <w:spacing w:after="0" w:line="240" w:lineRule="auto"/>
              <w:jc w:val="center"/>
              <w:rPr>
                <w:rFonts w:ascii="Times New Roman" w:hAnsi="Times New Roman" w:cs="Times New Roman"/>
                <w:b/>
                <w:sz w:val="12"/>
                <w:szCs w:val="12"/>
              </w:rPr>
            </w:pPr>
          </w:p>
        </w:tc>
        <w:tc>
          <w:tcPr>
            <w:tcW w:w="2918" w:type="pct"/>
            <w:tcBorders>
              <w:top w:val="single" w:sz="4" w:space="0" w:color="auto"/>
              <w:left w:val="single" w:sz="4" w:space="0" w:color="auto"/>
              <w:bottom w:val="single" w:sz="4" w:space="0" w:color="auto"/>
              <w:right w:val="single" w:sz="4" w:space="0" w:color="auto"/>
            </w:tcBorders>
          </w:tcPr>
          <w:p w14:paraId="6329BF91" w14:textId="77777777" w:rsidR="00D625BB" w:rsidRPr="000D36AB" w:rsidRDefault="00D625BB" w:rsidP="00D625BB">
            <w:pPr>
              <w:tabs>
                <w:tab w:val="center" w:pos="2318"/>
              </w:tabs>
              <w:spacing w:after="0" w:line="240" w:lineRule="auto"/>
              <w:jc w:val="both"/>
              <w:rPr>
                <w:rFonts w:ascii="Times New Roman" w:hAnsi="Times New Roman" w:cs="Times New Roman"/>
                <w:b/>
                <w:sz w:val="12"/>
                <w:szCs w:val="12"/>
              </w:rPr>
            </w:pPr>
            <w:r w:rsidRPr="000D36AB">
              <w:rPr>
                <w:rFonts w:ascii="Times New Roman" w:hAnsi="Times New Roman" w:cs="Times New Roman"/>
                <w:b/>
                <w:sz w:val="12"/>
                <w:szCs w:val="12"/>
              </w:rPr>
              <w:t>ВСЕГО:</w:t>
            </w:r>
            <w:r w:rsidRPr="000D36AB">
              <w:rPr>
                <w:rFonts w:ascii="Times New Roman" w:hAnsi="Times New Roman" w:cs="Times New Roman"/>
                <w:b/>
                <w:sz w:val="12"/>
                <w:szCs w:val="12"/>
              </w:rPr>
              <w:tab/>
            </w:r>
          </w:p>
        </w:tc>
        <w:tc>
          <w:tcPr>
            <w:tcW w:w="642" w:type="pct"/>
            <w:tcBorders>
              <w:top w:val="single" w:sz="4" w:space="0" w:color="auto"/>
              <w:left w:val="single" w:sz="4" w:space="0" w:color="auto"/>
              <w:bottom w:val="single" w:sz="4" w:space="0" w:color="auto"/>
              <w:right w:val="single" w:sz="4" w:space="0" w:color="auto"/>
            </w:tcBorders>
            <w:vAlign w:val="center"/>
          </w:tcPr>
          <w:p w14:paraId="53A6FD35" w14:textId="77777777" w:rsidR="00D625BB" w:rsidRPr="000D36AB" w:rsidRDefault="00D625BB" w:rsidP="00D625BB">
            <w:pPr>
              <w:spacing w:after="0" w:line="240" w:lineRule="auto"/>
              <w:jc w:val="center"/>
              <w:rPr>
                <w:rFonts w:ascii="Times New Roman" w:hAnsi="Times New Roman" w:cs="Times New Roman"/>
                <w:b/>
                <w:sz w:val="12"/>
                <w:szCs w:val="12"/>
              </w:rPr>
            </w:pPr>
            <w:r w:rsidRPr="000D36AB">
              <w:rPr>
                <w:rFonts w:ascii="Times New Roman" w:hAnsi="Times New Roman" w:cs="Times New Roman"/>
                <w:b/>
                <w:sz w:val="12"/>
                <w:szCs w:val="12"/>
              </w:rPr>
              <w:t>3660,33292</w:t>
            </w:r>
          </w:p>
        </w:tc>
        <w:tc>
          <w:tcPr>
            <w:tcW w:w="551" w:type="pct"/>
            <w:tcBorders>
              <w:top w:val="single" w:sz="4" w:space="0" w:color="auto"/>
              <w:left w:val="single" w:sz="4" w:space="0" w:color="auto"/>
              <w:bottom w:val="single" w:sz="4" w:space="0" w:color="auto"/>
              <w:right w:val="single" w:sz="4" w:space="0" w:color="auto"/>
            </w:tcBorders>
            <w:vAlign w:val="center"/>
          </w:tcPr>
          <w:p w14:paraId="484CCACC" w14:textId="77777777" w:rsidR="00D625BB" w:rsidRPr="000D36AB" w:rsidRDefault="00D625BB" w:rsidP="00D625BB">
            <w:pPr>
              <w:spacing w:after="0" w:line="240" w:lineRule="auto"/>
              <w:jc w:val="center"/>
              <w:rPr>
                <w:rFonts w:ascii="Times New Roman" w:hAnsi="Times New Roman" w:cs="Times New Roman"/>
                <w:b/>
                <w:sz w:val="12"/>
                <w:szCs w:val="12"/>
              </w:rPr>
            </w:pPr>
            <w:r w:rsidRPr="000D36AB">
              <w:rPr>
                <w:rFonts w:ascii="Times New Roman" w:hAnsi="Times New Roman" w:cs="Times New Roman"/>
                <w:b/>
                <w:sz w:val="12"/>
                <w:szCs w:val="12"/>
              </w:rPr>
              <w:t>1663,32131</w:t>
            </w:r>
          </w:p>
        </w:tc>
        <w:tc>
          <w:tcPr>
            <w:tcW w:w="619" w:type="pct"/>
            <w:tcBorders>
              <w:top w:val="single" w:sz="4" w:space="0" w:color="auto"/>
              <w:left w:val="single" w:sz="4" w:space="0" w:color="auto"/>
              <w:bottom w:val="single" w:sz="4" w:space="0" w:color="auto"/>
              <w:right w:val="single" w:sz="4" w:space="0" w:color="auto"/>
            </w:tcBorders>
            <w:vAlign w:val="center"/>
          </w:tcPr>
          <w:p w14:paraId="450CC734" w14:textId="77777777" w:rsidR="00D625BB" w:rsidRPr="000D36AB" w:rsidRDefault="00D625BB" w:rsidP="00D625BB">
            <w:pPr>
              <w:spacing w:after="0" w:line="240" w:lineRule="auto"/>
              <w:jc w:val="center"/>
              <w:rPr>
                <w:rFonts w:ascii="Times New Roman" w:hAnsi="Times New Roman" w:cs="Times New Roman"/>
                <w:b/>
                <w:sz w:val="12"/>
                <w:szCs w:val="12"/>
              </w:rPr>
            </w:pPr>
            <w:r w:rsidRPr="000D36AB">
              <w:rPr>
                <w:rFonts w:ascii="Times New Roman" w:hAnsi="Times New Roman" w:cs="Times New Roman"/>
                <w:b/>
                <w:sz w:val="12"/>
                <w:szCs w:val="12"/>
              </w:rPr>
              <w:t>1487,16013</w:t>
            </w:r>
          </w:p>
        </w:tc>
      </w:tr>
    </w:tbl>
    <w:p w14:paraId="237A6D82" w14:textId="77777777" w:rsidR="00D625BB" w:rsidRPr="000D36AB" w:rsidRDefault="00D625BB" w:rsidP="00D625BB">
      <w:pPr>
        <w:spacing w:after="0" w:line="240" w:lineRule="auto"/>
        <w:ind w:firstLine="284"/>
        <w:jc w:val="both"/>
        <w:rPr>
          <w:rFonts w:ascii="Times New Roman" w:hAnsi="Times New Roman" w:cs="Times New Roman"/>
          <w:sz w:val="12"/>
          <w:szCs w:val="12"/>
        </w:rPr>
      </w:pPr>
      <w:r w:rsidRPr="000D36AB">
        <w:rPr>
          <w:rFonts w:ascii="Times New Roman" w:hAnsi="Times New Roman" w:cs="Times New Roman"/>
          <w:sz w:val="12"/>
          <w:szCs w:val="12"/>
        </w:rPr>
        <w:t>2.Опубликовать настоящее Постановление в газете «Сергиевский вестник».</w:t>
      </w:r>
    </w:p>
    <w:p w14:paraId="2AC7E719" w14:textId="77777777" w:rsidR="00D625BB" w:rsidRPr="000D36AB" w:rsidRDefault="00D625BB" w:rsidP="00D625BB">
      <w:pPr>
        <w:spacing w:after="0" w:line="240" w:lineRule="auto"/>
        <w:ind w:firstLine="284"/>
        <w:jc w:val="both"/>
        <w:rPr>
          <w:rFonts w:ascii="Times New Roman" w:hAnsi="Times New Roman" w:cs="Times New Roman"/>
          <w:sz w:val="12"/>
          <w:szCs w:val="12"/>
        </w:rPr>
      </w:pPr>
      <w:r w:rsidRPr="000D36AB">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51F97FE0" w14:textId="77777777" w:rsidR="00D625BB" w:rsidRPr="000D36AB" w:rsidRDefault="00D625BB" w:rsidP="00D625BB">
      <w:pPr>
        <w:spacing w:after="0" w:line="240" w:lineRule="auto"/>
        <w:ind w:firstLine="284"/>
        <w:jc w:val="right"/>
        <w:rPr>
          <w:rFonts w:ascii="Times New Roman" w:hAnsi="Times New Roman" w:cs="Times New Roman"/>
          <w:sz w:val="12"/>
          <w:szCs w:val="12"/>
        </w:rPr>
      </w:pPr>
      <w:r w:rsidRPr="000D36AB">
        <w:rPr>
          <w:rFonts w:ascii="Times New Roman" w:hAnsi="Times New Roman" w:cs="Times New Roman"/>
          <w:sz w:val="12"/>
          <w:szCs w:val="12"/>
        </w:rPr>
        <w:t>Глава сельского поселения Елшанка</w:t>
      </w:r>
    </w:p>
    <w:p w14:paraId="6BAB8D63" w14:textId="77777777" w:rsidR="00D625BB" w:rsidRDefault="00D625BB" w:rsidP="00D625BB">
      <w:pPr>
        <w:spacing w:after="0" w:line="240" w:lineRule="auto"/>
        <w:ind w:firstLine="284"/>
        <w:jc w:val="right"/>
        <w:rPr>
          <w:rFonts w:ascii="Times New Roman" w:hAnsi="Times New Roman" w:cs="Times New Roman"/>
          <w:sz w:val="12"/>
          <w:szCs w:val="12"/>
        </w:rPr>
      </w:pPr>
      <w:r w:rsidRPr="000D36AB">
        <w:rPr>
          <w:rFonts w:ascii="Times New Roman" w:hAnsi="Times New Roman" w:cs="Times New Roman"/>
          <w:sz w:val="12"/>
          <w:szCs w:val="12"/>
        </w:rPr>
        <w:t xml:space="preserve">муниципального района Сергиевский              </w:t>
      </w:r>
    </w:p>
    <w:p w14:paraId="2F5C0714" w14:textId="77777777" w:rsidR="00D625BB" w:rsidRDefault="00D625BB" w:rsidP="00D625BB">
      <w:pPr>
        <w:spacing w:after="0" w:line="240" w:lineRule="auto"/>
        <w:ind w:firstLine="284"/>
        <w:jc w:val="right"/>
        <w:rPr>
          <w:rFonts w:ascii="Times New Roman" w:hAnsi="Times New Roman" w:cs="Times New Roman"/>
          <w:sz w:val="12"/>
          <w:szCs w:val="12"/>
        </w:rPr>
      </w:pPr>
      <w:r w:rsidRPr="000D36AB">
        <w:rPr>
          <w:rFonts w:ascii="Times New Roman" w:hAnsi="Times New Roman" w:cs="Times New Roman"/>
          <w:sz w:val="12"/>
          <w:szCs w:val="12"/>
        </w:rPr>
        <w:t xml:space="preserve">                               </w:t>
      </w:r>
      <w:proofErr w:type="spellStart"/>
      <w:r w:rsidRPr="000D36AB">
        <w:rPr>
          <w:rFonts w:ascii="Times New Roman" w:hAnsi="Times New Roman" w:cs="Times New Roman"/>
          <w:sz w:val="12"/>
          <w:szCs w:val="12"/>
        </w:rPr>
        <w:t>Прокаев</w:t>
      </w:r>
      <w:proofErr w:type="spellEnd"/>
      <w:r w:rsidRPr="000D36AB">
        <w:rPr>
          <w:rFonts w:ascii="Times New Roman" w:hAnsi="Times New Roman" w:cs="Times New Roman"/>
          <w:sz w:val="12"/>
          <w:szCs w:val="12"/>
        </w:rPr>
        <w:t xml:space="preserve"> С.В.</w:t>
      </w:r>
    </w:p>
    <w:p w14:paraId="78884455" w14:textId="77777777" w:rsidR="00D625BB" w:rsidRPr="000D36AB" w:rsidRDefault="00D625BB" w:rsidP="00D625BB">
      <w:pPr>
        <w:spacing w:after="0" w:line="240" w:lineRule="auto"/>
        <w:ind w:firstLine="284"/>
        <w:jc w:val="center"/>
        <w:rPr>
          <w:rFonts w:ascii="Times New Roman" w:hAnsi="Times New Roman" w:cs="Times New Roman"/>
          <w:sz w:val="12"/>
          <w:szCs w:val="12"/>
        </w:rPr>
      </w:pPr>
      <w:r w:rsidRPr="000D36AB">
        <w:rPr>
          <w:rFonts w:ascii="Times New Roman" w:hAnsi="Times New Roman" w:cs="Times New Roman"/>
          <w:sz w:val="12"/>
          <w:szCs w:val="12"/>
        </w:rPr>
        <w:t>Администрация</w:t>
      </w:r>
    </w:p>
    <w:p w14:paraId="1EB26851" w14:textId="77777777" w:rsidR="00D625BB" w:rsidRDefault="00D625BB" w:rsidP="00D625BB">
      <w:pPr>
        <w:spacing w:after="0" w:line="240" w:lineRule="auto"/>
        <w:ind w:firstLine="284"/>
        <w:jc w:val="center"/>
        <w:rPr>
          <w:rFonts w:ascii="Times New Roman" w:hAnsi="Times New Roman" w:cs="Times New Roman"/>
          <w:sz w:val="12"/>
          <w:szCs w:val="12"/>
        </w:rPr>
      </w:pPr>
      <w:r w:rsidRPr="000D36AB">
        <w:rPr>
          <w:rFonts w:ascii="Times New Roman" w:hAnsi="Times New Roman" w:cs="Times New Roman"/>
          <w:sz w:val="12"/>
          <w:szCs w:val="12"/>
        </w:rPr>
        <w:t>сельского поселения Елшанка</w:t>
      </w:r>
    </w:p>
    <w:p w14:paraId="3D58B395" w14:textId="77777777" w:rsidR="00D625BB" w:rsidRPr="000D36AB" w:rsidRDefault="00D625BB" w:rsidP="00D625B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0D36AB">
        <w:rPr>
          <w:rFonts w:ascii="Times New Roman" w:hAnsi="Times New Roman" w:cs="Times New Roman"/>
          <w:sz w:val="12"/>
          <w:szCs w:val="12"/>
        </w:rPr>
        <w:t>Сергиевский</w:t>
      </w:r>
    </w:p>
    <w:p w14:paraId="0EEE31E6" w14:textId="77777777" w:rsidR="00D625BB" w:rsidRPr="003833EC" w:rsidRDefault="00D625BB" w:rsidP="00D625B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62FD0511" w14:textId="77777777" w:rsidR="00D625BB" w:rsidRDefault="00D625BB" w:rsidP="00D625B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1FB84614" w14:textId="77777777" w:rsidR="00D625BB" w:rsidRDefault="00D625BB" w:rsidP="00D625B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«19» апреля 2022г.                                                                                                                                                                                                        №18</w:t>
      </w:r>
    </w:p>
    <w:p w14:paraId="7B652C21" w14:textId="77777777" w:rsidR="00D625BB" w:rsidRPr="00DD3EE0" w:rsidRDefault="00D625BB" w:rsidP="00D625BB">
      <w:pPr>
        <w:spacing w:after="0" w:line="240" w:lineRule="auto"/>
        <w:ind w:firstLine="284"/>
        <w:jc w:val="center"/>
        <w:rPr>
          <w:rFonts w:ascii="Times New Roman" w:hAnsi="Times New Roman" w:cs="Times New Roman"/>
          <w:sz w:val="12"/>
          <w:szCs w:val="12"/>
        </w:rPr>
      </w:pPr>
      <w:r w:rsidRPr="00DD3EE0">
        <w:rPr>
          <w:rFonts w:ascii="Times New Roman"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№71 от 30.12.2021г. «Об утверждении муниципальной программы «Благоустройство территории сельского поселения Елшанка муниципального района Сергиевский» на 2022-2024гг.»</w:t>
      </w:r>
    </w:p>
    <w:p w14:paraId="735AD709" w14:textId="77777777" w:rsidR="00D625BB" w:rsidRPr="00DD3EE0" w:rsidRDefault="00D625BB" w:rsidP="00D625BB">
      <w:pPr>
        <w:spacing w:after="0" w:line="240" w:lineRule="auto"/>
        <w:ind w:firstLine="284"/>
        <w:jc w:val="both"/>
        <w:rPr>
          <w:rFonts w:ascii="Times New Roman" w:hAnsi="Times New Roman" w:cs="Times New Roman"/>
          <w:sz w:val="12"/>
          <w:szCs w:val="12"/>
        </w:rPr>
      </w:pPr>
      <w:r w:rsidRPr="00DD3EE0">
        <w:rPr>
          <w:rFonts w:ascii="Times New Roman" w:hAnsi="Times New Roman" w:cs="Times New Roman"/>
          <w:sz w:val="12"/>
          <w:szCs w:val="12"/>
        </w:rPr>
        <w:lastRenderedPageBreak/>
        <w:t>В соответствии с Феде</w:t>
      </w:r>
      <w:r>
        <w:rPr>
          <w:rFonts w:ascii="Times New Roman" w:hAnsi="Times New Roman" w:cs="Times New Roman"/>
          <w:sz w:val="12"/>
          <w:szCs w:val="12"/>
        </w:rPr>
        <w:t>ральным законом от 06.10.2003 №</w:t>
      </w:r>
      <w:r w:rsidRPr="00DD3EE0">
        <w:rPr>
          <w:rFonts w:ascii="Times New Roman" w:hAnsi="Times New Roman" w:cs="Times New Roman"/>
          <w:sz w:val="12"/>
          <w:szCs w:val="12"/>
        </w:rPr>
        <w:t>131-ФЗ «Об общих принципах организации местного самоуправления в Российской Федерации» и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w:t>
      </w:r>
      <w:r>
        <w:rPr>
          <w:rFonts w:ascii="Times New Roman" w:hAnsi="Times New Roman" w:cs="Times New Roman"/>
          <w:sz w:val="12"/>
          <w:szCs w:val="12"/>
        </w:rPr>
        <w:t xml:space="preserve">ципального района Сергиевский  </w:t>
      </w:r>
    </w:p>
    <w:p w14:paraId="7EF86795" w14:textId="77777777" w:rsidR="00D625BB" w:rsidRPr="00DD3EE0" w:rsidRDefault="00D625BB" w:rsidP="00D625BB">
      <w:pPr>
        <w:spacing w:after="0" w:line="240" w:lineRule="auto"/>
        <w:ind w:firstLine="284"/>
        <w:jc w:val="both"/>
        <w:rPr>
          <w:rFonts w:ascii="Times New Roman" w:hAnsi="Times New Roman" w:cs="Times New Roman"/>
          <w:sz w:val="12"/>
          <w:szCs w:val="12"/>
        </w:rPr>
      </w:pPr>
      <w:r w:rsidRPr="00DD3EE0">
        <w:rPr>
          <w:rFonts w:ascii="Times New Roman" w:hAnsi="Times New Roman" w:cs="Times New Roman"/>
          <w:sz w:val="12"/>
          <w:szCs w:val="12"/>
        </w:rPr>
        <w:t>ПОСТАНОВЛЯЕТ:</w:t>
      </w:r>
    </w:p>
    <w:p w14:paraId="1AAAADF3" w14:textId="77777777" w:rsidR="00D625BB" w:rsidRPr="00DD3EE0" w:rsidRDefault="00D625BB" w:rsidP="00D625BB">
      <w:pPr>
        <w:spacing w:after="0" w:line="240" w:lineRule="auto"/>
        <w:ind w:firstLine="284"/>
        <w:jc w:val="both"/>
        <w:rPr>
          <w:rFonts w:ascii="Times New Roman" w:hAnsi="Times New Roman" w:cs="Times New Roman"/>
          <w:sz w:val="12"/>
          <w:szCs w:val="12"/>
        </w:rPr>
      </w:pPr>
      <w:r w:rsidRPr="00DD3EE0">
        <w:rPr>
          <w:rFonts w:ascii="Times New Roman" w:hAnsi="Times New Roman" w:cs="Times New Roman"/>
          <w:sz w:val="12"/>
          <w:szCs w:val="12"/>
        </w:rPr>
        <w:t>1.Внести изменения в Приложение к постановлению Администрации сельского поселения Елшанка муниципального района Сергиевский №71 от 30.12.2021г. «Об утверждении муниципальной программы «Благоустройство территории сельского поселения Елшанка муниципального района Сергиевский» на 2022-2024гг.» (далее - Программа) следующего содержания:</w:t>
      </w:r>
    </w:p>
    <w:p w14:paraId="20E00FA2" w14:textId="77777777" w:rsidR="00D625BB" w:rsidRDefault="00D625BB" w:rsidP="00D625BB">
      <w:pPr>
        <w:spacing w:after="0" w:line="240" w:lineRule="auto"/>
        <w:ind w:firstLine="284"/>
        <w:jc w:val="both"/>
        <w:rPr>
          <w:rFonts w:ascii="Times New Roman" w:hAnsi="Times New Roman" w:cs="Times New Roman"/>
          <w:sz w:val="12"/>
          <w:szCs w:val="12"/>
        </w:rPr>
      </w:pPr>
      <w:r w:rsidRPr="00DD3EE0">
        <w:rPr>
          <w:rFonts w:ascii="Times New Roman" w:hAnsi="Times New Roman" w:cs="Times New Roman"/>
          <w:sz w:val="12"/>
          <w:szCs w:val="12"/>
        </w:rPr>
        <w:t xml:space="preserve">1.1.В Паспорте Программы позицию «Объем финансирования» </w:t>
      </w:r>
      <w:r>
        <w:rPr>
          <w:rFonts w:ascii="Times New Roman" w:hAnsi="Times New Roman" w:cs="Times New Roman"/>
          <w:sz w:val="12"/>
          <w:szCs w:val="12"/>
        </w:rPr>
        <w:t xml:space="preserve">изложить в следующей редакции: </w:t>
      </w:r>
    </w:p>
    <w:p w14:paraId="4EC470D9" w14:textId="77777777" w:rsidR="00D625BB" w:rsidRPr="00DD3EE0" w:rsidRDefault="00D625BB" w:rsidP="00D625BB">
      <w:pPr>
        <w:spacing w:after="0" w:line="240" w:lineRule="auto"/>
        <w:ind w:firstLine="284"/>
        <w:jc w:val="both"/>
        <w:rPr>
          <w:rFonts w:ascii="Times New Roman" w:hAnsi="Times New Roman" w:cs="Times New Roman"/>
          <w:sz w:val="12"/>
          <w:szCs w:val="12"/>
        </w:rPr>
      </w:pPr>
      <w:r w:rsidRPr="00DD3EE0">
        <w:rPr>
          <w:rFonts w:ascii="Times New Roman" w:hAnsi="Times New Roman" w:cs="Times New Roman"/>
          <w:sz w:val="12"/>
          <w:szCs w:val="12"/>
        </w:rPr>
        <w:t>Планируемый общий объем финансирования Программы составит:  3771,05085 тыс. рублей (прогноз), в том числе:</w:t>
      </w:r>
    </w:p>
    <w:p w14:paraId="612A1B1C" w14:textId="77777777" w:rsidR="00D625BB" w:rsidRPr="00DD3EE0" w:rsidRDefault="00D625BB" w:rsidP="00D625BB">
      <w:pPr>
        <w:spacing w:after="0" w:line="240" w:lineRule="auto"/>
        <w:ind w:firstLine="284"/>
        <w:jc w:val="both"/>
        <w:rPr>
          <w:rFonts w:ascii="Times New Roman" w:hAnsi="Times New Roman" w:cs="Times New Roman"/>
          <w:sz w:val="12"/>
          <w:szCs w:val="12"/>
        </w:rPr>
      </w:pPr>
      <w:r w:rsidRPr="00DD3EE0">
        <w:rPr>
          <w:rFonts w:ascii="Times New Roman" w:hAnsi="Times New Roman" w:cs="Times New Roman"/>
          <w:sz w:val="12"/>
          <w:szCs w:val="12"/>
        </w:rPr>
        <w:t xml:space="preserve">- средств местного бюджета – 3771,05085 </w:t>
      </w:r>
      <w:proofErr w:type="spellStart"/>
      <w:r w:rsidRPr="00DD3EE0">
        <w:rPr>
          <w:rFonts w:ascii="Times New Roman" w:hAnsi="Times New Roman" w:cs="Times New Roman"/>
          <w:sz w:val="12"/>
          <w:szCs w:val="12"/>
        </w:rPr>
        <w:t>тыс</w:t>
      </w:r>
      <w:proofErr w:type="gramStart"/>
      <w:r w:rsidRPr="00DD3EE0">
        <w:rPr>
          <w:rFonts w:ascii="Times New Roman" w:hAnsi="Times New Roman" w:cs="Times New Roman"/>
          <w:sz w:val="12"/>
          <w:szCs w:val="12"/>
        </w:rPr>
        <w:t>.р</w:t>
      </w:r>
      <w:proofErr w:type="gramEnd"/>
      <w:r w:rsidRPr="00DD3EE0">
        <w:rPr>
          <w:rFonts w:ascii="Times New Roman" w:hAnsi="Times New Roman" w:cs="Times New Roman"/>
          <w:sz w:val="12"/>
          <w:szCs w:val="12"/>
        </w:rPr>
        <w:t>ублей</w:t>
      </w:r>
      <w:proofErr w:type="spellEnd"/>
      <w:r w:rsidRPr="00DD3EE0">
        <w:rPr>
          <w:rFonts w:ascii="Times New Roman" w:hAnsi="Times New Roman" w:cs="Times New Roman"/>
          <w:sz w:val="12"/>
          <w:szCs w:val="12"/>
        </w:rPr>
        <w:t>:</w:t>
      </w:r>
    </w:p>
    <w:p w14:paraId="275ED8B1" w14:textId="77777777" w:rsidR="00D625BB" w:rsidRPr="00DD3EE0" w:rsidRDefault="00D625BB" w:rsidP="00D625BB">
      <w:pPr>
        <w:spacing w:after="0" w:line="240" w:lineRule="auto"/>
        <w:ind w:firstLine="284"/>
        <w:jc w:val="both"/>
        <w:rPr>
          <w:rFonts w:ascii="Times New Roman" w:hAnsi="Times New Roman" w:cs="Times New Roman"/>
          <w:sz w:val="12"/>
          <w:szCs w:val="12"/>
        </w:rPr>
      </w:pPr>
      <w:r w:rsidRPr="00DD3EE0">
        <w:rPr>
          <w:rFonts w:ascii="Times New Roman" w:hAnsi="Times New Roman" w:cs="Times New Roman"/>
          <w:sz w:val="12"/>
          <w:szCs w:val="12"/>
        </w:rPr>
        <w:t xml:space="preserve">2022г. – 2228,53859 </w:t>
      </w:r>
      <w:proofErr w:type="spellStart"/>
      <w:r w:rsidRPr="00DD3EE0">
        <w:rPr>
          <w:rFonts w:ascii="Times New Roman" w:hAnsi="Times New Roman" w:cs="Times New Roman"/>
          <w:sz w:val="12"/>
          <w:szCs w:val="12"/>
        </w:rPr>
        <w:t>тыс</w:t>
      </w:r>
      <w:proofErr w:type="gramStart"/>
      <w:r w:rsidRPr="00DD3EE0">
        <w:rPr>
          <w:rFonts w:ascii="Times New Roman" w:hAnsi="Times New Roman" w:cs="Times New Roman"/>
          <w:sz w:val="12"/>
          <w:szCs w:val="12"/>
        </w:rPr>
        <w:t>.р</w:t>
      </w:r>
      <w:proofErr w:type="gramEnd"/>
      <w:r w:rsidRPr="00DD3EE0">
        <w:rPr>
          <w:rFonts w:ascii="Times New Roman" w:hAnsi="Times New Roman" w:cs="Times New Roman"/>
          <w:sz w:val="12"/>
          <w:szCs w:val="12"/>
        </w:rPr>
        <w:t>ублей</w:t>
      </w:r>
      <w:proofErr w:type="spellEnd"/>
      <w:r w:rsidRPr="00DD3EE0">
        <w:rPr>
          <w:rFonts w:ascii="Times New Roman" w:hAnsi="Times New Roman" w:cs="Times New Roman"/>
          <w:sz w:val="12"/>
          <w:szCs w:val="12"/>
        </w:rPr>
        <w:t>.</w:t>
      </w:r>
    </w:p>
    <w:p w14:paraId="7CABB7C4" w14:textId="77777777" w:rsidR="00D625BB" w:rsidRPr="00DD3EE0" w:rsidRDefault="00D625BB" w:rsidP="00D625BB">
      <w:pPr>
        <w:spacing w:after="0" w:line="240" w:lineRule="auto"/>
        <w:ind w:firstLine="284"/>
        <w:jc w:val="both"/>
        <w:rPr>
          <w:rFonts w:ascii="Times New Roman" w:hAnsi="Times New Roman" w:cs="Times New Roman"/>
          <w:sz w:val="12"/>
          <w:szCs w:val="12"/>
        </w:rPr>
      </w:pPr>
      <w:r w:rsidRPr="00DD3EE0">
        <w:rPr>
          <w:rFonts w:ascii="Times New Roman" w:hAnsi="Times New Roman" w:cs="Times New Roman"/>
          <w:sz w:val="12"/>
          <w:szCs w:val="12"/>
        </w:rPr>
        <w:t xml:space="preserve">2023г. – 708,51226 </w:t>
      </w:r>
      <w:proofErr w:type="spellStart"/>
      <w:r w:rsidRPr="00DD3EE0">
        <w:rPr>
          <w:rFonts w:ascii="Times New Roman" w:hAnsi="Times New Roman" w:cs="Times New Roman"/>
          <w:sz w:val="12"/>
          <w:szCs w:val="12"/>
        </w:rPr>
        <w:t>тыс</w:t>
      </w:r>
      <w:proofErr w:type="gramStart"/>
      <w:r w:rsidRPr="00DD3EE0">
        <w:rPr>
          <w:rFonts w:ascii="Times New Roman" w:hAnsi="Times New Roman" w:cs="Times New Roman"/>
          <w:sz w:val="12"/>
          <w:szCs w:val="12"/>
        </w:rPr>
        <w:t>.р</w:t>
      </w:r>
      <w:proofErr w:type="gramEnd"/>
      <w:r w:rsidRPr="00DD3EE0">
        <w:rPr>
          <w:rFonts w:ascii="Times New Roman" w:hAnsi="Times New Roman" w:cs="Times New Roman"/>
          <w:sz w:val="12"/>
          <w:szCs w:val="12"/>
        </w:rPr>
        <w:t>ублей</w:t>
      </w:r>
      <w:proofErr w:type="spellEnd"/>
      <w:r w:rsidRPr="00DD3EE0">
        <w:rPr>
          <w:rFonts w:ascii="Times New Roman" w:hAnsi="Times New Roman" w:cs="Times New Roman"/>
          <w:sz w:val="12"/>
          <w:szCs w:val="12"/>
        </w:rPr>
        <w:t>.</w:t>
      </w:r>
    </w:p>
    <w:p w14:paraId="62B5E69E" w14:textId="77777777" w:rsidR="00D625BB" w:rsidRPr="00DD3EE0" w:rsidRDefault="00D625BB" w:rsidP="00D625BB">
      <w:pPr>
        <w:spacing w:after="0" w:line="240" w:lineRule="auto"/>
        <w:ind w:firstLine="284"/>
        <w:jc w:val="both"/>
        <w:rPr>
          <w:rFonts w:ascii="Times New Roman" w:hAnsi="Times New Roman" w:cs="Times New Roman"/>
          <w:sz w:val="12"/>
          <w:szCs w:val="12"/>
        </w:rPr>
      </w:pPr>
      <w:r w:rsidRPr="00DD3EE0">
        <w:rPr>
          <w:rFonts w:ascii="Times New Roman" w:hAnsi="Times New Roman" w:cs="Times New Roman"/>
          <w:sz w:val="12"/>
          <w:szCs w:val="12"/>
        </w:rPr>
        <w:t>2024г. – 834,00000 тыс. рублей.</w:t>
      </w:r>
    </w:p>
    <w:p w14:paraId="775D2485" w14:textId="77777777" w:rsidR="00D625BB" w:rsidRDefault="00D625BB" w:rsidP="00D625BB">
      <w:pPr>
        <w:spacing w:after="0" w:line="240" w:lineRule="auto"/>
        <w:ind w:firstLine="284"/>
        <w:jc w:val="both"/>
        <w:rPr>
          <w:rFonts w:ascii="Times New Roman" w:hAnsi="Times New Roman" w:cs="Times New Roman"/>
          <w:sz w:val="12"/>
          <w:szCs w:val="12"/>
        </w:rPr>
      </w:pPr>
      <w:r w:rsidRPr="00DD3EE0">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1"/>
        <w:gridCol w:w="3404"/>
        <w:gridCol w:w="992"/>
        <w:gridCol w:w="1135"/>
        <w:gridCol w:w="957"/>
      </w:tblGrid>
      <w:tr w:rsidR="00D625BB" w:rsidRPr="00DD3EE0" w14:paraId="29B6A38F" w14:textId="77777777" w:rsidTr="00D625BB">
        <w:trPr>
          <w:cantSplit/>
          <w:trHeight w:val="70"/>
        </w:trPr>
        <w:tc>
          <w:tcPr>
            <w:tcW w:w="803" w:type="pct"/>
            <w:vMerge w:val="restart"/>
            <w:vAlign w:val="center"/>
            <w:hideMark/>
          </w:tcPr>
          <w:p w14:paraId="4B4EFC73" w14:textId="77777777" w:rsidR="00D625BB" w:rsidRPr="00DD3EE0" w:rsidRDefault="00D625BB" w:rsidP="00D625BB">
            <w:pPr>
              <w:snapToGrid w:val="0"/>
              <w:spacing w:after="0" w:line="240" w:lineRule="auto"/>
              <w:jc w:val="center"/>
              <w:rPr>
                <w:rFonts w:ascii="Times New Roman" w:hAnsi="Times New Roman" w:cs="Times New Roman"/>
                <w:sz w:val="12"/>
                <w:szCs w:val="12"/>
              </w:rPr>
            </w:pPr>
            <w:r w:rsidRPr="00DD3EE0">
              <w:rPr>
                <w:rFonts w:ascii="Times New Roman" w:hAnsi="Times New Roman" w:cs="Times New Roman"/>
                <w:sz w:val="12"/>
                <w:szCs w:val="12"/>
              </w:rPr>
              <w:t>Наименование бюджета</w:t>
            </w:r>
          </w:p>
        </w:tc>
        <w:tc>
          <w:tcPr>
            <w:tcW w:w="2202" w:type="pct"/>
            <w:vMerge w:val="restart"/>
            <w:vAlign w:val="center"/>
            <w:hideMark/>
          </w:tcPr>
          <w:p w14:paraId="3037A49D" w14:textId="77777777" w:rsidR="00D625BB" w:rsidRPr="00DD3EE0" w:rsidRDefault="00D625BB" w:rsidP="00D625BB">
            <w:pPr>
              <w:snapToGrid w:val="0"/>
              <w:spacing w:after="0" w:line="240" w:lineRule="auto"/>
              <w:jc w:val="center"/>
              <w:rPr>
                <w:rFonts w:ascii="Times New Roman" w:hAnsi="Times New Roman" w:cs="Times New Roman"/>
                <w:sz w:val="12"/>
                <w:szCs w:val="12"/>
              </w:rPr>
            </w:pPr>
            <w:r w:rsidRPr="00DD3EE0">
              <w:rPr>
                <w:rFonts w:ascii="Times New Roman" w:hAnsi="Times New Roman" w:cs="Times New Roman"/>
                <w:sz w:val="12"/>
                <w:szCs w:val="12"/>
              </w:rPr>
              <w:t>Наименование мероприятий</w:t>
            </w:r>
          </w:p>
        </w:tc>
        <w:tc>
          <w:tcPr>
            <w:tcW w:w="1995" w:type="pct"/>
            <w:gridSpan w:val="3"/>
            <w:vAlign w:val="center"/>
            <w:hideMark/>
          </w:tcPr>
          <w:p w14:paraId="61B2F6E5" w14:textId="77777777" w:rsidR="00D625BB" w:rsidRPr="00DD3EE0" w:rsidRDefault="00D625BB" w:rsidP="00D625BB">
            <w:pPr>
              <w:snapToGrid w:val="0"/>
              <w:spacing w:after="0" w:line="240" w:lineRule="auto"/>
              <w:jc w:val="center"/>
              <w:rPr>
                <w:rFonts w:ascii="Times New Roman" w:hAnsi="Times New Roman" w:cs="Times New Roman"/>
                <w:sz w:val="12"/>
                <w:szCs w:val="12"/>
              </w:rPr>
            </w:pPr>
            <w:r w:rsidRPr="00DD3EE0">
              <w:rPr>
                <w:rFonts w:ascii="Times New Roman" w:hAnsi="Times New Roman" w:cs="Times New Roman"/>
                <w:sz w:val="12"/>
                <w:szCs w:val="12"/>
              </w:rPr>
              <w:t>Затраты на реализацию мероприятий, рублей</w:t>
            </w:r>
          </w:p>
        </w:tc>
      </w:tr>
      <w:tr w:rsidR="00D625BB" w:rsidRPr="00DD3EE0" w14:paraId="51D6A0B4" w14:textId="77777777" w:rsidTr="00D625BB">
        <w:trPr>
          <w:cantSplit/>
          <w:trHeight w:val="70"/>
        </w:trPr>
        <w:tc>
          <w:tcPr>
            <w:tcW w:w="803" w:type="pct"/>
            <w:vMerge/>
            <w:vAlign w:val="center"/>
            <w:hideMark/>
          </w:tcPr>
          <w:p w14:paraId="5EAD5BCC" w14:textId="77777777" w:rsidR="00D625BB" w:rsidRPr="00DD3EE0" w:rsidRDefault="00D625BB" w:rsidP="00D625BB">
            <w:pPr>
              <w:snapToGrid w:val="0"/>
              <w:spacing w:after="0" w:line="240" w:lineRule="auto"/>
              <w:jc w:val="center"/>
              <w:rPr>
                <w:rFonts w:ascii="Times New Roman" w:hAnsi="Times New Roman" w:cs="Times New Roman"/>
                <w:sz w:val="12"/>
                <w:szCs w:val="12"/>
              </w:rPr>
            </w:pPr>
          </w:p>
        </w:tc>
        <w:tc>
          <w:tcPr>
            <w:tcW w:w="2202" w:type="pct"/>
            <w:vMerge/>
            <w:vAlign w:val="center"/>
            <w:hideMark/>
          </w:tcPr>
          <w:p w14:paraId="3BA77973" w14:textId="77777777" w:rsidR="00D625BB" w:rsidRPr="00DD3EE0" w:rsidRDefault="00D625BB" w:rsidP="00D625BB">
            <w:pPr>
              <w:snapToGrid w:val="0"/>
              <w:spacing w:after="0" w:line="240" w:lineRule="auto"/>
              <w:jc w:val="center"/>
              <w:rPr>
                <w:rFonts w:ascii="Times New Roman" w:hAnsi="Times New Roman" w:cs="Times New Roman"/>
                <w:sz w:val="12"/>
                <w:szCs w:val="12"/>
              </w:rPr>
            </w:pPr>
          </w:p>
        </w:tc>
        <w:tc>
          <w:tcPr>
            <w:tcW w:w="642" w:type="pct"/>
            <w:vAlign w:val="center"/>
            <w:hideMark/>
          </w:tcPr>
          <w:p w14:paraId="22EB108A" w14:textId="77777777" w:rsidR="00D625BB" w:rsidRPr="00DD3EE0" w:rsidRDefault="00D625BB" w:rsidP="00D625BB">
            <w:pPr>
              <w:snapToGrid w:val="0"/>
              <w:spacing w:after="0" w:line="240" w:lineRule="auto"/>
              <w:jc w:val="center"/>
              <w:rPr>
                <w:rFonts w:ascii="Times New Roman" w:hAnsi="Times New Roman" w:cs="Times New Roman"/>
                <w:sz w:val="12"/>
                <w:szCs w:val="12"/>
              </w:rPr>
            </w:pPr>
            <w:r w:rsidRPr="00DD3EE0">
              <w:rPr>
                <w:rFonts w:ascii="Times New Roman" w:hAnsi="Times New Roman" w:cs="Times New Roman"/>
                <w:sz w:val="12"/>
                <w:szCs w:val="12"/>
              </w:rPr>
              <w:t>2022 год</w:t>
            </w:r>
          </w:p>
        </w:tc>
        <w:tc>
          <w:tcPr>
            <w:tcW w:w="734" w:type="pct"/>
            <w:vAlign w:val="center"/>
          </w:tcPr>
          <w:p w14:paraId="2EE636DB" w14:textId="77777777" w:rsidR="00D625BB" w:rsidRPr="00DD3EE0" w:rsidRDefault="00D625BB" w:rsidP="00D625BB">
            <w:pPr>
              <w:snapToGrid w:val="0"/>
              <w:spacing w:after="0" w:line="240" w:lineRule="auto"/>
              <w:jc w:val="center"/>
              <w:rPr>
                <w:rFonts w:ascii="Times New Roman" w:hAnsi="Times New Roman" w:cs="Times New Roman"/>
                <w:sz w:val="12"/>
                <w:szCs w:val="12"/>
              </w:rPr>
            </w:pPr>
            <w:r w:rsidRPr="00DD3EE0">
              <w:rPr>
                <w:rFonts w:ascii="Times New Roman" w:hAnsi="Times New Roman" w:cs="Times New Roman"/>
                <w:sz w:val="12"/>
                <w:szCs w:val="12"/>
              </w:rPr>
              <w:t>2023 год</w:t>
            </w:r>
          </w:p>
        </w:tc>
        <w:tc>
          <w:tcPr>
            <w:tcW w:w="619" w:type="pct"/>
            <w:vAlign w:val="center"/>
          </w:tcPr>
          <w:p w14:paraId="50D3364A" w14:textId="77777777" w:rsidR="00D625BB" w:rsidRPr="00DD3EE0" w:rsidRDefault="00D625BB" w:rsidP="00D625BB">
            <w:pPr>
              <w:snapToGrid w:val="0"/>
              <w:spacing w:after="0" w:line="240" w:lineRule="auto"/>
              <w:jc w:val="center"/>
              <w:rPr>
                <w:rFonts w:ascii="Times New Roman" w:hAnsi="Times New Roman" w:cs="Times New Roman"/>
                <w:sz w:val="12"/>
                <w:szCs w:val="12"/>
              </w:rPr>
            </w:pPr>
            <w:r w:rsidRPr="00DD3EE0">
              <w:rPr>
                <w:rFonts w:ascii="Times New Roman" w:hAnsi="Times New Roman" w:cs="Times New Roman"/>
                <w:sz w:val="12"/>
                <w:szCs w:val="12"/>
              </w:rPr>
              <w:t>2024 год</w:t>
            </w:r>
          </w:p>
        </w:tc>
      </w:tr>
      <w:tr w:rsidR="00D625BB" w:rsidRPr="00DD3EE0" w14:paraId="73514D40" w14:textId="77777777" w:rsidTr="00D625BB">
        <w:trPr>
          <w:cantSplit/>
          <w:trHeight w:val="70"/>
        </w:trPr>
        <w:tc>
          <w:tcPr>
            <w:tcW w:w="803" w:type="pct"/>
            <w:vMerge w:val="restart"/>
            <w:vAlign w:val="center"/>
            <w:hideMark/>
          </w:tcPr>
          <w:p w14:paraId="31E001D8" w14:textId="77777777" w:rsidR="00D625BB" w:rsidRPr="00DD3EE0" w:rsidRDefault="00D625BB" w:rsidP="00D625BB">
            <w:pPr>
              <w:snapToGrid w:val="0"/>
              <w:spacing w:after="0" w:line="240" w:lineRule="auto"/>
              <w:jc w:val="center"/>
              <w:rPr>
                <w:rFonts w:ascii="Times New Roman" w:hAnsi="Times New Roman" w:cs="Times New Roman"/>
                <w:sz w:val="12"/>
                <w:szCs w:val="12"/>
              </w:rPr>
            </w:pPr>
            <w:r w:rsidRPr="00DD3EE0">
              <w:rPr>
                <w:rFonts w:ascii="Times New Roman" w:hAnsi="Times New Roman" w:cs="Times New Roman"/>
                <w:sz w:val="12"/>
                <w:szCs w:val="12"/>
              </w:rPr>
              <w:t>Местный бюджет</w:t>
            </w:r>
          </w:p>
        </w:tc>
        <w:tc>
          <w:tcPr>
            <w:tcW w:w="2202" w:type="pct"/>
            <w:vAlign w:val="center"/>
            <w:hideMark/>
          </w:tcPr>
          <w:p w14:paraId="79B376E2" w14:textId="77777777" w:rsidR="00D625BB" w:rsidRPr="00DD3EE0" w:rsidRDefault="00D625BB" w:rsidP="00D625BB">
            <w:pPr>
              <w:snapToGrid w:val="0"/>
              <w:spacing w:after="0" w:line="240" w:lineRule="auto"/>
              <w:rPr>
                <w:rFonts w:ascii="Times New Roman" w:hAnsi="Times New Roman" w:cs="Times New Roman"/>
                <w:sz w:val="12"/>
                <w:szCs w:val="12"/>
              </w:rPr>
            </w:pPr>
            <w:r w:rsidRPr="00DD3EE0">
              <w:rPr>
                <w:rFonts w:ascii="Times New Roman" w:hAnsi="Times New Roman" w:cs="Times New Roman"/>
                <w:sz w:val="12"/>
                <w:szCs w:val="12"/>
              </w:rPr>
              <w:t>Электроэнергия и ТО уличного освещения</w:t>
            </w:r>
          </w:p>
        </w:tc>
        <w:tc>
          <w:tcPr>
            <w:tcW w:w="642" w:type="pct"/>
            <w:vAlign w:val="center"/>
          </w:tcPr>
          <w:p w14:paraId="74E4BDE0" w14:textId="77777777" w:rsidR="00D625BB" w:rsidRPr="00DD3EE0" w:rsidRDefault="00D625BB" w:rsidP="00D625BB">
            <w:pPr>
              <w:snapToGrid w:val="0"/>
              <w:spacing w:after="0" w:line="240" w:lineRule="auto"/>
              <w:jc w:val="center"/>
              <w:rPr>
                <w:rFonts w:ascii="Times New Roman" w:hAnsi="Times New Roman" w:cs="Times New Roman"/>
                <w:sz w:val="12"/>
                <w:szCs w:val="12"/>
              </w:rPr>
            </w:pPr>
            <w:r w:rsidRPr="00DD3EE0">
              <w:rPr>
                <w:rFonts w:ascii="Times New Roman" w:hAnsi="Times New Roman" w:cs="Times New Roman"/>
                <w:sz w:val="12"/>
                <w:szCs w:val="12"/>
              </w:rPr>
              <w:t>1834,26723</w:t>
            </w:r>
          </w:p>
        </w:tc>
        <w:tc>
          <w:tcPr>
            <w:tcW w:w="734" w:type="pct"/>
            <w:vAlign w:val="center"/>
          </w:tcPr>
          <w:p w14:paraId="06552B4C" w14:textId="77777777" w:rsidR="00D625BB" w:rsidRPr="00DD3EE0" w:rsidRDefault="00D625BB" w:rsidP="00D625BB">
            <w:pPr>
              <w:snapToGrid w:val="0"/>
              <w:spacing w:after="0" w:line="240" w:lineRule="auto"/>
              <w:jc w:val="center"/>
              <w:rPr>
                <w:rFonts w:ascii="Times New Roman" w:hAnsi="Times New Roman" w:cs="Times New Roman"/>
                <w:sz w:val="12"/>
                <w:szCs w:val="12"/>
              </w:rPr>
            </w:pPr>
            <w:r w:rsidRPr="00DD3EE0">
              <w:rPr>
                <w:rFonts w:ascii="Times New Roman" w:hAnsi="Times New Roman" w:cs="Times New Roman"/>
                <w:sz w:val="12"/>
                <w:szCs w:val="12"/>
              </w:rPr>
              <w:t>708,51226</w:t>
            </w:r>
          </w:p>
        </w:tc>
        <w:tc>
          <w:tcPr>
            <w:tcW w:w="619" w:type="pct"/>
            <w:vAlign w:val="center"/>
          </w:tcPr>
          <w:p w14:paraId="0C6AABE6" w14:textId="77777777" w:rsidR="00D625BB" w:rsidRPr="00DD3EE0" w:rsidRDefault="00D625BB" w:rsidP="00D625BB">
            <w:pPr>
              <w:snapToGrid w:val="0"/>
              <w:spacing w:after="0" w:line="240" w:lineRule="auto"/>
              <w:jc w:val="center"/>
              <w:rPr>
                <w:rFonts w:ascii="Times New Roman" w:hAnsi="Times New Roman" w:cs="Times New Roman"/>
                <w:sz w:val="12"/>
                <w:szCs w:val="12"/>
              </w:rPr>
            </w:pPr>
            <w:r w:rsidRPr="00DD3EE0">
              <w:rPr>
                <w:rFonts w:ascii="Times New Roman" w:hAnsi="Times New Roman" w:cs="Times New Roman"/>
                <w:sz w:val="12"/>
                <w:szCs w:val="12"/>
              </w:rPr>
              <w:t>834,00000</w:t>
            </w:r>
          </w:p>
        </w:tc>
      </w:tr>
      <w:tr w:rsidR="00D625BB" w:rsidRPr="00DD3EE0" w14:paraId="042EE10B" w14:textId="77777777" w:rsidTr="00D625BB">
        <w:trPr>
          <w:cantSplit/>
          <w:trHeight w:val="70"/>
        </w:trPr>
        <w:tc>
          <w:tcPr>
            <w:tcW w:w="803" w:type="pct"/>
            <w:vMerge/>
            <w:vAlign w:val="center"/>
            <w:hideMark/>
          </w:tcPr>
          <w:p w14:paraId="110D8105" w14:textId="77777777" w:rsidR="00D625BB" w:rsidRPr="00DD3EE0" w:rsidRDefault="00D625BB" w:rsidP="00D625BB">
            <w:pPr>
              <w:snapToGrid w:val="0"/>
              <w:spacing w:after="0" w:line="240" w:lineRule="auto"/>
              <w:jc w:val="center"/>
              <w:rPr>
                <w:rFonts w:ascii="Times New Roman" w:hAnsi="Times New Roman" w:cs="Times New Roman"/>
                <w:sz w:val="12"/>
                <w:szCs w:val="12"/>
              </w:rPr>
            </w:pPr>
          </w:p>
        </w:tc>
        <w:tc>
          <w:tcPr>
            <w:tcW w:w="2202" w:type="pct"/>
            <w:vAlign w:val="center"/>
            <w:hideMark/>
          </w:tcPr>
          <w:p w14:paraId="4E1B5E87" w14:textId="77777777" w:rsidR="00D625BB" w:rsidRPr="00DD3EE0" w:rsidRDefault="00D625BB" w:rsidP="00D625BB">
            <w:pPr>
              <w:snapToGrid w:val="0"/>
              <w:spacing w:after="0" w:line="240" w:lineRule="auto"/>
              <w:rPr>
                <w:rFonts w:ascii="Times New Roman" w:hAnsi="Times New Roman" w:cs="Times New Roman"/>
                <w:sz w:val="12"/>
                <w:szCs w:val="12"/>
              </w:rPr>
            </w:pPr>
            <w:r w:rsidRPr="00DD3EE0">
              <w:rPr>
                <w:rFonts w:ascii="Times New Roman" w:hAnsi="Times New Roman" w:cs="Times New Roman"/>
                <w:sz w:val="12"/>
                <w:szCs w:val="12"/>
              </w:rPr>
              <w:t xml:space="preserve">Трудоустройство безработных, несовершеннолетних </w:t>
            </w:r>
          </w:p>
        </w:tc>
        <w:tc>
          <w:tcPr>
            <w:tcW w:w="642" w:type="pct"/>
            <w:vAlign w:val="center"/>
          </w:tcPr>
          <w:p w14:paraId="0B064659" w14:textId="77777777" w:rsidR="00D625BB" w:rsidRPr="00DD3EE0" w:rsidRDefault="00D625BB" w:rsidP="00D625BB">
            <w:pPr>
              <w:snapToGrid w:val="0"/>
              <w:spacing w:after="0" w:line="240" w:lineRule="auto"/>
              <w:jc w:val="center"/>
              <w:rPr>
                <w:rFonts w:ascii="Times New Roman" w:hAnsi="Times New Roman" w:cs="Times New Roman"/>
                <w:sz w:val="12"/>
                <w:szCs w:val="12"/>
              </w:rPr>
            </w:pPr>
            <w:r w:rsidRPr="00DD3EE0">
              <w:rPr>
                <w:rFonts w:ascii="Times New Roman" w:hAnsi="Times New Roman" w:cs="Times New Roman"/>
                <w:sz w:val="12"/>
                <w:szCs w:val="12"/>
              </w:rPr>
              <w:t>180,02635</w:t>
            </w:r>
          </w:p>
        </w:tc>
        <w:tc>
          <w:tcPr>
            <w:tcW w:w="734" w:type="pct"/>
            <w:vAlign w:val="center"/>
          </w:tcPr>
          <w:p w14:paraId="0AC58DFD" w14:textId="77777777" w:rsidR="00D625BB" w:rsidRPr="00DD3EE0" w:rsidRDefault="00D625BB" w:rsidP="00D625BB">
            <w:pPr>
              <w:snapToGrid w:val="0"/>
              <w:spacing w:after="0" w:line="240" w:lineRule="auto"/>
              <w:jc w:val="center"/>
              <w:rPr>
                <w:rFonts w:ascii="Times New Roman" w:hAnsi="Times New Roman" w:cs="Times New Roman"/>
                <w:sz w:val="12"/>
                <w:szCs w:val="12"/>
              </w:rPr>
            </w:pPr>
            <w:r w:rsidRPr="00DD3EE0">
              <w:rPr>
                <w:rFonts w:ascii="Times New Roman" w:hAnsi="Times New Roman" w:cs="Times New Roman"/>
                <w:sz w:val="12"/>
                <w:szCs w:val="12"/>
              </w:rPr>
              <w:t>0,00</w:t>
            </w:r>
          </w:p>
        </w:tc>
        <w:tc>
          <w:tcPr>
            <w:tcW w:w="619" w:type="pct"/>
            <w:vAlign w:val="center"/>
          </w:tcPr>
          <w:p w14:paraId="57E4EB97" w14:textId="77777777" w:rsidR="00D625BB" w:rsidRPr="00DD3EE0" w:rsidRDefault="00D625BB" w:rsidP="00D625BB">
            <w:pPr>
              <w:snapToGrid w:val="0"/>
              <w:spacing w:after="0" w:line="240" w:lineRule="auto"/>
              <w:jc w:val="center"/>
              <w:rPr>
                <w:rFonts w:ascii="Times New Roman" w:hAnsi="Times New Roman" w:cs="Times New Roman"/>
                <w:sz w:val="12"/>
                <w:szCs w:val="12"/>
              </w:rPr>
            </w:pPr>
            <w:r w:rsidRPr="00DD3EE0">
              <w:rPr>
                <w:rFonts w:ascii="Times New Roman" w:hAnsi="Times New Roman" w:cs="Times New Roman"/>
                <w:sz w:val="12"/>
                <w:szCs w:val="12"/>
              </w:rPr>
              <w:t>0,00</w:t>
            </w:r>
          </w:p>
        </w:tc>
      </w:tr>
      <w:tr w:rsidR="00D625BB" w:rsidRPr="00DD3EE0" w14:paraId="34B279C4" w14:textId="77777777" w:rsidTr="00D625BB">
        <w:trPr>
          <w:cantSplit/>
          <w:trHeight w:val="70"/>
        </w:trPr>
        <w:tc>
          <w:tcPr>
            <w:tcW w:w="803" w:type="pct"/>
            <w:vMerge/>
            <w:vAlign w:val="center"/>
            <w:hideMark/>
          </w:tcPr>
          <w:p w14:paraId="157C06AA" w14:textId="77777777" w:rsidR="00D625BB" w:rsidRPr="00DD3EE0" w:rsidRDefault="00D625BB" w:rsidP="00D625BB">
            <w:pPr>
              <w:snapToGrid w:val="0"/>
              <w:spacing w:after="0" w:line="240" w:lineRule="auto"/>
              <w:jc w:val="center"/>
              <w:rPr>
                <w:rFonts w:ascii="Times New Roman" w:hAnsi="Times New Roman" w:cs="Times New Roman"/>
                <w:sz w:val="12"/>
                <w:szCs w:val="12"/>
              </w:rPr>
            </w:pPr>
          </w:p>
        </w:tc>
        <w:tc>
          <w:tcPr>
            <w:tcW w:w="2202" w:type="pct"/>
            <w:vAlign w:val="center"/>
            <w:hideMark/>
          </w:tcPr>
          <w:p w14:paraId="52186CEA" w14:textId="77777777" w:rsidR="00D625BB" w:rsidRPr="00DD3EE0" w:rsidRDefault="00D625BB" w:rsidP="00D625BB">
            <w:pPr>
              <w:snapToGrid w:val="0"/>
              <w:spacing w:after="0" w:line="240" w:lineRule="auto"/>
              <w:rPr>
                <w:rFonts w:ascii="Times New Roman" w:hAnsi="Times New Roman" w:cs="Times New Roman"/>
                <w:sz w:val="12"/>
                <w:szCs w:val="12"/>
              </w:rPr>
            </w:pPr>
            <w:r w:rsidRPr="00DD3EE0">
              <w:rPr>
                <w:rFonts w:ascii="Times New Roman" w:hAnsi="Times New Roman" w:cs="Times New Roman"/>
                <w:sz w:val="12"/>
                <w:szCs w:val="12"/>
              </w:rPr>
              <w:t>Улучшение санитарно-эпидемиологического состояния территории</w:t>
            </w:r>
          </w:p>
        </w:tc>
        <w:tc>
          <w:tcPr>
            <w:tcW w:w="642" w:type="pct"/>
            <w:vAlign w:val="center"/>
          </w:tcPr>
          <w:p w14:paraId="0E173FF4" w14:textId="77777777" w:rsidR="00D625BB" w:rsidRPr="00DD3EE0" w:rsidRDefault="00D625BB" w:rsidP="00D625BB">
            <w:pPr>
              <w:snapToGrid w:val="0"/>
              <w:spacing w:after="0" w:line="240" w:lineRule="auto"/>
              <w:jc w:val="center"/>
              <w:rPr>
                <w:rFonts w:ascii="Times New Roman" w:hAnsi="Times New Roman" w:cs="Times New Roman"/>
                <w:sz w:val="12"/>
                <w:szCs w:val="12"/>
              </w:rPr>
            </w:pPr>
            <w:r w:rsidRPr="00DD3EE0">
              <w:rPr>
                <w:rFonts w:ascii="Times New Roman" w:hAnsi="Times New Roman" w:cs="Times New Roman"/>
                <w:sz w:val="12"/>
                <w:szCs w:val="12"/>
              </w:rPr>
              <w:t>42,24876</w:t>
            </w:r>
          </w:p>
        </w:tc>
        <w:tc>
          <w:tcPr>
            <w:tcW w:w="734" w:type="pct"/>
            <w:vAlign w:val="center"/>
          </w:tcPr>
          <w:p w14:paraId="2CFD192E" w14:textId="77777777" w:rsidR="00D625BB" w:rsidRPr="00DD3EE0" w:rsidRDefault="00D625BB" w:rsidP="00D625BB">
            <w:pPr>
              <w:snapToGrid w:val="0"/>
              <w:spacing w:after="0" w:line="240" w:lineRule="auto"/>
              <w:jc w:val="center"/>
              <w:rPr>
                <w:rFonts w:ascii="Times New Roman" w:hAnsi="Times New Roman" w:cs="Times New Roman"/>
                <w:sz w:val="12"/>
                <w:szCs w:val="12"/>
              </w:rPr>
            </w:pPr>
            <w:r w:rsidRPr="00DD3EE0">
              <w:rPr>
                <w:rFonts w:ascii="Times New Roman" w:hAnsi="Times New Roman" w:cs="Times New Roman"/>
                <w:sz w:val="12"/>
                <w:szCs w:val="12"/>
              </w:rPr>
              <w:t>0,00</w:t>
            </w:r>
          </w:p>
        </w:tc>
        <w:tc>
          <w:tcPr>
            <w:tcW w:w="619" w:type="pct"/>
            <w:vAlign w:val="center"/>
          </w:tcPr>
          <w:p w14:paraId="04BBD3A1" w14:textId="77777777" w:rsidR="00D625BB" w:rsidRPr="00DD3EE0" w:rsidRDefault="00D625BB" w:rsidP="00D625BB">
            <w:pPr>
              <w:snapToGrid w:val="0"/>
              <w:spacing w:after="0" w:line="240" w:lineRule="auto"/>
              <w:jc w:val="center"/>
              <w:rPr>
                <w:rFonts w:ascii="Times New Roman" w:hAnsi="Times New Roman" w:cs="Times New Roman"/>
                <w:sz w:val="12"/>
                <w:szCs w:val="12"/>
              </w:rPr>
            </w:pPr>
            <w:r w:rsidRPr="00DD3EE0">
              <w:rPr>
                <w:rFonts w:ascii="Times New Roman" w:hAnsi="Times New Roman" w:cs="Times New Roman"/>
                <w:sz w:val="12"/>
                <w:szCs w:val="12"/>
              </w:rPr>
              <w:t>0,00</w:t>
            </w:r>
          </w:p>
        </w:tc>
      </w:tr>
      <w:tr w:rsidR="00D625BB" w:rsidRPr="00DD3EE0" w14:paraId="5A30B7E5" w14:textId="77777777" w:rsidTr="00D625BB">
        <w:trPr>
          <w:cantSplit/>
          <w:trHeight w:val="70"/>
        </w:trPr>
        <w:tc>
          <w:tcPr>
            <w:tcW w:w="803" w:type="pct"/>
            <w:vMerge/>
            <w:vAlign w:val="center"/>
          </w:tcPr>
          <w:p w14:paraId="3DF62979" w14:textId="77777777" w:rsidR="00D625BB" w:rsidRPr="00DD3EE0" w:rsidRDefault="00D625BB" w:rsidP="00D625BB">
            <w:pPr>
              <w:snapToGrid w:val="0"/>
              <w:spacing w:after="0" w:line="240" w:lineRule="auto"/>
              <w:jc w:val="center"/>
              <w:rPr>
                <w:rFonts w:ascii="Times New Roman" w:hAnsi="Times New Roman" w:cs="Times New Roman"/>
                <w:sz w:val="12"/>
                <w:szCs w:val="12"/>
              </w:rPr>
            </w:pPr>
          </w:p>
        </w:tc>
        <w:tc>
          <w:tcPr>
            <w:tcW w:w="2202" w:type="pct"/>
            <w:vAlign w:val="center"/>
          </w:tcPr>
          <w:p w14:paraId="27A1D58F" w14:textId="77777777" w:rsidR="00D625BB" w:rsidRPr="00DD3EE0" w:rsidRDefault="00D625BB" w:rsidP="00D625BB">
            <w:pPr>
              <w:snapToGrid w:val="0"/>
              <w:spacing w:after="0" w:line="240" w:lineRule="auto"/>
              <w:rPr>
                <w:rFonts w:ascii="Times New Roman" w:hAnsi="Times New Roman" w:cs="Times New Roman"/>
                <w:sz w:val="12"/>
                <w:szCs w:val="12"/>
              </w:rPr>
            </w:pPr>
            <w:r w:rsidRPr="00DD3EE0">
              <w:rPr>
                <w:rFonts w:ascii="Times New Roman" w:hAnsi="Times New Roman" w:cs="Times New Roman"/>
                <w:sz w:val="12"/>
                <w:szCs w:val="12"/>
              </w:rPr>
              <w:t>Прочие мероприятия</w:t>
            </w:r>
          </w:p>
        </w:tc>
        <w:tc>
          <w:tcPr>
            <w:tcW w:w="642" w:type="pct"/>
            <w:vAlign w:val="center"/>
          </w:tcPr>
          <w:p w14:paraId="068A972F" w14:textId="77777777" w:rsidR="00D625BB" w:rsidRPr="00DD3EE0" w:rsidRDefault="00D625BB" w:rsidP="00D625BB">
            <w:pPr>
              <w:snapToGrid w:val="0"/>
              <w:spacing w:after="0" w:line="240" w:lineRule="auto"/>
              <w:jc w:val="center"/>
              <w:rPr>
                <w:rFonts w:ascii="Times New Roman" w:hAnsi="Times New Roman" w:cs="Times New Roman"/>
                <w:sz w:val="12"/>
                <w:szCs w:val="12"/>
              </w:rPr>
            </w:pPr>
            <w:r w:rsidRPr="00DD3EE0">
              <w:rPr>
                <w:rFonts w:ascii="Times New Roman" w:hAnsi="Times New Roman" w:cs="Times New Roman"/>
                <w:sz w:val="12"/>
                <w:szCs w:val="12"/>
              </w:rPr>
              <w:t>171,99625</w:t>
            </w:r>
          </w:p>
        </w:tc>
        <w:tc>
          <w:tcPr>
            <w:tcW w:w="734" w:type="pct"/>
            <w:vAlign w:val="center"/>
          </w:tcPr>
          <w:p w14:paraId="0DD69D73" w14:textId="77777777" w:rsidR="00D625BB" w:rsidRPr="00DD3EE0" w:rsidRDefault="00D625BB" w:rsidP="00D625BB">
            <w:pPr>
              <w:snapToGrid w:val="0"/>
              <w:spacing w:after="0" w:line="240" w:lineRule="auto"/>
              <w:jc w:val="center"/>
              <w:rPr>
                <w:rFonts w:ascii="Times New Roman" w:hAnsi="Times New Roman" w:cs="Times New Roman"/>
                <w:sz w:val="12"/>
                <w:szCs w:val="12"/>
              </w:rPr>
            </w:pPr>
            <w:r w:rsidRPr="00DD3EE0">
              <w:rPr>
                <w:rFonts w:ascii="Times New Roman" w:hAnsi="Times New Roman" w:cs="Times New Roman"/>
                <w:sz w:val="12"/>
                <w:szCs w:val="12"/>
              </w:rPr>
              <w:t>0,00</w:t>
            </w:r>
          </w:p>
        </w:tc>
        <w:tc>
          <w:tcPr>
            <w:tcW w:w="619" w:type="pct"/>
            <w:vAlign w:val="center"/>
          </w:tcPr>
          <w:p w14:paraId="7D63012B" w14:textId="77777777" w:rsidR="00D625BB" w:rsidRPr="00DD3EE0" w:rsidRDefault="00D625BB" w:rsidP="00D625BB">
            <w:pPr>
              <w:snapToGrid w:val="0"/>
              <w:spacing w:after="0" w:line="240" w:lineRule="auto"/>
              <w:jc w:val="center"/>
              <w:rPr>
                <w:rFonts w:ascii="Times New Roman" w:hAnsi="Times New Roman" w:cs="Times New Roman"/>
                <w:sz w:val="12"/>
                <w:szCs w:val="12"/>
              </w:rPr>
            </w:pPr>
            <w:r w:rsidRPr="00DD3EE0">
              <w:rPr>
                <w:rFonts w:ascii="Times New Roman" w:hAnsi="Times New Roman" w:cs="Times New Roman"/>
                <w:sz w:val="12"/>
                <w:szCs w:val="12"/>
              </w:rPr>
              <w:t>0,00</w:t>
            </w:r>
          </w:p>
        </w:tc>
      </w:tr>
      <w:tr w:rsidR="00D625BB" w:rsidRPr="00DD3EE0" w14:paraId="63DA3E7E" w14:textId="77777777" w:rsidTr="00D625BB">
        <w:trPr>
          <w:cantSplit/>
          <w:trHeight w:val="70"/>
        </w:trPr>
        <w:tc>
          <w:tcPr>
            <w:tcW w:w="803" w:type="pct"/>
            <w:vMerge/>
            <w:vAlign w:val="center"/>
            <w:hideMark/>
          </w:tcPr>
          <w:p w14:paraId="1A0BADFA" w14:textId="77777777" w:rsidR="00D625BB" w:rsidRPr="00DD3EE0" w:rsidRDefault="00D625BB" w:rsidP="00D625BB">
            <w:pPr>
              <w:snapToGrid w:val="0"/>
              <w:spacing w:after="0" w:line="240" w:lineRule="auto"/>
              <w:jc w:val="center"/>
              <w:rPr>
                <w:rFonts w:ascii="Times New Roman" w:hAnsi="Times New Roman" w:cs="Times New Roman"/>
                <w:sz w:val="12"/>
                <w:szCs w:val="12"/>
              </w:rPr>
            </w:pPr>
          </w:p>
        </w:tc>
        <w:tc>
          <w:tcPr>
            <w:tcW w:w="2202" w:type="pct"/>
            <w:vAlign w:val="center"/>
            <w:hideMark/>
          </w:tcPr>
          <w:p w14:paraId="4D1E04DE" w14:textId="77777777" w:rsidR="00D625BB" w:rsidRPr="00DD3EE0" w:rsidRDefault="00D625BB" w:rsidP="00D625BB">
            <w:pPr>
              <w:snapToGrid w:val="0"/>
              <w:spacing w:after="0" w:line="240" w:lineRule="auto"/>
              <w:jc w:val="center"/>
              <w:rPr>
                <w:rFonts w:ascii="Times New Roman" w:hAnsi="Times New Roman" w:cs="Times New Roman"/>
                <w:b/>
                <w:sz w:val="12"/>
                <w:szCs w:val="12"/>
              </w:rPr>
            </w:pPr>
            <w:r w:rsidRPr="00DD3EE0">
              <w:rPr>
                <w:rFonts w:ascii="Times New Roman" w:hAnsi="Times New Roman" w:cs="Times New Roman"/>
                <w:b/>
                <w:sz w:val="12"/>
                <w:szCs w:val="12"/>
              </w:rPr>
              <w:t>ИТОГО</w:t>
            </w:r>
          </w:p>
        </w:tc>
        <w:tc>
          <w:tcPr>
            <w:tcW w:w="642" w:type="pct"/>
            <w:vAlign w:val="center"/>
          </w:tcPr>
          <w:p w14:paraId="13ADA992" w14:textId="77777777" w:rsidR="00D625BB" w:rsidRPr="00DD3EE0" w:rsidRDefault="00D625BB" w:rsidP="00D625BB">
            <w:pPr>
              <w:snapToGrid w:val="0"/>
              <w:spacing w:after="0" w:line="240" w:lineRule="auto"/>
              <w:jc w:val="center"/>
              <w:rPr>
                <w:rFonts w:ascii="Times New Roman" w:hAnsi="Times New Roman" w:cs="Times New Roman"/>
                <w:b/>
                <w:sz w:val="12"/>
                <w:szCs w:val="12"/>
              </w:rPr>
            </w:pPr>
            <w:r w:rsidRPr="00DD3EE0">
              <w:rPr>
                <w:rFonts w:ascii="Times New Roman" w:hAnsi="Times New Roman" w:cs="Times New Roman"/>
                <w:b/>
                <w:sz w:val="12"/>
                <w:szCs w:val="12"/>
              </w:rPr>
              <w:t>2228,53859</w:t>
            </w:r>
          </w:p>
        </w:tc>
        <w:tc>
          <w:tcPr>
            <w:tcW w:w="734" w:type="pct"/>
            <w:vAlign w:val="center"/>
          </w:tcPr>
          <w:p w14:paraId="084EEF41" w14:textId="77777777" w:rsidR="00D625BB" w:rsidRPr="00DD3EE0" w:rsidRDefault="00D625BB" w:rsidP="00D625BB">
            <w:pPr>
              <w:snapToGrid w:val="0"/>
              <w:spacing w:after="0" w:line="240" w:lineRule="auto"/>
              <w:jc w:val="center"/>
              <w:rPr>
                <w:rFonts w:ascii="Times New Roman" w:hAnsi="Times New Roman" w:cs="Times New Roman"/>
                <w:b/>
                <w:sz w:val="12"/>
                <w:szCs w:val="12"/>
              </w:rPr>
            </w:pPr>
            <w:r w:rsidRPr="00DD3EE0">
              <w:rPr>
                <w:rFonts w:ascii="Times New Roman" w:hAnsi="Times New Roman" w:cs="Times New Roman"/>
                <w:b/>
                <w:sz w:val="12"/>
                <w:szCs w:val="12"/>
              </w:rPr>
              <w:t>708,51226</w:t>
            </w:r>
          </w:p>
        </w:tc>
        <w:tc>
          <w:tcPr>
            <w:tcW w:w="619" w:type="pct"/>
            <w:vAlign w:val="center"/>
          </w:tcPr>
          <w:p w14:paraId="573D4057" w14:textId="77777777" w:rsidR="00D625BB" w:rsidRPr="00DD3EE0" w:rsidRDefault="00D625BB" w:rsidP="00D625BB">
            <w:pPr>
              <w:snapToGrid w:val="0"/>
              <w:spacing w:after="0" w:line="240" w:lineRule="auto"/>
              <w:jc w:val="center"/>
              <w:rPr>
                <w:rFonts w:ascii="Times New Roman" w:hAnsi="Times New Roman" w:cs="Times New Roman"/>
                <w:b/>
                <w:sz w:val="12"/>
                <w:szCs w:val="12"/>
              </w:rPr>
            </w:pPr>
            <w:r w:rsidRPr="00DD3EE0">
              <w:rPr>
                <w:rFonts w:ascii="Times New Roman" w:hAnsi="Times New Roman" w:cs="Times New Roman"/>
                <w:b/>
                <w:sz w:val="12"/>
                <w:szCs w:val="12"/>
              </w:rPr>
              <w:t>834,00000</w:t>
            </w:r>
          </w:p>
        </w:tc>
      </w:tr>
      <w:tr w:rsidR="00D625BB" w:rsidRPr="00DD3EE0" w14:paraId="69B08007" w14:textId="77777777" w:rsidTr="00D625BB">
        <w:trPr>
          <w:cantSplit/>
          <w:trHeight w:val="70"/>
        </w:trPr>
        <w:tc>
          <w:tcPr>
            <w:tcW w:w="803" w:type="pct"/>
            <w:vMerge w:val="restart"/>
            <w:vAlign w:val="center"/>
            <w:hideMark/>
          </w:tcPr>
          <w:p w14:paraId="469C4F66" w14:textId="77777777" w:rsidR="00D625BB" w:rsidRPr="00DD3EE0" w:rsidRDefault="00D625BB" w:rsidP="00D625BB">
            <w:pPr>
              <w:snapToGri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Внебюджетные средства </w:t>
            </w:r>
            <w:r w:rsidRPr="00DD3EE0">
              <w:rPr>
                <w:rFonts w:ascii="Times New Roman" w:hAnsi="Times New Roman" w:cs="Times New Roman"/>
                <w:sz w:val="12"/>
                <w:szCs w:val="12"/>
              </w:rPr>
              <w:t>бюджет</w:t>
            </w:r>
          </w:p>
        </w:tc>
        <w:tc>
          <w:tcPr>
            <w:tcW w:w="2202" w:type="pct"/>
            <w:vAlign w:val="center"/>
            <w:hideMark/>
          </w:tcPr>
          <w:p w14:paraId="759EDDE8" w14:textId="77777777" w:rsidR="00D625BB" w:rsidRPr="00DD3EE0" w:rsidRDefault="00D625BB" w:rsidP="00D625BB">
            <w:pPr>
              <w:snapToGrid w:val="0"/>
              <w:spacing w:after="0" w:line="240" w:lineRule="auto"/>
              <w:rPr>
                <w:rFonts w:ascii="Times New Roman" w:hAnsi="Times New Roman" w:cs="Times New Roman"/>
                <w:sz w:val="12"/>
                <w:szCs w:val="12"/>
              </w:rPr>
            </w:pPr>
            <w:r w:rsidRPr="00DD3EE0">
              <w:rPr>
                <w:rFonts w:ascii="Times New Roman" w:hAnsi="Times New Roman" w:cs="Times New Roman"/>
                <w:sz w:val="12"/>
                <w:szCs w:val="12"/>
              </w:rPr>
              <w:t>Прочие мероприятия</w:t>
            </w:r>
          </w:p>
        </w:tc>
        <w:tc>
          <w:tcPr>
            <w:tcW w:w="642" w:type="pct"/>
            <w:vAlign w:val="center"/>
          </w:tcPr>
          <w:p w14:paraId="6AB41606" w14:textId="77777777" w:rsidR="00D625BB" w:rsidRPr="00DD3EE0" w:rsidRDefault="00D625BB" w:rsidP="00D625BB">
            <w:pPr>
              <w:snapToGrid w:val="0"/>
              <w:spacing w:after="0" w:line="240" w:lineRule="auto"/>
              <w:jc w:val="center"/>
              <w:rPr>
                <w:rFonts w:ascii="Times New Roman" w:hAnsi="Times New Roman" w:cs="Times New Roman"/>
                <w:sz w:val="12"/>
                <w:szCs w:val="12"/>
              </w:rPr>
            </w:pPr>
            <w:r w:rsidRPr="00DD3EE0">
              <w:rPr>
                <w:rFonts w:ascii="Times New Roman" w:hAnsi="Times New Roman" w:cs="Times New Roman"/>
                <w:sz w:val="12"/>
                <w:szCs w:val="12"/>
              </w:rPr>
              <w:t>0,00</w:t>
            </w:r>
          </w:p>
        </w:tc>
        <w:tc>
          <w:tcPr>
            <w:tcW w:w="734" w:type="pct"/>
            <w:vAlign w:val="center"/>
          </w:tcPr>
          <w:p w14:paraId="19BDD10E" w14:textId="77777777" w:rsidR="00D625BB" w:rsidRPr="00DD3EE0" w:rsidRDefault="00D625BB" w:rsidP="00D625BB">
            <w:pPr>
              <w:snapToGrid w:val="0"/>
              <w:spacing w:after="0" w:line="240" w:lineRule="auto"/>
              <w:jc w:val="center"/>
              <w:rPr>
                <w:rFonts w:ascii="Times New Roman" w:hAnsi="Times New Roman" w:cs="Times New Roman"/>
                <w:sz w:val="12"/>
                <w:szCs w:val="12"/>
              </w:rPr>
            </w:pPr>
            <w:r w:rsidRPr="00DD3EE0">
              <w:rPr>
                <w:rFonts w:ascii="Times New Roman" w:hAnsi="Times New Roman" w:cs="Times New Roman"/>
                <w:sz w:val="12"/>
                <w:szCs w:val="12"/>
              </w:rPr>
              <w:t>0,00</w:t>
            </w:r>
          </w:p>
        </w:tc>
        <w:tc>
          <w:tcPr>
            <w:tcW w:w="619" w:type="pct"/>
            <w:vAlign w:val="center"/>
          </w:tcPr>
          <w:p w14:paraId="2209B6A4" w14:textId="77777777" w:rsidR="00D625BB" w:rsidRPr="00DD3EE0" w:rsidRDefault="00D625BB" w:rsidP="00D625BB">
            <w:pPr>
              <w:snapToGrid w:val="0"/>
              <w:spacing w:after="0" w:line="240" w:lineRule="auto"/>
              <w:jc w:val="center"/>
              <w:rPr>
                <w:rFonts w:ascii="Times New Roman" w:hAnsi="Times New Roman" w:cs="Times New Roman"/>
                <w:sz w:val="12"/>
                <w:szCs w:val="12"/>
              </w:rPr>
            </w:pPr>
            <w:r w:rsidRPr="00DD3EE0">
              <w:rPr>
                <w:rFonts w:ascii="Times New Roman" w:hAnsi="Times New Roman" w:cs="Times New Roman"/>
                <w:sz w:val="12"/>
                <w:szCs w:val="12"/>
              </w:rPr>
              <w:t>0,0</w:t>
            </w:r>
          </w:p>
        </w:tc>
      </w:tr>
      <w:tr w:rsidR="00D625BB" w:rsidRPr="00DD3EE0" w14:paraId="0D9C7E39" w14:textId="77777777" w:rsidTr="00D625BB">
        <w:trPr>
          <w:cantSplit/>
          <w:trHeight w:val="70"/>
        </w:trPr>
        <w:tc>
          <w:tcPr>
            <w:tcW w:w="803" w:type="pct"/>
            <w:vMerge/>
            <w:textDirection w:val="btLr"/>
            <w:vAlign w:val="center"/>
            <w:hideMark/>
          </w:tcPr>
          <w:p w14:paraId="332C6D34" w14:textId="77777777" w:rsidR="00D625BB" w:rsidRPr="00DD3EE0" w:rsidRDefault="00D625BB" w:rsidP="00D625BB">
            <w:pPr>
              <w:snapToGrid w:val="0"/>
              <w:spacing w:after="0" w:line="240" w:lineRule="auto"/>
              <w:ind w:left="113" w:right="113"/>
              <w:jc w:val="center"/>
              <w:rPr>
                <w:rFonts w:ascii="Times New Roman" w:hAnsi="Times New Roman" w:cs="Times New Roman"/>
                <w:sz w:val="12"/>
                <w:szCs w:val="12"/>
              </w:rPr>
            </w:pPr>
          </w:p>
        </w:tc>
        <w:tc>
          <w:tcPr>
            <w:tcW w:w="2202" w:type="pct"/>
            <w:vAlign w:val="center"/>
            <w:hideMark/>
          </w:tcPr>
          <w:p w14:paraId="4A662381" w14:textId="77777777" w:rsidR="00D625BB" w:rsidRPr="00DD3EE0" w:rsidRDefault="00D625BB" w:rsidP="00D625BB">
            <w:pPr>
              <w:snapToGrid w:val="0"/>
              <w:spacing w:after="0" w:line="240" w:lineRule="auto"/>
              <w:jc w:val="center"/>
              <w:rPr>
                <w:rFonts w:ascii="Times New Roman" w:hAnsi="Times New Roman" w:cs="Times New Roman"/>
                <w:b/>
                <w:sz w:val="12"/>
                <w:szCs w:val="12"/>
              </w:rPr>
            </w:pPr>
            <w:r w:rsidRPr="00DD3EE0">
              <w:rPr>
                <w:rFonts w:ascii="Times New Roman" w:hAnsi="Times New Roman" w:cs="Times New Roman"/>
                <w:b/>
                <w:sz w:val="12"/>
                <w:szCs w:val="12"/>
              </w:rPr>
              <w:t>ИТОГО</w:t>
            </w:r>
          </w:p>
        </w:tc>
        <w:tc>
          <w:tcPr>
            <w:tcW w:w="642" w:type="pct"/>
            <w:vAlign w:val="center"/>
          </w:tcPr>
          <w:p w14:paraId="4B6CEDDE" w14:textId="77777777" w:rsidR="00D625BB" w:rsidRPr="00DD3EE0" w:rsidRDefault="00D625BB" w:rsidP="00D625BB">
            <w:pPr>
              <w:snapToGrid w:val="0"/>
              <w:spacing w:after="0" w:line="240" w:lineRule="auto"/>
              <w:jc w:val="center"/>
              <w:rPr>
                <w:rFonts w:ascii="Times New Roman" w:hAnsi="Times New Roman" w:cs="Times New Roman"/>
                <w:b/>
                <w:sz w:val="12"/>
                <w:szCs w:val="12"/>
              </w:rPr>
            </w:pPr>
            <w:r w:rsidRPr="00DD3EE0">
              <w:rPr>
                <w:rFonts w:ascii="Times New Roman" w:hAnsi="Times New Roman" w:cs="Times New Roman"/>
                <w:b/>
                <w:sz w:val="12"/>
                <w:szCs w:val="12"/>
              </w:rPr>
              <w:t>0,00</w:t>
            </w:r>
          </w:p>
        </w:tc>
        <w:tc>
          <w:tcPr>
            <w:tcW w:w="734" w:type="pct"/>
            <w:vAlign w:val="center"/>
          </w:tcPr>
          <w:p w14:paraId="2CEE4DF8" w14:textId="77777777" w:rsidR="00D625BB" w:rsidRPr="00DD3EE0" w:rsidRDefault="00D625BB" w:rsidP="00D625BB">
            <w:pPr>
              <w:snapToGrid w:val="0"/>
              <w:spacing w:after="0" w:line="240" w:lineRule="auto"/>
              <w:jc w:val="center"/>
              <w:rPr>
                <w:rFonts w:ascii="Times New Roman" w:hAnsi="Times New Roman" w:cs="Times New Roman"/>
                <w:b/>
                <w:sz w:val="12"/>
                <w:szCs w:val="12"/>
              </w:rPr>
            </w:pPr>
            <w:r w:rsidRPr="00DD3EE0">
              <w:rPr>
                <w:rFonts w:ascii="Times New Roman" w:hAnsi="Times New Roman" w:cs="Times New Roman"/>
                <w:b/>
                <w:sz w:val="12"/>
                <w:szCs w:val="12"/>
              </w:rPr>
              <w:t>0,00</w:t>
            </w:r>
          </w:p>
        </w:tc>
        <w:tc>
          <w:tcPr>
            <w:tcW w:w="619" w:type="pct"/>
            <w:vAlign w:val="center"/>
          </w:tcPr>
          <w:p w14:paraId="4D31E149" w14:textId="77777777" w:rsidR="00D625BB" w:rsidRPr="00DD3EE0" w:rsidRDefault="00D625BB" w:rsidP="00D625BB">
            <w:pPr>
              <w:snapToGrid w:val="0"/>
              <w:spacing w:after="0" w:line="240" w:lineRule="auto"/>
              <w:jc w:val="center"/>
              <w:rPr>
                <w:rFonts w:ascii="Times New Roman" w:hAnsi="Times New Roman" w:cs="Times New Roman"/>
                <w:b/>
                <w:sz w:val="12"/>
                <w:szCs w:val="12"/>
              </w:rPr>
            </w:pPr>
            <w:r w:rsidRPr="00DD3EE0">
              <w:rPr>
                <w:rFonts w:ascii="Times New Roman" w:hAnsi="Times New Roman" w:cs="Times New Roman"/>
                <w:b/>
                <w:sz w:val="12"/>
                <w:szCs w:val="12"/>
              </w:rPr>
              <w:t>0,00</w:t>
            </w:r>
          </w:p>
        </w:tc>
      </w:tr>
      <w:tr w:rsidR="00D625BB" w:rsidRPr="00DD3EE0" w14:paraId="4678F297" w14:textId="77777777" w:rsidTr="00D625BB">
        <w:trPr>
          <w:cantSplit/>
          <w:trHeight w:val="70"/>
        </w:trPr>
        <w:tc>
          <w:tcPr>
            <w:tcW w:w="3005" w:type="pct"/>
            <w:gridSpan w:val="2"/>
            <w:vAlign w:val="center"/>
            <w:hideMark/>
          </w:tcPr>
          <w:p w14:paraId="47A2F5DF" w14:textId="77777777" w:rsidR="00D625BB" w:rsidRPr="00DD3EE0" w:rsidRDefault="00D625BB" w:rsidP="00D625BB">
            <w:pPr>
              <w:snapToGrid w:val="0"/>
              <w:spacing w:after="0" w:line="240" w:lineRule="auto"/>
              <w:jc w:val="center"/>
              <w:rPr>
                <w:rFonts w:ascii="Times New Roman" w:hAnsi="Times New Roman" w:cs="Times New Roman"/>
                <w:b/>
                <w:sz w:val="12"/>
                <w:szCs w:val="12"/>
              </w:rPr>
            </w:pPr>
            <w:r w:rsidRPr="00DD3EE0">
              <w:rPr>
                <w:rFonts w:ascii="Times New Roman" w:hAnsi="Times New Roman" w:cs="Times New Roman"/>
                <w:b/>
                <w:sz w:val="12"/>
                <w:szCs w:val="12"/>
              </w:rPr>
              <w:t xml:space="preserve">            ВСЕГО</w:t>
            </w:r>
          </w:p>
        </w:tc>
        <w:tc>
          <w:tcPr>
            <w:tcW w:w="642" w:type="pct"/>
            <w:vAlign w:val="center"/>
          </w:tcPr>
          <w:p w14:paraId="51BF4972" w14:textId="77777777" w:rsidR="00D625BB" w:rsidRPr="00DD3EE0" w:rsidRDefault="00D625BB" w:rsidP="00D625BB">
            <w:pPr>
              <w:snapToGrid w:val="0"/>
              <w:spacing w:after="0" w:line="240" w:lineRule="auto"/>
              <w:jc w:val="center"/>
              <w:rPr>
                <w:rFonts w:ascii="Times New Roman" w:hAnsi="Times New Roman" w:cs="Times New Roman"/>
                <w:b/>
                <w:sz w:val="12"/>
                <w:szCs w:val="12"/>
              </w:rPr>
            </w:pPr>
            <w:r w:rsidRPr="00DD3EE0">
              <w:rPr>
                <w:rFonts w:ascii="Times New Roman" w:hAnsi="Times New Roman" w:cs="Times New Roman"/>
                <w:b/>
                <w:sz w:val="12"/>
                <w:szCs w:val="12"/>
              </w:rPr>
              <w:t>2228,53859</w:t>
            </w:r>
          </w:p>
        </w:tc>
        <w:tc>
          <w:tcPr>
            <w:tcW w:w="734" w:type="pct"/>
            <w:vAlign w:val="center"/>
          </w:tcPr>
          <w:p w14:paraId="327187A9" w14:textId="77777777" w:rsidR="00D625BB" w:rsidRPr="00DD3EE0" w:rsidRDefault="00D625BB" w:rsidP="00D625BB">
            <w:pPr>
              <w:snapToGrid w:val="0"/>
              <w:spacing w:after="0" w:line="240" w:lineRule="auto"/>
              <w:jc w:val="center"/>
              <w:rPr>
                <w:rFonts w:ascii="Times New Roman" w:hAnsi="Times New Roman" w:cs="Times New Roman"/>
                <w:b/>
                <w:sz w:val="12"/>
                <w:szCs w:val="12"/>
              </w:rPr>
            </w:pPr>
            <w:r w:rsidRPr="00DD3EE0">
              <w:rPr>
                <w:rFonts w:ascii="Times New Roman" w:hAnsi="Times New Roman" w:cs="Times New Roman"/>
                <w:b/>
                <w:sz w:val="12"/>
                <w:szCs w:val="12"/>
              </w:rPr>
              <w:t>708,51226</w:t>
            </w:r>
          </w:p>
        </w:tc>
        <w:tc>
          <w:tcPr>
            <w:tcW w:w="619" w:type="pct"/>
            <w:vAlign w:val="center"/>
          </w:tcPr>
          <w:p w14:paraId="486E31CA" w14:textId="77777777" w:rsidR="00D625BB" w:rsidRPr="00DD3EE0" w:rsidRDefault="00D625BB" w:rsidP="00D625BB">
            <w:pPr>
              <w:snapToGrid w:val="0"/>
              <w:spacing w:after="0" w:line="240" w:lineRule="auto"/>
              <w:jc w:val="center"/>
              <w:rPr>
                <w:rFonts w:ascii="Times New Roman" w:hAnsi="Times New Roman" w:cs="Times New Roman"/>
                <w:b/>
                <w:sz w:val="12"/>
                <w:szCs w:val="12"/>
              </w:rPr>
            </w:pPr>
            <w:r w:rsidRPr="00DD3EE0">
              <w:rPr>
                <w:rFonts w:ascii="Times New Roman" w:hAnsi="Times New Roman" w:cs="Times New Roman"/>
                <w:b/>
                <w:sz w:val="12"/>
                <w:szCs w:val="12"/>
              </w:rPr>
              <w:t>834,00000</w:t>
            </w:r>
          </w:p>
        </w:tc>
      </w:tr>
    </w:tbl>
    <w:p w14:paraId="28FF6D63" w14:textId="77777777" w:rsidR="00D625BB" w:rsidRPr="00DD3EE0" w:rsidRDefault="00D625BB" w:rsidP="00D625BB">
      <w:pPr>
        <w:spacing w:after="0" w:line="240" w:lineRule="auto"/>
        <w:ind w:firstLine="284"/>
        <w:jc w:val="both"/>
        <w:rPr>
          <w:rFonts w:ascii="Times New Roman" w:hAnsi="Times New Roman" w:cs="Times New Roman"/>
          <w:sz w:val="12"/>
          <w:szCs w:val="12"/>
        </w:rPr>
      </w:pPr>
      <w:r w:rsidRPr="00DD3EE0">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14:paraId="6A144355" w14:textId="77777777" w:rsidR="00D625BB" w:rsidRPr="00DD3EE0" w:rsidRDefault="00D625BB" w:rsidP="00D625BB">
      <w:pPr>
        <w:spacing w:after="0" w:line="240" w:lineRule="auto"/>
        <w:ind w:firstLine="284"/>
        <w:jc w:val="both"/>
        <w:rPr>
          <w:rFonts w:ascii="Times New Roman" w:hAnsi="Times New Roman" w:cs="Times New Roman"/>
          <w:sz w:val="12"/>
          <w:szCs w:val="12"/>
        </w:rPr>
      </w:pPr>
      <w:r w:rsidRPr="00DD3EE0">
        <w:rPr>
          <w:rFonts w:ascii="Times New Roman" w:hAnsi="Times New Roman" w:cs="Times New Roman"/>
          <w:sz w:val="12"/>
          <w:szCs w:val="12"/>
        </w:rPr>
        <w:t>Источником финансирования Програ</w:t>
      </w:r>
      <w:r>
        <w:rPr>
          <w:rFonts w:ascii="Times New Roman" w:hAnsi="Times New Roman" w:cs="Times New Roman"/>
          <w:sz w:val="12"/>
          <w:szCs w:val="12"/>
        </w:rPr>
        <w:t>ммы являются средства бюджета</w:t>
      </w:r>
      <w:r w:rsidRPr="00DD3EE0">
        <w:rPr>
          <w:rFonts w:ascii="Times New Roman" w:hAnsi="Times New Roman" w:cs="Times New Roman"/>
          <w:sz w:val="12"/>
          <w:szCs w:val="12"/>
        </w:rPr>
        <w:t xml:space="preserve"> сельского поселения Елшанка муниципального района Сергиевский.</w:t>
      </w:r>
    </w:p>
    <w:p w14:paraId="266801F3" w14:textId="77777777" w:rsidR="00D625BB" w:rsidRPr="00DD3EE0" w:rsidRDefault="00D625BB" w:rsidP="00D625BB">
      <w:pPr>
        <w:spacing w:after="0" w:line="240" w:lineRule="auto"/>
        <w:ind w:firstLine="284"/>
        <w:jc w:val="both"/>
        <w:rPr>
          <w:rFonts w:ascii="Times New Roman" w:hAnsi="Times New Roman" w:cs="Times New Roman"/>
          <w:sz w:val="12"/>
          <w:szCs w:val="12"/>
        </w:rPr>
      </w:pPr>
      <w:r w:rsidRPr="00DD3EE0">
        <w:rPr>
          <w:rFonts w:ascii="Times New Roman" w:hAnsi="Times New Roman" w:cs="Times New Roman"/>
          <w:sz w:val="12"/>
          <w:szCs w:val="12"/>
        </w:rPr>
        <w:t>Общий объем финансирования на р</w:t>
      </w:r>
      <w:r>
        <w:rPr>
          <w:rFonts w:ascii="Times New Roman" w:hAnsi="Times New Roman" w:cs="Times New Roman"/>
          <w:sz w:val="12"/>
          <w:szCs w:val="12"/>
        </w:rPr>
        <w:t xml:space="preserve">еализацию Программы составляет </w:t>
      </w:r>
      <w:r w:rsidRPr="00DD3EE0">
        <w:rPr>
          <w:rFonts w:ascii="Times New Roman" w:hAnsi="Times New Roman" w:cs="Times New Roman"/>
          <w:sz w:val="12"/>
          <w:szCs w:val="12"/>
        </w:rPr>
        <w:t xml:space="preserve"> 3771,05085 тыс. рублей, в том числе по годам:</w:t>
      </w:r>
    </w:p>
    <w:p w14:paraId="7F1F9A98" w14:textId="77777777" w:rsidR="00D625BB" w:rsidRPr="00DD3EE0" w:rsidRDefault="00D625BB" w:rsidP="00D625BB">
      <w:pPr>
        <w:spacing w:after="0" w:line="240" w:lineRule="auto"/>
        <w:ind w:firstLine="284"/>
        <w:jc w:val="both"/>
        <w:rPr>
          <w:rFonts w:ascii="Times New Roman" w:hAnsi="Times New Roman" w:cs="Times New Roman"/>
          <w:sz w:val="12"/>
          <w:szCs w:val="12"/>
        </w:rPr>
      </w:pPr>
      <w:r w:rsidRPr="00DD3EE0">
        <w:rPr>
          <w:rFonts w:ascii="Times New Roman" w:hAnsi="Times New Roman" w:cs="Times New Roman"/>
          <w:sz w:val="12"/>
          <w:szCs w:val="12"/>
        </w:rPr>
        <w:t>- на 2022 год – 2228,53859 тыс. рублей;</w:t>
      </w:r>
    </w:p>
    <w:p w14:paraId="7A7AB8D2" w14:textId="77777777" w:rsidR="00D625BB" w:rsidRPr="00DD3EE0" w:rsidRDefault="00D625BB" w:rsidP="00D625BB">
      <w:pPr>
        <w:spacing w:after="0" w:line="240" w:lineRule="auto"/>
        <w:ind w:firstLine="284"/>
        <w:jc w:val="both"/>
        <w:rPr>
          <w:rFonts w:ascii="Times New Roman" w:hAnsi="Times New Roman" w:cs="Times New Roman"/>
          <w:sz w:val="12"/>
          <w:szCs w:val="12"/>
        </w:rPr>
      </w:pPr>
      <w:r w:rsidRPr="00DD3EE0">
        <w:rPr>
          <w:rFonts w:ascii="Times New Roman" w:hAnsi="Times New Roman" w:cs="Times New Roman"/>
          <w:sz w:val="12"/>
          <w:szCs w:val="12"/>
        </w:rPr>
        <w:t>- на 2023 год – 708,51226  тыс. рубле</w:t>
      </w:r>
      <w:proofErr w:type="gramStart"/>
      <w:r w:rsidRPr="00DD3EE0">
        <w:rPr>
          <w:rFonts w:ascii="Times New Roman" w:hAnsi="Times New Roman" w:cs="Times New Roman"/>
          <w:sz w:val="12"/>
          <w:szCs w:val="12"/>
        </w:rPr>
        <w:t>й(</w:t>
      </w:r>
      <w:proofErr w:type="gramEnd"/>
      <w:r w:rsidRPr="00DD3EE0">
        <w:rPr>
          <w:rFonts w:ascii="Times New Roman" w:hAnsi="Times New Roman" w:cs="Times New Roman"/>
          <w:sz w:val="12"/>
          <w:szCs w:val="12"/>
        </w:rPr>
        <w:t>прогноз);</w:t>
      </w:r>
    </w:p>
    <w:p w14:paraId="51113704" w14:textId="77777777" w:rsidR="00D625BB" w:rsidRPr="00DD3EE0" w:rsidRDefault="00D625BB" w:rsidP="00D625BB">
      <w:pPr>
        <w:spacing w:after="0" w:line="240" w:lineRule="auto"/>
        <w:ind w:firstLine="284"/>
        <w:jc w:val="both"/>
        <w:rPr>
          <w:rFonts w:ascii="Times New Roman" w:hAnsi="Times New Roman" w:cs="Times New Roman"/>
          <w:sz w:val="12"/>
          <w:szCs w:val="12"/>
        </w:rPr>
      </w:pPr>
      <w:r w:rsidRPr="00DD3EE0">
        <w:rPr>
          <w:rFonts w:ascii="Times New Roman" w:hAnsi="Times New Roman" w:cs="Times New Roman"/>
          <w:sz w:val="12"/>
          <w:szCs w:val="12"/>
        </w:rPr>
        <w:t>- на 2024 год – 834,00000 тыс. рублей (прогноз)</w:t>
      </w:r>
    </w:p>
    <w:p w14:paraId="1C786F7E" w14:textId="77777777" w:rsidR="00D625BB" w:rsidRPr="00DD3EE0" w:rsidRDefault="00D625BB" w:rsidP="00D625BB">
      <w:pPr>
        <w:spacing w:after="0" w:line="240" w:lineRule="auto"/>
        <w:ind w:firstLine="284"/>
        <w:jc w:val="both"/>
        <w:rPr>
          <w:rFonts w:ascii="Times New Roman" w:hAnsi="Times New Roman" w:cs="Times New Roman"/>
          <w:sz w:val="12"/>
          <w:szCs w:val="12"/>
        </w:rPr>
      </w:pPr>
      <w:r w:rsidRPr="00DD3EE0">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Елшанка на соответствующий финансовый год.                                                                                                                                                                                                                                                                                              </w:t>
      </w:r>
    </w:p>
    <w:p w14:paraId="535A02D9" w14:textId="77777777" w:rsidR="00D625BB" w:rsidRPr="00DD3EE0" w:rsidRDefault="00D625BB" w:rsidP="00D625BB">
      <w:pPr>
        <w:spacing w:after="0" w:line="240" w:lineRule="auto"/>
        <w:ind w:firstLine="284"/>
        <w:jc w:val="both"/>
        <w:rPr>
          <w:rFonts w:ascii="Times New Roman" w:hAnsi="Times New Roman" w:cs="Times New Roman"/>
          <w:sz w:val="12"/>
          <w:szCs w:val="12"/>
        </w:rPr>
      </w:pPr>
      <w:r w:rsidRPr="00DD3EE0">
        <w:rPr>
          <w:rFonts w:ascii="Times New Roman" w:hAnsi="Times New Roman" w:cs="Times New Roman"/>
          <w:sz w:val="12"/>
          <w:szCs w:val="12"/>
        </w:rPr>
        <w:t>2.Опубликовать настоящее Постановление в газете «Сергиевский вестник».</w:t>
      </w:r>
    </w:p>
    <w:p w14:paraId="3F2C2303" w14:textId="77777777" w:rsidR="00D625BB" w:rsidRPr="00DD3EE0" w:rsidRDefault="00D625BB" w:rsidP="00D625BB">
      <w:pPr>
        <w:spacing w:after="0" w:line="240" w:lineRule="auto"/>
        <w:ind w:firstLine="284"/>
        <w:jc w:val="both"/>
        <w:rPr>
          <w:rFonts w:ascii="Times New Roman" w:hAnsi="Times New Roman" w:cs="Times New Roman"/>
          <w:sz w:val="12"/>
          <w:szCs w:val="12"/>
        </w:rPr>
      </w:pPr>
      <w:r w:rsidRPr="00DD3EE0">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14:paraId="1B47FE50" w14:textId="77777777" w:rsidR="00D625BB" w:rsidRPr="00DD3EE0" w:rsidRDefault="00D625BB" w:rsidP="00D625BB">
      <w:pPr>
        <w:spacing w:after="0" w:line="240" w:lineRule="auto"/>
        <w:ind w:firstLine="284"/>
        <w:jc w:val="right"/>
        <w:rPr>
          <w:rFonts w:ascii="Times New Roman" w:hAnsi="Times New Roman" w:cs="Times New Roman"/>
          <w:sz w:val="12"/>
          <w:szCs w:val="12"/>
        </w:rPr>
      </w:pPr>
      <w:r w:rsidRPr="00DD3EE0">
        <w:rPr>
          <w:rFonts w:ascii="Times New Roman" w:hAnsi="Times New Roman" w:cs="Times New Roman"/>
          <w:sz w:val="12"/>
          <w:szCs w:val="12"/>
        </w:rPr>
        <w:t>Глава сельского поселения Елшанка</w:t>
      </w:r>
    </w:p>
    <w:p w14:paraId="33F3FCD5" w14:textId="77777777" w:rsidR="00D625BB" w:rsidRDefault="00D625BB" w:rsidP="00D625BB">
      <w:pPr>
        <w:spacing w:after="0" w:line="240" w:lineRule="auto"/>
        <w:ind w:firstLine="284"/>
        <w:jc w:val="right"/>
        <w:rPr>
          <w:rFonts w:ascii="Times New Roman" w:hAnsi="Times New Roman" w:cs="Times New Roman"/>
          <w:sz w:val="12"/>
          <w:szCs w:val="12"/>
        </w:rPr>
      </w:pPr>
      <w:r w:rsidRPr="00DD3EE0">
        <w:rPr>
          <w:rFonts w:ascii="Times New Roman" w:hAnsi="Times New Roman" w:cs="Times New Roman"/>
          <w:sz w:val="12"/>
          <w:szCs w:val="12"/>
        </w:rPr>
        <w:t xml:space="preserve">муниципального района Сергиевский            </w:t>
      </w:r>
    </w:p>
    <w:p w14:paraId="323752F1" w14:textId="77777777" w:rsidR="00D625BB" w:rsidRPr="000D36AB" w:rsidRDefault="00D625BB" w:rsidP="00D625BB">
      <w:pPr>
        <w:spacing w:after="0" w:line="240" w:lineRule="auto"/>
        <w:ind w:firstLine="284"/>
        <w:jc w:val="right"/>
        <w:rPr>
          <w:rFonts w:ascii="Times New Roman" w:hAnsi="Times New Roman" w:cs="Times New Roman"/>
          <w:sz w:val="12"/>
          <w:szCs w:val="12"/>
        </w:rPr>
      </w:pPr>
      <w:r w:rsidRPr="00DD3EE0">
        <w:rPr>
          <w:rFonts w:ascii="Times New Roman" w:hAnsi="Times New Roman" w:cs="Times New Roman"/>
          <w:sz w:val="12"/>
          <w:szCs w:val="12"/>
        </w:rPr>
        <w:t xml:space="preserve">                               </w:t>
      </w:r>
      <w:proofErr w:type="spellStart"/>
      <w:r w:rsidRPr="00DD3EE0">
        <w:rPr>
          <w:rFonts w:ascii="Times New Roman" w:hAnsi="Times New Roman" w:cs="Times New Roman"/>
          <w:sz w:val="12"/>
          <w:szCs w:val="12"/>
        </w:rPr>
        <w:t>Прокаев</w:t>
      </w:r>
      <w:proofErr w:type="spellEnd"/>
      <w:r w:rsidRPr="00DD3EE0">
        <w:rPr>
          <w:rFonts w:ascii="Times New Roman" w:hAnsi="Times New Roman" w:cs="Times New Roman"/>
          <w:sz w:val="12"/>
          <w:szCs w:val="12"/>
        </w:rPr>
        <w:t xml:space="preserve"> С.В.</w:t>
      </w:r>
    </w:p>
    <w:p w14:paraId="0F75C00B" w14:textId="77777777" w:rsidR="00D625BB" w:rsidRPr="000D36AB" w:rsidRDefault="00D625BB" w:rsidP="00D625BB">
      <w:pPr>
        <w:spacing w:after="0" w:line="240" w:lineRule="auto"/>
        <w:ind w:firstLine="284"/>
        <w:jc w:val="center"/>
        <w:rPr>
          <w:rFonts w:ascii="Times New Roman" w:hAnsi="Times New Roman" w:cs="Times New Roman"/>
          <w:sz w:val="12"/>
          <w:szCs w:val="12"/>
        </w:rPr>
      </w:pPr>
      <w:r w:rsidRPr="000D36AB">
        <w:rPr>
          <w:rFonts w:ascii="Times New Roman" w:hAnsi="Times New Roman" w:cs="Times New Roman"/>
          <w:sz w:val="12"/>
          <w:szCs w:val="12"/>
        </w:rPr>
        <w:t>Администрация</w:t>
      </w:r>
    </w:p>
    <w:p w14:paraId="33552D54" w14:textId="77777777" w:rsidR="00D625BB" w:rsidRDefault="00D625BB" w:rsidP="00D625BB">
      <w:pPr>
        <w:spacing w:after="0" w:line="240" w:lineRule="auto"/>
        <w:ind w:firstLine="284"/>
        <w:jc w:val="center"/>
        <w:rPr>
          <w:rFonts w:ascii="Times New Roman" w:hAnsi="Times New Roman" w:cs="Times New Roman"/>
          <w:sz w:val="12"/>
          <w:szCs w:val="12"/>
        </w:rPr>
      </w:pPr>
      <w:r w:rsidRPr="000D36AB">
        <w:rPr>
          <w:rFonts w:ascii="Times New Roman" w:hAnsi="Times New Roman" w:cs="Times New Roman"/>
          <w:sz w:val="12"/>
          <w:szCs w:val="12"/>
        </w:rPr>
        <w:t>сельского поселения Елшанка</w:t>
      </w:r>
    </w:p>
    <w:p w14:paraId="65B8C65B" w14:textId="77777777" w:rsidR="00D625BB" w:rsidRPr="000D36AB" w:rsidRDefault="00D625BB" w:rsidP="00D625B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0D36AB">
        <w:rPr>
          <w:rFonts w:ascii="Times New Roman" w:hAnsi="Times New Roman" w:cs="Times New Roman"/>
          <w:sz w:val="12"/>
          <w:szCs w:val="12"/>
        </w:rPr>
        <w:t>Сергиевский</w:t>
      </w:r>
    </w:p>
    <w:p w14:paraId="7C9E7EE6" w14:textId="77777777" w:rsidR="00D625BB" w:rsidRPr="003833EC" w:rsidRDefault="00D625BB" w:rsidP="00D625B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677748B2" w14:textId="77777777" w:rsidR="00D625BB" w:rsidRDefault="00D625BB" w:rsidP="00D625B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662CBA57" w14:textId="77777777" w:rsidR="00D625BB" w:rsidRDefault="00D625BB" w:rsidP="00D625B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«19» апреля 2022г.                                                                                                                                                                                                        №19</w:t>
      </w:r>
    </w:p>
    <w:p w14:paraId="5CF5881A" w14:textId="77777777" w:rsidR="00D625BB" w:rsidRPr="00DD3EE0" w:rsidRDefault="00D625BB" w:rsidP="00D625BB">
      <w:pPr>
        <w:spacing w:after="0" w:line="240" w:lineRule="auto"/>
        <w:ind w:firstLine="284"/>
        <w:jc w:val="center"/>
        <w:rPr>
          <w:rFonts w:ascii="Times New Roman" w:hAnsi="Times New Roman" w:cs="Times New Roman"/>
          <w:sz w:val="12"/>
          <w:szCs w:val="12"/>
        </w:rPr>
      </w:pPr>
      <w:r w:rsidRPr="00DD3EE0">
        <w:rPr>
          <w:rFonts w:ascii="Times New Roman"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№73 от 30.12.2021г. «Об утверждении муниципальной программы «Управление и распоряжение муниципальным имуществом сельского поселения Елшанка муниципального района Сергиевский» на 2022-2024гг.»</w:t>
      </w:r>
    </w:p>
    <w:p w14:paraId="527327E2" w14:textId="77777777" w:rsidR="00D625BB" w:rsidRPr="00DD3EE0" w:rsidRDefault="00D625BB" w:rsidP="00D625BB">
      <w:pPr>
        <w:spacing w:after="0" w:line="240" w:lineRule="auto"/>
        <w:ind w:firstLine="284"/>
        <w:jc w:val="both"/>
        <w:rPr>
          <w:rFonts w:ascii="Times New Roman" w:hAnsi="Times New Roman" w:cs="Times New Roman"/>
          <w:sz w:val="12"/>
          <w:szCs w:val="12"/>
        </w:rPr>
      </w:pPr>
      <w:r w:rsidRPr="00DD3EE0">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DD3EE0">
        <w:rPr>
          <w:rFonts w:ascii="Times New Roman" w:hAnsi="Times New Roman" w:cs="Times New Roman"/>
          <w:sz w:val="12"/>
          <w:szCs w:val="12"/>
        </w:rPr>
        <w:t>131-ФЗ «Об общих принципах организации местного самоуправления в Российской Федерации», Феде</w:t>
      </w:r>
      <w:r>
        <w:rPr>
          <w:rFonts w:ascii="Times New Roman" w:hAnsi="Times New Roman" w:cs="Times New Roman"/>
          <w:sz w:val="12"/>
          <w:szCs w:val="12"/>
        </w:rPr>
        <w:t>ральным законом от 21.12.2001 №</w:t>
      </w:r>
      <w:r w:rsidRPr="00DD3EE0">
        <w:rPr>
          <w:rFonts w:ascii="Times New Roman" w:hAnsi="Times New Roman" w:cs="Times New Roman"/>
          <w:sz w:val="12"/>
          <w:szCs w:val="12"/>
        </w:rPr>
        <w:t>178-ФЗ «О приватизации государственного и муниципального имущества»,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w:t>
      </w:r>
      <w:r>
        <w:rPr>
          <w:rFonts w:ascii="Times New Roman" w:hAnsi="Times New Roman" w:cs="Times New Roman"/>
          <w:sz w:val="12"/>
          <w:szCs w:val="12"/>
        </w:rPr>
        <w:t>ниципального района Сергиевский</w:t>
      </w:r>
    </w:p>
    <w:p w14:paraId="26CDEC29" w14:textId="77777777" w:rsidR="00D625BB" w:rsidRPr="00DD3EE0" w:rsidRDefault="00D625BB" w:rsidP="00D625BB">
      <w:pPr>
        <w:spacing w:after="0" w:line="240" w:lineRule="auto"/>
        <w:ind w:firstLine="284"/>
        <w:jc w:val="both"/>
        <w:rPr>
          <w:rFonts w:ascii="Times New Roman" w:hAnsi="Times New Roman" w:cs="Times New Roman"/>
          <w:sz w:val="12"/>
          <w:szCs w:val="12"/>
        </w:rPr>
      </w:pPr>
      <w:r w:rsidRPr="00DD3EE0">
        <w:rPr>
          <w:rFonts w:ascii="Times New Roman" w:hAnsi="Times New Roman" w:cs="Times New Roman"/>
          <w:sz w:val="12"/>
          <w:szCs w:val="12"/>
        </w:rPr>
        <w:t>ПОСТАНОВЛЯЕТ:</w:t>
      </w:r>
    </w:p>
    <w:p w14:paraId="44E99951" w14:textId="77777777" w:rsidR="00D625BB" w:rsidRPr="00DD3EE0" w:rsidRDefault="00D625BB" w:rsidP="00D625BB">
      <w:pPr>
        <w:spacing w:after="0" w:line="240" w:lineRule="auto"/>
        <w:ind w:firstLine="284"/>
        <w:jc w:val="both"/>
        <w:rPr>
          <w:rFonts w:ascii="Times New Roman" w:hAnsi="Times New Roman" w:cs="Times New Roman"/>
          <w:sz w:val="12"/>
          <w:szCs w:val="12"/>
        </w:rPr>
      </w:pPr>
      <w:r w:rsidRPr="00DD3EE0">
        <w:rPr>
          <w:rFonts w:ascii="Times New Roman" w:hAnsi="Times New Roman" w:cs="Times New Roman"/>
          <w:sz w:val="12"/>
          <w:szCs w:val="12"/>
        </w:rPr>
        <w:t xml:space="preserve">1.Внести изменения в Приложение к постановлению Администрации сельского поселения Елшанка муниципального района </w:t>
      </w:r>
      <w:r>
        <w:rPr>
          <w:rFonts w:ascii="Times New Roman" w:hAnsi="Times New Roman" w:cs="Times New Roman"/>
          <w:sz w:val="12"/>
          <w:szCs w:val="12"/>
        </w:rPr>
        <w:t>Сергиевский №73 от 30.12.2021г.</w:t>
      </w:r>
      <w:r w:rsidRPr="00DD3EE0">
        <w:rPr>
          <w:rFonts w:ascii="Times New Roman" w:hAnsi="Times New Roman" w:cs="Times New Roman"/>
          <w:sz w:val="12"/>
          <w:szCs w:val="12"/>
        </w:rPr>
        <w:t xml:space="preserve"> «Об утверждении муниципальной Программы «Управление и распоряжение муниципальным имуществом сельского поселения Елшанка муниципального района Сергиевский» на 2022-2024гг.» (далее - Программа) следующего содержания:</w:t>
      </w:r>
    </w:p>
    <w:p w14:paraId="50AB89A6" w14:textId="77777777" w:rsidR="00D625BB" w:rsidRPr="00DD3EE0" w:rsidRDefault="00D625BB" w:rsidP="00D625BB">
      <w:pPr>
        <w:spacing w:after="0" w:line="240" w:lineRule="auto"/>
        <w:ind w:firstLine="284"/>
        <w:jc w:val="both"/>
        <w:rPr>
          <w:rFonts w:ascii="Times New Roman" w:hAnsi="Times New Roman" w:cs="Times New Roman"/>
          <w:sz w:val="12"/>
          <w:szCs w:val="12"/>
        </w:rPr>
      </w:pPr>
      <w:r w:rsidRPr="00DD3EE0">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14:paraId="5FCC7B3F" w14:textId="77777777" w:rsidR="00D625BB" w:rsidRPr="00DD3EE0" w:rsidRDefault="00D625BB" w:rsidP="00D625BB">
      <w:pPr>
        <w:spacing w:after="0" w:line="240" w:lineRule="auto"/>
        <w:ind w:firstLine="284"/>
        <w:jc w:val="both"/>
        <w:rPr>
          <w:rFonts w:ascii="Times New Roman" w:hAnsi="Times New Roman" w:cs="Times New Roman"/>
          <w:sz w:val="12"/>
          <w:szCs w:val="12"/>
        </w:rPr>
      </w:pPr>
      <w:r w:rsidRPr="00DD3EE0">
        <w:rPr>
          <w:rFonts w:ascii="Times New Roman" w:hAnsi="Times New Roman" w:cs="Times New Roman"/>
          <w:sz w:val="12"/>
          <w:szCs w:val="12"/>
        </w:rPr>
        <w:t>Общий объем финансирования Программы составляет 109,40259 тыс. рублей, в том числе из местного бюджета –  109,40259 тыс. рублей.</w:t>
      </w:r>
    </w:p>
    <w:p w14:paraId="42A106D7" w14:textId="77777777" w:rsidR="00D625BB" w:rsidRPr="00DD3EE0" w:rsidRDefault="00D625BB" w:rsidP="00D625BB">
      <w:pPr>
        <w:spacing w:after="0" w:line="240" w:lineRule="auto"/>
        <w:ind w:firstLine="284"/>
        <w:jc w:val="both"/>
        <w:rPr>
          <w:rFonts w:ascii="Times New Roman" w:hAnsi="Times New Roman" w:cs="Times New Roman"/>
          <w:sz w:val="12"/>
          <w:szCs w:val="12"/>
        </w:rPr>
      </w:pPr>
      <w:r w:rsidRPr="00DD3EE0">
        <w:rPr>
          <w:rFonts w:ascii="Times New Roman" w:hAnsi="Times New Roman" w:cs="Times New Roman"/>
          <w:sz w:val="12"/>
          <w:szCs w:val="12"/>
        </w:rPr>
        <w:t>2022г.- 109,40259 тыс. руб.</w:t>
      </w:r>
    </w:p>
    <w:p w14:paraId="36902F9C" w14:textId="77777777" w:rsidR="00D625BB" w:rsidRPr="00DD3EE0" w:rsidRDefault="00D625BB" w:rsidP="00D625BB">
      <w:pPr>
        <w:spacing w:after="0" w:line="240" w:lineRule="auto"/>
        <w:ind w:firstLine="284"/>
        <w:jc w:val="both"/>
        <w:rPr>
          <w:rFonts w:ascii="Times New Roman" w:hAnsi="Times New Roman" w:cs="Times New Roman"/>
          <w:sz w:val="12"/>
          <w:szCs w:val="12"/>
        </w:rPr>
      </w:pPr>
      <w:r w:rsidRPr="00DD3EE0">
        <w:rPr>
          <w:rFonts w:ascii="Times New Roman" w:hAnsi="Times New Roman" w:cs="Times New Roman"/>
          <w:sz w:val="12"/>
          <w:szCs w:val="12"/>
        </w:rPr>
        <w:t>2023г.- 0,0 тыс. руб.</w:t>
      </w:r>
    </w:p>
    <w:p w14:paraId="547F54C7" w14:textId="77777777" w:rsidR="00D625BB" w:rsidRPr="00DD3EE0" w:rsidRDefault="00D625BB" w:rsidP="00D625BB">
      <w:pPr>
        <w:spacing w:after="0" w:line="240" w:lineRule="auto"/>
        <w:ind w:firstLine="284"/>
        <w:jc w:val="both"/>
        <w:rPr>
          <w:rFonts w:ascii="Times New Roman" w:hAnsi="Times New Roman" w:cs="Times New Roman"/>
          <w:sz w:val="12"/>
          <w:szCs w:val="12"/>
        </w:rPr>
      </w:pPr>
      <w:r w:rsidRPr="00DD3EE0">
        <w:rPr>
          <w:rFonts w:ascii="Times New Roman" w:hAnsi="Times New Roman" w:cs="Times New Roman"/>
          <w:sz w:val="12"/>
          <w:szCs w:val="12"/>
        </w:rPr>
        <w:t xml:space="preserve">2024г.- 0,0 тыс. руб.     </w:t>
      </w:r>
    </w:p>
    <w:p w14:paraId="33E43FB8" w14:textId="77777777" w:rsidR="00D625BB" w:rsidRPr="00DD3EE0" w:rsidRDefault="00D625BB" w:rsidP="00D625BB">
      <w:pPr>
        <w:spacing w:after="0" w:line="240" w:lineRule="auto"/>
        <w:ind w:firstLine="284"/>
        <w:jc w:val="both"/>
        <w:rPr>
          <w:rFonts w:ascii="Times New Roman" w:hAnsi="Times New Roman" w:cs="Times New Roman"/>
          <w:sz w:val="12"/>
          <w:szCs w:val="12"/>
        </w:rPr>
      </w:pPr>
      <w:r w:rsidRPr="00DD3EE0">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14:paraId="566D3F1F" w14:textId="77777777" w:rsidR="00D625BB" w:rsidRPr="00DD3EE0" w:rsidRDefault="00D625BB" w:rsidP="00D625BB">
      <w:pPr>
        <w:spacing w:after="0" w:line="240" w:lineRule="auto"/>
        <w:ind w:firstLine="284"/>
        <w:jc w:val="both"/>
        <w:rPr>
          <w:rFonts w:ascii="Times New Roman" w:hAnsi="Times New Roman" w:cs="Times New Roman"/>
          <w:sz w:val="12"/>
          <w:szCs w:val="12"/>
        </w:rPr>
      </w:pPr>
      <w:r w:rsidRPr="00DD3EE0">
        <w:rPr>
          <w:rFonts w:ascii="Times New Roman" w:hAnsi="Times New Roman" w:cs="Times New Roman"/>
          <w:sz w:val="12"/>
          <w:szCs w:val="12"/>
        </w:rPr>
        <w:t>Общий объем финансирования Программы составляет 109,40259 тыс. рублей.</w:t>
      </w:r>
    </w:p>
    <w:p w14:paraId="381B7AD4" w14:textId="77777777" w:rsidR="00D625BB" w:rsidRDefault="00D625BB" w:rsidP="00D625BB">
      <w:pPr>
        <w:spacing w:after="0" w:line="240" w:lineRule="auto"/>
        <w:ind w:firstLine="284"/>
        <w:jc w:val="both"/>
        <w:rPr>
          <w:rFonts w:ascii="Times New Roman" w:hAnsi="Times New Roman" w:cs="Times New Roman"/>
          <w:sz w:val="12"/>
          <w:szCs w:val="12"/>
        </w:rPr>
      </w:pPr>
      <w:r w:rsidRPr="00DD3EE0">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4"/>
        <w:tblW w:w="5000" w:type="pct"/>
        <w:tblLook w:val="04A0" w:firstRow="1" w:lastRow="0" w:firstColumn="1" w:lastColumn="0" w:noHBand="0" w:noVBand="1"/>
      </w:tblPr>
      <w:tblGrid>
        <w:gridCol w:w="494"/>
        <w:gridCol w:w="4294"/>
        <w:gridCol w:w="992"/>
        <w:gridCol w:w="992"/>
        <w:gridCol w:w="957"/>
      </w:tblGrid>
      <w:tr w:rsidR="00D625BB" w14:paraId="347CC612" w14:textId="77777777" w:rsidTr="00D625BB">
        <w:tc>
          <w:tcPr>
            <w:tcW w:w="319" w:type="pct"/>
            <w:vAlign w:val="center"/>
          </w:tcPr>
          <w:p w14:paraId="1143E671" w14:textId="77777777" w:rsidR="00D625BB" w:rsidRDefault="00D625BB" w:rsidP="00D625BB">
            <w:pPr>
              <w:jc w:val="center"/>
              <w:rPr>
                <w:rFonts w:ascii="Times New Roman" w:hAnsi="Times New Roman" w:cs="Times New Roman"/>
                <w:sz w:val="12"/>
                <w:szCs w:val="12"/>
              </w:rPr>
            </w:pPr>
            <w:r w:rsidRPr="00DD3EE0">
              <w:rPr>
                <w:rFonts w:ascii="Times New Roman" w:eastAsia="Times New Roman" w:hAnsi="Times New Roman" w:cs="Times New Roman"/>
                <w:b/>
                <w:sz w:val="12"/>
                <w:szCs w:val="12"/>
                <w:lang w:eastAsia="ru-RU"/>
              </w:rPr>
              <w:t xml:space="preserve">№ </w:t>
            </w:r>
            <w:proofErr w:type="gramStart"/>
            <w:r w:rsidRPr="00DD3EE0">
              <w:rPr>
                <w:rFonts w:ascii="Times New Roman" w:eastAsia="Times New Roman" w:hAnsi="Times New Roman" w:cs="Times New Roman"/>
                <w:b/>
                <w:sz w:val="12"/>
                <w:szCs w:val="12"/>
                <w:lang w:eastAsia="ru-RU"/>
              </w:rPr>
              <w:t>п</w:t>
            </w:r>
            <w:proofErr w:type="gramEnd"/>
            <w:r w:rsidRPr="00DD3EE0">
              <w:rPr>
                <w:rFonts w:ascii="Times New Roman" w:eastAsia="Times New Roman" w:hAnsi="Times New Roman" w:cs="Times New Roman"/>
                <w:b/>
                <w:sz w:val="12"/>
                <w:szCs w:val="12"/>
                <w:lang w:eastAsia="ru-RU"/>
              </w:rPr>
              <w:t>/п</w:t>
            </w:r>
          </w:p>
        </w:tc>
        <w:tc>
          <w:tcPr>
            <w:tcW w:w="2778" w:type="pct"/>
            <w:vAlign w:val="center"/>
          </w:tcPr>
          <w:p w14:paraId="74EC4534" w14:textId="77777777" w:rsidR="00D625BB" w:rsidRDefault="00D625BB" w:rsidP="00D625BB">
            <w:pPr>
              <w:jc w:val="center"/>
              <w:rPr>
                <w:rFonts w:ascii="Times New Roman" w:hAnsi="Times New Roman" w:cs="Times New Roman"/>
                <w:sz w:val="12"/>
                <w:szCs w:val="12"/>
              </w:rPr>
            </w:pPr>
            <w:r w:rsidRPr="00DD3EE0">
              <w:rPr>
                <w:rFonts w:ascii="Times New Roman" w:eastAsia="Times New Roman" w:hAnsi="Times New Roman" w:cs="Times New Roman"/>
                <w:b/>
                <w:sz w:val="12"/>
                <w:szCs w:val="12"/>
                <w:lang w:eastAsia="ru-RU"/>
              </w:rPr>
              <w:t>Наименование мероприятия</w:t>
            </w:r>
          </w:p>
        </w:tc>
        <w:tc>
          <w:tcPr>
            <w:tcW w:w="642" w:type="pct"/>
            <w:vAlign w:val="center"/>
          </w:tcPr>
          <w:p w14:paraId="2727D906" w14:textId="77777777" w:rsidR="00D625BB" w:rsidRPr="00DD3EE0" w:rsidRDefault="00D625BB" w:rsidP="00D625BB">
            <w:pPr>
              <w:jc w:val="center"/>
              <w:rPr>
                <w:rFonts w:ascii="Times New Roman" w:eastAsia="Times New Roman" w:hAnsi="Times New Roman" w:cs="Times New Roman"/>
                <w:b/>
                <w:sz w:val="12"/>
                <w:szCs w:val="12"/>
                <w:lang w:eastAsia="ru-RU"/>
              </w:rPr>
            </w:pPr>
            <w:r w:rsidRPr="00DD3EE0">
              <w:rPr>
                <w:rFonts w:ascii="Times New Roman" w:eastAsia="Times New Roman" w:hAnsi="Times New Roman" w:cs="Times New Roman"/>
                <w:b/>
                <w:sz w:val="12"/>
                <w:szCs w:val="12"/>
                <w:lang w:eastAsia="ru-RU"/>
              </w:rPr>
              <w:t>2022 год,</w:t>
            </w:r>
          </w:p>
          <w:p w14:paraId="3EBD7BD8" w14:textId="77777777" w:rsidR="00D625BB" w:rsidRDefault="00D625BB" w:rsidP="00D625BB">
            <w:pPr>
              <w:jc w:val="center"/>
              <w:rPr>
                <w:rFonts w:ascii="Times New Roman" w:hAnsi="Times New Roman" w:cs="Times New Roman"/>
                <w:sz w:val="12"/>
                <w:szCs w:val="12"/>
              </w:rPr>
            </w:pPr>
            <w:r w:rsidRPr="00DD3EE0">
              <w:rPr>
                <w:rFonts w:ascii="Times New Roman" w:eastAsia="Times New Roman" w:hAnsi="Times New Roman" w:cs="Times New Roman"/>
                <w:b/>
                <w:sz w:val="12"/>
                <w:szCs w:val="12"/>
                <w:lang w:eastAsia="ru-RU"/>
              </w:rPr>
              <w:t>тыс. рублей</w:t>
            </w:r>
          </w:p>
        </w:tc>
        <w:tc>
          <w:tcPr>
            <w:tcW w:w="642" w:type="pct"/>
            <w:vAlign w:val="center"/>
          </w:tcPr>
          <w:p w14:paraId="0644DDF2" w14:textId="77777777" w:rsidR="00D625BB" w:rsidRPr="00DD3EE0" w:rsidRDefault="00D625BB" w:rsidP="00D625BB">
            <w:pPr>
              <w:jc w:val="center"/>
              <w:rPr>
                <w:rFonts w:ascii="Times New Roman" w:eastAsia="Times New Roman" w:hAnsi="Times New Roman" w:cs="Times New Roman"/>
                <w:b/>
                <w:sz w:val="12"/>
                <w:szCs w:val="12"/>
                <w:lang w:eastAsia="ru-RU"/>
              </w:rPr>
            </w:pPr>
            <w:r w:rsidRPr="00DD3EE0">
              <w:rPr>
                <w:rFonts w:ascii="Times New Roman" w:eastAsia="Times New Roman" w:hAnsi="Times New Roman" w:cs="Times New Roman"/>
                <w:b/>
                <w:sz w:val="12"/>
                <w:szCs w:val="12"/>
                <w:lang w:eastAsia="ru-RU"/>
              </w:rPr>
              <w:t>2023 год,</w:t>
            </w:r>
          </w:p>
          <w:p w14:paraId="1B03438A" w14:textId="77777777" w:rsidR="00D625BB" w:rsidRDefault="00D625BB" w:rsidP="00D625BB">
            <w:pPr>
              <w:jc w:val="center"/>
              <w:rPr>
                <w:rFonts w:ascii="Times New Roman" w:hAnsi="Times New Roman" w:cs="Times New Roman"/>
                <w:sz w:val="12"/>
                <w:szCs w:val="12"/>
              </w:rPr>
            </w:pPr>
            <w:r w:rsidRPr="00DD3EE0">
              <w:rPr>
                <w:rFonts w:ascii="Times New Roman" w:eastAsia="Times New Roman" w:hAnsi="Times New Roman" w:cs="Times New Roman"/>
                <w:b/>
                <w:sz w:val="12"/>
                <w:szCs w:val="12"/>
                <w:lang w:eastAsia="ru-RU"/>
              </w:rPr>
              <w:t>тыс. рублей</w:t>
            </w:r>
          </w:p>
        </w:tc>
        <w:tc>
          <w:tcPr>
            <w:tcW w:w="620" w:type="pct"/>
            <w:vAlign w:val="center"/>
          </w:tcPr>
          <w:p w14:paraId="6742C891" w14:textId="77777777" w:rsidR="00D625BB" w:rsidRPr="00DD3EE0" w:rsidRDefault="00D625BB" w:rsidP="00D625BB">
            <w:pPr>
              <w:jc w:val="center"/>
              <w:rPr>
                <w:rFonts w:ascii="Times New Roman" w:eastAsia="Times New Roman" w:hAnsi="Times New Roman" w:cs="Times New Roman"/>
                <w:b/>
                <w:sz w:val="12"/>
                <w:szCs w:val="12"/>
                <w:lang w:eastAsia="ru-RU"/>
              </w:rPr>
            </w:pPr>
            <w:r w:rsidRPr="00DD3EE0">
              <w:rPr>
                <w:rFonts w:ascii="Times New Roman" w:eastAsia="Times New Roman" w:hAnsi="Times New Roman" w:cs="Times New Roman"/>
                <w:b/>
                <w:sz w:val="12"/>
                <w:szCs w:val="12"/>
                <w:lang w:eastAsia="ru-RU"/>
              </w:rPr>
              <w:t>2024 год,</w:t>
            </w:r>
          </w:p>
          <w:p w14:paraId="08154ECD" w14:textId="77777777" w:rsidR="00D625BB" w:rsidRDefault="00D625BB" w:rsidP="00D625BB">
            <w:pPr>
              <w:jc w:val="center"/>
              <w:rPr>
                <w:rFonts w:ascii="Times New Roman" w:hAnsi="Times New Roman" w:cs="Times New Roman"/>
                <w:sz w:val="12"/>
                <w:szCs w:val="12"/>
              </w:rPr>
            </w:pPr>
            <w:r w:rsidRPr="00DD3EE0">
              <w:rPr>
                <w:rFonts w:ascii="Times New Roman" w:eastAsia="Times New Roman" w:hAnsi="Times New Roman" w:cs="Times New Roman"/>
                <w:b/>
                <w:sz w:val="12"/>
                <w:szCs w:val="12"/>
                <w:lang w:eastAsia="ru-RU"/>
              </w:rPr>
              <w:t>тыс. рублей</w:t>
            </w:r>
          </w:p>
        </w:tc>
      </w:tr>
      <w:tr w:rsidR="00D625BB" w14:paraId="024BB17A" w14:textId="77777777" w:rsidTr="00D625BB">
        <w:tc>
          <w:tcPr>
            <w:tcW w:w="319" w:type="pct"/>
            <w:vAlign w:val="center"/>
          </w:tcPr>
          <w:p w14:paraId="31C771D6" w14:textId="77777777" w:rsidR="00D625BB" w:rsidRDefault="00D625BB" w:rsidP="00D625BB">
            <w:pPr>
              <w:jc w:val="center"/>
              <w:rPr>
                <w:rFonts w:ascii="Times New Roman" w:hAnsi="Times New Roman" w:cs="Times New Roman"/>
                <w:sz w:val="12"/>
                <w:szCs w:val="12"/>
              </w:rPr>
            </w:pPr>
            <w:r w:rsidRPr="00DD3EE0">
              <w:rPr>
                <w:rFonts w:ascii="Times New Roman" w:eastAsia="Times New Roman" w:hAnsi="Times New Roman" w:cs="Times New Roman"/>
                <w:sz w:val="12"/>
                <w:szCs w:val="12"/>
                <w:lang w:eastAsia="ru-RU"/>
              </w:rPr>
              <w:t>1.</w:t>
            </w:r>
          </w:p>
        </w:tc>
        <w:tc>
          <w:tcPr>
            <w:tcW w:w="2778" w:type="pct"/>
            <w:vAlign w:val="center"/>
          </w:tcPr>
          <w:p w14:paraId="4B66FBA7" w14:textId="77777777" w:rsidR="00D625BB" w:rsidRDefault="00D625BB" w:rsidP="00D625BB">
            <w:pPr>
              <w:jc w:val="center"/>
              <w:rPr>
                <w:rFonts w:ascii="Times New Roman" w:hAnsi="Times New Roman" w:cs="Times New Roman"/>
                <w:sz w:val="12"/>
                <w:szCs w:val="12"/>
              </w:rPr>
            </w:pPr>
            <w:r w:rsidRPr="00DD3EE0">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642" w:type="pct"/>
            <w:vAlign w:val="center"/>
          </w:tcPr>
          <w:p w14:paraId="48D11880" w14:textId="77777777" w:rsidR="00D625BB" w:rsidRDefault="00D625BB" w:rsidP="00D625BB">
            <w:pPr>
              <w:jc w:val="center"/>
              <w:rPr>
                <w:rFonts w:ascii="Times New Roman" w:hAnsi="Times New Roman" w:cs="Times New Roman"/>
                <w:sz w:val="12"/>
                <w:szCs w:val="12"/>
              </w:rPr>
            </w:pPr>
            <w:r w:rsidRPr="00DD3EE0">
              <w:rPr>
                <w:rFonts w:ascii="Times New Roman" w:eastAsia="Times New Roman" w:hAnsi="Times New Roman" w:cs="Times New Roman"/>
                <w:sz w:val="12"/>
                <w:szCs w:val="12"/>
                <w:lang w:eastAsia="ru-RU"/>
              </w:rPr>
              <w:t>99,40259</w:t>
            </w:r>
          </w:p>
        </w:tc>
        <w:tc>
          <w:tcPr>
            <w:tcW w:w="642" w:type="pct"/>
            <w:vAlign w:val="center"/>
          </w:tcPr>
          <w:p w14:paraId="18A5B062" w14:textId="77777777" w:rsidR="00D625BB" w:rsidRDefault="00D625BB" w:rsidP="00D625BB">
            <w:pPr>
              <w:jc w:val="center"/>
              <w:rPr>
                <w:rFonts w:ascii="Times New Roman" w:hAnsi="Times New Roman" w:cs="Times New Roman"/>
                <w:sz w:val="12"/>
                <w:szCs w:val="12"/>
              </w:rPr>
            </w:pPr>
            <w:r w:rsidRPr="00DD3EE0">
              <w:rPr>
                <w:rFonts w:ascii="Times New Roman" w:eastAsia="Times New Roman" w:hAnsi="Times New Roman" w:cs="Times New Roman"/>
                <w:sz w:val="12"/>
                <w:szCs w:val="12"/>
                <w:lang w:eastAsia="ru-RU"/>
              </w:rPr>
              <w:t>0,00</w:t>
            </w:r>
          </w:p>
        </w:tc>
        <w:tc>
          <w:tcPr>
            <w:tcW w:w="620" w:type="pct"/>
            <w:vAlign w:val="center"/>
          </w:tcPr>
          <w:p w14:paraId="276C56D3" w14:textId="77777777" w:rsidR="00D625BB" w:rsidRDefault="00D625BB" w:rsidP="00D625BB">
            <w:pPr>
              <w:jc w:val="center"/>
              <w:rPr>
                <w:rFonts w:ascii="Times New Roman" w:hAnsi="Times New Roman" w:cs="Times New Roman"/>
                <w:sz w:val="12"/>
                <w:szCs w:val="12"/>
              </w:rPr>
            </w:pPr>
            <w:r w:rsidRPr="00DD3EE0">
              <w:rPr>
                <w:rFonts w:ascii="Times New Roman" w:eastAsia="Times New Roman" w:hAnsi="Times New Roman" w:cs="Times New Roman"/>
                <w:sz w:val="12"/>
                <w:szCs w:val="12"/>
                <w:lang w:eastAsia="ru-RU"/>
              </w:rPr>
              <w:t>0,00</w:t>
            </w:r>
          </w:p>
        </w:tc>
      </w:tr>
      <w:tr w:rsidR="00D625BB" w14:paraId="5F0CFE52" w14:textId="77777777" w:rsidTr="00D625BB">
        <w:tc>
          <w:tcPr>
            <w:tcW w:w="319" w:type="pct"/>
            <w:vAlign w:val="center"/>
          </w:tcPr>
          <w:p w14:paraId="2CE43A1D" w14:textId="77777777" w:rsidR="00D625BB" w:rsidRDefault="00D625BB" w:rsidP="00D625BB">
            <w:pPr>
              <w:jc w:val="center"/>
              <w:rPr>
                <w:rFonts w:ascii="Times New Roman" w:hAnsi="Times New Roman" w:cs="Times New Roman"/>
                <w:sz w:val="12"/>
                <w:szCs w:val="12"/>
              </w:rPr>
            </w:pPr>
            <w:r w:rsidRPr="00DD3EE0">
              <w:rPr>
                <w:rFonts w:ascii="Times New Roman" w:eastAsia="Times New Roman" w:hAnsi="Times New Roman" w:cs="Times New Roman"/>
                <w:sz w:val="12"/>
                <w:szCs w:val="12"/>
                <w:lang w:eastAsia="ru-RU"/>
              </w:rPr>
              <w:t>2.</w:t>
            </w:r>
          </w:p>
        </w:tc>
        <w:tc>
          <w:tcPr>
            <w:tcW w:w="2778" w:type="pct"/>
            <w:vAlign w:val="center"/>
          </w:tcPr>
          <w:p w14:paraId="4A962522" w14:textId="77777777" w:rsidR="00D625BB" w:rsidRDefault="00D625BB" w:rsidP="00D625BB">
            <w:pPr>
              <w:jc w:val="center"/>
              <w:rPr>
                <w:rFonts w:ascii="Times New Roman" w:hAnsi="Times New Roman" w:cs="Times New Roman"/>
                <w:sz w:val="12"/>
                <w:szCs w:val="12"/>
              </w:rPr>
            </w:pPr>
            <w:r w:rsidRPr="00DD3EE0">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642" w:type="pct"/>
            <w:vAlign w:val="center"/>
          </w:tcPr>
          <w:p w14:paraId="7D1B557A" w14:textId="77777777" w:rsidR="00D625BB" w:rsidRDefault="00D625BB" w:rsidP="00D625BB">
            <w:pPr>
              <w:jc w:val="center"/>
              <w:rPr>
                <w:rFonts w:ascii="Times New Roman" w:hAnsi="Times New Roman" w:cs="Times New Roman"/>
                <w:sz w:val="12"/>
                <w:szCs w:val="12"/>
              </w:rPr>
            </w:pPr>
            <w:r w:rsidRPr="00DD3EE0">
              <w:rPr>
                <w:rFonts w:ascii="Times New Roman" w:eastAsia="Times New Roman" w:hAnsi="Times New Roman" w:cs="Times New Roman"/>
                <w:sz w:val="12"/>
                <w:szCs w:val="12"/>
                <w:lang w:eastAsia="ru-RU"/>
              </w:rPr>
              <w:t>10,00000</w:t>
            </w:r>
          </w:p>
        </w:tc>
        <w:tc>
          <w:tcPr>
            <w:tcW w:w="642" w:type="pct"/>
            <w:vAlign w:val="center"/>
          </w:tcPr>
          <w:p w14:paraId="1CAB1824" w14:textId="77777777" w:rsidR="00D625BB" w:rsidRDefault="00D625BB" w:rsidP="00D625BB">
            <w:pPr>
              <w:jc w:val="center"/>
              <w:rPr>
                <w:rFonts w:ascii="Times New Roman" w:hAnsi="Times New Roman" w:cs="Times New Roman"/>
                <w:sz w:val="12"/>
                <w:szCs w:val="12"/>
              </w:rPr>
            </w:pPr>
            <w:r w:rsidRPr="00DD3EE0">
              <w:rPr>
                <w:rFonts w:ascii="Times New Roman" w:eastAsia="Times New Roman" w:hAnsi="Times New Roman" w:cs="Times New Roman"/>
                <w:sz w:val="12"/>
                <w:szCs w:val="12"/>
                <w:lang w:eastAsia="ru-RU"/>
              </w:rPr>
              <w:t>0,00</w:t>
            </w:r>
          </w:p>
        </w:tc>
        <w:tc>
          <w:tcPr>
            <w:tcW w:w="620" w:type="pct"/>
            <w:vAlign w:val="center"/>
          </w:tcPr>
          <w:p w14:paraId="6AC9E96E" w14:textId="77777777" w:rsidR="00D625BB" w:rsidRDefault="00D625BB" w:rsidP="00D625BB">
            <w:pPr>
              <w:jc w:val="center"/>
              <w:rPr>
                <w:rFonts w:ascii="Times New Roman" w:hAnsi="Times New Roman" w:cs="Times New Roman"/>
                <w:sz w:val="12"/>
                <w:szCs w:val="12"/>
              </w:rPr>
            </w:pPr>
            <w:r w:rsidRPr="00DD3EE0">
              <w:rPr>
                <w:rFonts w:ascii="Times New Roman" w:eastAsia="Times New Roman" w:hAnsi="Times New Roman" w:cs="Times New Roman"/>
                <w:sz w:val="12"/>
                <w:szCs w:val="12"/>
                <w:lang w:eastAsia="ru-RU"/>
              </w:rPr>
              <w:t>0,00</w:t>
            </w:r>
          </w:p>
        </w:tc>
      </w:tr>
      <w:tr w:rsidR="00D625BB" w14:paraId="40414D3A" w14:textId="77777777" w:rsidTr="00D625BB">
        <w:tc>
          <w:tcPr>
            <w:tcW w:w="319" w:type="pct"/>
            <w:vAlign w:val="center"/>
          </w:tcPr>
          <w:p w14:paraId="10857638" w14:textId="77777777" w:rsidR="00D625BB" w:rsidRPr="00DD3EE0" w:rsidRDefault="00D625BB" w:rsidP="00D625BB">
            <w:pPr>
              <w:jc w:val="center"/>
              <w:rPr>
                <w:rFonts w:ascii="Times New Roman" w:eastAsia="Times New Roman" w:hAnsi="Times New Roman" w:cs="Times New Roman"/>
                <w:sz w:val="12"/>
                <w:szCs w:val="12"/>
                <w:lang w:eastAsia="ru-RU"/>
              </w:rPr>
            </w:pPr>
          </w:p>
        </w:tc>
        <w:tc>
          <w:tcPr>
            <w:tcW w:w="2778" w:type="pct"/>
            <w:vAlign w:val="center"/>
          </w:tcPr>
          <w:p w14:paraId="6B15016E" w14:textId="77777777" w:rsidR="00D625BB" w:rsidRPr="00DD3EE0" w:rsidRDefault="00D625BB" w:rsidP="00D625BB">
            <w:pPr>
              <w:jc w:val="center"/>
              <w:rPr>
                <w:rFonts w:ascii="Times New Roman" w:hAnsi="Times New Roman" w:cs="Times New Roman"/>
                <w:sz w:val="12"/>
                <w:szCs w:val="12"/>
              </w:rPr>
            </w:pPr>
            <w:r w:rsidRPr="00DD3EE0">
              <w:rPr>
                <w:rFonts w:ascii="Times New Roman" w:eastAsia="Times New Roman" w:hAnsi="Times New Roman" w:cs="Times New Roman"/>
                <w:b/>
                <w:sz w:val="12"/>
                <w:szCs w:val="12"/>
                <w:lang w:eastAsia="ru-RU"/>
              </w:rPr>
              <w:t>Итого по программе:</w:t>
            </w:r>
          </w:p>
        </w:tc>
        <w:tc>
          <w:tcPr>
            <w:tcW w:w="642" w:type="pct"/>
            <w:vAlign w:val="center"/>
          </w:tcPr>
          <w:p w14:paraId="1FE4D6EB" w14:textId="77777777" w:rsidR="00D625BB" w:rsidRPr="00DD3EE0" w:rsidRDefault="00D625BB" w:rsidP="00D625BB">
            <w:pPr>
              <w:jc w:val="center"/>
              <w:rPr>
                <w:rFonts w:ascii="Times New Roman" w:eastAsia="Times New Roman" w:hAnsi="Times New Roman" w:cs="Times New Roman"/>
                <w:sz w:val="12"/>
                <w:szCs w:val="12"/>
                <w:lang w:eastAsia="ru-RU"/>
              </w:rPr>
            </w:pPr>
            <w:r w:rsidRPr="00DD3EE0">
              <w:rPr>
                <w:rFonts w:ascii="Times New Roman" w:eastAsia="Times New Roman" w:hAnsi="Times New Roman" w:cs="Times New Roman"/>
                <w:b/>
                <w:sz w:val="12"/>
                <w:szCs w:val="12"/>
                <w:lang w:eastAsia="ru-RU"/>
              </w:rPr>
              <w:t>109,40259</w:t>
            </w:r>
          </w:p>
        </w:tc>
        <w:tc>
          <w:tcPr>
            <w:tcW w:w="642" w:type="pct"/>
            <w:vAlign w:val="center"/>
          </w:tcPr>
          <w:p w14:paraId="2915B5E3" w14:textId="77777777" w:rsidR="00D625BB" w:rsidRPr="00DD3EE0" w:rsidRDefault="00D625BB" w:rsidP="00D625BB">
            <w:pPr>
              <w:jc w:val="center"/>
              <w:rPr>
                <w:rFonts w:ascii="Times New Roman" w:eastAsia="Times New Roman" w:hAnsi="Times New Roman" w:cs="Times New Roman"/>
                <w:sz w:val="12"/>
                <w:szCs w:val="12"/>
                <w:lang w:eastAsia="ru-RU"/>
              </w:rPr>
            </w:pPr>
            <w:r w:rsidRPr="00DD3EE0">
              <w:rPr>
                <w:rFonts w:ascii="Times New Roman" w:eastAsia="Times New Roman" w:hAnsi="Times New Roman" w:cs="Times New Roman"/>
                <w:b/>
                <w:sz w:val="12"/>
                <w:szCs w:val="12"/>
                <w:lang w:eastAsia="ru-RU"/>
              </w:rPr>
              <w:t>0,00</w:t>
            </w:r>
          </w:p>
        </w:tc>
        <w:tc>
          <w:tcPr>
            <w:tcW w:w="620" w:type="pct"/>
            <w:vAlign w:val="center"/>
          </w:tcPr>
          <w:p w14:paraId="40EF8800" w14:textId="77777777" w:rsidR="00D625BB" w:rsidRPr="00DD3EE0" w:rsidRDefault="00D625BB" w:rsidP="00D625BB">
            <w:pPr>
              <w:jc w:val="center"/>
              <w:rPr>
                <w:rFonts w:ascii="Times New Roman" w:eastAsia="Times New Roman" w:hAnsi="Times New Roman" w:cs="Times New Roman"/>
                <w:sz w:val="12"/>
                <w:szCs w:val="12"/>
                <w:lang w:eastAsia="ru-RU"/>
              </w:rPr>
            </w:pPr>
            <w:r w:rsidRPr="00DD3EE0">
              <w:rPr>
                <w:rFonts w:ascii="Times New Roman" w:eastAsia="Times New Roman" w:hAnsi="Times New Roman" w:cs="Times New Roman"/>
                <w:b/>
                <w:sz w:val="12"/>
                <w:szCs w:val="12"/>
                <w:lang w:eastAsia="ru-RU"/>
              </w:rPr>
              <w:t>0,00</w:t>
            </w:r>
          </w:p>
        </w:tc>
      </w:tr>
    </w:tbl>
    <w:p w14:paraId="243C931F" w14:textId="77777777" w:rsidR="00D625BB" w:rsidRPr="00F62DF7" w:rsidRDefault="00D625BB" w:rsidP="00D625BB">
      <w:pPr>
        <w:spacing w:after="0" w:line="240" w:lineRule="auto"/>
        <w:ind w:firstLine="284"/>
        <w:jc w:val="both"/>
        <w:rPr>
          <w:rFonts w:ascii="Times New Roman" w:hAnsi="Times New Roman" w:cs="Times New Roman"/>
          <w:sz w:val="12"/>
          <w:szCs w:val="12"/>
        </w:rPr>
      </w:pPr>
      <w:r w:rsidRPr="00F62DF7">
        <w:rPr>
          <w:rFonts w:ascii="Times New Roman" w:hAnsi="Times New Roman" w:cs="Times New Roman"/>
          <w:sz w:val="12"/>
          <w:szCs w:val="12"/>
        </w:rPr>
        <w:t>2.Опубликовать настоящее Постановление в газете «Сергиевский вестник».</w:t>
      </w:r>
    </w:p>
    <w:p w14:paraId="42E4D910" w14:textId="77777777" w:rsidR="00D625BB" w:rsidRPr="00F62DF7" w:rsidRDefault="00D625BB" w:rsidP="00D625BB">
      <w:pPr>
        <w:spacing w:after="0" w:line="240" w:lineRule="auto"/>
        <w:ind w:firstLine="284"/>
        <w:jc w:val="both"/>
        <w:rPr>
          <w:rFonts w:ascii="Times New Roman" w:hAnsi="Times New Roman" w:cs="Times New Roman"/>
          <w:sz w:val="12"/>
          <w:szCs w:val="12"/>
        </w:rPr>
      </w:pPr>
      <w:r w:rsidRPr="00F62DF7">
        <w:rPr>
          <w:rFonts w:ascii="Times New Roman" w:hAnsi="Times New Roman" w:cs="Times New Roman"/>
          <w:sz w:val="12"/>
          <w:szCs w:val="12"/>
        </w:rPr>
        <w:lastRenderedPageBreak/>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60681B9E" w14:textId="77777777" w:rsidR="00D625BB" w:rsidRPr="00F62DF7" w:rsidRDefault="00D625BB" w:rsidP="00D625BB">
      <w:pPr>
        <w:spacing w:after="0" w:line="240" w:lineRule="auto"/>
        <w:ind w:firstLine="284"/>
        <w:jc w:val="right"/>
        <w:rPr>
          <w:rFonts w:ascii="Times New Roman" w:hAnsi="Times New Roman" w:cs="Times New Roman"/>
          <w:sz w:val="12"/>
          <w:szCs w:val="12"/>
        </w:rPr>
      </w:pPr>
      <w:r w:rsidRPr="00F62DF7">
        <w:rPr>
          <w:rFonts w:ascii="Times New Roman" w:hAnsi="Times New Roman" w:cs="Times New Roman"/>
          <w:sz w:val="12"/>
          <w:szCs w:val="12"/>
        </w:rPr>
        <w:t xml:space="preserve">Глава сельского поселения Елшанка </w:t>
      </w:r>
    </w:p>
    <w:p w14:paraId="14F87051" w14:textId="77777777" w:rsidR="00D625BB" w:rsidRDefault="00D625BB" w:rsidP="00D625BB">
      <w:pPr>
        <w:spacing w:after="0" w:line="240" w:lineRule="auto"/>
        <w:ind w:firstLine="284"/>
        <w:jc w:val="right"/>
        <w:rPr>
          <w:rFonts w:ascii="Times New Roman" w:hAnsi="Times New Roman" w:cs="Times New Roman"/>
          <w:sz w:val="12"/>
          <w:szCs w:val="12"/>
        </w:rPr>
      </w:pPr>
      <w:r w:rsidRPr="00F62DF7">
        <w:rPr>
          <w:rFonts w:ascii="Times New Roman" w:hAnsi="Times New Roman" w:cs="Times New Roman"/>
          <w:sz w:val="12"/>
          <w:szCs w:val="12"/>
        </w:rPr>
        <w:t xml:space="preserve">муниципального района Сергиевский                                  </w:t>
      </w:r>
    </w:p>
    <w:p w14:paraId="19F986D4" w14:textId="77777777" w:rsidR="00D625BB" w:rsidRDefault="00D625BB" w:rsidP="00D625BB">
      <w:pPr>
        <w:spacing w:after="0" w:line="240" w:lineRule="auto"/>
        <w:ind w:firstLine="284"/>
        <w:jc w:val="right"/>
        <w:rPr>
          <w:rFonts w:ascii="Times New Roman" w:hAnsi="Times New Roman" w:cs="Times New Roman"/>
          <w:sz w:val="12"/>
          <w:szCs w:val="12"/>
        </w:rPr>
      </w:pPr>
      <w:r w:rsidRPr="00F62DF7">
        <w:rPr>
          <w:rFonts w:ascii="Times New Roman" w:hAnsi="Times New Roman" w:cs="Times New Roman"/>
          <w:sz w:val="12"/>
          <w:szCs w:val="12"/>
        </w:rPr>
        <w:t xml:space="preserve">          </w:t>
      </w:r>
      <w:proofErr w:type="spellStart"/>
      <w:r w:rsidRPr="00F62DF7">
        <w:rPr>
          <w:rFonts w:ascii="Times New Roman" w:hAnsi="Times New Roman" w:cs="Times New Roman"/>
          <w:sz w:val="12"/>
          <w:szCs w:val="12"/>
        </w:rPr>
        <w:t>Прокаев</w:t>
      </w:r>
      <w:proofErr w:type="spellEnd"/>
      <w:r w:rsidRPr="00F62DF7">
        <w:rPr>
          <w:rFonts w:ascii="Times New Roman" w:hAnsi="Times New Roman" w:cs="Times New Roman"/>
          <w:sz w:val="12"/>
          <w:szCs w:val="12"/>
        </w:rPr>
        <w:t xml:space="preserve"> С.В.</w:t>
      </w:r>
    </w:p>
    <w:p w14:paraId="14B63DB9" w14:textId="77777777" w:rsidR="00D625BB" w:rsidRPr="000D36AB" w:rsidRDefault="00D625BB" w:rsidP="00D625BB">
      <w:pPr>
        <w:spacing w:after="0" w:line="240" w:lineRule="auto"/>
        <w:ind w:firstLine="284"/>
        <w:jc w:val="center"/>
        <w:rPr>
          <w:rFonts w:ascii="Times New Roman" w:hAnsi="Times New Roman" w:cs="Times New Roman"/>
          <w:sz w:val="12"/>
          <w:szCs w:val="12"/>
        </w:rPr>
      </w:pPr>
      <w:r w:rsidRPr="000D36AB">
        <w:rPr>
          <w:rFonts w:ascii="Times New Roman" w:hAnsi="Times New Roman" w:cs="Times New Roman"/>
          <w:sz w:val="12"/>
          <w:szCs w:val="12"/>
        </w:rPr>
        <w:t>Администрация</w:t>
      </w:r>
    </w:p>
    <w:p w14:paraId="2E6A995B" w14:textId="77777777" w:rsidR="00D625BB" w:rsidRDefault="00D625BB" w:rsidP="00D625BB">
      <w:pPr>
        <w:spacing w:after="0" w:line="240" w:lineRule="auto"/>
        <w:ind w:firstLine="284"/>
        <w:jc w:val="center"/>
        <w:rPr>
          <w:rFonts w:ascii="Times New Roman" w:hAnsi="Times New Roman" w:cs="Times New Roman"/>
          <w:sz w:val="12"/>
          <w:szCs w:val="12"/>
        </w:rPr>
      </w:pPr>
      <w:r w:rsidRPr="000D36AB">
        <w:rPr>
          <w:rFonts w:ascii="Times New Roman" w:hAnsi="Times New Roman" w:cs="Times New Roman"/>
          <w:sz w:val="12"/>
          <w:szCs w:val="12"/>
        </w:rPr>
        <w:t>сельского поселения Елшанка</w:t>
      </w:r>
    </w:p>
    <w:p w14:paraId="4A8A05E9" w14:textId="77777777" w:rsidR="00D625BB" w:rsidRPr="000D36AB" w:rsidRDefault="00D625BB" w:rsidP="00D625B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0D36AB">
        <w:rPr>
          <w:rFonts w:ascii="Times New Roman" w:hAnsi="Times New Roman" w:cs="Times New Roman"/>
          <w:sz w:val="12"/>
          <w:szCs w:val="12"/>
        </w:rPr>
        <w:t>Сергиевский</w:t>
      </w:r>
    </w:p>
    <w:p w14:paraId="2C118AEC" w14:textId="77777777" w:rsidR="00D625BB" w:rsidRPr="003833EC" w:rsidRDefault="00D625BB" w:rsidP="00D625B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380B39F4" w14:textId="77777777" w:rsidR="00D625BB" w:rsidRDefault="00D625BB" w:rsidP="00D625B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21BB24A7" w14:textId="77777777" w:rsidR="00D625BB" w:rsidRDefault="00D625BB" w:rsidP="00D625B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«19» апреля 2022г.                                                                                                                                                                                                        №20</w:t>
      </w:r>
    </w:p>
    <w:p w14:paraId="2379DA6F" w14:textId="77777777" w:rsidR="00D625BB" w:rsidRPr="00F62DF7" w:rsidRDefault="00D625BB" w:rsidP="00D625BB">
      <w:pPr>
        <w:spacing w:after="0" w:line="240" w:lineRule="auto"/>
        <w:ind w:firstLine="284"/>
        <w:jc w:val="center"/>
        <w:rPr>
          <w:rFonts w:ascii="Times New Roman" w:hAnsi="Times New Roman" w:cs="Times New Roman"/>
          <w:sz w:val="12"/>
          <w:szCs w:val="12"/>
        </w:rPr>
      </w:pPr>
      <w:r w:rsidRPr="00F62DF7">
        <w:rPr>
          <w:rFonts w:ascii="Times New Roman"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№75 от 30.12.2021г. «Об утверждении муниципальной программы «Развитие сферы культуры и молодежной политики на территории сельского поселения Елшанка муниципального района Сергиевский» на 2022-2024гг.</w:t>
      </w:r>
    </w:p>
    <w:p w14:paraId="14BD9DE8" w14:textId="77777777" w:rsidR="00D625BB" w:rsidRPr="00F62DF7" w:rsidRDefault="00D625BB" w:rsidP="00D625BB">
      <w:pPr>
        <w:spacing w:after="0" w:line="240" w:lineRule="auto"/>
        <w:ind w:firstLine="284"/>
        <w:jc w:val="both"/>
        <w:rPr>
          <w:rFonts w:ascii="Times New Roman" w:hAnsi="Times New Roman" w:cs="Times New Roman"/>
          <w:sz w:val="12"/>
          <w:szCs w:val="12"/>
        </w:rPr>
      </w:pPr>
      <w:r w:rsidRPr="00F62DF7">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  </w:t>
      </w:r>
    </w:p>
    <w:p w14:paraId="495F8EFE" w14:textId="77777777" w:rsidR="00D625BB" w:rsidRPr="00F62DF7" w:rsidRDefault="00D625BB" w:rsidP="00D625BB">
      <w:pPr>
        <w:spacing w:after="0" w:line="240" w:lineRule="auto"/>
        <w:ind w:firstLine="284"/>
        <w:jc w:val="both"/>
        <w:rPr>
          <w:rFonts w:ascii="Times New Roman" w:hAnsi="Times New Roman" w:cs="Times New Roman"/>
          <w:sz w:val="12"/>
          <w:szCs w:val="12"/>
        </w:rPr>
      </w:pPr>
      <w:r w:rsidRPr="00F62DF7">
        <w:rPr>
          <w:rFonts w:ascii="Times New Roman" w:hAnsi="Times New Roman" w:cs="Times New Roman"/>
          <w:sz w:val="12"/>
          <w:szCs w:val="12"/>
        </w:rPr>
        <w:t>ПОСТАНОВЛЯЕТ:</w:t>
      </w:r>
    </w:p>
    <w:p w14:paraId="71FD8B93" w14:textId="77777777" w:rsidR="00D625BB" w:rsidRPr="00F62DF7" w:rsidRDefault="00D625BB" w:rsidP="00D625BB">
      <w:pPr>
        <w:spacing w:after="0" w:line="240" w:lineRule="auto"/>
        <w:ind w:firstLine="284"/>
        <w:jc w:val="both"/>
        <w:rPr>
          <w:rFonts w:ascii="Times New Roman" w:hAnsi="Times New Roman" w:cs="Times New Roman"/>
          <w:sz w:val="12"/>
          <w:szCs w:val="12"/>
        </w:rPr>
      </w:pPr>
      <w:r w:rsidRPr="00F62DF7">
        <w:rPr>
          <w:rFonts w:ascii="Times New Roman" w:hAnsi="Times New Roman" w:cs="Times New Roman"/>
          <w:sz w:val="12"/>
          <w:szCs w:val="12"/>
        </w:rPr>
        <w:t>1.Внести изменения в Приложение к постановлению Администрации сельского поселения Елшанка муниципального района Сергиевский №75 от 30.12.2021г. «Об утверждении муниципальной программы «Развитие сферы культуры и молодежной политики на территории сельского поселения Елшанка муниципального района Сергиевский» на 2022-2024гг. (далее - Программа) следующего содержания:</w:t>
      </w:r>
    </w:p>
    <w:p w14:paraId="26E0766C" w14:textId="77777777" w:rsidR="00D625BB" w:rsidRPr="00F62DF7" w:rsidRDefault="00D625BB" w:rsidP="00D625BB">
      <w:pPr>
        <w:spacing w:after="0" w:line="240" w:lineRule="auto"/>
        <w:ind w:firstLine="284"/>
        <w:jc w:val="both"/>
        <w:rPr>
          <w:rFonts w:ascii="Times New Roman" w:hAnsi="Times New Roman" w:cs="Times New Roman"/>
          <w:sz w:val="12"/>
          <w:szCs w:val="12"/>
        </w:rPr>
      </w:pPr>
      <w:r w:rsidRPr="00F62DF7">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14:paraId="0C2BD5FE" w14:textId="77777777" w:rsidR="00D625BB" w:rsidRPr="00F62DF7" w:rsidRDefault="00D625BB" w:rsidP="00D625BB">
      <w:pPr>
        <w:spacing w:after="0" w:line="240" w:lineRule="auto"/>
        <w:ind w:firstLine="284"/>
        <w:jc w:val="both"/>
        <w:rPr>
          <w:rFonts w:ascii="Times New Roman" w:hAnsi="Times New Roman" w:cs="Times New Roman"/>
          <w:sz w:val="12"/>
          <w:szCs w:val="12"/>
        </w:rPr>
      </w:pPr>
      <w:r w:rsidRPr="00F62DF7">
        <w:rPr>
          <w:rFonts w:ascii="Times New Roman" w:hAnsi="Times New Roman" w:cs="Times New Roman"/>
          <w:sz w:val="12"/>
          <w:szCs w:val="12"/>
        </w:rPr>
        <w:t>Общий объем финансирования программы в 2022-2024 годах:</w:t>
      </w:r>
    </w:p>
    <w:p w14:paraId="08BD3310" w14:textId="77777777" w:rsidR="00D625BB" w:rsidRPr="00F62DF7" w:rsidRDefault="00D625BB" w:rsidP="00D625B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всего – 1170,31917 </w:t>
      </w:r>
      <w:proofErr w:type="spellStart"/>
      <w:r>
        <w:rPr>
          <w:rFonts w:ascii="Times New Roman" w:hAnsi="Times New Roman" w:cs="Times New Roman"/>
          <w:sz w:val="12"/>
          <w:szCs w:val="12"/>
        </w:rPr>
        <w:t>тыс</w:t>
      </w:r>
      <w:proofErr w:type="gramStart"/>
      <w:r>
        <w:rPr>
          <w:rFonts w:ascii="Times New Roman" w:hAnsi="Times New Roman" w:cs="Times New Roman"/>
          <w:sz w:val="12"/>
          <w:szCs w:val="12"/>
        </w:rPr>
        <w:t>.р</w:t>
      </w:r>
      <w:proofErr w:type="gramEnd"/>
      <w:r>
        <w:rPr>
          <w:rFonts w:ascii="Times New Roman" w:hAnsi="Times New Roman" w:cs="Times New Roman"/>
          <w:sz w:val="12"/>
          <w:szCs w:val="12"/>
        </w:rPr>
        <w:t>ублей</w:t>
      </w:r>
      <w:proofErr w:type="spellEnd"/>
      <w:r>
        <w:rPr>
          <w:rFonts w:ascii="Times New Roman" w:hAnsi="Times New Roman" w:cs="Times New Roman"/>
          <w:sz w:val="12"/>
          <w:szCs w:val="12"/>
        </w:rPr>
        <w:t xml:space="preserve"> </w:t>
      </w:r>
      <w:r w:rsidRPr="00F62DF7">
        <w:rPr>
          <w:rFonts w:ascii="Times New Roman" w:hAnsi="Times New Roman" w:cs="Times New Roman"/>
          <w:sz w:val="12"/>
          <w:szCs w:val="12"/>
        </w:rPr>
        <w:t>в том числе:</w:t>
      </w:r>
    </w:p>
    <w:p w14:paraId="5D5CB2B8" w14:textId="77777777" w:rsidR="00D625BB" w:rsidRPr="00F62DF7" w:rsidRDefault="00D625BB" w:rsidP="00D625BB">
      <w:pPr>
        <w:spacing w:after="0" w:line="240" w:lineRule="auto"/>
        <w:ind w:firstLine="284"/>
        <w:jc w:val="both"/>
        <w:rPr>
          <w:rFonts w:ascii="Times New Roman" w:hAnsi="Times New Roman" w:cs="Times New Roman"/>
          <w:sz w:val="12"/>
          <w:szCs w:val="12"/>
        </w:rPr>
      </w:pPr>
      <w:r w:rsidRPr="00F62DF7">
        <w:rPr>
          <w:rFonts w:ascii="Times New Roman" w:hAnsi="Times New Roman" w:cs="Times New Roman"/>
          <w:sz w:val="12"/>
          <w:szCs w:val="12"/>
        </w:rPr>
        <w:t xml:space="preserve">2022 год – 1130,31917 </w:t>
      </w:r>
      <w:proofErr w:type="spellStart"/>
      <w:r w:rsidRPr="00F62DF7">
        <w:rPr>
          <w:rFonts w:ascii="Times New Roman" w:hAnsi="Times New Roman" w:cs="Times New Roman"/>
          <w:sz w:val="12"/>
          <w:szCs w:val="12"/>
        </w:rPr>
        <w:t>тыс</w:t>
      </w:r>
      <w:proofErr w:type="gramStart"/>
      <w:r w:rsidRPr="00F62DF7">
        <w:rPr>
          <w:rFonts w:ascii="Times New Roman" w:hAnsi="Times New Roman" w:cs="Times New Roman"/>
          <w:sz w:val="12"/>
          <w:szCs w:val="12"/>
        </w:rPr>
        <w:t>.р</w:t>
      </w:r>
      <w:proofErr w:type="gramEnd"/>
      <w:r w:rsidRPr="00F62DF7">
        <w:rPr>
          <w:rFonts w:ascii="Times New Roman" w:hAnsi="Times New Roman" w:cs="Times New Roman"/>
          <w:sz w:val="12"/>
          <w:szCs w:val="12"/>
        </w:rPr>
        <w:t>ублей</w:t>
      </w:r>
      <w:proofErr w:type="spellEnd"/>
    </w:p>
    <w:p w14:paraId="484128BE" w14:textId="77777777" w:rsidR="00D625BB" w:rsidRPr="00F62DF7" w:rsidRDefault="00D625BB" w:rsidP="00D625BB">
      <w:pPr>
        <w:spacing w:after="0" w:line="240" w:lineRule="auto"/>
        <w:ind w:firstLine="284"/>
        <w:jc w:val="both"/>
        <w:rPr>
          <w:rFonts w:ascii="Times New Roman" w:hAnsi="Times New Roman" w:cs="Times New Roman"/>
          <w:sz w:val="12"/>
          <w:szCs w:val="12"/>
        </w:rPr>
      </w:pPr>
      <w:r w:rsidRPr="00F62DF7">
        <w:rPr>
          <w:rFonts w:ascii="Times New Roman" w:hAnsi="Times New Roman" w:cs="Times New Roman"/>
          <w:sz w:val="12"/>
          <w:szCs w:val="12"/>
        </w:rPr>
        <w:t xml:space="preserve">2023 год – 30,00000 </w:t>
      </w:r>
      <w:proofErr w:type="spellStart"/>
      <w:r w:rsidRPr="00F62DF7">
        <w:rPr>
          <w:rFonts w:ascii="Times New Roman" w:hAnsi="Times New Roman" w:cs="Times New Roman"/>
          <w:sz w:val="12"/>
          <w:szCs w:val="12"/>
        </w:rPr>
        <w:t>тыс</w:t>
      </w:r>
      <w:proofErr w:type="gramStart"/>
      <w:r w:rsidRPr="00F62DF7">
        <w:rPr>
          <w:rFonts w:ascii="Times New Roman" w:hAnsi="Times New Roman" w:cs="Times New Roman"/>
          <w:sz w:val="12"/>
          <w:szCs w:val="12"/>
        </w:rPr>
        <w:t>.р</w:t>
      </w:r>
      <w:proofErr w:type="gramEnd"/>
      <w:r w:rsidRPr="00F62DF7">
        <w:rPr>
          <w:rFonts w:ascii="Times New Roman" w:hAnsi="Times New Roman" w:cs="Times New Roman"/>
          <w:sz w:val="12"/>
          <w:szCs w:val="12"/>
        </w:rPr>
        <w:t>ублей</w:t>
      </w:r>
      <w:proofErr w:type="spellEnd"/>
    </w:p>
    <w:p w14:paraId="06C4CA15" w14:textId="77777777" w:rsidR="00D625BB" w:rsidRPr="00F62DF7" w:rsidRDefault="00D625BB" w:rsidP="00D625BB">
      <w:pPr>
        <w:spacing w:after="0" w:line="240" w:lineRule="auto"/>
        <w:ind w:firstLine="284"/>
        <w:jc w:val="both"/>
        <w:rPr>
          <w:rFonts w:ascii="Times New Roman" w:hAnsi="Times New Roman" w:cs="Times New Roman"/>
          <w:sz w:val="12"/>
          <w:szCs w:val="12"/>
        </w:rPr>
      </w:pPr>
      <w:r w:rsidRPr="00F62DF7">
        <w:rPr>
          <w:rFonts w:ascii="Times New Roman" w:hAnsi="Times New Roman" w:cs="Times New Roman"/>
          <w:sz w:val="12"/>
          <w:szCs w:val="12"/>
        </w:rPr>
        <w:t xml:space="preserve">2024 год – 10,00000 </w:t>
      </w:r>
      <w:proofErr w:type="spellStart"/>
      <w:r w:rsidRPr="00F62DF7">
        <w:rPr>
          <w:rFonts w:ascii="Times New Roman" w:hAnsi="Times New Roman" w:cs="Times New Roman"/>
          <w:sz w:val="12"/>
          <w:szCs w:val="12"/>
        </w:rPr>
        <w:t>тыс</w:t>
      </w:r>
      <w:proofErr w:type="gramStart"/>
      <w:r w:rsidRPr="00F62DF7">
        <w:rPr>
          <w:rFonts w:ascii="Times New Roman" w:hAnsi="Times New Roman" w:cs="Times New Roman"/>
          <w:sz w:val="12"/>
          <w:szCs w:val="12"/>
        </w:rPr>
        <w:t>.р</w:t>
      </w:r>
      <w:proofErr w:type="gramEnd"/>
      <w:r w:rsidRPr="00F62DF7">
        <w:rPr>
          <w:rFonts w:ascii="Times New Roman" w:hAnsi="Times New Roman" w:cs="Times New Roman"/>
          <w:sz w:val="12"/>
          <w:szCs w:val="12"/>
        </w:rPr>
        <w:t>ублей</w:t>
      </w:r>
      <w:proofErr w:type="spellEnd"/>
    </w:p>
    <w:p w14:paraId="46893EED" w14:textId="77777777" w:rsidR="00D625BB" w:rsidRPr="00F62DF7" w:rsidRDefault="00D625BB" w:rsidP="00D625BB">
      <w:pPr>
        <w:spacing w:after="0" w:line="240" w:lineRule="auto"/>
        <w:ind w:firstLine="284"/>
        <w:jc w:val="both"/>
        <w:rPr>
          <w:rFonts w:ascii="Times New Roman" w:hAnsi="Times New Roman" w:cs="Times New Roman"/>
          <w:sz w:val="12"/>
          <w:szCs w:val="12"/>
        </w:rPr>
      </w:pPr>
      <w:r w:rsidRPr="00F62DF7">
        <w:rPr>
          <w:rFonts w:ascii="Times New Roman" w:hAnsi="Times New Roman" w:cs="Times New Roman"/>
          <w:sz w:val="12"/>
          <w:szCs w:val="12"/>
        </w:rPr>
        <w:t>Бюджет сельского поселения Елшанка</w:t>
      </w:r>
    </w:p>
    <w:p w14:paraId="1A3FE5E3" w14:textId="77777777" w:rsidR="00D625BB" w:rsidRDefault="00D625BB" w:rsidP="00D625BB">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1.1.</w:t>
      </w:r>
      <w:r w:rsidRPr="00F62DF7">
        <w:rPr>
          <w:rFonts w:ascii="Times New Roman" w:hAnsi="Times New Roman" w:cs="Times New Roman"/>
          <w:sz w:val="12"/>
          <w:szCs w:val="12"/>
        </w:rPr>
        <w:t>Приложение №1 к Программе « Перечень мероприятий муниципальной программы «Развитие сферы культуры и молодежной политики на территории сельского поселения Елшанка муниципального района Сергиевский» на 2022-2024 годы» изложить в следующей редакции:</w:t>
      </w:r>
    </w:p>
    <w:tbl>
      <w:tblPr>
        <w:tblW w:w="5000" w:type="pct"/>
        <w:tblLook w:val="04A0" w:firstRow="1" w:lastRow="0" w:firstColumn="1" w:lastColumn="0" w:noHBand="0" w:noVBand="1"/>
      </w:tblPr>
      <w:tblGrid>
        <w:gridCol w:w="392"/>
        <w:gridCol w:w="1490"/>
        <w:gridCol w:w="1070"/>
        <w:gridCol w:w="801"/>
        <w:gridCol w:w="786"/>
        <w:gridCol w:w="666"/>
        <w:gridCol w:w="666"/>
        <w:gridCol w:w="787"/>
        <w:gridCol w:w="1071"/>
      </w:tblGrid>
      <w:tr w:rsidR="00D625BB" w:rsidRPr="00F62DF7" w14:paraId="206AF51C" w14:textId="77777777" w:rsidTr="00D625BB">
        <w:trPr>
          <w:trHeight w:val="70"/>
          <w:tblHeader/>
        </w:trPr>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2062FC80" w14:textId="77777777" w:rsidR="00D625BB" w:rsidRDefault="00D625BB" w:rsidP="00D625BB">
            <w:pPr>
              <w:spacing w:after="0" w:line="240" w:lineRule="auto"/>
              <w:jc w:val="center"/>
              <w:rPr>
                <w:rFonts w:ascii="Times New Roman" w:hAnsi="Times New Roman" w:cs="Times New Roman"/>
                <w:sz w:val="12"/>
                <w:szCs w:val="12"/>
              </w:rPr>
            </w:pPr>
            <w:r w:rsidRPr="00F62DF7">
              <w:rPr>
                <w:rFonts w:ascii="Times New Roman" w:hAnsi="Times New Roman" w:cs="Times New Roman"/>
                <w:sz w:val="12"/>
                <w:szCs w:val="12"/>
              </w:rPr>
              <w:t>№</w:t>
            </w:r>
          </w:p>
          <w:p w14:paraId="107D7579" w14:textId="77777777" w:rsidR="00D625BB" w:rsidRPr="00F62DF7" w:rsidRDefault="00D625BB" w:rsidP="00D625BB">
            <w:pPr>
              <w:spacing w:after="0" w:line="240" w:lineRule="auto"/>
              <w:jc w:val="center"/>
              <w:rPr>
                <w:rFonts w:ascii="Times New Roman" w:hAnsi="Times New Roman" w:cs="Times New Roman"/>
                <w:sz w:val="12"/>
                <w:szCs w:val="12"/>
              </w:rPr>
            </w:pPr>
            <w:proofErr w:type="gramStart"/>
            <w:r w:rsidRPr="00F62DF7">
              <w:rPr>
                <w:rFonts w:ascii="Times New Roman" w:hAnsi="Times New Roman" w:cs="Times New Roman"/>
                <w:sz w:val="12"/>
                <w:szCs w:val="12"/>
              </w:rPr>
              <w:t>п</w:t>
            </w:r>
            <w:proofErr w:type="gramEnd"/>
            <w:r w:rsidRPr="00F62DF7">
              <w:rPr>
                <w:rFonts w:ascii="Times New Roman" w:hAnsi="Times New Roman" w:cs="Times New Roman"/>
                <w:sz w:val="12"/>
                <w:szCs w:val="12"/>
              </w:rPr>
              <w:t>/п</w:t>
            </w:r>
          </w:p>
        </w:tc>
        <w:tc>
          <w:tcPr>
            <w:tcW w:w="964" w:type="pct"/>
            <w:vMerge w:val="restart"/>
            <w:tcBorders>
              <w:top w:val="single" w:sz="4" w:space="0" w:color="auto"/>
              <w:left w:val="single" w:sz="4" w:space="0" w:color="auto"/>
              <w:bottom w:val="single" w:sz="4" w:space="0" w:color="auto"/>
              <w:right w:val="single" w:sz="4" w:space="0" w:color="auto"/>
            </w:tcBorders>
            <w:vAlign w:val="center"/>
            <w:hideMark/>
          </w:tcPr>
          <w:p w14:paraId="3810548F" w14:textId="77777777" w:rsidR="00D625BB" w:rsidRPr="00F62DF7" w:rsidRDefault="00D625BB" w:rsidP="00D625BB">
            <w:pPr>
              <w:spacing w:after="0" w:line="240" w:lineRule="auto"/>
              <w:jc w:val="center"/>
              <w:rPr>
                <w:rFonts w:ascii="Times New Roman" w:hAnsi="Times New Roman" w:cs="Times New Roman"/>
                <w:sz w:val="12"/>
                <w:szCs w:val="12"/>
              </w:rPr>
            </w:pPr>
            <w:r w:rsidRPr="00F62DF7">
              <w:rPr>
                <w:rFonts w:ascii="Times New Roman" w:hAnsi="Times New Roman" w:cs="Times New Roman"/>
                <w:sz w:val="12"/>
                <w:szCs w:val="12"/>
              </w:rPr>
              <w:t>Наименование мероприятия</w:t>
            </w:r>
          </w:p>
        </w:tc>
        <w:tc>
          <w:tcPr>
            <w:tcW w:w="692" w:type="pct"/>
            <w:vMerge w:val="restart"/>
            <w:tcBorders>
              <w:top w:val="single" w:sz="4" w:space="0" w:color="auto"/>
              <w:left w:val="single" w:sz="4" w:space="0" w:color="auto"/>
              <w:bottom w:val="single" w:sz="4" w:space="0" w:color="auto"/>
              <w:right w:val="single" w:sz="4" w:space="0" w:color="auto"/>
            </w:tcBorders>
            <w:vAlign w:val="center"/>
            <w:hideMark/>
          </w:tcPr>
          <w:p w14:paraId="6588D53A" w14:textId="77777777" w:rsidR="00D625BB" w:rsidRPr="00F62DF7" w:rsidRDefault="00D625BB" w:rsidP="00D625BB">
            <w:pPr>
              <w:spacing w:after="0" w:line="240" w:lineRule="auto"/>
              <w:jc w:val="center"/>
              <w:rPr>
                <w:rFonts w:ascii="Times New Roman" w:hAnsi="Times New Roman" w:cs="Times New Roman"/>
                <w:sz w:val="12"/>
                <w:szCs w:val="12"/>
              </w:rPr>
            </w:pPr>
            <w:r w:rsidRPr="00F62DF7">
              <w:rPr>
                <w:rFonts w:ascii="Times New Roman" w:hAnsi="Times New Roman" w:cs="Times New Roman"/>
                <w:sz w:val="12"/>
                <w:szCs w:val="12"/>
              </w:rPr>
              <w:t>Ответственные исполнители (соисполнители)</w:t>
            </w:r>
          </w:p>
        </w:tc>
        <w:tc>
          <w:tcPr>
            <w:tcW w:w="518" w:type="pct"/>
            <w:vMerge w:val="restart"/>
            <w:tcBorders>
              <w:top w:val="single" w:sz="4" w:space="0" w:color="auto"/>
              <w:left w:val="single" w:sz="4" w:space="0" w:color="auto"/>
              <w:bottom w:val="single" w:sz="4" w:space="0" w:color="auto"/>
              <w:right w:val="single" w:sz="4" w:space="0" w:color="auto"/>
            </w:tcBorders>
            <w:vAlign w:val="center"/>
            <w:hideMark/>
          </w:tcPr>
          <w:p w14:paraId="4D6905C2" w14:textId="77777777" w:rsidR="00D625BB" w:rsidRPr="00F62DF7" w:rsidRDefault="00D625BB" w:rsidP="00D625BB">
            <w:pPr>
              <w:spacing w:after="0" w:line="240" w:lineRule="auto"/>
              <w:jc w:val="center"/>
              <w:rPr>
                <w:rFonts w:ascii="Times New Roman" w:hAnsi="Times New Roman" w:cs="Times New Roman"/>
                <w:sz w:val="12"/>
                <w:szCs w:val="12"/>
              </w:rPr>
            </w:pPr>
            <w:r w:rsidRPr="00F62DF7">
              <w:rPr>
                <w:rFonts w:ascii="Times New Roman" w:hAnsi="Times New Roman" w:cs="Times New Roman"/>
                <w:sz w:val="12"/>
                <w:szCs w:val="12"/>
              </w:rPr>
              <w:t>Срок реализации</w:t>
            </w:r>
          </w:p>
        </w:tc>
        <w:tc>
          <w:tcPr>
            <w:tcW w:w="1879" w:type="pct"/>
            <w:gridSpan w:val="4"/>
            <w:tcBorders>
              <w:top w:val="single" w:sz="4" w:space="0" w:color="auto"/>
              <w:left w:val="single" w:sz="4" w:space="0" w:color="auto"/>
              <w:bottom w:val="single" w:sz="4" w:space="0" w:color="auto"/>
              <w:right w:val="single" w:sz="4" w:space="0" w:color="auto"/>
            </w:tcBorders>
            <w:vAlign w:val="center"/>
            <w:hideMark/>
          </w:tcPr>
          <w:p w14:paraId="510ECEB3" w14:textId="77777777" w:rsidR="00D625BB" w:rsidRPr="00F62DF7" w:rsidRDefault="00D625BB" w:rsidP="00D625BB">
            <w:pPr>
              <w:spacing w:after="0" w:line="240" w:lineRule="auto"/>
              <w:jc w:val="center"/>
              <w:rPr>
                <w:rFonts w:ascii="Times New Roman" w:hAnsi="Times New Roman" w:cs="Times New Roman"/>
                <w:sz w:val="12"/>
                <w:szCs w:val="12"/>
              </w:rPr>
            </w:pPr>
            <w:r w:rsidRPr="00F62DF7">
              <w:rPr>
                <w:rFonts w:ascii="Times New Roman" w:hAnsi="Times New Roman" w:cs="Times New Roman"/>
                <w:sz w:val="12"/>
                <w:szCs w:val="12"/>
              </w:rPr>
              <w:t>Объем финансирования по годам, тыс. рублей</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14:paraId="401C8018" w14:textId="77777777" w:rsidR="00D625BB" w:rsidRPr="00F62DF7" w:rsidRDefault="00D625BB" w:rsidP="00D625BB">
            <w:pPr>
              <w:spacing w:after="0" w:line="240" w:lineRule="auto"/>
              <w:jc w:val="center"/>
              <w:rPr>
                <w:rFonts w:ascii="Times New Roman" w:hAnsi="Times New Roman" w:cs="Times New Roman"/>
                <w:sz w:val="12"/>
                <w:szCs w:val="12"/>
              </w:rPr>
            </w:pPr>
            <w:r w:rsidRPr="00F62DF7">
              <w:rPr>
                <w:rFonts w:ascii="Times New Roman" w:hAnsi="Times New Roman" w:cs="Times New Roman"/>
                <w:sz w:val="12"/>
                <w:szCs w:val="12"/>
              </w:rPr>
              <w:t>Источники финансирования</w:t>
            </w:r>
          </w:p>
        </w:tc>
      </w:tr>
      <w:tr w:rsidR="00D625BB" w:rsidRPr="00F62DF7" w14:paraId="13FC8506" w14:textId="77777777" w:rsidTr="00D625BB">
        <w:trPr>
          <w:trHeight w:val="70"/>
          <w:tblHeader/>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4249E539" w14:textId="77777777" w:rsidR="00D625BB" w:rsidRPr="00F62DF7" w:rsidRDefault="00D625BB" w:rsidP="00D625BB">
            <w:pPr>
              <w:spacing w:after="0" w:line="240" w:lineRule="auto"/>
              <w:jc w:val="center"/>
              <w:rPr>
                <w:rFonts w:ascii="Times New Roman" w:hAnsi="Times New Roman" w:cs="Times New Roman"/>
                <w:sz w:val="12"/>
                <w:szCs w:val="12"/>
              </w:rPr>
            </w:pPr>
          </w:p>
        </w:tc>
        <w:tc>
          <w:tcPr>
            <w:tcW w:w="964" w:type="pct"/>
            <w:vMerge/>
            <w:tcBorders>
              <w:top w:val="single" w:sz="4" w:space="0" w:color="auto"/>
              <w:left w:val="single" w:sz="4" w:space="0" w:color="auto"/>
              <w:bottom w:val="single" w:sz="4" w:space="0" w:color="auto"/>
              <w:right w:val="single" w:sz="4" w:space="0" w:color="auto"/>
            </w:tcBorders>
            <w:vAlign w:val="center"/>
            <w:hideMark/>
          </w:tcPr>
          <w:p w14:paraId="27EBA26F" w14:textId="77777777" w:rsidR="00D625BB" w:rsidRPr="00F62DF7" w:rsidRDefault="00D625BB" w:rsidP="00D625BB">
            <w:pPr>
              <w:spacing w:after="0" w:line="240" w:lineRule="auto"/>
              <w:jc w:val="center"/>
              <w:rPr>
                <w:rFonts w:ascii="Times New Roman" w:hAnsi="Times New Roman" w:cs="Times New Roman"/>
                <w:sz w:val="12"/>
                <w:szCs w:val="12"/>
              </w:rPr>
            </w:pPr>
          </w:p>
        </w:tc>
        <w:tc>
          <w:tcPr>
            <w:tcW w:w="692" w:type="pct"/>
            <w:vMerge/>
            <w:tcBorders>
              <w:top w:val="single" w:sz="4" w:space="0" w:color="auto"/>
              <w:left w:val="single" w:sz="4" w:space="0" w:color="auto"/>
              <w:bottom w:val="single" w:sz="4" w:space="0" w:color="auto"/>
              <w:right w:val="single" w:sz="4" w:space="0" w:color="auto"/>
            </w:tcBorders>
            <w:vAlign w:val="center"/>
            <w:hideMark/>
          </w:tcPr>
          <w:p w14:paraId="15C3574A" w14:textId="77777777" w:rsidR="00D625BB" w:rsidRPr="00F62DF7" w:rsidRDefault="00D625BB" w:rsidP="00D625BB">
            <w:pPr>
              <w:spacing w:after="0" w:line="240" w:lineRule="auto"/>
              <w:jc w:val="center"/>
              <w:rPr>
                <w:rFonts w:ascii="Times New Roman" w:hAnsi="Times New Roman" w:cs="Times New Roman"/>
                <w:sz w:val="12"/>
                <w:szCs w:val="12"/>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14:paraId="01F878FE" w14:textId="77777777" w:rsidR="00D625BB" w:rsidRPr="00F62DF7" w:rsidRDefault="00D625BB" w:rsidP="00D625BB">
            <w:pPr>
              <w:spacing w:after="0" w:line="240" w:lineRule="auto"/>
              <w:jc w:val="center"/>
              <w:rPr>
                <w:rFonts w:ascii="Times New Roman" w:hAnsi="Times New Roman" w:cs="Times New Roman"/>
                <w:sz w:val="12"/>
                <w:szCs w:val="12"/>
              </w:rPr>
            </w:pPr>
          </w:p>
        </w:tc>
        <w:tc>
          <w:tcPr>
            <w:tcW w:w="508" w:type="pct"/>
            <w:tcBorders>
              <w:top w:val="single" w:sz="4" w:space="0" w:color="auto"/>
              <w:left w:val="single" w:sz="4" w:space="0" w:color="auto"/>
              <w:bottom w:val="single" w:sz="4" w:space="0" w:color="auto"/>
              <w:right w:val="single" w:sz="4" w:space="0" w:color="auto"/>
            </w:tcBorders>
            <w:vAlign w:val="center"/>
            <w:hideMark/>
          </w:tcPr>
          <w:p w14:paraId="34466A36" w14:textId="77777777" w:rsidR="00D625BB" w:rsidRPr="00F62DF7" w:rsidRDefault="00D625BB" w:rsidP="00D625BB">
            <w:pPr>
              <w:spacing w:after="0" w:line="240" w:lineRule="auto"/>
              <w:jc w:val="center"/>
              <w:rPr>
                <w:rFonts w:ascii="Times New Roman" w:hAnsi="Times New Roman" w:cs="Times New Roman"/>
                <w:sz w:val="12"/>
                <w:szCs w:val="12"/>
              </w:rPr>
            </w:pPr>
            <w:r w:rsidRPr="00F62DF7">
              <w:rPr>
                <w:rFonts w:ascii="Times New Roman" w:hAnsi="Times New Roman" w:cs="Times New Roman"/>
                <w:sz w:val="12"/>
                <w:szCs w:val="12"/>
              </w:rPr>
              <w:t>2022</w:t>
            </w:r>
          </w:p>
        </w:tc>
        <w:tc>
          <w:tcPr>
            <w:tcW w:w="431" w:type="pct"/>
            <w:tcBorders>
              <w:top w:val="single" w:sz="4" w:space="0" w:color="auto"/>
              <w:left w:val="single" w:sz="4" w:space="0" w:color="auto"/>
              <w:bottom w:val="single" w:sz="4" w:space="0" w:color="auto"/>
              <w:right w:val="single" w:sz="4" w:space="0" w:color="auto"/>
            </w:tcBorders>
            <w:vAlign w:val="center"/>
            <w:hideMark/>
          </w:tcPr>
          <w:p w14:paraId="0C656D78" w14:textId="77777777" w:rsidR="00D625BB" w:rsidRPr="00F62DF7" w:rsidRDefault="00D625BB" w:rsidP="00D625BB">
            <w:pPr>
              <w:spacing w:after="0" w:line="240" w:lineRule="auto"/>
              <w:jc w:val="center"/>
              <w:rPr>
                <w:rFonts w:ascii="Times New Roman" w:hAnsi="Times New Roman" w:cs="Times New Roman"/>
                <w:sz w:val="12"/>
                <w:szCs w:val="12"/>
              </w:rPr>
            </w:pPr>
            <w:r w:rsidRPr="00F62DF7">
              <w:rPr>
                <w:rFonts w:ascii="Times New Roman" w:hAnsi="Times New Roman" w:cs="Times New Roman"/>
                <w:sz w:val="12"/>
                <w:szCs w:val="12"/>
              </w:rPr>
              <w:t>2023</w:t>
            </w:r>
          </w:p>
        </w:tc>
        <w:tc>
          <w:tcPr>
            <w:tcW w:w="431" w:type="pct"/>
            <w:tcBorders>
              <w:top w:val="single" w:sz="4" w:space="0" w:color="auto"/>
              <w:left w:val="single" w:sz="4" w:space="0" w:color="auto"/>
              <w:bottom w:val="single" w:sz="4" w:space="0" w:color="auto"/>
              <w:right w:val="single" w:sz="4" w:space="0" w:color="auto"/>
            </w:tcBorders>
            <w:vAlign w:val="center"/>
            <w:hideMark/>
          </w:tcPr>
          <w:p w14:paraId="2A254287" w14:textId="77777777" w:rsidR="00D625BB" w:rsidRPr="00F62DF7" w:rsidRDefault="00D625BB" w:rsidP="00D625BB">
            <w:pPr>
              <w:spacing w:after="0" w:line="240" w:lineRule="auto"/>
              <w:jc w:val="center"/>
              <w:rPr>
                <w:rFonts w:ascii="Times New Roman" w:hAnsi="Times New Roman" w:cs="Times New Roman"/>
                <w:sz w:val="12"/>
                <w:szCs w:val="12"/>
              </w:rPr>
            </w:pPr>
            <w:r w:rsidRPr="00F62DF7">
              <w:rPr>
                <w:rFonts w:ascii="Times New Roman" w:hAnsi="Times New Roman" w:cs="Times New Roman"/>
                <w:sz w:val="12"/>
                <w:szCs w:val="12"/>
              </w:rPr>
              <w:t>2024</w:t>
            </w:r>
          </w:p>
        </w:tc>
        <w:tc>
          <w:tcPr>
            <w:tcW w:w="509" w:type="pct"/>
            <w:tcBorders>
              <w:top w:val="single" w:sz="4" w:space="0" w:color="auto"/>
              <w:left w:val="single" w:sz="4" w:space="0" w:color="auto"/>
              <w:bottom w:val="single" w:sz="4" w:space="0" w:color="auto"/>
              <w:right w:val="single" w:sz="4" w:space="0" w:color="auto"/>
            </w:tcBorders>
            <w:vAlign w:val="center"/>
            <w:hideMark/>
          </w:tcPr>
          <w:p w14:paraId="7275F5C7" w14:textId="77777777" w:rsidR="00D625BB" w:rsidRPr="00F62DF7" w:rsidRDefault="00D625BB" w:rsidP="00D625BB">
            <w:pPr>
              <w:spacing w:after="0" w:line="240" w:lineRule="auto"/>
              <w:jc w:val="center"/>
              <w:rPr>
                <w:rFonts w:ascii="Times New Roman" w:hAnsi="Times New Roman" w:cs="Times New Roman"/>
                <w:sz w:val="12"/>
                <w:szCs w:val="12"/>
              </w:rPr>
            </w:pPr>
            <w:r w:rsidRPr="00F62DF7">
              <w:rPr>
                <w:rFonts w:ascii="Times New Roman" w:hAnsi="Times New Roman" w:cs="Times New Roman"/>
                <w:sz w:val="12"/>
                <w:szCs w:val="12"/>
              </w:rPr>
              <w:t>Всего</w:t>
            </w:r>
          </w:p>
        </w:tc>
        <w:tc>
          <w:tcPr>
            <w:tcW w:w="693" w:type="pct"/>
            <w:vMerge/>
            <w:tcBorders>
              <w:top w:val="single" w:sz="4" w:space="0" w:color="auto"/>
              <w:left w:val="single" w:sz="4" w:space="0" w:color="auto"/>
              <w:bottom w:val="single" w:sz="4" w:space="0" w:color="auto"/>
              <w:right w:val="single" w:sz="4" w:space="0" w:color="auto"/>
            </w:tcBorders>
            <w:vAlign w:val="center"/>
            <w:hideMark/>
          </w:tcPr>
          <w:p w14:paraId="3262D119" w14:textId="77777777" w:rsidR="00D625BB" w:rsidRPr="00F62DF7" w:rsidRDefault="00D625BB" w:rsidP="00D625BB">
            <w:pPr>
              <w:spacing w:after="0" w:line="240" w:lineRule="auto"/>
              <w:jc w:val="center"/>
              <w:rPr>
                <w:rFonts w:ascii="Times New Roman" w:hAnsi="Times New Roman" w:cs="Times New Roman"/>
                <w:sz w:val="12"/>
                <w:szCs w:val="12"/>
              </w:rPr>
            </w:pPr>
          </w:p>
        </w:tc>
      </w:tr>
      <w:tr w:rsidR="00D625BB" w:rsidRPr="00F62DF7" w14:paraId="240D1090" w14:textId="77777777" w:rsidTr="00D625BB">
        <w:trPr>
          <w:trHeight w:val="70"/>
          <w:tblHeader/>
        </w:trPr>
        <w:tc>
          <w:tcPr>
            <w:tcW w:w="254" w:type="pct"/>
            <w:tcBorders>
              <w:top w:val="single" w:sz="4" w:space="0" w:color="auto"/>
              <w:left w:val="single" w:sz="4" w:space="0" w:color="auto"/>
              <w:bottom w:val="single" w:sz="4" w:space="0" w:color="auto"/>
              <w:right w:val="single" w:sz="4" w:space="0" w:color="auto"/>
            </w:tcBorders>
            <w:vAlign w:val="center"/>
            <w:hideMark/>
          </w:tcPr>
          <w:p w14:paraId="598801F5" w14:textId="77777777" w:rsidR="00D625BB" w:rsidRPr="00F62DF7" w:rsidRDefault="00D625BB" w:rsidP="00D625BB">
            <w:pPr>
              <w:spacing w:after="0" w:line="240" w:lineRule="auto"/>
              <w:jc w:val="center"/>
              <w:rPr>
                <w:rFonts w:ascii="Times New Roman" w:hAnsi="Times New Roman" w:cs="Times New Roman"/>
                <w:sz w:val="12"/>
                <w:szCs w:val="12"/>
              </w:rPr>
            </w:pPr>
            <w:r w:rsidRPr="00F62DF7">
              <w:rPr>
                <w:rFonts w:ascii="Times New Roman" w:hAnsi="Times New Roman" w:cs="Times New Roman"/>
                <w:sz w:val="12"/>
                <w:szCs w:val="12"/>
              </w:rPr>
              <w:t>1</w:t>
            </w:r>
          </w:p>
        </w:tc>
        <w:tc>
          <w:tcPr>
            <w:tcW w:w="964" w:type="pct"/>
            <w:tcBorders>
              <w:top w:val="single" w:sz="4" w:space="0" w:color="auto"/>
              <w:left w:val="single" w:sz="4" w:space="0" w:color="auto"/>
              <w:bottom w:val="single" w:sz="4" w:space="0" w:color="auto"/>
              <w:right w:val="single" w:sz="4" w:space="0" w:color="auto"/>
            </w:tcBorders>
            <w:vAlign w:val="center"/>
            <w:hideMark/>
          </w:tcPr>
          <w:p w14:paraId="51BFF87B" w14:textId="77777777" w:rsidR="00D625BB" w:rsidRPr="00F62DF7" w:rsidRDefault="00D625BB" w:rsidP="00D625BB">
            <w:pPr>
              <w:spacing w:after="0" w:line="240" w:lineRule="auto"/>
              <w:jc w:val="center"/>
              <w:rPr>
                <w:rFonts w:ascii="Times New Roman" w:hAnsi="Times New Roman" w:cs="Times New Roman"/>
                <w:sz w:val="12"/>
                <w:szCs w:val="12"/>
              </w:rPr>
            </w:pPr>
            <w:r w:rsidRPr="00F62DF7">
              <w:rPr>
                <w:rFonts w:ascii="Times New Roman"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14:paraId="4CAC76C7" w14:textId="77777777" w:rsidR="00D625BB" w:rsidRPr="00F62DF7" w:rsidRDefault="00D625BB" w:rsidP="00D625BB">
            <w:pPr>
              <w:spacing w:after="0" w:line="240" w:lineRule="auto"/>
              <w:jc w:val="center"/>
              <w:rPr>
                <w:rFonts w:ascii="Times New Roman" w:hAnsi="Times New Roman" w:cs="Times New Roman"/>
                <w:sz w:val="12"/>
                <w:szCs w:val="12"/>
              </w:rPr>
            </w:pPr>
            <w:r w:rsidRPr="00F62DF7">
              <w:rPr>
                <w:rFonts w:ascii="Times New Roman" w:hAnsi="Times New Roman" w:cs="Times New Roman"/>
                <w:sz w:val="12"/>
                <w:szCs w:val="12"/>
              </w:rPr>
              <w:t>Администрация сельского поселения Елшанка</w:t>
            </w:r>
          </w:p>
        </w:tc>
        <w:tc>
          <w:tcPr>
            <w:tcW w:w="518" w:type="pct"/>
            <w:tcBorders>
              <w:top w:val="single" w:sz="4" w:space="0" w:color="auto"/>
              <w:left w:val="single" w:sz="4" w:space="0" w:color="auto"/>
              <w:bottom w:val="single" w:sz="4" w:space="0" w:color="auto"/>
              <w:right w:val="single" w:sz="4" w:space="0" w:color="auto"/>
            </w:tcBorders>
            <w:vAlign w:val="center"/>
            <w:hideMark/>
          </w:tcPr>
          <w:p w14:paraId="0F557FF2" w14:textId="77777777" w:rsidR="00D625BB" w:rsidRPr="00F62DF7" w:rsidRDefault="00D625BB" w:rsidP="00D625BB">
            <w:pPr>
              <w:spacing w:after="0" w:line="240" w:lineRule="auto"/>
              <w:jc w:val="center"/>
              <w:rPr>
                <w:rFonts w:ascii="Times New Roman" w:hAnsi="Times New Roman" w:cs="Times New Roman"/>
                <w:sz w:val="12"/>
                <w:szCs w:val="12"/>
              </w:rPr>
            </w:pPr>
            <w:r w:rsidRPr="00F62DF7">
              <w:rPr>
                <w:rFonts w:ascii="Times New Roman" w:hAnsi="Times New Roman" w:cs="Times New Roman"/>
                <w:sz w:val="12"/>
                <w:szCs w:val="12"/>
              </w:rPr>
              <w:t>2022-2024</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5E1A1D9C" w14:textId="77777777" w:rsidR="00D625BB" w:rsidRPr="00F62DF7" w:rsidRDefault="00D625BB" w:rsidP="00D625BB">
            <w:pPr>
              <w:spacing w:after="0" w:line="240" w:lineRule="auto"/>
              <w:jc w:val="center"/>
              <w:rPr>
                <w:rFonts w:ascii="Times New Roman" w:hAnsi="Times New Roman" w:cs="Times New Roman"/>
                <w:sz w:val="12"/>
                <w:szCs w:val="12"/>
              </w:rPr>
            </w:pPr>
            <w:r w:rsidRPr="00F62DF7">
              <w:rPr>
                <w:rFonts w:ascii="Times New Roman" w:hAnsi="Times New Roman" w:cs="Times New Roman"/>
                <w:sz w:val="12"/>
                <w:szCs w:val="12"/>
              </w:rPr>
              <w:t>60,00000</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2AEEDA71" w14:textId="77777777" w:rsidR="00D625BB" w:rsidRPr="00F62DF7" w:rsidRDefault="00D625BB" w:rsidP="00D625BB">
            <w:pPr>
              <w:spacing w:after="0" w:line="240" w:lineRule="auto"/>
              <w:jc w:val="center"/>
              <w:rPr>
                <w:rFonts w:ascii="Times New Roman" w:hAnsi="Times New Roman" w:cs="Times New Roman"/>
                <w:sz w:val="12"/>
                <w:szCs w:val="12"/>
              </w:rPr>
            </w:pPr>
            <w:r w:rsidRPr="00F62DF7">
              <w:rPr>
                <w:rFonts w:ascii="Times New Roman" w:hAnsi="Times New Roman" w:cs="Times New Roman"/>
                <w:sz w:val="12"/>
                <w:szCs w:val="12"/>
              </w:rPr>
              <w:t>30,00000</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283EE2B1" w14:textId="77777777" w:rsidR="00D625BB" w:rsidRPr="00F62DF7" w:rsidRDefault="00D625BB" w:rsidP="00D625BB">
            <w:pPr>
              <w:spacing w:after="0" w:line="240" w:lineRule="auto"/>
              <w:jc w:val="center"/>
              <w:rPr>
                <w:rFonts w:ascii="Times New Roman" w:hAnsi="Times New Roman" w:cs="Times New Roman"/>
                <w:sz w:val="12"/>
                <w:szCs w:val="12"/>
              </w:rPr>
            </w:pPr>
            <w:r w:rsidRPr="00F62DF7">
              <w:rPr>
                <w:rFonts w:ascii="Times New Roman" w:hAnsi="Times New Roman" w:cs="Times New Roman"/>
                <w:sz w:val="12"/>
                <w:szCs w:val="12"/>
              </w:rPr>
              <w:t>10,00000</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0F8B5847" w14:textId="77777777" w:rsidR="00D625BB" w:rsidRPr="00F62DF7" w:rsidRDefault="00D625BB" w:rsidP="00D625BB">
            <w:pPr>
              <w:spacing w:after="0" w:line="240" w:lineRule="auto"/>
              <w:jc w:val="center"/>
              <w:rPr>
                <w:rFonts w:ascii="Times New Roman" w:hAnsi="Times New Roman" w:cs="Times New Roman"/>
                <w:b/>
                <w:sz w:val="12"/>
                <w:szCs w:val="12"/>
              </w:rPr>
            </w:pPr>
            <w:r w:rsidRPr="00F62DF7">
              <w:rPr>
                <w:rFonts w:ascii="Times New Roman" w:hAnsi="Times New Roman" w:cs="Times New Roman"/>
                <w:b/>
                <w:sz w:val="12"/>
                <w:szCs w:val="12"/>
              </w:rPr>
              <w:t>100,00000</w:t>
            </w:r>
          </w:p>
        </w:tc>
        <w:tc>
          <w:tcPr>
            <w:tcW w:w="693" w:type="pct"/>
            <w:tcBorders>
              <w:top w:val="single" w:sz="4" w:space="0" w:color="auto"/>
              <w:left w:val="single" w:sz="4" w:space="0" w:color="auto"/>
              <w:bottom w:val="single" w:sz="4" w:space="0" w:color="auto"/>
              <w:right w:val="single" w:sz="4" w:space="0" w:color="auto"/>
            </w:tcBorders>
            <w:vAlign w:val="center"/>
            <w:hideMark/>
          </w:tcPr>
          <w:p w14:paraId="6FC64334" w14:textId="77777777" w:rsidR="00D625BB" w:rsidRPr="00F62DF7" w:rsidRDefault="00D625BB" w:rsidP="00D625BB">
            <w:pPr>
              <w:spacing w:after="0" w:line="240" w:lineRule="auto"/>
              <w:jc w:val="center"/>
              <w:rPr>
                <w:rFonts w:ascii="Times New Roman" w:hAnsi="Times New Roman" w:cs="Times New Roman"/>
                <w:sz w:val="12"/>
                <w:szCs w:val="12"/>
              </w:rPr>
            </w:pPr>
            <w:r w:rsidRPr="00F62DF7">
              <w:rPr>
                <w:rFonts w:ascii="Times New Roman" w:hAnsi="Times New Roman" w:cs="Times New Roman"/>
                <w:sz w:val="12"/>
                <w:szCs w:val="12"/>
              </w:rPr>
              <w:t>Бюджет поселения</w:t>
            </w:r>
          </w:p>
        </w:tc>
      </w:tr>
      <w:tr w:rsidR="00D625BB" w:rsidRPr="00F62DF7" w14:paraId="7C19CAE1" w14:textId="77777777" w:rsidTr="00D625BB">
        <w:trPr>
          <w:trHeight w:val="70"/>
          <w:tblHeader/>
        </w:trPr>
        <w:tc>
          <w:tcPr>
            <w:tcW w:w="254" w:type="pct"/>
            <w:tcBorders>
              <w:top w:val="single" w:sz="4" w:space="0" w:color="auto"/>
              <w:left w:val="single" w:sz="4" w:space="0" w:color="auto"/>
              <w:bottom w:val="single" w:sz="4" w:space="0" w:color="auto"/>
              <w:right w:val="single" w:sz="4" w:space="0" w:color="auto"/>
            </w:tcBorders>
            <w:vAlign w:val="center"/>
            <w:hideMark/>
          </w:tcPr>
          <w:p w14:paraId="244122BB" w14:textId="77777777" w:rsidR="00D625BB" w:rsidRPr="00F62DF7" w:rsidRDefault="00D625BB" w:rsidP="00D625BB">
            <w:pPr>
              <w:spacing w:after="0" w:line="240" w:lineRule="auto"/>
              <w:jc w:val="center"/>
              <w:rPr>
                <w:rFonts w:ascii="Times New Roman" w:hAnsi="Times New Roman" w:cs="Times New Roman"/>
                <w:sz w:val="12"/>
                <w:szCs w:val="12"/>
              </w:rPr>
            </w:pPr>
            <w:r w:rsidRPr="00F62DF7">
              <w:rPr>
                <w:rFonts w:ascii="Times New Roman" w:hAnsi="Times New Roman" w:cs="Times New Roman"/>
                <w:sz w:val="12"/>
                <w:szCs w:val="12"/>
              </w:rPr>
              <w:t>2</w:t>
            </w:r>
          </w:p>
        </w:tc>
        <w:tc>
          <w:tcPr>
            <w:tcW w:w="964" w:type="pct"/>
            <w:tcBorders>
              <w:top w:val="single" w:sz="4" w:space="0" w:color="auto"/>
              <w:left w:val="single" w:sz="4" w:space="0" w:color="auto"/>
              <w:bottom w:val="single" w:sz="4" w:space="0" w:color="auto"/>
              <w:right w:val="single" w:sz="4" w:space="0" w:color="auto"/>
            </w:tcBorders>
            <w:vAlign w:val="center"/>
            <w:hideMark/>
          </w:tcPr>
          <w:p w14:paraId="71DE1F2C" w14:textId="77777777" w:rsidR="00D625BB" w:rsidRPr="00F62DF7" w:rsidRDefault="00D625BB" w:rsidP="00D625BB">
            <w:pPr>
              <w:spacing w:after="0" w:line="240" w:lineRule="auto"/>
              <w:jc w:val="center"/>
              <w:rPr>
                <w:rFonts w:ascii="Times New Roman" w:hAnsi="Times New Roman" w:cs="Times New Roman"/>
                <w:sz w:val="12"/>
                <w:szCs w:val="12"/>
              </w:rPr>
            </w:pPr>
            <w:r w:rsidRPr="00F62DF7">
              <w:rPr>
                <w:rFonts w:ascii="Times New Roman"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14:paraId="715EC082" w14:textId="77777777" w:rsidR="00D625BB" w:rsidRPr="00F62DF7" w:rsidRDefault="00D625BB" w:rsidP="00D625BB">
            <w:pPr>
              <w:spacing w:after="0" w:line="240" w:lineRule="auto"/>
              <w:jc w:val="center"/>
              <w:rPr>
                <w:rFonts w:ascii="Times New Roman" w:hAnsi="Times New Roman" w:cs="Times New Roman"/>
                <w:sz w:val="12"/>
                <w:szCs w:val="12"/>
              </w:rPr>
            </w:pPr>
            <w:r w:rsidRPr="00F62DF7">
              <w:rPr>
                <w:rFonts w:ascii="Times New Roman" w:hAnsi="Times New Roman" w:cs="Times New Roman"/>
                <w:sz w:val="12"/>
                <w:szCs w:val="12"/>
              </w:rPr>
              <w:t>Администрация сельского поселения Елшанка</w:t>
            </w:r>
          </w:p>
        </w:tc>
        <w:tc>
          <w:tcPr>
            <w:tcW w:w="518" w:type="pct"/>
            <w:tcBorders>
              <w:top w:val="single" w:sz="4" w:space="0" w:color="auto"/>
              <w:left w:val="single" w:sz="4" w:space="0" w:color="auto"/>
              <w:bottom w:val="single" w:sz="4" w:space="0" w:color="auto"/>
              <w:right w:val="single" w:sz="4" w:space="0" w:color="auto"/>
            </w:tcBorders>
            <w:vAlign w:val="center"/>
            <w:hideMark/>
          </w:tcPr>
          <w:p w14:paraId="5B0C4039" w14:textId="77777777" w:rsidR="00D625BB" w:rsidRPr="00F62DF7" w:rsidRDefault="00D625BB" w:rsidP="00D625BB">
            <w:pPr>
              <w:spacing w:after="0" w:line="240" w:lineRule="auto"/>
              <w:jc w:val="center"/>
              <w:rPr>
                <w:rFonts w:ascii="Times New Roman" w:hAnsi="Times New Roman" w:cs="Times New Roman"/>
                <w:sz w:val="12"/>
                <w:szCs w:val="12"/>
              </w:rPr>
            </w:pPr>
            <w:r w:rsidRPr="00F62DF7">
              <w:rPr>
                <w:rFonts w:ascii="Times New Roman" w:hAnsi="Times New Roman" w:cs="Times New Roman"/>
                <w:sz w:val="12"/>
                <w:szCs w:val="12"/>
              </w:rPr>
              <w:t>2022-2024</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0008B46F" w14:textId="77777777" w:rsidR="00D625BB" w:rsidRPr="00F62DF7" w:rsidRDefault="00D625BB" w:rsidP="00D625BB">
            <w:pPr>
              <w:spacing w:after="0" w:line="240" w:lineRule="auto"/>
              <w:jc w:val="center"/>
              <w:rPr>
                <w:rFonts w:ascii="Times New Roman" w:hAnsi="Times New Roman" w:cs="Times New Roman"/>
                <w:sz w:val="12"/>
                <w:szCs w:val="12"/>
              </w:rPr>
            </w:pPr>
            <w:r w:rsidRPr="00F62DF7">
              <w:rPr>
                <w:rFonts w:ascii="Times New Roman" w:hAnsi="Times New Roman" w:cs="Times New Roman"/>
                <w:sz w:val="12"/>
                <w:szCs w:val="12"/>
              </w:rPr>
              <w:t>963,14760</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68FEC51D" w14:textId="77777777" w:rsidR="00D625BB" w:rsidRPr="00F62DF7" w:rsidRDefault="00D625BB" w:rsidP="00D625BB">
            <w:pPr>
              <w:spacing w:after="0" w:line="240" w:lineRule="auto"/>
              <w:jc w:val="center"/>
              <w:rPr>
                <w:rFonts w:ascii="Times New Roman" w:hAnsi="Times New Roman" w:cs="Times New Roman"/>
                <w:sz w:val="12"/>
                <w:szCs w:val="12"/>
              </w:rPr>
            </w:pPr>
            <w:r w:rsidRPr="00F62DF7">
              <w:rPr>
                <w:rFonts w:ascii="Times New Roman" w:hAnsi="Times New Roman" w:cs="Times New Roman"/>
                <w:sz w:val="12"/>
                <w:szCs w:val="12"/>
              </w:rPr>
              <w:t>0,00</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10DCCB9F" w14:textId="77777777" w:rsidR="00D625BB" w:rsidRPr="00F62DF7" w:rsidRDefault="00D625BB" w:rsidP="00D625BB">
            <w:pPr>
              <w:spacing w:after="0" w:line="240" w:lineRule="auto"/>
              <w:jc w:val="center"/>
              <w:rPr>
                <w:rFonts w:ascii="Times New Roman" w:hAnsi="Times New Roman" w:cs="Times New Roman"/>
                <w:sz w:val="12"/>
                <w:szCs w:val="12"/>
              </w:rPr>
            </w:pPr>
            <w:r w:rsidRPr="00F62DF7">
              <w:rPr>
                <w:rFonts w:ascii="Times New Roman" w:hAnsi="Times New Roman" w:cs="Times New Roman"/>
                <w:sz w:val="12"/>
                <w:szCs w:val="12"/>
              </w:rPr>
              <w:t>0,00</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017C4AF6" w14:textId="77777777" w:rsidR="00D625BB" w:rsidRPr="00F62DF7" w:rsidRDefault="00D625BB" w:rsidP="00D625BB">
            <w:pPr>
              <w:spacing w:after="0" w:line="240" w:lineRule="auto"/>
              <w:jc w:val="center"/>
              <w:rPr>
                <w:rFonts w:ascii="Times New Roman" w:hAnsi="Times New Roman" w:cs="Times New Roman"/>
                <w:b/>
                <w:sz w:val="12"/>
                <w:szCs w:val="12"/>
              </w:rPr>
            </w:pPr>
            <w:r w:rsidRPr="00F62DF7">
              <w:rPr>
                <w:rFonts w:ascii="Times New Roman" w:hAnsi="Times New Roman" w:cs="Times New Roman"/>
                <w:b/>
                <w:sz w:val="12"/>
                <w:szCs w:val="12"/>
              </w:rPr>
              <w:t>963,14760</w:t>
            </w:r>
          </w:p>
        </w:tc>
        <w:tc>
          <w:tcPr>
            <w:tcW w:w="693" w:type="pct"/>
            <w:tcBorders>
              <w:top w:val="single" w:sz="4" w:space="0" w:color="auto"/>
              <w:left w:val="single" w:sz="4" w:space="0" w:color="auto"/>
              <w:bottom w:val="single" w:sz="4" w:space="0" w:color="auto"/>
              <w:right w:val="single" w:sz="4" w:space="0" w:color="auto"/>
            </w:tcBorders>
            <w:vAlign w:val="center"/>
            <w:hideMark/>
          </w:tcPr>
          <w:p w14:paraId="18547BB0" w14:textId="77777777" w:rsidR="00D625BB" w:rsidRPr="00F62DF7" w:rsidRDefault="00D625BB" w:rsidP="00D625BB">
            <w:pPr>
              <w:spacing w:after="0" w:line="240" w:lineRule="auto"/>
              <w:jc w:val="center"/>
              <w:rPr>
                <w:rFonts w:ascii="Times New Roman" w:hAnsi="Times New Roman" w:cs="Times New Roman"/>
                <w:sz w:val="12"/>
                <w:szCs w:val="12"/>
              </w:rPr>
            </w:pPr>
            <w:r w:rsidRPr="00F62DF7">
              <w:rPr>
                <w:rFonts w:ascii="Times New Roman" w:hAnsi="Times New Roman" w:cs="Times New Roman"/>
                <w:sz w:val="12"/>
                <w:szCs w:val="12"/>
              </w:rPr>
              <w:t>Бюджет поселения</w:t>
            </w:r>
          </w:p>
        </w:tc>
      </w:tr>
      <w:tr w:rsidR="00D625BB" w:rsidRPr="00F62DF7" w14:paraId="0FC21DC7" w14:textId="77777777" w:rsidTr="00D625BB">
        <w:trPr>
          <w:trHeight w:val="70"/>
          <w:tblHeader/>
        </w:trPr>
        <w:tc>
          <w:tcPr>
            <w:tcW w:w="254" w:type="pct"/>
            <w:tcBorders>
              <w:top w:val="single" w:sz="4" w:space="0" w:color="auto"/>
              <w:left w:val="single" w:sz="4" w:space="0" w:color="auto"/>
              <w:bottom w:val="single" w:sz="4" w:space="0" w:color="auto"/>
              <w:right w:val="single" w:sz="4" w:space="0" w:color="auto"/>
            </w:tcBorders>
            <w:vAlign w:val="center"/>
            <w:hideMark/>
          </w:tcPr>
          <w:p w14:paraId="04890B12" w14:textId="77777777" w:rsidR="00D625BB" w:rsidRPr="00F62DF7" w:rsidRDefault="00D625BB" w:rsidP="00D625BB">
            <w:pPr>
              <w:spacing w:after="0" w:line="240" w:lineRule="auto"/>
              <w:jc w:val="center"/>
              <w:rPr>
                <w:rFonts w:ascii="Times New Roman" w:hAnsi="Times New Roman" w:cs="Times New Roman"/>
                <w:sz w:val="12"/>
                <w:szCs w:val="12"/>
              </w:rPr>
            </w:pPr>
            <w:r w:rsidRPr="00F62DF7">
              <w:rPr>
                <w:rFonts w:ascii="Times New Roman" w:hAnsi="Times New Roman" w:cs="Times New Roman"/>
                <w:sz w:val="12"/>
                <w:szCs w:val="12"/>
              </w:rPr>
              <w:t>3</w:t>
            </w:r>
          </w:p>
        </w:tc>
        <w:tc>
          <w:tcPr>
            <w:tcW w:w="964" w:type="pct"/>
            <w:tcBorders>
              <w:top w:val="single" w:sz="4" w:space="0" w:color="auto"/>
              <w:left w:val="single" w:sz="4" w:space="0" w:color="auto"/>
              <w:bottom w:val="single" w:sz="4" w:space="0" w:color="auto"/>
              <w:right w:val="single" w:sz="4" w:space="0" w:color="auto"/>
            </w:tcBorders>
            <w:vAlign w:val="center"/>
            <w:hideMark/>
          </w:tcPr>
          <w:p w14:paraId="187A6E02" w14:textId="77777777" w:rsidR="00D625BB" w:rsidRPr="00F62DF7" w:rsidRDefault="00D625BB" w:rsidP="00D625BB">
            <w:pPr>
              <w:spacing w:after="0" w:line="240" w:lineRule="auto"/>
              <w:jc w:val="center"/>
              <w:rPr>
                <w:rFonts w:ascii="Times New Roman" w:hAnsi="Times New Roman" w:cs="Times New Roman"/>
                <w:sz w:val="12"/>
                <w:szCs w:val="12"/>
              </w:rPr>
            </w:pPr>
            <w:r w:rsidRPr="00F62DF7">
              <w:rPr>
                <w:rFonts w:ascii="Times New Roman" w:hAnsi="Times New Roman" w:cs="Times New Roman"/>
                <w:sz w:val="12"/>
                <w:szCs w:val="12"/>
              </w:rPr>
              <w:t>Организация библиотечного обслуживания населени</w:t>
            </w:r>
            <w:r>
              <w:rPr>
                <w:rFonts w:ascii="Times New Roman" w:hAnsi="Times New Roman" w:cs="Times New Roman"/>
                <w:sz w:val="12"/>
                <w:szCs w:val="12"/>
              </w:rPr>
              <w:t xml:space="preserve">я, комплектование и обеспечение </w:t>
            </w:r>
            <w:r w:rsidRPr="00F62DF7">
              <w:rPr>
                <w:rFonts w:ascii="Times New Roman" w:hAnsi="Times New Roman" w:cs="Times New Roman"/>
                <w:sz w:val="12"/>
                <w:szCs w:val="12"/>
              </w:rPr>
              <w:t>сохранности библиотечных фондов библиотек поселений</w:t>
            </w:r>
          </w:p>
        </w:tc>
        <w:tc>
          <w:tcPr>
            <w:tcW w:w="692" w:type="pct"/>
            <w:tcBorders>
              <w:top w:val="single" w:sz="4" w:space="0" w:color="auto"/>
              <w:left w:val="single" w:sz="4" w:space="0" w:color="auto"/>
              <w:bottom w:val="single" w:sz="4" w:space="0" w:color="auto"/>
              <w:right w:val="single" w:sz="4" w:space="0" w:color="auto"/>
            </w:tcBorders>
            <w:vAlign w:val="center"/>
            <w:hideMark/>
          </w:tcPr>
          <w:p w14:paraId="2BDB0C9B" w14:textId="77777777" w:rsidR="00D625BB" w:rsidRPr="00F62DF7" w:rsidRDefault="00D625BB" w:rsidP="00D625BB">
            <w:pPr>
              <w:spacing w:after="0" w:line="240" w:lineRule="auto"/>
              <w:jc w:val="center"/>
              <w:rPr>
                <w:rFonts w:ascii="Times New Roman" w:hAnsi="Times New Roman" w:cs="Times New Roman"/>
                <w:sz w:val="12"/>
                <w:szCs w:val="12"/>
              </w:rPr>
            </w:pPr>
            <w:r w:rsidRPr="00F62DF7">
              <w:rPr>
                <w:rFonts w:ascii="Times New Roman" w:hAnsi="Times New Roman" w:cs="Times New Roman"/>
                <w:sz w:val="12"/>
                <w:szCs w:val="12"/>
              </w:rPr>
              <w:t>Администрация сельского поселения Елшанка</w:t>
            </w:r>
          </w:p>
        </w:tc>
        <w:tc>
          <w:tcPr>
            <w:tcW w:w="518" w:type="pct"/>
            <w:tcBorders>
              <w:top w:val="single" w:sz="4" w:space="0" w:color="auto"/>
              <w:left w:val="single" w:sz="4" w:space="0" w:color="auto"/>
              <w:bottom w:val="single" w:sz="4" w:space="0" w:color="auto"/>
              <w:right w:val="single" w:sz="4" w:space="0" w:color="auto"/>
            </w:tcBorders>
            <w:vAlign w:val="center"/>
            <w:hideMark/>
          </w:tcPr>
          <w:p w14:paraId="0D7F73E6" w14:textId="77777777" w:rsidR="00D625BB" w:rsidRPr="00F62DF7" w:rsidRDefault="00D625BB" w:rsidP="00D625BB">
            <w:pPr>
              <w:spacing w:after="0" w:line="240" w:lineRule="auto"/>
              <w:jc w:val="center"/>
              <w:rPr>
                <w:rFonts w:ascii="Times New Roman" w:hAnsi="Times New Roman" w:cs="Times New Roman"/>
                <w:sz w:val="12"/>
                <w:szCs w:val="12"/>
              </w:rPr>
            </w:pPr>
            <w:r w:rsidRPr="00F62DF7">
              <w:rPr>
                <w:rFonts w:ascii="Times New Roman" w:hAnsi="Times New Roman" w:cs="Times New Roman"/>
                <w:sz w:val="12"/>
                <w:szCs w:val="12"/>
              </w:rPr>
              <w:t>2022-2024</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6D8DED02" w14:textId="77777777" w:rsidR="00D625BB" w:rsidRPr="00F62DF7" w:rsidRDefault="00D625BB" w:rsidP="00D625BB">
            <w:pPr>
              <w:spacing w:after="0" w:line="240" w:lineRule="auto"/>
              <w:jc w:val="center"/>
              <w:rPr>
                <w:rFonts w:ascii="Times New Roman" w:hAnsi="Times New Roman" w:cs="Times New Roman"/>
                <w:sz w:val="12"/>
                <w:szCs w:val="12"/>
              </w:rPr>
            </w:pPr>
            <w:r w:rsidRPr="00F62DF7">
              <w:rPr>
                <w:rFonts w:ascii="Times New Roman" w:hAnsi="Times New Roman" w:cs="Times New Roman"/>
                <w:sz w:val="12"/>
                <w:szCs w:val="12"/>
              </w:rPr>
              <w:t>38,66625</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78CA573D" w14:textId="77777777" w:rsidR="00D625BB" w:rsidRPr="00F62DF7" w:rsidRDefault="00D625BB" w:rsidP="00D625BB">
            <w:pPr>
              <w:spacing w:after="0" w:line="240" w:lineRule="auto"/>
              <w:jc w:val="center"/>
              <w:rPr>
                <w:rFonts w:ascii="Times New Roman" w:hAnsi="Times New Roman" w:cs="Times New Roman"/>
                <w:sz w:val="12"/>
                <w:szCs w:val="12"/>
              </w:rPr>
            </w:pPr>
            <w:r w:rsidRPr="00F62DF7">
              <w:rPr>
                <w:rFonts w:ascii="Times New Roman" w:hAnsi="Times New Roman" w:cs="Times New Roman"/>
                <w:sz w:val="12"/>
                <w:szCs w:val="12"/>
              </w:rPr>
              <w:t>0,00</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0581C68F" w14:textId="77777777" w:rsidR="00D625BB" w:rsidRPr="00F62DF7" w:rsidRDefault="00D625BB" w:rsidP="00D625BB">
            <w:pPr>
              <w:spacing w:after="0" w:line="240" w:lineRule="auto"/>
              <w:jc w:val="center"/>
              <w:rPr>
                <w:rFonts w:ascii="Times New Roman" w:hAnsi="Times New Roman" w:cs="Times New Roman"/>
                <w:sz w:val="12"/>
                <w:szCs w:val="12"/>
              </w:rPr>
            </w:pPr>
            <w:r w:rsidRPr="00F62DF7">
              <w:rPr>
                <w:rFonts w:ascii="Times New Roman" w:hAnsi="Times New Roman" w:cs="Times New Roman"/>
                <w:sz w:val="12"/>
                <w:szCs w:val="12"/>
              </w:rPr>
              <w:t>0,00</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5EAB181D" w14:textId="77777777" w:rsidR="00D625BB" w:rsidRPr="00F62DF7" w:rsidRDefault="00D625BB" w:rsidP="00D625BB">
            <w:pPr>
              <w:spacing w:after="0" w:line="240" w:lineRule="auto"/>
              <w:jc w:val="center"/>
              <w:rPr>
                <w:rFonts w:ascii="Times New Roman" w:hAnsi="Times New Roman" w:cs="Times New Roman"/>
                <w:b/>
                <w:sz w:val="12"/>
                <w:szCs w:val="12"/>
              </w:rPr>
            </w:pPr>
            <w:r w:rsidRPr="00F62DF7">
              <w:rPr>
                <w:rFonts w:ascii="Times New Roman" w:hAnsi="Times New Roman" w:cs="Times New Roman"/>
                <w:b/>
                <w:sz w:val="12"/>
                <w:szCs w:val="12"/>
              </w:rPr>
              <w:t>38,66625</w:t>
            </w:r>
          </w:p>
        </w:tc>
        <w:tc>
          <w:tcPr>
            <w:tcW w:w="693" w:type="pct"/>
            <w:tcBorders>
              <w:top w:val="single" w:sz="4" w:space="0" w:color="auto"/>
              <w:left w:val="single" w:sz="4" w:space="0" w:color="auto"/>
              <w:bottom w:val="single" w:sz="4" w:space="0" w:color="auto"/>
              <w:right w:val="single" w:sz="4" w:space="0" w:color="auto"/>
            </w:tcBorders>
            <w:vAlign w:val="center"/>
            <w:hideMark/>
          </w:tcPr>
          <w:p w14:paraId="64C90B44" w14:textId="77777777" w:rsidR="00D625BB" w:rsidRPr="00F62DF7" w:rsidRDefault="00D625BB" w:rsidP="00D625BB">
            <w:pPr>
              <w:spacing w:after="0" w:line="240" w:lineRule="auto"/>
              <w:jc w:val="center"/>
              <w:rPr>
                <w:rFonts w:ascii="Times New Roman" w:hAnsi="Times New Roman" w:cs="Times New Roman"/>
                <w:sz w:val="12"/>
                <w:szCs w:val="12"/>
              </w:rPr>
            </w:pPr>
            <w:r w:rsidRPr="00F62DF7">
              <w:rPr>
                <w:rFonts w:ascii="Times New Roman" w:hAnsi="Times New Roman" w:cs="Times New Roman"/>
                <w:sz w:val="12"/>
                <w:szCs w:val="12"/>
              </w:rPr>
              <w:t>Бюджет поселения</w:t>
            </w:r>
          </w:p>
        </w:tc>
      </w:tr>
      <w:tr w:rsidR="00D625BB" w:rsidRPr="00F62DF7" w14:paraId="61F80581" w14:textId="77777777" w:rsidTr="00D625BB">
        <w:trPr>
          <w:trHeight w:val="70"/>
          <w:tblHeader/>
        </w:trPr>
        <w:tc>
          <w:tcPr>
            <w:tcW w:w="254" w:type="pct"/>
            <w:tcBorders>
              <w:top w:val="single" w:sz="4" w:space="0" w:color="auto"/>
              <w:left w:val="single" w:sz="4" w:space="0" w:color="auto"/>
              <w:bottom w:val="single" w:sz="4" w:space="0" w:color="auto"/>
              <w:right w:val="single" w:sz="4" w:space="0" w:color="auto"/>
            </w:tcBorders>
            <w:vAlign w:val="center"/>
            <w:hideMark/>
          </w:tcPr>
          <w:p w14:paraId="24FD0840" w14:textId="77777777" w:rsidR="00D625BB" w:rsidRPr="00F62DF7" w:rsidRDefault="00D625BB" w:rsidP="00D625BB">
            <w:pPr>
              <w:spacing w:after="0" w:line="240" w:lineRule="auto"/>
              <w:jc w:val="center"/>
              <w:rPr>
                <w:rFonts w:ascii="Times New Roman" w:hAnsi="Times New Roman" w:cs="Times New Roman"/>
                <w:sz w:val="12"/>
                <w:szCs w:val="12"/>
              </w:rPr>
            </w:pPr>
            <w:r w:rsidRPr="00F62DF7">
              <w:rPr>
                <w:rFonts w:ascii="Times New Roman" w:hAnsi="Times New Roman" w:cs="Times New Roman"/>
                <w:sz w:val="12"/>
                <w:szCs w:val="12"/>
              </w:rPr>
              <w:t>4</w:t>
            </w:r>
          </w:p>
        </w:tc>
        <w:tc>
          <w:tcPr>
            <w:tcW w:w="964" w:type="pct"/>
            <w:tcBorders>
              <w:top w:val="single" w:sz="4" w:space="0" w:color="auto"/>
              <w:left w:val="single" w:sz="4" w:space="0" w:color="auto"/>
              <w:bottom w:val="single" w:sz="4" w:space="0" w:color="auto"/>
              <w:right w:val="single" w:sz="4" w:space="0" w:color="auto"/>
            </w:tcBorders>
            <w:vAlign w:val="center"/>
            <w:hideMark/>
          </w:tcPr>
          <w:p w14:paraId="1A32587E" w14:textId="77777777" w:rsidR="00D625BB" w:rsidRPr="00F62DF7" w:rsidRDefault="00D625BB" w:rsidP="00D625BB">
            <w:pPr>
              <w:spacing w:after="0" w:line="240" w:lineRule="auto"/>
              <w:jc w:val="center"/>
              <w:rPr>
                <w:rFonts w:ascii="Times New Roman" w:hAnsi="Times New Roman" w:cs="Times New Roman"/>
                <w:sz w:val="12"/>
                <w:szCs w:val="12"/>
              </w:rPr>
            </w:pPr>
            <w:r w:rsidRPr="00F62DF7">
              <w:rPr>
                <w:rFonts w:ascii="Times New Roman" w:hAnsi="Times New Roman" w:cs="Times New Roman"/>
                <w:sz w:val="12"/>
                <w:szCs w:val="12"/>
              </w:rPr>
              <w:t>Организация и осуществление мероприятий по работе с детьми и молодежью в поселении</w:t>
            </w:r>
          </w:p>
        </w:tc>
        <w:tc>
          <w:tcPr>
            <w:tcW w:w="692" w:type="pct"/>
            <w:tcBorders>
              <w:top w:val="single" w:sz="4" w:space="0" w:color="auto"/>
              <w:left w:val="single" w:sz="4" w:space="0" w:color="auto"/>
              <w:bottom w:val="single" w:sz="4" w:space="0" w:color="auto"/>
              <w:right w:val="single" w:sz="4" w:space="0" w:color="auto"/>
            </w:tcBorders>
            <w:vAlign w:val="center"/>
            <w:hideMark/>
          </w:tcPr>
          <w:p w14:paraId="18799A11" w14:textId="77777777" w:rsidR="00D625BB" w:rsidRPr="00F62DF7" w:rsidRDefault="00D625BB" w:rsidP="00D625BB">
            <w:pPr>
              <w:spacing w:after="0" w:line="240" w:lineRule="auto"/>
              <w:jc w:val="center"/>
              <w:rPr>
                <w:rFonts w:ascii="Times New Roman" w:hAnsi="Times New Roman" w:cs="Times New Roman"/>
                <w:sz w:val="12"/>
                <w:szCs w:val="12"/>
              </w:rPr>
            </w:pPr>
            <w:r w:rsidRPr="00F62DF7">
              <w:rPr>
                <w:rFonts w:ascii="Times New Roman" w:hAnsi="Times New Roman" w:cs="Times New Roman"/>
                <w:sz w:val="12"/>
                <w:szCs w:val="12"/>
              </w:rPr>
              <w:t>Администрация Сельского поселения Елшанка</w:t>
            </w:r>
          </w:p>
        </w:tc>
        <w:tc>
          <w:tcPr>
            <w:tcW w:w="518" w:type="pct"/>
            <w:tcBorders>
              <w:top w:val="single" w:sz="4" w:space="0" w:color="auto"/>
              <w:left w:val="single" w:sz="4" w:space="0" w:color="auto"/>
              <w:bottom w:val="single" w:sz="4" w:space="0" w:color="auto"/>
              <w:right w:val="single" w:sz="4" w:space="0" w:color="auto"/>
            </w:tcBorders>
            <w:vAlign w:val="center"/>
            <w:hideMark/>
          </w:tcPr>
          <w:p w14:paraId="0C182BD0" w14:textId="77777777" w:rsidR="00D625BB" w:rsidRPr="00F62DF7" w:rsidRDefault="00D625BB" w:rsidP="00D625BB">
            <w:pPr>
              <w:spacing w:after="0" w:line="240" w:lineRule="auto"/>
              <w:jc w:val="center"/>
              <w:rPr>
                <w:rFonts w:ascii="Times New Roman" w:hAnsi="Times New Roman" w:cs="Times New Roman"/>
                <w:sz w:val="12"/>
                <w:szCs w:val="12"/>
              </w:rPr>
            </w:pPr>
            <w:r w:rsidRPr="00F62DF7">
              <w:rPr>
                <w:rFonts w:ascii="Times New Roman" w:hAnsi="Times New Roman" w:cs="Times New Roman"/>
                <w:sz w:val="12"/>
                <w:szCs w:val="12"/>
              </w:rPr>
              <w:t>2022-2024</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16556F6E" w14:textId="77777777" w:rsidR="00D625BB" w:rsidRPr="00F62DF7" w:rsidRDefault="00D625BB" w:rsidP="00D625BB">
            <w:pPr>
              <w:spacing w:after="0" w:line="240" w:lineRule="auto"/>
              <w:jc w:val="center"/>
              <w:rPr>
                <w:rFonts w:ascii="Times New Roman" w:hAnsi="Times New Roman" w:cs="Times New Roman"/>
                <w:sz w:val="12"/>
                <w:szCs w:val="12"/>
              </w:rPr>
            </w:pPr>
            <w:r w:rsidRPr="00F62DF7">
              <w:rPr>
                <w:rFonts w:ascii="Times New Roman" w:hAnsi="Times New Roman" w:cs="Times New Roman"/>
                <w:sz w:val="12"/>
                <w:szCs w:val="12"/>
              </w:rPr>
              <w:t>28,46532</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66A09085" w14:textId="77777777" w:rsidR="00D625BB" w:rsidRPr="00F62DF7" w:rsidRDefault="00D625BB" w:rsidP="00D625BB">
            <w:pPr>
              <w:spacing w:after="0" w:line="240" w:lineRule="auto"/>
              <w:jc w:val="center"/>
              <w:rPr>
                <w:rFonts w:ascii="Times New Roman" w:hAnsi="Times New Roman" w:cs="Times New Roman"/>
                <w:sz w:val="12"/>
                <w:szCs w:val="12"/>
              </w:rPr>
            </w:pPr>
            <w:r w:rsidRPr="00F62DF7">
              <w:rPr>
                <w:rFonts w:ascii="Times New Roman" w:hAnsi="Times New Roman" w:cs="Times New Roman"/>
                <w:sz w:val="12"/>
                <w:szCs w:val="12"/>
              </w:rPr>
              <w:t>0,00</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38D53C0C" w14:textId="77777777" w:rsidR="00D625BB" w:rsidRPr="00F62DF7" w:rsidRDefault="00D625BB" w:rsidP="00D625BB">
            <w:pPr>
              <w:spacing w:after="0" w:line="240" w:lineRule="auto"/>
              <w:jc w:val="center"/>
              <w:rPr>
                <w:rFonts w:ascii="Times New Roman" w:hAnsi="Times New Roman" w:cs="Times New Roman"/>
                <w:sz w:val="12"/>
                <w:szCs w:val="12"/>
              </w:rPr>
            </w:pPr>
            <w:r w:rsidRPr="00F62DF7">
              <w:rPr>
                <w:rFonts w:ascii="Times New Roman" w:hAnsi="Times New Roman" w:cs="Times New Roman"/>
                <w:sz w:val="12"/>
                <w:szCs w:val="12"/>
              </w:rPr>
              <w:t>0,00</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676D6A41" w14:textId="77777777" w:rsidR="00D625BB" w:rsidRPr="00F62DF7" w:rsidRDefault="00D625BB" w:rsidP="00D625BB">
            <w:pPr>
              <w:spacing w:after="0" w:line="240" w:lineRule="auto"/>
              <w:jc w:val="center"/>
              <w:rPr>
                <w:rFonts w:ascii="Times New Roman" w:hAnsi="Times New Roman" w:cs="Times New Roman"/>
                <w:b/>
                <w:sz w:val="12"/>
                <w:szCs w:val="12"/>
              </w:rPr>
            </w:pPr>
            <w:r w:rsidRPr="00F62DF7">
              <w:rPr>
                <w:rFonts w:ascii="Times New Roman" w:hAnsi="Times New Roman" w:cs="Times New Roman"/>
                <w:b/>
                <w:sz w:val="12"/>
                <w:szCs w:val="12"/>
              </w:rPr>
              <w:t>28,46532</w:t>
            </w:r>
          </w:p>
        </w:tc>
        <w:tc>
          <w:tcPr>
            <w:tcW w:w="693" w:type="pct"/>
            <w:tcBorders>
              <w:top w:val="single" w:sz="4" w:space="0" w:color="auto"/>
              <w:left w:val="single" w:sz="4" w:space="0" w:color="auto"/>
              <w:bottom w:val="single" w:sz="4" w:space="0" w:color="auto"/>
              <w:right w:val="single" w:sz="4" w:space="0" w:color="auto"/>
            </w:tcBorders>
            <w:vAlign w:val="center"/>
            <w:hideMark/>
          </w:tcPr>
          <w:p w14:paraId="6B922DE8" w14:textId="77777777" w:rsidR="00D625BB" w:rsidRPr="00F62DF7" w:rsidRDefault="00D625BB" w:rsidP="00D625BB">
            <w:pPr>
              <w:spacing w:after="0" w:line="240" w:lineRule="auto"/>
              <w:jc w:val="center"/>
              <w:rPr>
                <w:rFonts w:ascii="Times New Roman" w:hAnsi="Times New Roman" w:cs="Times New Roman"/>
                <w:sz w:val="12"/>
                <w:szCs w:val="12"/>
              </w:rPr>
            </w:pPr>
            <w:r w:rsidRPr="00F62DF7">
              <w:rPr>
                <w:rFonts w:ascii="Times New Roman" w:hAnsi="Times New Roman" w:cs="Times New Roman"/>
                <w:sz w:val="12"/>
                <w:szCs w:val="12"/>
              </w:rPr>
              <w:t>Бюджет поселения</w:t>
            </w:r>
          </w:p>
        </w:tc>
      </w:tr>
      <w:tr w:rsidR="00D625BB" w:rsidRPr="00F62DF7" w14:paraId="6ADDACAC" w14:textId="77777777" w:rsidTr="00D625BB">
        <w:trPr>
          <w:trHeight w:val="70"/>
          <w:tblHeader/>
        </w:trPr>
        <w:tc>
          <w:tcPr>
            <w:tcW w:w="254" w:type="pct"/>
            <w:tcBorders>
              <w:top w:val="single" w:sz="4" w:space="0" w:color="auto"/>
              <w:left w:val="single" w:sz="4" w:space="0" w:color="auto"/>
              <w:bottom w:val="single" w:sz="4" w:space="0" w:color="auto"/>
              <w:right w:val="single" w:sz="4" w:space="0" w:color="auto"/>
            </w:tcBorders>
            <w:vAlign w:val="center"/>
          </w:tcPr>
          <w:p w14:paraId="02F8192F" w14:textId="77777777" w:rsidR="00D625BB" w:rsidRPr="00F62DF7" w:rsidRDefault="00D625BB" w:rsidP="00D625BB">
            <w:pPr>
              <w:spacing w:after="0" w:line="240" w:lineRule="auto"/>
              <w:jc w:val="center"/>
              <w:rPr>
                <w:rFonts w:ascii="Times New Roman" w:hAnsi="Times New Roman" w:cs="Times New Roman"/>
                <w:sz w:val="12"/>
                <w:szCs w:val="12"/>
              </w:rPr>
            </w:pPr>
            <w:r w:rsidRPr="00F62DF7">
              <w:rPr>
                <w:rFonts w:ascii="Times New Roman" w:hAnsi="Times New Roman" w:cs="Times New Roman"/>
                <w:sz w:val="12"/>
                <w:szCs w:val="12"/>
              </w:rPr>
              <w:t>5.</w:t>
            </w:r>
          </w:p>
        </w:tc>
        <w:tc>
          <w:tcPr>
            <w:tcW w:w="964" w:type="pct"/>
            <w:tcBorders>
              <w:top w:val="single" w:sz="4" w:space="0" w:color="auto"/>
              <w:left w:val="single" w:sz="4" w:space="0" w:color="auto"/>
              <w:bottom w:val="single" w:sz="4" w:space="0" w:color="auto"/>
              <w:right w:val="single" w:sz="4" w:space="0" w:color="auto"/>
            </w:tcBorders>
            <w:vAlign w:val="center"/>
          </w:tcPr>
          <w:p w14:paraId="02EAC219" w14:textId="77777777" w:rsidR="00D625BB" w:rsidRPr="00F62DF7" w:rsidRDefault="00D625BB" w:rsidP="00D625BB">
            <w:pPr>
              <w:spacing w:after="0" w:line="240" w:lineRule="auto"/>
              <w:jc w:val="center"/>
              <w:rPr>
                <w:rFonts w:ascii="Times New Roman" w:hAnsi="Times New Roman" w:cs="Times New Roman"/>
                <w:sz w:val="12"/>
                <w:szCs w:val="12"/>
              </w:rPr>
            </w:pPr>
            <w:r w:rsidRPr="00F62DF7">
              <w:rPr>
                <w:rFonts w:ascii="Times New Roman" w:hAnsi="Times New Roman" w:cs="Times New Roman"/>
                <w:sz w:val="12"/>
                <w:szCs w:val="12"/>
              </w:rPr>
              <w:t>Приобретение основных средств</w:t>
            </w:r>
          </w:p>
        </w:tc>
        <w:tc>
          <w:tcPr>
            <w:tcW w:w="692" w:type="pct"/>
            <w:tcBorders>
              <w:top w:val="single" w:sz="4" w:space="0" w:color="auto"/>
              <w:left w:val="single" w:sz="4" w:space="0" w:color="auto"/>
              <w:bottom w:val="single" w:sz="4" w:space="0" w:color="auto"/>
              <w:right w:val="single" w:sz="4" w:space="0" w:color="auto"/>
            </w:tcBorders>
            <w:vAlign w:val="center"/>
          </w:tcPr>
          <w:p w14:paraId="0324D809" w14:textId="77777777" w:rsidR="00D625BB" w:rsidRPr="00F62DF7" w:rsidRDefault="00D625BB" w:rsidP="00D625BB">
            <w:pPr>
              <w:spacing w:after="0" w:line="240" w:lineRule="auto"/>
              <w:jc w:val="center"/>
              <w:rPr>
                <w:rFonts w:ascii="Times New Roman" w:hAnsi="Times New Roman" w:cs="Times New Roman"/>
                <w:sz w:val="12"/>
                <w:szCs w:val="12"/>
              </w:rPr>
            </w:pPr>
            <w:r w:rsidRPr="00F62DF7">
              <w:rPr>
                <w:rFonts w:ascii="Times New Roman" w:hAnsi="Times New Roman" w:cs="Times New Roman"/>
                <w:sz w:val="12"/>
                <w:szCs w:val="12"/>
              </w:rPr>
              <w:t>Администрация Сельского поселения Елшанка</w:t>
            </w:r>
          </w:p>
        </w:tc>
        <w:tc>
          <w:tcPr>
            <w:tcW w:w="518" w:type="pct"/>
            <w:tcBorders>
              <w:top w:val="single" w:sz="4" w:space="0" w:color="auto"/>
              <w:left w:val="single" w:sz="4" w:space="0" w:color="auto"/>
              <w:bottom w:val="single" w:sz="4" w:space="0" w:color="auto"/>
              <w:right w:val="single" w:sz="4" w:space="0" w:color="auto"/>
            </w:tcBorders>
            <w:vAlign w:val="center"/>
          </w:tcPr>
          <w:p w14:paraId="3780760E" w14:textId="77777777" w:rsidR="00D625BB" w:rsidRPr="00F62DF7" w:rsidRDefault="00D625BB" w:rsidP="00D625BB">
            <w:pPr>
              <w:spacing w:after="0" w:line="240" w:lineRule="auto"/>
              <w:jc w:val="center"/>
              <w:rPr>
                <w:rFonts w:ascii="Times New Roman" w:hAnsi="Times New Roman" w:cs="Times New Roman"/>
                <w:sz w:val="12"/>
                <w:szCs w:val="12"/>
              </w:rPr>
            </w:pPr>
            <w:r w:rsidRPr="00F62DF7">
              <w:rPr>
                <w:rFonts w:ascii="Times New Roman" w:hAnsi="Times New Roman" w:cs="Times New Roman"/>
                <w:sz w:val="12"/>
                <w:szCs w:val="12"/>
              </w:rPr>
              <w:t>2022-2024</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563DD06A" w14:textId="77777777" w:rsidR="00D625BB" w:rsidRPr="00F62DF7" w:rsidRDefault="00D625BB" w:rsidP="00D625BB">
            <w:pPr>
              <w:spacing w:after="0" w:line="240" w:lineRule="auto"/>
              <w:jc w:val="center"/>
              <w:rPr>
                <w:rFonts w:ascii="Times New Roman" w:hAnsi="Times New Roman" w:cs="Times New Roman"/>
                <w:sz w:val="12"/>
                <w:szCs w:val="12"/>
              </w:rPr>
            </w:pPr>
            <w:r w:rsidRPr="00F62DF7">
              <w:rPr>
                <w:rFonts w:ascii="Times New Roman" w:hAnsi="Times New Roman" w:cs="Times New Roman"/>
                <w:sz w:val="12"/>
                <w:szCs w:val="12"/>
              </w:rPr>
              <w:t>40,04000</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1C7167A0" w14:textId="77777777" w:rsidR="00D625BB" w:rsidRPr="00F62DF7" w:rsidRDefault="00D625BB" w:rsidP="00D625BB">
            <w:pPr>
              <w:spacing w:after="0" w:line="240" w:lineRule="auto"/>
              <w:jc w:val="center"/>
              <w:rPr>
                <w:rFonts w:ascii="Times New Roman" w:hAnsi="Times New Roman" w:cs="Times New Roman"/>
                <w:sz w:val="12"/>
                <w:szCs w:val="12"/>
              </w:rPr>
            </w:pPr>
            <w:r w:rsidRPr="00F62DF7">
              <w:rPr>
                <w:rFonts w:ascii="Times New Roman" w:hAnsi="Times New Roman" w:cs="Times New Roman"/>
                <w:sz w:val="12"/>
                <w:szCs w:val="12"/>
              </w:rPr>
              <w:t>0,00</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45A114EE" w14:textId="77777777" w:rsidR="00D625BB" w:rsidRPr="00F62DF7" w:rsidRDefault="00D625BB" w:rsidP="00D625BB">
            <w:pPr>
              <w:spacing w:after="0" w:line="240" w:lineRule="auto"/>
              <w:jc w:val="center"/>
              <w:rPr>
                <w:rFonts w:ascii="Times New Roman" w:hAnsi="Times New Roman" w:cs="Times New Roman"/>
                <w:sz w:val="12"/>
                <w:szCs w:val="12"/>
              </w:rPr>
            </w:pPr>
            <w:r w:rsidRPr="00F62DF7">
              <w:rPr>
                <w:rFonts w:ascii="Times New Roman" w:hAnsi="Times New Roman" w:cs="Times New Roman"/>
                <w:sz w:val="12"/>
                <w:szCs w:val="12"/>
              </w:rPr>
              <w:t>0,00</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4FACC3F4" w14:textId="77777777" w:rsidR="00D625BB" w:rsidRPr="00F62DF7" w:rsidRDefault="00D625BB" w:rsidP="00D625BB">
            <w:pPr>
              <w:spacing w:after="0" w:line="240" w:lineRule="auto"/>
              <w:jc w:val="center"/>
              <w:rPr>
                <w:rFonts w:ascii="Times New Roman" w:hAnsi="Times New Roman" w:cs="Times New Roman"/>
                <w:b/>
                <w:sz w:val="12"/>
                <w:szCs w:val="12"/>
              </w:rPr>
            </w:pPr>
            <w:r w:rsidRPr="00F62DF7">
              <w:rPr>
                <w:rFonts w:ascii="Times New Roman" w:hAnsi="Times New Roman" w:cs="Times New Roman"/>
                <w:b/>
                <w:sz w:val="12"/>
                <w:szCs w:val="12"/>
              </w:rPr>
              <w:t>40,04000</w:t>
            </w:r>
          </w:p>
        </w:tc>
        <w:tc>
          <w:tcPr>
            <w:tcW w:w="693" w:type="pct"/>
            <w:tcBorders>
              <w:top w:val="single" w:sz="4" w:space="0" w:color="auto"/>
              <w:left w:val="single" w:sz="4" w:space="0" w:color="auto"/>
              <w:bottom w:val="single" w:sz="4" w:space="0" w:color="auto"/>
              <w:right w:val="single" w:sz="4" w:space="0" w:color="auto"/>
            </w:tcBorders>
            <w:vAlign w:val="center"/>
          </w:tcPr>
          <w:p w14:paraId="31E64B26" w14:textId="77777777" w:rsidR="00D625BB" w:rsidRPr="00F62DF7" w:rsidRDefault="00D625BB" w:rsidP="00D625BB">
            <w:pPr>
              <w:spacing w:after="0" w:line="240" w:lineRule="auto"/>
              <w:jc w:val="center"/>
              <w:rPr>
                <w:rFonts w:ascii="Times New Roman" w:hAnsi="Times New Roman" w:cs="Times New Roman"/>
                <w:sz w:val="12"/>
                <w:szCs w:val="12"/>
              </w:rPr>
            </w:pPr>
            <w:r w:rsidRPr="00F62DF7">
              <w:rPr>
                <w:rFonts w:ascii="Times New Roman" w:hAnsi="Times New Roman" w:cs="Times New Roman"/>
                <w:sz w:val="12"/>
                <w:szCs w:val="12"/>
              </w:rPr>
              <w:t>Внебюджетные средства</w:t>
            </w:r>
          </w:p>
        </w:tc>
      </w:tr>
      <w:tr w:rsidR="00D625BB" w:rsidRPr="00F62DF7" w14:paraId="6E6CC0A6" w14:textId="77777777" w:rsidTr="00D625BB">
        <w:trPr>
          <w:trHeight w:val="70"/>
          <w:tblHeader/>
        </w:trPr>
        <w:tc>
          <w:tcPr>
            <w:tcW w:w="254" w:type="pct"/>
            <w:tcBorders>
              <w:top w:val="single" w:sz="4" w:space="0" w:color="auto"/>
              <w:left w:val="single" w:sz="4" w:space="0" w:color="auto"/>
              <w:bottom w:val="single" w:sz="4" w:space="0" w:color="auto"/>
              <w:right w:val="single" w:sz="4" w:space="0" w:color="auto"/>
            </w:tcBorders>
            <w:vAlign w:val="center"/>
          </w:tcPr>
          <w:p w14:paraId="55362158" w14:textId="77777777" w:rsidR="00D625BB" w:rsidRPr="00F62DF7" w:rsidRDefault="00D625BB" w:rsidP="00D625BB">
            <w:pPr>
              <w:spacing w:after="0" w:line="240" w:lineRule="auto"/>
              <w:jc w:val="center"/>
              <w:rPr>
                <w:rFonts w:ascii="Times New Roman" w:hAnsi="Times New Roman" w:cs="Times New Roman"/>
                <w:sz w:val="12"/>
                <w:szCs w:val="12"/>
              </w:rPr>
            </w:pPr>
          </w:p>
        </w:tc>
        <w:tc>
          <w:tcPr>
            <w:tcW w:w="964" w:type="pct"/>
            <w:tcBorders>
              <w:top w:val="single" w:sz="4" w:space="0" w:color="auto"/>
              <w:left w:val="single" w:sz="4" w:space="0" w:color="auto"/>
              <w:bottom w:val="single" w:sz="4" w:space="0" w:color="auto"/>
              <w:right w:val="single" w:sz="4" w:space="0" w:color="auto"/>
            </w:tcBorders>
            <w:vAlign w:val="center"/>
            <w:hideMark/>
          </w:tcPr>
          <w:p w14:paraId="18AA0550" w14:textId="77777777" w:rsidR="00D625BB" w:rsidRPr="00F62DF7" w:rsidRDefault="00D625BB" w:rsidP="00D625BB">
            <w:pPr>
              <w:spacing w:after="0" w:line="240" w:lineRule="auto"/>
              <w:jc w:val="center"/>
              <w:rPr>
                <w:rFonts w:ascii="Times New Roman" w:hAnsi="Times New Roman" w:cs="Times New Roman"/>
                <w:b/>
                <w:sz w:val="12"/>
                <w:szCs w:val="12"/>
              </w:rPr>
            </w:pPr>
            <w:r w:rsidRPr="00F62DF7">
              <w:rPr>
                <w:rFonts w:ascii="Times New Roman" w:hAnsi="Times New Roman" w:cs="Times New Roman"/>
                <w:b/>
                <w:sz w:val="12"/>
                <w:szCs w:val="12"/>
              </w:rPr>
              <w:t>ИТОГО</w:t>
            </w:r>
          </w:p>
        </w:tc>
        <w:tc>
          <w:tcPr>
            <w:tcW w:w="692" w:type="pct"/>
            <w:tcBorders>
              <w:top w:val="single" w:sz="4" w:space="0" w:color="auto"/>
              <w:left w:val="single" w:sz="4" w:space="0" w:color="auto"/>
              <w:bottom w:val="single" w:sz="4" w:space="0" w:color="auto"/>
              <w:right w:val="single" w:sz="4" w:space="0" w:color="auto"/>
            </w:tcBorders>
            <w:vAlign w:val="center"/>
          </w:tcPr>
          <w:p w14:paraId="4D9A8775" w14:textId="77777777" w:rsidR="00D625BB" w:rsidRPr="00F62DF7" w:rsidRDefault="00D625BB" w:rsidP="00D625BB">
            <w:pPr>
              <w:spacing w:after="0" w:line="240" w:lineRule="auto"/>
              <w:jc w:val="center"/>
              <w:rPr>
                <w:rFonts w:ascii="Times New Roman" w:hAnsi="Times New Roman" w:cs="Times New Roman"/>
                <w:b/>
                <w:sz w:val="12"/>
                <w:szCs w:val="12"/>
              </w:rPr>
            </w:pPr>
          </w:p>
        </w:tc>
        <w:tc>
          <w:tcPr>
            <w:tcW w:w="518" w:type="pct"/>
            <w:tcBorders>
              <w:top w:val="single" w:sz="4" w:space="0" w:color="auto"/>
              <w:left w:val="single" w:sz="4" w:space="0" w:color="auto"/>
              <w:bottom w:val="single" w:sz="4" w:space="0" w:color="auto"/>
              <w:right w:val="single" w:sz="4" w:space="0" w:color="auto"/>
            </w:tcBorders>
            <w:vAlign w:val="center"/>
          </w:tcPr>
          <w:p w14:paraId="3C4B7297" w14:textId="77777777" w:rsidR="00D625BB" w:rsidRPr="00F62DF7" w:rsidRDefault="00D625BB" w:rsidP="00D625BB">
            <w:pPr>
              <w:spacing w:after="0" w:line="240" w:lineRule="auto"/>
              <w:jc w:val="center"/>
              <w:rPr>
                <w:rFonts w:ascii="Times New Roman" w:hAnsi="Times New Roman" w:cs="Times New Roman"/>
                <w:b/>
                <w:sz w:val="12"/>
                <w:szCs w:val="12"/>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3577D197" w14:textId="77777777" w:rsidR="00D625BB" w:rsidRPr="00F62DF7" w:rsidRDefault="00D625BB" w:rsidP="00D625BB">
            <w:pPr>
              <w:spacing w:after="0" w:line="240" w:lineRule="auto"/>
              <w:jc w:val="center"/>
              <w:rPr>
                <w:rFonts w:ascii="Times New Roman" w:hAnsi="Times New Roman" w:cs="Times New Roman"/>
                <w:b/>
                <w:sz w:val="12"/>
                <w:szCs w:val="12"/>
              </w:rPr>
            </w:pPr>
            <w:r w:rsidRPr="00F62DF7">
              <w:rPr>
                <w:rFonts w:ascii="Times New Roman" w:hAnsi="Times New Roman" w:cs="Times New Roman"/>
                <w:b/>
                <w:sz w:val="12"/>
                <w:szCs w:val="12"/>
              </w:rPr>
              <w:t>1130,31917</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50B05350" w14:textId="77777777" w:rsidR="00D625BB" w:rsidRPr="00F62DF7" w:rsidRDefault="00D625BB" w:rsidP="00D625BB">
            <w:pPr>
              <w:spacing w:after="0" w:line="240" w:lineRule="auto"/>
              <w:jc w:val="center"/>
              <w:rPr>
                <w:rFonts w:ascii="Times New Roman" w:hAnsi="Times New Roman" w:cs="Times New Roman"/>
                <w:b/>
                <w:sz w:val="12"/>
                <w:szCs w:val="12"/>
              </w:rPr>
            </w:pPr>
            <w:r w:rsidRPr="00F62DF7">
              <w:rPr>
                <w:rFonts w:ascii="Times New Roman" w:hAnsi="Times New Roman" w:cs="Times New Roman"/>
                <w:b/>
                <w:sz w:val="12"/>
                <w:szCs w:val="12"/>
              </w:rPr>
              <w:t>30,00000</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17790C84" w14:textId="77777777" w:rsidR="00D625BB" w:rsidRPr="00F62DF7" w:rsidRDefault="00D625BB" w:rsidP="00D625BB">
            <w:pPr>
              <w:spacing w:after="0" w:line="240" w:lineRule="auto"/>
              <w:jc w:val="center"/>
              <w:rPr>
                <w:rFonts w:ascii="Times New Roman" w:hAnsi="Times New Roman" w:cs="Times New Roman"/>
                <w:b/>
                <w:sz w:val="12"/>
                <w:szCs w:val="12"/>
              </w:rPr>
            </w:pPr>
            <w:r w:rsidRPr="00F62DF7">
              <w:rPr>
                <w:rFonts w:ascii="Times New Roman" w:hAnsi="Times New Roman" w:cs="Times New Roman"/>
                <w:b/>
                <w:sz w:val="12"/>
                <w:szCs w:val="12"/>
              </w:rPr>
              <w:t>10,00000</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19E1DF60" w14:textId="77777777" w:rsidR="00D625BB" w:rsidRPr="00F62DF7" w:rsidRDefault="00D625BB" w:rsidP="00D625BB">
            <w:pPr>
              <w:spacing w:after="0" w:line="240" w:lineRule="auto"/>
              <w:jc w:val="center"/>
              <w:rPr>
                <w:rFonts w:ascii="Times New Roman" w:hAnsi="Times New Roman" w:cs="Times New Roman"/>
                <w:b/>
                <w:sz w:val="12"/>
                <w:szCs w:val="12"/>
              </w:rPr>
            </w:pPr>
            <w:r w:rsidRPr="00F62DF7">
              <w:rPr>
                <w:rFonts w:ascii="Times New Roman" w:hAnsi="Times New Roman" w:cs="Times New Roman"/>
                <w:b/>
                <w:sz w:val="12"/>
                <w:szCs w:val="12"/>
              </w:rPr>
              <w:t>1170,31917</w:t>
            </w:r>
          </w:p>
        </w:tc>
        <w:tc>
          <w:tcPr>
            <w:tcW w:w="693" w:type="pct"/>
            <w:tcBorders>
              <w:top w:val="single" w:sz="4" w:space="0" w:color="auto"/>
              <w:left w:val="single" w:sz="4" w:space="0" w:color="auto"/>
              <w:bottom w:val="single" w:sz="4" w:space="0" w:color="auto"/>
              <w:right w:val="single" w:sz="4" w:space="0" w:color="auto"/>
            </w:tcBorders>
            <w:vAlign w:val="center"/>
          </w:tcPr>
          <w:p w14:paraId="09431AEE" w14:textId="77777777" w:rsidR="00D625BB" w:rsidRPr="00F62DF7" w:rsidRDefault="00D625BB" w:rsidP="00D625BB">
            <w:pPr>
              <w:spacing w:after="0" w:line="240" w:lineRule="auto"/>
              <w:jc w:val="center"/>
              <w:rPr>
                <w:rFonts w:ascii="Times New Roman" w:hAnsi="Times New Roman" w:cs="Times New Roman"/>
                <w:sz w:val="12"/>
                <w:szCs w:val="12"/>
              </w:rPr>
            </w:pPr>
          </w:p>
        </w:tc>
      </w:tr>
    </w:tbl>
    <w:p w14:paraId="5D27963E" w14:textId="77777777" w:rsidR="00D625BB" w:rsidRPr="00F62DF7" w:rsidRDefault="00D625BB" w:rsidP="00D625BB">
      <w:pPr>
        <w:spacing w:after="0" w:line="240" w:lineRule="auto"/>
        <w:ind w:firstLine="284"/>
        <w:rPr>
          <w:rFonts w:ascii="Times New Roman" w:hAnsi="Times New Roman" w:cs="Times New Roman"/>
          <w:sz w:val="12"/>
          <w:szCs w:val="12"/>
        </w:rPr>
      </w:pPr>
      <w:r w:rsidRPr="00F62DF7">
        <w:rPr>
          <w:rFonts w:ascii="Times New Roman" w:hAnsi="Times New Roman" w:cs="Times New Roman"/>
          <w:sz w:val="12"/>
          <w:szCs w:val="12"/>
        </w:rPr>
        <w:t>2.Опубликовать настоящее Постановление в газете «Сергиевский вестник».</w:t>
      </w:r>
    </w:p>
    <w:p w14:paraId="52BB9EC4" w14:textId="77777777" w:rsidR="00D625BB" w:rsidRPr="00F62DF7" w:rsidRDefault="00D625BB" w:rsidP="00D625BB">
      <w:pPr>
        <w:spacing w:after="0" w:line="240" w:lineRule="auto"/>
        <w:ind w:firstLine="284"/>
        <w:rPr>
          <w:rFonts w:ascii="Times New Roman" w:hAnsi="Times New Roman" w:cs="Times New Roman"/>
          <w:sz w:val="12"/>
          <w:szCs w:val="12"/>
        </w:rPr>
      </w:pPr>
      <w:r w:rsidRPr="00F62DF7">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02C6A1AB" w14:textId="77777777" w:rsidR="00D625BB" w:rsidRPr="00F62DF7" w:rsidRDefault="00D625BB" w:rsidP="00D625BB">
      <w:pPr>
        <w:spacing w:after="0" w:line="240" w:lineRule="auto"/>
        <w:ind w:firstLine="284"/>
        <w:jc w:val="right"/>
        <w:rPr>
          <w:rFonts w:ascii="Times New Roman" w:hAnsi="Times New Roman" w:cs="Times New Roman"/>
          <w:sz w:val="12"/>
          <w:szCs w:val="12"/>
        </w:rPr>
      </w:pPr>
      <w:r w:rsidRPr="00F62DF7">
        <w:rPr>
          <w:rFonts w:ascii="Times New Roman" w:hAnsi="Times New Roman" w:cs="Times New Roman"/>
          <w:sz w:val="12"/>
          <w:szCs w:val="12"/>
        </w:rPr>
        <w:t xml:space="preserve">Глава сельского поселения Елшанка </w:t>
      </w:r>
    </w:p>
    <w:p w14:paraId="1934D625" w14:textId="77777777" w:rsidR="00D625BB" w:rsidRDefault="00D625BB" w:rsidP="00D625BB">
      <w:pPr>
        <w:spacing w:after="0" w:line="240" w:lineRule="auto"/>
        <w:ind w:firstLine="284"/>
        <w:jc w:val="right"/>
        <w:rPr>
          <w:rFonts w:ascii="Times New Roman" w:hAnsi="Times New Roman" w:cs="Times New Roman"/>
          <w:sz w:val="12"/>
          <w:szCs w:val="12"/>
        </w:rPr>
      </w:pPr>
      <w:r w:rsidRPr="00F62DF7">
        <w:rPr>
          <w:rFonts w:ascii="Times New Roman" w:hAnsi="Times New Roman" w:cs="Times New Roman"/>
          <w:sz w:val="12"/>
          <w:szCs w:val="12"/>
        </w:rPr>
        <w:t xml:space="preserve">муниципального района Сергиевский               </w:t>
      </w:r>
    </w:p>
    <w:p w14:paraId="17A04296" w14:textId="6CE50229" w:rsidR="00784160" w:rsidRDefault="00D625BB" w:rsidP="00D625BB">
      <w:pPr>
        <w:spacing w:after="0" w:line="240" w:lineRule="auto"/>
        <w:ind w:firstLine="284"/>
        <w:jc w:val="right"/>
        <w:rPr>
          <w:rFonts w:ascii="Times New Roman" w:hAnsi="Times New Roman" w:cs="Times New Roman"/>
          <w:sz w:val="12"/>
          <w:szCs w:val="12"/>
        </w:rPr>
      </w:pPr>
      <w:r w:rsidRPr="00F62DF7">
        <w:rPr>
          <w:rFonts w:ascii="Times New Roman" w:hAnsi="Times New Roman" w:cs="Times New Roman"/>
          <w:sz w:val="12"/>
          <w:szCs w:val="12"/>
        </w:rPr>
        <w:t xml:space="preserve">                                        </w:t>
      </w:r>
      <w:proofErr w:type="spellStart"/>
      <w:r w:rsidRPr="00F62DF7">
        <w:rPr>
          <w:rFonts w:ascii="Times New Roman" w:hAnsi="Times New Roman" w:cs="Times New Roman"/>
          <w:sz w:val="12"/>
          <w:szCs w:val="12"/>
        </w:rPr>
        <w:t>Прокаев</w:t>
      </w:r>
      <w:proofErr w:type="spellEnd"/>
      <w:r w:rsidRPr="00F62DF7">
        <w:rPr>
          <w:rFonts w:ascii="Times New Roman" w:hAnsi="Times New Roman" w:cs="Times New Roman"/>
          <w:sz w:val="12"/>
          <w:szCs w:val="12"/>
        </w:rPr>
        <w:t xml:space="preserve"> С.В.</w:t>
      </w:r>
    </w:p>
    <w:p w14:paraId="79B42718" w14:textId="77777777" w:rsidR="004F1B2B" w:rsidRDefault="004F1B2B" w:rsidP="0004058B">
      <w:pPr>
        <w:spacing w:after="0" w:line="240" w:lineRule="auto"/>
        <w:ind w:firstLine="284"/>
        <w:jc w:val="center"/>
        <w:rPr>
          <w:rFonts w:ascii="Times New Roman" w:hAnsi="Times New Roman" w:cs="Times New Roman"/>
          <w:sz w:val="12"/>
          <w:szCs w:val="12"/>
        </w:rPr>
      </w:pPr>
    </w:p>
    <w:p w14:paraId="517CC13F" w14:textId="77777777" w:rsidR="0004058B" w:rsidRPr="00411768" w:rsidRDefault="0004058B" w:rsidP="0004058B">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lastRenderedPageBreak/>
        <w:t>Администрация</w:t>
      </w:r>
    </w:p>
    <w:p w14:paraId="3A0E5F2F" w14:textId="0C29E103" w:rsidR="0004058B" w:rsidRDefault="0004058B" w:rsidP="0004058B">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00D625BB" w:rsidRPr="00D625BB">
        <w:rPr>
          <w:rFonts w:ascii="Times New Roman" w:hAnsi="Times New Roman" w:cs="Times New Roman"/>
          <w:sz w:val="12"/>
          <w:szCs w:val="12"/>
        </w:rPr>
        <w:t>Захаркино</w:t>
      </w:r>
    </w:p>
    <w:p w14:paraId="54666AFC" w14:textId="77777777" w:rsidR="0004058B" w:rsidRPr="00411768" w:rsidRDefault="0004058B" w:rsidP="0004058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78232860" w14:textId="77777777" w:rsidR="0004058B" w:rsidRDefault="0004058B" w:rsidP="0004058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77D0DB1D" w14:textId="77777777" w:rsidR="0004058B" w:rsidRPr="00411768" w:rsidRDefault="0004058B" w:rsidP="0004058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2272EBA3" w14:textId="77777777" w:rsidR="0004058B" w:rsidRDefault="0004058B" w:rsidP="0004058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19.04.2022 г.                                                                                                                                                                                                              №16</w:t>
      </w:r>
    </w:p>
    <w:p w14:paraId="61672DD3" w14:textId="38910F73" w:rsidR="00D625BB" w:rsidRPr="00D625BB" w:rsidRDefault="00D625BB" w:rsidP="00D625BB">
      <w:pPr>
        <w:spacing w:after="0" w:line="240" w:lineRule="auto"/>
        <w:ind w:firstLine="284"/>
        <w:jc w:val="center"/>
        <w:rPr>
          <w:rFonts w:ascii="Times New Roman" w:hAnsi="Times New Roman" w:cs="Times New Roman"/>
          <w:sz w:val="12"/>
          <w:szCs w:val="12"/>
        </w:rPr>
      </w:pPr>
      <w:r w:rsidRPr="00D625BB">
        <w:rPr>
          <w:rFonts w:ascii="Times New Roman"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№69 от 30.12.2021г. «Об утверждении муниципальной программы «Совершенствование муниципального управления  сельского поселения Захаркино муниципального района Сергиевский» на 2022-2024гг.</w:t>
      </w:r>
    </w:p>
    <w:p w14:paraId="4E55D131" w14:textId="77777777" w:rsidR="00D625BB" w:rsidRPr="00D625BB" w:rsidRDefault="00D625BB" w:rsidP="00D625BB">
      <w:pPr>
        <w:spacing w:after="0" w:line="240" w:lineRule="auto"/>
        <w:ind w:firstLine="284"/>
        <w:jc w:val="both"/>
        <w:rPr>
          <w:rFonts w:ascii="Times New Roman" w:hAnsi="Times New Roman" w:cs="Times New Roman"/>
          <w:sz w:val="12"/>
          <w:szCs w:val="12"/>
        </w:rPr>
      </w:pPr>
      <w:r w:rsidRPr="00D625BB">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  </w:t>
      </w:r>
    </w:p>
    <w:p w14:paraId="7ECE18BE" w14:textId="77777777" w:rsidR="00D625BB" w:rsidRDefault="00D625BB" w:rsidP="00D625B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3CC8673E" w14:textId="43982BAE" w:rsidR="00D625BB" w:rsidRPr="00D625BB" w:rsidRDefault="00D625BB" w:rsidP="00D625BB">
      <w:pPr>
        <w:spacing w:after="0" w:line="240" w:lineRule="auto"/>
        <w:ind w:firstLine="284"/>
        <w:jc w:val="both"/>
        <w:rPr>
          <w:rFonts w:ascii="Times New Roman" w:hAnsi="Times New Roman" w:cs="Times New Roman"/>
          <w:sz w:val="12"/>
          <w:szCs w:val="12"/>
        </w:rPr>
      </w:pPr>
      <w:r w:rsidRPr="00D625BB">
        <w:rPr>
          <w:rFonts w:ascii="Times New Roman"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№69 от 30.12.2021г. «Об утверждении муниципальной программы «Совершенствование муниципального управления  сельского поселения Захаркино муниципального района Сергиевский» на 2022-2024гг. (далее - Программа) следующего содержания:</w:t>
      </w:r>
    </w:p>
    <w:p w14:paraId="6F2D823F" w14:textId="3FD09963" w:rsidR="00D625BB" w:rsidRPr="00D625BB" w:rsidRDefault="00D625BB" w:rsidP="00D625BB">
      <w:pPr>
        <w:spacing w:after="0" w:line="240" w:lineRule="auto"/>
        <w:ind w:firstLine="284"/>
        <w:jc w:val="both"/>
        <w:rPr>
          <w:rFonts w:ascii="Times New Roman" w:hAnsi="Times New Roman" w:cs="Times New Roman"/>
          <w:sz w:val="12"/>
          <w:szCs w:val="12"/>
        </w:rPr>
      </w:pPr>
      <w:r w:rsidRPr="00D625BB">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14:paraId="3FEAAB17" w14:textId="40994960" w:rsidR="00D625BB" w:rsidRPr="00D625BB" w:rsidRDefault="00D625BB" w:rsidP="00D625BB">
      <w:pPr>
        <w:spacing w:after="0" w:line="240" w:lineRule="auto"/>
        <w:ind w:firstLine="284"/>
        <w:jc w:val="both"/>
        <w:rPr>
          <w:rFonts w:ascii="Times New Roman" w:hAnsi="Times New Roman" w:cs="Times New Roman"/>
          <w:sz w:val="12"/>
          <w:szCs w:val="12"/>
        </w:rPr>
      </w:pPr>
      <w:r w:rsidRPr="00D625BB">
        <w:rPr>
          <w:rFonts w:ascii="Times New Roman" w:hAnsi="Times New Roman" w:cs="Times New Roman"/>
          <w:sz w:val="12"/>
          <w:szCs w:val="12"/>
        </w:rPr>
        <w:t>Общий объем финансирования Программы составляет 7206,09940 тыс. руб.,  в том числе по годам:</w:t>
      </w:r>
    </w:p>
    <w:p w14:paraId="28B2631B" w14:textId="77777777" w:rsidR="00D625BB" w:rsidRPr="00D625BB" w:rsidRDefault="00D625BB" w:rsidP="00D625BB">
      <w:pPr>
        <w:spacing w:after="0" w:line="240" w:lineRule="auto"/>
        <w:ind w:firstLine="284"/>
        <w:jc w:val="both"/>
        <w:rPr>
          <w:rFonts w:ascii="Times New Roman" w:hAnsi="Times New Roman" w:cs="Times New Roman"/>
          <w:sz w:val="12"/>
          <w:szCs w:val="12"/>
        </w:rPr>
      </w:pPr>
      <w:r w:rsidRPr="00D625BB">
        <w:rPr>
          <w:rFonts w:ascii="Times New Roman" w:hAnsi="Times New Roman" w:cs="Times New Roman"/>
          <w:sz w:val="12"/>
          <w:szCs w:val="12"/>
        </w:rPr>
        <w:t>2022 год – 2815,84318 тыс. руб.;</w:t>
      </w:r>
    </w:p>
    <w:p w14:paraId="5E90BCCD" w14:textId="77777777" w:rsidR="00D625BB" w:rsidRPr="00D625BB" w:rsidRDefault="00D625BB" w:rsidP="00D625BB">
      <w:pPr>
        <w:spacing w:after="0" w:line="240" w:lineRule="auto"/>
        <w:ind w:firstLine="284"/>
        <w:jc w:val="both"/>
        <w:rPr>
          <w:rFonts w:ascii="Times New Roman" w:hAnsi="Times New Roman" w:cs="Times New Roman"/>
          <w:sz w:val="12"/>
          <w:szCs w:val="12"/>
        </w:rPr>
      </w:pPr>
      <w:r w:rsidRPr="00D625BB">
        <w:rPr>
          <w:rFonts w:ascii="Times New Roman" w:hAnsi="Times New Roman" w:cs="Times New Roman"/>
          <w:sz w:val="12"/>
          <w:szCs w:val="12"/>
        </w:rPr>
        <w:t>2023 год – 2195,12811 тыс. руб.;</w:t>
      </w:r>
    </w:p>
    <w:p w14:paraId="71A7F4F0" w14:textId="77777777" w:rsidR="00D625BB" w:rsidRPr="00D625BB" w:rsidRDefault="00D625BB" w:rsidP="00D625BB">
      <w:pPr>
        <w:spacing w:after="0" w:line="240" w:lineRule="auto"/>
        <w:ind w:firstLine="284"/>
        <w:jc w:val="both"/>
        <w:rPr>
          <w:rFonts w:ascii="Times New Roman" w:hAnsi="Times New Roman" w:cs="Times New Roman"/>
          <w:sz w:val="12"/>
          <w:szCs w:val="12"/>
        </w:rPr>
      </w:pPr>
      <w:r w:rsidRPr="00D625BB">
        <w:rPr>
          <w:rFonts w:ascii="Times New Roman" w:hAnsi="Times New Roman" w:cs="Times New Roman"/>
          <w:sz w:val="12"/>
          <w:szCs w:val="12"/>
        </w:rPr>
        <w:t>2024 год – 2195,12811 тыс. руб.;</w:t>
      </w:r>
    </w:p>
    <w:p w14:paraId="536C8DAD" w14:textId="53A0BC9E" w:rsidR="00D625BB" w:rsidRPr="00D625BB" w:rsidRDefault="00D625BB" w:rsidP="00D625BB">
      <w:pPr>
        <w:spacing w:after="0" w:line="240" w:lineRule="auto"/>
        <w:ind w:firstLine="284"/>
        <w:jc w:val="both"/>
        <w:rPr>
          <w:rFonts w:ascii="Times New Roman" w:hAnsi="Times New Roman" w:cs="Times New Roman"/>
          <w:sz w:val="12"/>
          <w:szCs w:val="12"/>
        </w:rPr>
      </w:pPr>
      <w:r w:rsidRPr="00D625BB">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14:paraId="6AE9001F" w14:textId="1419B067" w:rsidR="00D625BB" w:rsidRDefault="00D625BB" w:rsidP="00D625BB">
      <w:pPr>
        <w:spacing w:after="0" w:line="240" w:lineRule="auto"/>
        <w:ind w:firstLine="284"/>
        <w:jc w:val="right"/>
        <w:rPr>
          <w:rFonts w:ascii="Times New Roman" w:hAnsi="Times New Roman" w:cs="Times New Roman"/>
          <w:sz w:val="12"/>
          <w:szCs w:val="12"/>
        </w:rPr>
      </w:pPr>
      <w:r w:rsidRPr="00D625BB">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8"/>
        <w:gridCol w:w="4511"/>
        <w:gridCol w:w="992"/>
        <w:gridCol w:w="992"/>
        <w:gridCol w:w="816"/>
      </w:tblGrid>
      <w:tr w:rsidR="00D625BB" w:rsidRPr="00D625BB" w14:paraId="0081B5B7" w14:textId="77777777" w:rsidTr="00D738FF">
        <w:trPr>
          <w:trHeight w:val="70"/>
          <w:tblHeader/>
        </w:trPr>
        <w:tc>
          <w:tcPr>
            <w:tcW w:w="270" w:type="pct"/>
            <w:vMerge w:val="restart"/>
            <w:tcBorders>
              <w:top w:val="single" w:sz="4" w:space="0" w:color="auto"/>
              <w:left w:val="single" w:sz="4" w:space="0" w:color="auto"/>
              <w:bottom w:val="single" w:sz="4" w:space="0" w:color="auto"/>
              <w:right w:val="single" w:sz="4" w:space="0" w:color="auto"/>
            </w:tcBorders>
            <w:vAlign w:val="center"/>
            <w:hideMark/>
          </w:tcPr>
          <w:p w14:paraId="6050CAE0" w14:textId="77777777" w:rsidR="00D625BB" w:rsidRPr="00D625BB" w:rsidRDefault="00D625BB" w:rsidP="00D625BB">
            <w:pPr>
              <w:spacing w:after="0" w:line="240" w:lineRule="auto"/>
              <w:jc w:val="center"/>
              <w:rPr>
                <w:rFonts w:ascii="Times New Roman" w:eastAsia="Times New Roman" w:hAnsi="Times New Roman" w:cs="Times New Roman"/>
                <w:sz w:val="12"/>
                <w:szCs w:val="12"/>
              </w:rPr>
            </w:pPr>
            <w:r w:rsidRPr="00D625BB">
              <w:rPr>
                <w:rFonts w:ascii="Times New Roman" w:eastAsia="Times New Roman" w:hAnsi="Times New Roman" w:cs="Times New Roman"/>
                <w:sz w:val="12"/>
                <w:szCs w:val="12"/>
              </w:rPr>
              <w:t xml:space="preserve">№ </w:t>
            </w:r>
            <w:proofErr w:type="gramStart"/>
            <w:r w:rsidRPr="00D625BB">
              <w:rPr>
                <w:rFonts w:ascii="Times New Roman" w:eastAsia="Times New Roman" w:hAnsi="Times New Roman" w:cs="Times New Roman"/>
                <w:sz w:val="12"/>
                <w:szCs w:val="12"/>
              </w:rPr>
              <w:t>п</w:t>
            </w:r>
            <w:proofErr w:type="gramEnd"/>
            <w:r w:rsidRPr="00D625BB">
              <w:rPr>
                <w:rFonts w:ascii="Times New Roman" w:eastAsia="Times New Roman" w:hAnsi="Times New Roman" w:cs="Times New Roman"/>
                <w:sz w:val="12"/>
                <w:szCs w:val="12"/>
              </w:rPr>
              <w:t>/п</w:t>
            </w:r>
          </w:p>
        </w:tc>
        <w:tc>
          <w:tcPr>
            <w:tcW w:w="2918" w:type="pct"/>
            <w:vMerge w:val="restart"/>
            <w:tcBorders>
              <w:top w:val="single" w:sz="4" w:space="0" w:color="auto"/>
              <w:left w:val="single" w:sz="4" w:space="0" w:color="auto"/>
              <w:bottom w:val="single" w:sz="4" w:space="0" w:color="auto"/>
              <w:right w:val="single" w:sz="4" w:space="0" w:color="auto"/>
            </w:tcBorders>
          </w:tcPr>
          <w:p w14:paraId="5B2AB438" w14:textId="4645263A" w:rsidR="00D625BB" w:rsidRPr="00D625BB" w:rsidRDefault="00D625BB" w:rsidP="00D625BB">
            <w:pPr>
              <w:spacing w:after="0" w:line="240" w:lineRule="auto"/>
              <w:jc w:val="center"/>
              <w:rPr>
                <w:rFonts w:ascii="Times New Roman" w:eastAsia="Times New Roman" w:hAnsi="Times New Roman" w:cs="Times New Roman"/>
                <w:sz w:val="12"/>
                <w:szCs w:val="12"/>
              </w:rPr>
            </w:pPr>
            <w:r w:rsidRPr="00D625BB">
              <w:rPr>
                <w:rFonts w:ascii="Times New Roman" w:eastAsia="Times New Roman" w:hAnsi="Times New Roman" w:cs="Times New Roman"/>
                <w:sz w:val="12"/>
                <w:szCs w:val="12"/>
              </w:rPr>
              <w:t>Наименование мероприятия</w:t>
            </w:r>
          </w:p>
        </w:tc>
        <w:tc>
          <w:tcPr>
            <w:tcW w:w="1811" w:type="pct"/>
            <w:gridSpan w:val="3"/>
            <w:tcBorders>
              <w:top w:val="single" w:sz="4" w:space="0" w:color="auto"/>
              <w:left w:val="single" w:sz="4" w:space="0" w:color="auto"/>
              <w:bottom w:val="single" w:sz="4" w:space="0" w:color="auto"/>
              <w:right w:val="single" w:sz="4" w:space="0" w:color="auto"/>
            </w:tcBorders>
            <w:vAlign w:val="center"/>
            <w:hideMark/>
          </w:tcPr>
          <w:p w14:paraId="1050A2C9" w14:textId="77777777" w:rsidR="00D625BB" w:rsidRPr="00D625BB" w:rsidRDefault="00D625BB" w:rsidP="00D625BB">
            <w:pPr>
              <w:spacing w:after="0" w:line="240" w:lineRule="auto"/>
              <w:jc w:val="center"/>
              <w:rPr>
                <w:rFonts w:ascii="Times New Roman" w:eastAsia="Times New Roman" w:hAnsi="Times New Roman" w:cs="Times New Roman"/>
                <w:sz w:val="12"/>
                <w:szCs w:val="12"/>
              </w:rPr>
            </w:pPr>
            <w:r w:rsidRPr="00D625BB">
              <w:rPr>
                <w:rFonts w:ascii="Times New Roman" w:eastAsia="Times New Roman" w:hAnsi="Times New Roman" w:cs="Times New Roman"/>
                <w:sz w:val="12"/>
                <w:szCs w:val="12"/>
              </w:rPr>
              <w:t>Годы реализации</w:t>
            </w:r>
          </w:p>
        </w:tc>
      </w:tr>
      <w:tr w:rsidR="00D625BB" w:rsidRPr="00D625BB" w14:paraId="43D80AD6" w14:textId="77777777" w:rsidTr="00D738FF">
        <w:trPr>
          <w:trHeight w:val="70"/>
          <w:tblHeader/>
        </w:trPr>
        <w:tc>
          <w:tcPr>
            <w:tcW w:w="270" w:type="pct"/>
            <w:vMerge/>
            <w:tcBorders>
              <w:top w:val="single" w:sz="4" w:space="0" w:color="auto"/>
              <w:left w:val="single" w:sz="4" w:space="0" w:color="auto"/>
              <w:bottom w:val="single" w:sz="4" w:space="0" w:color="auto"/>
              <w:right w:val="single" w:sz="4" w:space="0" w:color="auto"/>
            </w:tcBorders>
            <w:vAlign w:val="center"/>
            <w:hideMark/>
          </w:tcPr>
          <w:p w14:paraId="0B24E5E8" w14:textId="77777777" w:rsidR="00D625BB" w:rsidRPr="00D625BB" w:rsidRDefault="00D625BB" w:rsidP="00D625BB">
            <w:pPr>
              <w:spacing w:after="0" w:line="240" w:lineRule="auto"/>
              <w:rPr>
                <w:rFonts w:ascii="Times New Roman" w:eastAsia="Times New Roman" w:hAnsi="Times New Roman" w:cs="Times New Roman"/>
                <w:sz w:val="12"/>
                <w:szCs w:val="12"/>
              </w:rPr>
            </w:pPr>
          </w:p>
        </w:tc>
        <w:tc>
          <w:tcPr>
            <w:tcW w:w="2918" w:type="pct"/>
            <w:vMerge/>
            <w:tcBorders>
              <w:top w:val="single" w:sz="4" w:space="0" w:color="auto"/>
              <w:left w:val="single" w:sz="4" w:space="0" w:color="auto"/>
              <w:bottom w:val="single" w:sz="4" w:space="0" w:color="auto"/>
              <w:right w:val="single" w:sz="4" w:space="0" w:color="auto"/>
            </w:tcBorders>
            <w:vAlign w:val="center"/>
            <w:hideMark/>
          </w:tcPr>
          <w:p w14:paraId="2194A025" w14:textId="77777777" w:rsidR="00D625BB" w:rsidRPr="00D625BB" w:rsidRDefault="00D625BB" w:rsidP="00D625BB">
            <w:pPr>
              <w:spacing w:after="0" w:line="240" w:lineRule="auto"/>
              <w:rPr>
                <w:rFonts w:ascii="Times New Roman" w:eastAsia="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5DD06685" w14:textId="77777777" w:rsidR="00D625BB" w:rsidRPr="00D625BB" w:rsidRDefault="00D625BB" w:rsidP="00D625BB">
            <w:pPr>
              <w:spacing w:after="0" w:line="240" w:lineRule="auto"/>
              <w:jc w:val="center"/>
              <w:rPr>
                <w:rFonts w:ascii="Times New Roman" w:eastAsia="Times New Roman" w:hAnsi="Times New Roman" w:cs="Times New Roman"/>
                <w:sz w:val="12"/>
                <w:szCs w:val="12"/>
              </w:rPr>
            </w:pPr>
            <w:r w:rsidRPr="00D625BB">
              <w:rPr>
                <w:rFonts w:ascii="Times New Roman" w:eastAsia="Times New Roman" w:hAnsi="Times New Roman" w:cs="Times New Roman"/>
                <w:sz w:val="12"/>
                <w:szCs w:val="12"/>
              </w:rPr>
              <w:t>2022 г.</w:t>
            </w:r>
          </w:p>
        </w:tc>
        <w:tc>
          <w:tcPr>
            <w:tcW w:w="642" w:type="pct"/>
            <w:tcBorders>
              <w:top w:val="single" w:sz="4" w:space="0" w:color="auto"/>
              <w:left w:val="single" w:sz="4" w:space="0" w:color="auto"/>
              <w:bottom w:val="single" w:sz="4" w:space="0" w:color="auto"/>
              <w:right w:val="single" w:sz="4" w:space="0" w:color="auto"/>
            </w:tcBorders>
          </w:tcPr>
          <w:p w14:paraId="1EF9F1EB" w14:textId="77777777" w:rsidR="00D625BB" w:rsidRPr="00D625BB" w:rsidRDefault="00D625BB" w:rsidP="00D625BB">
            <w:pPr>
              <w:spacing w:after="0" w:line="240" w:lineRule="auto"/>
              <w:jc w:val="center"/>
              <w:rPr>
                <w:rFonts w:ascii="Times New Roman" w:eastAsia="Times New Roman" w:hAnsi="Times New Roman" w:cs="Times New Roman"/>
                <w:sz w:val="12"/>
                <w:szCs w:val="12"/>
              </w:rPr>
            </w:pPr>
            <w:r w:rsidRPr="00D625BB">
              <w:rPr>
                <w:rFonts w:ascii="Times New Roman" w:eastAsia="Times New Roman" w:hAnsi="Times New Roman" w:cs="Times New Roman"/>
                <w:sz w:val="12"/>
                <w:szCs w:val="12"/>
              </w:rPr>
              <w:t>2023 г.</w:t>
            </w:r>
          </w:p>
        </w:tc>
        <w:tc>
          <w:tcPr>
            <w:tcW w:w="528" w:type="pct"/>
            <w:tcBorders>
              <w:top w:val="single" w:sz="4" w:space="0" w:color="auto"/>
              <w:left w:val="single" w:sz="4" w:space="0" w:color="auto"/>
              <w:bottom w:val="single" w:sz="4" w:space="0" w:color="auto"/>
              <w:right w:val="single" w:sz="4" w:space="0" w:color="auto"/>
            </w:tcBorders>
          </w:tcPr>
          <w:p w14:paraId="75C28E3F" w14:textId="77777777" w:rsidR="00D625BB" w:rsidRPr="00D625BB" w:rsidRDefault="00D625BB" w:rsidP="00D625BB">
            <w:pPr>
              <w:spacing w:after="0" w:line="240" w:lineRule="auto"/>
              <w:jc w:val="center"/>
              <w:rPr>
                <w:rFonts w:ascii="Times New Roman" w:eastAsia="Times New Roman" w:hAnsi="Times New Roman" w:cs="Times New Roman"/>
                <w:sz w:val="12"/>
                <w:szCs w:val="12"/>
              </w:rPr>
            </w:pPr>
            <w:r w:rsidRPr="00D625BB">
              <w:rPr>
                <w:rFonts w:ascii="Times New Roman" w:eastAsia="Times New Roman" w:hAnsi="Times New Roman" w:cs="Times New Roman"/>
                <w:sz w:val="12"/>
                <w:szCs w:val="12"/>
              </w:rPr>
              <w:t>2024 г.</w:t>
            </w:r>
          </w:p>
        </w:tc>
      </w:tr>
      <w:tr w:rsidR="00D625BB" w:rsidRPr="00D625BB" w14:paraId="271AF3DD" w14:textId="77777777" w:rsidTr="00D738FF">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14:paraId="522488A3" w14:textId="77777777" w:rsidR="00D625BB" w:rsidRPr="00D625BB" w:rsidRDefault="00D625BB" w:rsidP="00D625BB">
            <w:pPr>
              <w:spacing w:after="0" w:line="240" w:lineRule="auto"/>
              <w:jc w:val="center"/>
              <w:rPr>
                <w:rFonts w:ascii="Times New Roman" w:eastAsia="Times New Roman" w:hAnsi="Times New Roman" w:cs="Times New Roman"/>
                <w:sz w:val="12"/>
                <w:szCs w:val="12"/>
              </w:rPr>
            </w:pPr>
            <w:r w:rsidRPr="00D625BB">
              <w:rPr>
                <w:rFonts w:ascii="Times New Roman" w:eastAsia="Times New Roman" w:hAnsi="Times New Roman" w:cs="Times New Roman"/>
                <w:sz w:val="12"/>
                <w:szCs w:val="12"/>
              </w:rPr>
              <w:t>1</w:t>
            </w:r>
          </w:p>
        </w:tc>
        <w:tc>
          <w:tcPr>
            <w:tcW w:w="2918" w:type="pct"/>
            <w:tcBorders>
              <w:top w:val="single" w:sz="4" w:space="0" w:color="auto"/>
              <w:left w:val="single" w:sz="4" w:space="0" w:color="auto"/>
              <w:bottom w:val="single" w:sz="4" w:space="0" w:color="auto"/>
              <w:right w:val="single" w:sz="4" w:space="0" w:color="auto"/>
            </w:tcBorders>
            <w:hideMark/>
          </w:tcPr>
          <w:p w14:paraId="5E9AA756" w14:textId="77777777" w:rsidR="00D625BB" w:rsidRPr="00D625BB" w:rsidRDefault="00D625BB" w:rsidP="00D625BB">
            <w:pPr>
              <w:spacing w:after="0" w:line="240" w:lineRule="auto"/>
              <w:jc w:val="both"/>
              <w:rPr>
                <w:rFonts w:ascii="Times New Roman" w:eastAsia="Times New Roman" w:hAnsi="Times New Roman" w:cs="Times New Roman"/>
                <w:sz w:val="12"/>
                <w:szCs w:val="12"/>
              </w:rPr>
            </w:pPr>
            <w:r w:rsidRPr="00D625BB">
              <w:rPr>
                <w:rFonts w:ascii="Times New Roman" w:eastAsia="Times New Roman" w:hAnsi="Times New Roman" w:cs="Times New Roman"/>
                <w:sz w:val="12"/>
                <w:szCs w:val="12"/>
              </w:rPr>
              <w:t>Функционирование высшего должностного лица муниципального образования</w:t>
            </w:r>
          </w:p>
        </w:tc>
        <w:tc>
          <w:tcPr>
            <w:tcW w:w="642" w:type="pct"/>
            <w:tcBorders>
              <w:top w:val="single" w:sz="4" w:space="0" w:color="auto"/>
              <w:left w:val="single" w:sz="4" w:space="0" w:color="auto"/>
              <w:bottom w:val="single" w:sz="4" w:space="0" w:color="auto"/>
              <w:right w:val="single" w:sz="4" w:space="0" w:color="auto"/>
            </w:tcBorders>
            <w:vAlign w:val="center"/>
          </w:tcPr>
          <w:p w14:paraId="6E126B13" w14:textId="77777777" w:rsidR="00D625BB" w:rsidRPr="00D625BB" w:rsidRDefault="00D625BB" w:rsidP="00D625BB">
            <w:pPr>
              <w:spacing w:after="0" w:line="240" w:lineRule="auto"/>
              <w:jc w:val="center"/>
              <w:rPr>
                <w:rFonts w:ascii="Times New Roman" w:eastAsia="Times New Roman" w:hAnsi="Times New Roman" w:cs="Times New Roman"/>
                <w:sz w:val="12"/>
                <w:szCs w:val="12"/>
              </w:rPr>
            </w:pPr>
            <w:r w:rsidRPr="00D625BB">
              <w:rPr>
                <w:rFonts w:ascii="Times New Roman" w:eastAsia="Times New Roman" w:hAnsi="Times New Roman" w:cs="Times New Roman"/>
                <w:sz w:val="12"/>
                <w:szCs w:val="12"/>
              </w:rPr>
              <w:t>813,37675</w:t>
            </w:r>
          </w:p>
        </w:tc>
        <w:tc>
          <w:tcPr>
            <w:tcW w:w="642" w:type="pct"/>
            <w:tcBorders>
              <w:top w:val="single" w:sz="4" w:space="0" w:color="auto"/>
              <w:left w:val="single" w:sz="4" w:space="0" w:color="auto"/>
              <w:bottom w:val="single" w:sz="4" w:space="0" w:color="auto"/>
              <w:right w:val="single" w:sz="4" w:space="0" w:color="auto"/>
            </w:tcBorders>
            <w:vAlign w:val="center"/>
          </w:tcPr>
          <w:p w14:paraId="53A2BA20" w14:textId="77777777" w:rsidR="00D625BB" w:rsidRPr="00D625BB" w:rsidRDefault="00D625BB" w:rsidP="00D625BB">
            <w:pPr>
              <w:spacing w:after="0" w:line="240" w:lineRule="auto"/>
              <w:jc w:val="center"/>
              <w:rPr>
                <w:rFonts w:ascii="Times New Roman" w:eastAsia="Times New Roman" w:hAnsi="Times New Roman" w:cs="Times New Roman"/>
                <w:sz w:val="12"/>
                <w:szCs w:val="12"/>
              </w:rPr>
            </w:pPr>
            <w:r w:rsidRPr="00D625BB">
              <w:rPr>
                <w:rFonts w:ascii="Times New Roman" w:eastAsia="Times New Roman" w:hAnsi="Times New Roman" w:cs="Times New Roman"/>
                <w:sz w:val="12"/>
                <w:szCs w:val="12"/>
              </w:rPr>
              <w:t>789,82008</w:t>
            </w:r>
          </w:p>
        </w:tc>
        <w:tc>
          <w:tcPr>
            <w:tcW w:w="528" w:type="pct"/>
            <w:tcBorders>
              <w:top w:val="single" w:sz="4" w:space="0" w:color="auto"/>
              <w:left w:val="single" w:sz="4" w:space="0" w:color="auto"/>
              <w:bottom w:val="single" w:sz="4" w:space="0" w:color="auto"/>
              <w:right w:val="single" w:sz="4" w:space="0" w:color="auto"/>
            </w:tcBorders>
            <w:vAlign w:val="center"/>
          </w:tcPr>
          <w:p w14:paraId="24CB5224" w14:textId="77777777" w:rsidR="00D625BB" w:rsidRPr="00D625BB" w:rsidRDefault="00D625BB" w:rsidP="00D625BB">
            <w:pPr>
              <w:spacing w:after="0" w:line="240" w:lineRule="auto"/>
              <w:jc w:val="center"/>
              <w:rPr>
                <w:rFonts w:ascii="Times New Roman" w:eastAsia="Times New Roman" w:hAnsi="Times New Roman" w:cs="Times New Roman"/>
                <w:sz w:val="12"/>
                <w:szCs w:val="12"/>
              </w:rPr>
            </w:pPr>
            <w:r w:rsidRPr="00D625BB">
              <w:rPr>
                <w:rFonts w:ascii="Times New Roman" w:eastAsia="Times New Roman" w:hAnsi="Times New Roman" w:cs="Times New Roman"/>
                <w:sz w:val="12"/>
                <w:szCs w:val="12"/>
              </w:rPr>
              <w:t>789,82008</w:t>
            </w:r>
          </w:p>
        </w:tc>
      </w:tr>
      <w:tr w:rsidR="00D625BB" w:rsidRPr="00D625BB" w14:paraId="410BAB89" w14:textId="77777777" w:rsidTr="00D738FF">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14:paraId="500A3562" w14:textId="77777777" w:rsidR="00D625BB" w:rsidRPr="00D625BB" w:rsidRDefault="00D625BB" w:rsidP="00D625BB">
            <w:pPr>
              <w:spacing w:after="0" w:line="240" w:lineRule="auto"/>
              <w:jc w:val="center"/>
              <w:rPr>
                <w:rFonts w:ascii="Times New Roman" w:eastAsia="Times New Roman" w:hAnsi="Times New Roman" w:cs="Times New Roman"/>
                <w:sz w:val="12"/>
                <w:szCs w:val="12"/>
              </w:rPr>
            </w:pPr>
            <w:r w:rsidRPr="00D625BB">
              <w:rPr>
                <w:rFonts w:ascii="Times New Roman" w:eastAsia="Times New Roman" w:hAnsi="Times New Roman" w:cs="Times New Roman"/>
                <w:sz w:val="12"/>
                <w:szCs w:val="12"/>
              </w:rPr>
              <w:t>2</w:t>
            </w:r>
          </w:p>
        </w:tc>
        <w:tc>
          <w:tcPr>
            <w:tcW w:w="2918" w:type="pct"/>
            <w:tcBorders>
              <w:top w:val="single" w:sz="4" w:space="0" w:color="auto"/>
              <w:left w:val="single" w:sz="4" w:space="0" w:color="auto"/>
              <w:bottom w:val="single" w:sz="4" w:space="0" w:color="auto"/>
              <w:right w:val="single" w:sz="4" w:space="0" w:color="auto"/>
            </w:tcBorders>
            <w:hideMark/>
          </w:tcPr>
          <w:p w14:paraId="32AED11C" w14:textId="77777777" w:rsidR="00D625BB" w:rsidRPr="00D625BB" w:rsidRDefault="00D625BB" w:rsidP="00D625BB">
            <w:pPr>
              <w:spacing w:after="0" w:line="240" w:lineRule="auto"/>
              <w:jc w:val="both"/>
              <w:rPr>
                <w:rFonts w:ascii="Times New Roman" w:eastAsia="Times New Roman" w:hAnsi="Times New Roman" w:cs="Times New Roman"/>
                <w:sz w:val="12"/>
                <w:szCs w:val="12"/>
              </w:rPr>
            </w:pPr>
            <w:r w:rsidRPr="00D625BB">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hideMark/>
          </w:tcPr>
          <w:p w14:paraId="7798F736" w14:textId="77777777" w:rsidR="00D625BB" w:rsidRPr="00D625BB" w:rsidRDefault="00D625BB" w:rsidP="00D625BB">
            <w:pPr>
              <w:spacing w:after="0" w:line="240" w:lineRule="auto"/>
              <w:jc w:val="center"/>
              <w:rPr>
                <w:rFonts w:ascii="Times New Roman" w:eastAsia="Times New Roman" w:hAnsi="Times New Roman" w:cs="Times New Roman"/>
                <w:sz w:val="12"/>
                <w:szCs w:val="12"/>
              </w:rPr>
            </w:pPr>
            <w:r w:rsidRPr="00D625BB">
              <w:rPr>
                <w:rFonts w:ascii="Times New Roman" w:eastAsia="Times New Roman" w:hAnsi="Times New Roman" w:cs="Times New Roman"/>
                <w:sz w:val="12"/>
                <w:szCs w:val="12"/>
              </w:rPr>
              <w:t>1356,20510</w:t>
            </w:r>
          </w:p>
        </w:tc>
        <w:tc>
          <w:tcPr>
            <w:tcW w:w="642" w:type="pct"/>
            <w:tcBorders>
              <w:top w:val="single" w:sz="4" w:space="0" w:color="auto"/>
              <w:left w:val="single" w:sz="4" w:space="0" w:color="auto"/>
              <w:bottom w:val="single" w:sz="4" w:space="0" w:color="auto"/>
              <w:right w:val="single" w:sz="4" w:space="0" w:color="auto"/>
            </w:tcBorders>
            <w:vAlign w:val="center"/>
          </w:tcPr>
          <w:p w14:paraId="4250BCDE" w14:textId="77777777" w:rsidR="00D625BB" w:rsidRPr="00D625BB" w:rsidRDefault="00D625BB" w:rsidP="00D625BB">
            <w:pPr>
              <w:spacing w:after="0" w:line="240" w:lineRule="auto"/>
              <w:jc w:val="center"/>
              <w:rPr>
                <w:rFonts w:ascii="Times New Roman" w:eastAsia="Times New Roman" w:hAnsi="Times New Roman" w:cs="Times New Roman"/>
                <w:sz w:val="12"/>
                <w:szCs w:val="12"/>
              </w:rPr>
            </w:pPr>
            <w:r w:rsidRPr="00D625BB">
              <w:rPr>
                <w:rFonts w:ascii="Times New Roman" w:eastAsia="Times New Roman" w:hAnsi="Times New Roman" w:cs="Times New Roman"/>
                <w:sz w:val="12"/>
                <w:szCs w:val="12"/>
              </w:rPr>
              <w:t>1307,05803</w:t>
            </w:r>
          </w:p>
        </w:tc>
        <w:tc>
          <w:tcPr>
            <w:tcW w:w="528" w:type="pct"/>
            <w:tcBorders>
              <w:top w:val="single" w:sz="4" w:space="0" w:color="auto"/>
              <w:left w:val="single" w:sz="4" w:space="0" w:color="auto"/>
              <w:bottom w:val="single" w:sz="4" w:space="0" w:color="auto"/>
              <w:right w:val="single" w:sz="4" w:space="0" w:color="auto"/>
            </w:tcBorders>
            <w:vAlign w:val="center"/>
          </w:tcPr>
          <w:p w14:paraId="2E6A5A01" w14:textId="77777777" w:rsidR="00D625BB" w:rsidRPr="00D625BB" w:rsidRDefault="00D625BB" w:rsidP="00D625BB">
            <w:pPr>
              <w:spacing w:after="0" w:line="240" w:lineRule="auto"/>
              <w:jc w:val="center"/>
              <w:rPr>
                <w:rFonts w:ascii="Times New Roman" w:eastAsia="Times New Roman" w:hAnsi="Times New Roman" w:cs="Times New Roman"/>
                <w:sz w:val="12"/>
                <w:szCs w:val="12"/>
              </w:rPr>
            </w:pPr>
            <w:r w:rsidRPr="00D625BB">
              <w:rPr>
                <w:rFonts w:ascii="Times New Roman" w:eastAsia="Times New Roman" w:hAnsi="Times New Roman" w:cs="Times New Roman"/>
                <w:sz w:val="12"/>
                <w:szCs w:val="12"/>
              </w:rPr>
              <w:t>1303,72803</w:t>
            </w:r>
          </w:p>
        </w:tc>
      </w:tr>
      <w:tr w:rsidR="00D625BB" w:rsidRPr="00D625BB" w14:paraId="418EE194" w14:textId="77777777" w:rsidTr="00D738FF">
        <w:tc>
          <w:tcPr>
            <w:tcW w:w="270" w:type="pct"/>
            <w:tcBorders>
              <w:top w:val="single" w:sz="4" w:space="0" w:color="auto"/>
              <w:left w:val="single" w:sz="4" w:space="0" w:color="auto"/>
              <w:bottom w:val="single" w:sz="4" w:space="0" w:color="auto"/>
              <w:right w:val="single" w:sz="4" w:space="0" w:color="auto"/>
            </w:tcBorders>
            <w:vAlign w:val="center"/>
            <w:hideMark/>
          </w:tcPr>
          <w:p w14:paraId="77C07212" w14:textId="77777777" w:rsidR="00D625BB" w:rsidRPr="00D625BB" w:rsidRDefault="00D625BB" w:rsidP="00D625BB">
            <w:pPr>
              <w:spacing w:after="0" w:line="240" w:lineRule="auto"/>
              <w:jc w:val="center"/>
              <w:rPr>
                <w:rFonts w:ascii="Times New Roman" w:eastAsia="Times New Roman" w:hAnsi="Times New Roman" w:cs="Times New Roman"/>
                <w:sz w:val="12"/>
                <w:szCs w:val="12"/>
              </w:rPr>
            </w:pPr>
            <w:r w:rsidRPr="00D625BB">
              <w:rPr>
                <w:rFonts w:ascii="Times New Roman" w:eastAsia="Times New Roman" w:hAnsi="Times New Roman" w:cs="Times New Roman"/>
                <w:sz w:val="12"/>
                <w:szCs w:val="12"/>
              </w:rPr>
              <w:t>3</w:t>
            </w:r>
          </w:p>
        </w:tc>
        <w:tc>
          <w:tcPr>
            <w:tcW w:w="2918" w:type="pct"/>
            <w:tcBorders>
              <w:top w:val="single" w:sz="4" w:space="0" w:color="auto"/>
              <w:left w:val="single" w:sz="4" w:space="0" w:color="auto"/>
              <w:bottom w:val="single" w:sz="4" w:space="0" w:color="auto"/>
              <w:right w:val="single" w:sz="4" w:space="0" w:color="auto"/>
            </w:tcBorders>
            <w:hideMark/>
          </w:tcPr>
          <w:p w14:paraId="2CE50B6F" w14:textId="77777777" w:rsidR="00D625BB" w:rsidRPr="00D625BB" w:rsidRDefault="00D625BB" w:rsidP="00D625BB">
            <w:pPr>
              <w:spacing w:after="0" w:line="240" w:lineRule="auto"/>
              <w:jc w:val="both"/>
              <w:rPr>
                <w:rFonts w:ascii="Times New Roman" w:eastAsia="Times New Roman" w:hAnsi="Times New Roman" w:cs="Times New Roman"/>
                <w:sz w:val="12"/>
                <w:szCs w:val="12"/>
              </w:rPr>
            </w:pPr>
            <w:r w:rsidRPr="00D625BB">
              <w:rPr>
                <w:rFonts w:ascii="Times New Roman" w:eastAsia="Times New Roman" w:hAnsi="Times New Roman" w:cs="Times New Roman"/>
                <w:sz w:val="12"/>
                <w:szCs w:val="12"/>
              </w:rPr>
              <w:t>Информационное обеспечение населения сельского поселения</w:t>
            </w:r>
          </w:p>
        </w:tc>
        <w:tc>
          <w:tcPr>
            <w:tcW w:w="642" w:type="pct"/>
            <w:tcBorders>
              <w:top w:val="single" w:sz="4" w:space="0" w:color="auto"/>
              <w:left w:val="single" w:sz="4" w:space="0" w:color="auto"/>
              <w:bottom w:val="single" w:sz="4" w:space="0" w:color="auto"/>
              <w:right w:val="single" w:sz="4" w:space="0" w:color="auto"/>
            </w:tcBorders>
            <w:vAlign w:val="center"/>
            <w:hideMark/>
          </w:tcPr>
          <w:p w14:paraId="69F47491" w14:textId="77777777" w:rsidR="00D625BB" w:rsidRPr="00D625BB" w:rsidRDefault="00D625BB" w:rsidP="00D625BB">
            <w:pPr>
              <w:spacing w:after="0" w:line="240" w:lineRule="auto"/>
              <w:jc w:val="center"/>
              <w:rPr>
                <w:rFonts w:ascii="Times New Roman" w:eastAsia="Times New Roman" w:hAnsi="Times New Roman" w:cs="Times New Roman"/>
                <w:sz w:val="12"/>
                <w:szCs w:val="12"/>
              </w:rPr>
            </w:pPr>
            <w:r w:rsidRPr="00D625BB">
              <w:rPr>
                <w:rFonts w:ascii="Times New Roman" w:eastAsia="Times New Roman" w:hAnsi="Times New Roman" w:cs="Times New Roman"/>
                <w:sz w:val="12"/>
                <w:szCs w:val="12"/>
              </w:rPr>
              <w:t>195,00000</w:t>
            </w:r>
          </w:p>
        </w:tc>
        <w:tc>
          <w:tcPr>
            <w:tcW w:w="642" w:type="pct"/>
            <w:tcBorders>
              <w:top w:val="single" w:sz="4" w:space="0" w:color="auto"/>
              <w:left w:val="single" w:sz="4" w:space="0" w:color="auto"/>
              <w:bottom w:val="single" w:sz="4" w:space="0" w:color="auto"/>
              <w:right w:val="single" w:sz="4" w:space="0" w:color="auto"/>
            </w:tcBorders>
            <w:vAlign w:val="center"/>
          </w:tcPr>
          <w:p w14:paraId="6228D74F" w14:textId="77777777" w:rsidR="00D625BB" w:rsidRPr="00D625BB" w:rsidRDefault="00D625BB" w:rsidP="00D625BB">
            <w:pPr>
              <w:spacing w:after="0" w:line="240" w:lineRule="auto"/>
              <w:jc w:val="center"/>
              <w:rPr>
                <w:rFonts w:ascii="Times New Roman" w:eastAsia="Times New Roman" w:hAnsi="Times New Roman" w:cs="Times New Roman"/>
                <w:sz w:val="12"/>
                <w:szCs w:val="12"/>
              </w:rPr>
            </w:pPr>
            <w:r w:rsidRPr="00D625BB">
              <w:rPr>
                <w:rFonts w:ascii="Times New Roman" w:eastAsia="Times New Roman" w:hAnsi="Times New Roman" w:cs="Times New Roman"/>
                <w:sz w:val="12"/>
                <w:szCs w:val="12"/>
              </w:rPr>
              <w:t>0,00</w:t>
            </w:r>
          </w:p>
        </w:tc>
        <w:tc>
          <w:tcPr>
            <w:tcW w:w="528" w:type="pct"/>
            <w:tcBorders>
              <w:top w:val="single" w:sz="4" w:space="0" w:color="auto"/>
              <w:left w:val="single" w:sz="4" w:space="0" w:color="auto"/>
              <w:bottom w:val="single" w:sz="4" w:space="0" w:color="auto"/>
              <w:right w:val="single" w:sz="4" w:space="0" w:color="auto"/>
            </w:tcBorders>
            <w:vAlign w:val="center"/>
          </w:tcPr>
          <w:p w14:paraId="53D8DC79" w14:textId="77777777" w:rsidR="00D625BB" w:rsidRPr="00D625BB" w:rsidRDefault="00D625BB" w:rsidP="00D625BB">
            <w:pPr>
              <w:spacing w:after="0" w:line="240" w:lineRule="auto"/>
              <w:jc w:val="center"/>
              <w:rPr>
                <w:rFonts w:ascii="Times New Roman" w:eastAsia="Times New Roman" w:hAnsi="Times New Roman" w:cs="Times New Roman"/>
                <w:sz w:val="12"/>
                <w:szCs w:val="12"/>
              </w:rPr>
            </w:pPr>
            <w:r w:rsidRPr="00D625BB">
              <w:rPr>
                <w:rFonts w:ascii="Times New Roman" w:eastAsia="Times New Roman" w:hAnsi="Times New Roman" w:cs="Times New Roman"/>
                <w:sz w:val="12"/>
                <w:szCs w:val="12"/>
              </w:rPr>
              <w:t>0,00</w:t>
            </w:r>
          </w:p>
        </w:tc>
      </w:tr>
      <w:tr w:rsidR="00D625BB" w:rsidRPr="00D625BB" w14:paraId="32A5883D" w14:textId="77777777" w:rsidTr="00D738FF">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14:paraId="2170B984" w14:textId="77777777" w:rsidR="00D625BB" w:rsidRPr="00D625BB" w:rsidRDefault="00D625BB" w:rsidP="00D625BB">
            <w:pPr>
              <w:spacing w:after="0" w:line="240" w:lineRule="auto"/>
              <w:jc w:val="center"/>
              <w:rPr>
                <w:rFonts w:ascii="Times New Roman" w:eastAsia="Times New Roman" w:hAnsi="Times New Roman" w:cs="Times New Roman"/>
                <w:sz w:val="12"/>
                <w:szCs w:val="12"/>
              </w:rPr>
            </w:pPr>
            <w:r w:rsidRPr="00D625BB">
              <w:rPr>
                <w:rFonts w:ascii="Times New Roman" w:eastAsia="Times New Roman" w:hAnsi="Times New Roman" w:cs="Times New Roman"/>
                <w:sz w:val="12"/>
                <w:szCs w:val="12"/>
              </w:rPr>
              <w:t>4</w:t>
            </w:r>
          </w:p>
        </w:tc>
        <w:tc>
          <w:tcPr>
            <w:tcW w:w="2918" w:type="pct"/>
            <w:tcBorders>
              <w:top w:val="single" w:sz="4" w:space="0" w:color="auto"/>
              <w:left w:val="single" w:sz="4" w:space="0" w:color="auto"/>
              <w:bottom w:val="single" w:sz="4" w:space="0" w:color="auto"/>
              <w:right w:val="single" w:sz="4" w:space="0" w:color="auto"/>
            </w:tcBorders>
            <w:hideMark/>
          </w:tcPr>
          <w:p w14:paraId="7C89D31E" w14:textId="77777777" w:rsidR="00D625BB" w:rsidRPr="00D625BB" w:rsidRDefault="00D625BB" w:rsidP="00D625BB">
            <w:pPr>
              <w:spacing w:after="0" w:line="240" w:lineRule="auto"/>
              <w:jc w:val="both"/>
              <w:rPr>
                <w:rFonts w:ascii="Times New Roman" w:eastAsia="Times New Roman" w:hAnsi="Times New Roman" w:cs="Times New Roman"/>
                <w:color w:val="333333"/>
                <w:sz w:val="12"/>
                <w:szCs w:val="12"/>
              </w:rPr>
            </w:pPr>
            <w:r w:rsidRPr="00D625BB">
              <w:rPr>
                <w:rFonts w:ascii="Times New Roman" w:eastAsia="Times New Roman" w:hAnsi="Times New Roman" w:cs="Times New Roman"/>
                <w:sz w:val="12"/>
                <w:szCs w:val="12"/>
              </w:rPr>
              <w:t>Переданные полномочия для решения вопросов местного значения</w:t>
            </w:r>
          </w:p>
        </w:tc>
        <w:tc>
          <w:tcPr>
            <w:tcW w:w="642" w:type="pct"/>
            <w:tcBorders>
              <w:top w:val="single" w:sz="4" w:space="0" w:color="auto"/>
              <w:left w:val="single" w:sz="4" w:space="0" w:color="auto"/>
              <w:bottom w:val="single" w:sz="4" w:space="0" w:color="auto"/>
              <w:right w:val="single" w:sz="4" w:space="0" w:color="auto"/>
            </w:tcBorders>
            <w:vAlign w:val="center"/>
            <w:hideMark/>
          </w:tcPr>
          <w:p w14:paraId="4E7521C1" w14:textId="77777777" w:rsidR="00D625BB" w:rsidRPr="00D625BB" w:rsidRDefault="00D625BB" w:rsidP="00D625BB">
            <w:pPr>
              <w:spacing w:after="0" w:line="240" w:lineRule="auto"/>
              <w:jc w:val="center"/>
              <w:rPr>
                <w:rFonts w:ascii="Times New Roman" w:eastAsia="Times New Roman" w:hAnsi="Times New Roman" w:cs="Times New Roman"/>
                <w:sz w:val="12"/>
                <w:szCs w:val="12"/>
              </w:rPr>
            </w:pPr>
            <w:r w:rsidRPr="00D625BB">
              <w:rPr>
                <w:rFonts w:ascii="Times New Roman" w:eastAsia="Times New Roman" w:hAnsi="Times New Roman" w:cs="Times New Roman"/>
                <w:sz w:val="12"/>
                <w:szCs w:val="12"/>
              </w:rPr>
              <w:t>347,18470</w:t>
            </w:r>
          </w:p>
        </w:tc>
        <w:tc>
          <w:tcPr>
            <w:tcW w:w="642" w:type="pct"/>
            <w:tcBorders>
              <w:top w:val="single" w:sz="4" w:space="0" w:color="auto"/>
              <w:left w:val="single" w:sz="4" w:space="0" w:color="auto"/>
              <w:bottom w:val="single" w:sz="4" w:space="0" w:color="auto"/>
              <w:right w:val="single" w:sz="4" w:space="0" w:color="auto"/>
            </w:tcBorders>
            <w:vAlign w:val="center"/>
          </w:tcPr>
          <w:p w14:paraId="7E9CCCB1" w14:textId="77777777" w:rsidR="00D625BB" w:rsidRPr="00D625BB" w:rsidRDefault="00D625BB" w:rsidP="00D625BB">
            <w:pPr>
              <w:spacing w:after="0" w:line="240" w:lineRule="auto"/>
              <w:jc w:val="center"/>
              <w:rPr>
                <w:rFonts w:ascii="Times New Roman" w:eastAsia="Times New Roman" w:hAnsi="Times New Roman" w:cs="Times New Roman"/>
                <w:sz w:val="12"/>
                <w:szCs w:val="12"/>
              </w:rPr>
            </w:pPr>
            <w:r w:rsidRPr="00D625BB">
              <w:rPr>
                <w:rFonts w:ascii="Times New Roman" w:eastAsia="Times New Roman" w:hAnsi="Times New Roman" w:cs="Times New Roman"/>
                <w:sz w:val="12"/>
                <w:szCs w:val="12"/>
              </w:rPr>
              <w:t>0,00</w:t>
            </w:r>
          </w:p>
        </w:tc>
        <w:tc>
          <w:tcPr>
            <w:tcW w:w="528" w:type="pct"/>
            <w:tcBorders>
              <w:top w:val="single" w:sz="4" w:space="0" w:color="auto"/>
              <w:left w:val="single" w:sz="4" w:space="0" w:color="auto"/>
              <w:bottom w:val="single" w:sz="4" w:space="0" w:color="auto"/>
              <w:right w:val="single" w:sz="4" w:space="0" w:color="auto"/>
            </w:tcBorders>
            <w:vAlign w:val="center"/>
          </w:tcPr>
          <w:p w14:paraId="60658B80" w14:textId="77777777" w:rsidR="00D625BB" w:rsidRPr="00D625BB" w:rsidRDefault="00D625BB" w:rsidP="00D625BB">
            <w:pPr>
              <w:spacing w:after="0" w:line="240" w:lineRule="auto"/>
              <w:jc w:val="center"/>
              <w:rPr>
                <w:rFonts w:ascii="Times New Roman" w:eastAsia="Times New Roman" w:hAnsi="Times New Roman" w:cs="Times New Roman"/>
                <w:sz w:val="12"/>
                <w:szCs w:val="12"/>
              </w:rPr>
            </w:pPr>
            <w:r w:rsidRPr="00D625BB">
              <w:rPr>
                <w:rFonts w:ascii="Times New Roman" w:eastAsia="Times New Roman" w:hAnsi="Times New Roman" w:cs="Times New Roman"/>
                <w:sz w:val="12"/>
                <w:szCs w:val="12"/>
              </w:rPr>
              <w:t>0,00</w:t>
            </w:r>
          </w:p>
        </w:tc>
      </w:tr>
      <w:tr w:rsidR="00D625BB" w:rsidRPr="00D625BB" w14:paraId="0522D178" w14:textId="77777777" w:rsidTr="00D738FF">
        <w:trPr>
          <w:trHeight w:val="70"/>
        </w:trPr>
        <w:tc>
          <w:tcPr>
            <w:tcW w:w="270" w:type="pct"/>
            <w:tcBorders>
              <w:top w:val="single" w:sz="4" w:space="0" w:color="auto"/>
              <w:left w:val="single" w:sz="4" w:space="0" w:color="auto"/>
              <w:bottom w:val="single" w:sz="4" w:space="0" w:color="auto"/>
              <w:right w:val="single" w:sz="4" w:space="0" w:color="auto"/>
            </w:tcBorders>
            <w:vAlign w:val="center"/>
          </w:tcPr>
          <w:p w14:paraId="136864BA" w14:textId="77777777" w:rsidR="00D625BB" w:rsidRPr="00D625BB" w:rsidRDefault="00D625BB" w:rsidP="00D625BB">
            <w:pPr>
              <w:spacing w:after="0" w:line="240" w:lineRule="auto"/>
              <w:jc w:val="center"/>
              <w:rPr>
                <w:rFonts w:ascii="Times New Roman" w:eastAsia="Times New Roman" w:hAnsi="Times New Roman" w:cs="Times New Roman"/>
                <w:sz w:val="12"/>
                <w:szCs w:val="12"/>
              </w:rPr>
            </w:pPr>
          </w:p>
        </w:tc>
        <w:tc>
          <w:tcPr>
            <w:tcW w:w="2918" w:type="pct"/>
            <w:tcBorders>
              <w:top w:val="single" w:sz="4" w:space="0" w:color="auto"/>
              <w:left w:val="single" w:sz="4" w:space="0" w:color="auto"/>
              <w:bottom w:val="single" w:sz="4" w:space="0" w:color="auto"/>
              <w:right w:val="single" w:sz="4" w:space="0" w:color="auto"/>
            </w:tcBorders>
          </w:tcPr>
          <w:p w14:paraId="26ED01DF" w14:textId="77777777" w:rsidR="00D625BB" w:rsidRPr="00D625BB" w:rsidRDefault="00D625BB" w:rsidP="00D625BB">
            <w:pPr>
              <w:spacing w:after="0" w:line="240" w:lineRule="auto"/>
              <w:jc w:val="center"/>
              <w:rPr>
                <w:rFonts w:ascii="Times New Roman" w:eastAsia="Times New Roman" w:hAnsi="Times New Roman" w:cs="Times New Roman"/>
                <w:b/>
                <w:sz w:val="12"/>
                <w:szCs w:val="12"/>
              </w:rPr>
            </w:pPr>
            <w:r w:rsidRPr="00D625BB">
              <w:rPr>
                <w:rFonts w:ascii="Times New Roman" w:eastAsia="Times New Roman" w:hAnsi="Times New Roman" w:cs="Times New Roman"/>
                <w:b/>
                <w:sz w:val="12"/>
                <w:szCs w:val="12"/>
              </w:rPr>
              <w:t>За счет средств местного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14:paraId="6D6D9ABB" w14:textId="77777777" w:rsidR="00D625BB" w:rsidRPr="00D625BB" w:rsidRDefault="00D625BB" w:rsidP="00D625BB">
            <w:pPr>
              <w:pStyle w:val="15"/>
              <w:ind w:left="720" w:hanging="720"/>
              <w:rPr>
                <w:sz w:val="12"/>
                <w:szCs w:val="12"/>
                <w:lang w:eastAsia="en-US"/>
              </w:rPr>
            </w:pPr>
            <w:r w:rsidRPr="00D625BB">
              <w:rPr>
                <w:sz w:val="12"/>
                <w:szCs w:val="12"/>
                <w:lang w:eastAsia="en-US"/>
              </w:rPr>
              <w:t>2711,76655</w:t>
            </w:r>
          </w:p>
        </w:tc>
        <w:tc>
          <w:tcPr>
            <w:tcW w:w="642" w:type="pct"/>
            <w:tcBorders>
              <w:top w:val="single" w:sz="4" w:space="0" w:color="auto"/>
              <w:left w:val="single" w:sz="4" w:space="0" w:color="auto"/>
              <w:bottom w:val="single" w:sz="4" w:space="0" w:color="auto"/>
              <w:right w:val="single" w:sz="4" w:space="0" w:color="auto"/>
            </w:tcBorders>
            <w:vAlign w:val="center"/>
          </w:tcPr>
          <w:p w14:paraId="20D5E628" w14:textId="77777777" w:rsidR="00D625BB" w:rsidRPr="00D625BB" w:rsidRDefault="00D625BB" w:rsidP="00D625BB">
            <w:pPr>
              <w:spacing w:after="0" w:line="240" w:lineRule="auto"/>
              <w:jc w:val="center"/>
              <w:rPr>
                <w:rFonts w:ascii="Times New Roman" w:eastAsia="Times New Roman" w:hAnsi="Times New Roman" w:cs="Times New Roman"/>
                <w:b/>
                <w:sz w:val="12"/>
                <w:szCs w:val="12"/>
              </w:rPr>
            </w:pPr>
            <w:r w:rsidRPr="00D625BB">
              <w:rPr>
                <w:rFonts w:ascii="Times New Roman" w:eastAsia="Times New Roman" w:hAnsi="Times New Roman" w:cs="Times New Roman"/>
                <w:b/>
                <w:sz w:val="12"/>
                <w:szCs w:val="12"/>
              </w:rPr>
              <w:t>2096,87811</w:t>
            </w:r>
          </w:p>
        </w:tc>
        <w:tc>
          <w:tcPr>
            <w:tcW w:w="528" w:type="pct"/>
            <w:tcBorders>
              <w:top w:val="single" w:sz="4" w:space="0" w:color="auto"/>
              <w:left w:val="single" w:sz="4" w:space="0" w:color="auto"/>
              <w:bottom w:val="single" w:sz="4" w:space="0" w:color="auto"/>
              <w:right w:val="single" w:sz="4" w:space="0" w:color="auto"/>
            </w:tcBorders>
            <w:vAlign w:val="center"/>
          </w:tcPr>
          <w:p w14:paraId="48EB4780" w14:textId="77777777" w:rsidR="00D625BB" w:rsidRPr="00D625BB" w:rsidRDefault="00D625BB" w:rsidP="00D625BB">
            <w:pPr>
              <w:spacing w:after="0" w:line="240" w:lineRule="auto"/>
              <w:jc w:val="center"/>
              <w:rPr>
                <w:rFonts w:ascii="Times New Roman" w:eastAsia="Times New Roman" w:hAnsi="Times New Roman" w:cs="Times New Roman"/>
                <w:b/>
                <w:sz w:val="12"/>
                <w:szCs w:val="12"/>
              </w:rPr>
            </w:pPr>
            <w:r w:rsidRPr="00D625BB">
              <w:rPr>
                <w:rFonts w:ascii="Times New Roman" w:eastAsia="Times New Roman" w:hAnsi="Times New Roman" w:cs="Times New Roman"/>
                <w:b/>
                <w:sz w:val="12"/>
                <w:szCs w:val="12"/>
              </w:rPr>
              <w:t>2093,54811</w:t>
            </w:r>
          </w:p>
        </w:tc>
      </w:tr>
      <w:tr w:rsidR="00D625BB" w:rsidRPr="00D625BB" w14:paraId="131C97F5" w14:textId="77777777" w:rsidTr="00D738FF">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14:paraId="23CAA583" w14:textId="77777777" w:rsidR="00D625BB" w:rsidRPr="00D625BB" w:rsidRDefault="00D625BB" w:rsidP="00D625BB">
            <w:pPr>
              <w:spacing w:after="0" w:line="240" w:lineRule="auto"/>
              <w:jc w:val="center"/>
              <w:rPr>
                <w:rFonts w:ascii="Times New Roman" w:eastAsia="Times New Roman" w:hAnsi="Times New Roman" w:cs="Times New Roman"/>
                <w:sz w:val="12"/>
                <w:szCs w:val="12"/>
              </w:rPr>
            </w:pPr>
            <w:r w:rsidRPr="00D625BB">
              <w:rPr>
                <w:rFonts w:ascii="Times New Roman" w:eastAsia="Times New Roman" w:hAnsi="Times New Roman" w:cs="Times New Roman"/>
                <w:sz w:val="12"/>
                <w:szCs w:val="12"/>
              </w:rPr>
              <w:t>5</w:t>
            </w:r>
          </w:p>
        </w:tc>
        <w:tc>
          <w:tcPr>
            <w:tcW w:w="2918" w:type="pct"/>
            <w:tcBorders>
              <w:top w:val="single" w:sz="4" w:space="0" w:color="auto"/>
              <w:left w:val="single" w:sz="4" w:space="0" w:color="auto"/>
              <w:bottom w:val="single" w:sz="4" w:space="0" w:color="auto"/>
              <w:right w:val="single" w:sz="4" w:space="0" w:color="auto"/>
            </w:tcBorders>
            <w:hideMark/>
          </w:tcPr>
          <w:p w14:paraId="303C5FEB" w14:textId="77777777" w:rsidR="00D625BB" w:rsidRPr="00D625BB" w:rsidRDefault="00D625BB" w:rsidP="00D625BB">
            <w:pPr>
              <w:spacing w:after="0" w:line="240" w:lineRule="auto"/>
              <w:jc w:val="both"/>
              <w:rPr>
                <w:rFonts w:ascii="Times New Roman" w:eastAsia="Times New Roman" w:hAnsi="Times New Roman" w:cs="Times New Roman"/>
                <w:color w:val="333333"/>
                <w:sz w:val="12"/>
                <w:szCs w:val="12"/>
              </w:rPr>
            </w:pPr>
            <w:r w:rsidRPr="00D625BB">
              <w:rPr>
                <w:rFonts w:ascii="Times New Roman" w:eastAsia="Times New Roman" w:hAnsi="Times New Roman" w:cs="Times New Roman"/>
                <w:sz w:val="12"/>
                <w:szCs w:val="12"/>
              </w:rPr>
              <w:t>Первичный воинский учет (федеральный бюджет)</w:t>
            </w:r>
          </w:p>
        </w:tc>
        <w:tc>
          <w:tcPr>
            <w:tcW w:w="642" w:type="pct"/>
            <w:tcBorders>
              <w:top w:val="single" w:sz="4" w:space="0" w:color="auto"/>
              <w:left w:val="single" w:sz="4" w:space="0" w:color="auto"/>
              <w:bottom w:val="single" w:sz="4" w:space="0" w:color="auto"/>
              <w:right w:val="single" w:sz="4" w:space="0" w:color="auto"/>
            </w:tcBorders>
            <w:vAlign w:val="center"/>
            <w:hideMark/>
          </w:tcPr>
          <w:p w14:paraId="17387F3C" w14:textId="77777777" w:rsidR="00D625BB" w:rsidRPr="00D625BB" w:rsidRDefault="00D625BB" w:rsidP="00D625BB">
            <w:pPr>
              <w:spacing w:after="0" w:line="240" w:lineRule="auto"/>
              <w:jc w:val="center"/>
              <w:rPr>
                <w:rFonts w:ascii="Times New Roman" w:eastAsia="Times New Roman" w:hAnsi="Times New Roman" w:cs="Times New Roman"/>
                <w:sz w:val="12"/>
                <w:szCs w:val="12"/>
              </w:rPr>
            </w:pPr>
            <w:r w:rsidRPr="00D625BB">
              <w:rPr>
                <w:rFonts w:ascii="Times New Roman" w:eastAsia="Times New Roman" w:hAnsi="Times New Roman" w:cs="Times New Roman"/>
                <w:sz w:val="12"/>
                <w:szCs w:val="12"/>
              </w:rPr>
              <w:t>95,17000</w:t>
            </w:r>
          </w:p>
        </w:tc>
        <w:tc>
          <w:tcPr>
            <w:tcW w:w="642" w:type="pct"/>
            <w:tcBorders>
              <w:top w:val="single" w:sz="4" w:space="0" w:color="auto"/>
              <w:left w:val="single" w:sz="4" w:space="0" w:color="auto"/>
              <w:bottom w:val="single" w:sz="4" w:space="0" w:color="auto"/>
              <w:right w:val="single" w:sz="4" w:space="0" w:color="auto"/>
            </w:tcBorders>
            <w:vAlign w:val="center"/>
          </w:tcPr>
          <w:p w14:paraId="6D75D17F" w14:textId="77777777" w:rsidR="00D625BB" w:rsidRPr="00D625BB" w:rsidRDefault="00D625BB" w:rsidP="00D625BB">
            <w:pPr>
              <w:spacing w:after="0" w:line="240" w:lineRule="auto"/>
              <w:jc w:val="center"/>
              <w:rPr>
                <w:rFonts w:ascii="Times New Roman" w:eastAsia="Times New Roman" w:hAnsi="Times New Roman" w:cs="Times New Roman"/>
                <w:sz w:val="12"/>
                <w:szCs w:val="12"/>
              </w:rPr>
            </w:pPr>
            <w:r w:rsidRPr="00D625BB">
              <w:rPr>
                <w:rFonts w:ascii="Times New Roman" w:eastAsia="Times New Roman" w:hAnsi="Times New Roman" w:cs="Times New Roman"/>
                <w:sz w:val="12"/>
                <w:szCs w:val="12"/>
              </w:rPr>
              <w:t>98,25000</w:t>
            </w:r>
          </w:p>
        </w:tc>
        <w:tc>
          <w:tcPr>
            <w:tcW w:w="528" w:type="pct"/>
            <w:tcBorders>
              <w:top w:val="single" w:sz="4" w:space="0" w:color="auto"/>
              <w:left w:val="single" w:sz="4" w:space="0" w:color="auto"/>
              <w:bottom w:val="single" w:sz="4" w:space="0" w:color="auto"/>
              <w:right w:val="single" w:sz="4" w:space="0" w:color="auto"/>
            </w:tcBorders>
            <w:vAlign w:val="center"/>
          </w:tcPr>
          <w:p w14:paraId="5BF2F7E3" w14:textId="77777777" w:rsidR="00D625BB" w:rsidRPr="00D625BB" w:rsidRDefault="00D625BB" w:rsidP="00D625BB">
            <w:pPr>
              <w:spacing w:after="0" w:line="240" w:lineRule="auto"/>
              <w:jc w:val="center"/>
              <w:rPr>
                <w:rFonts w:ascii="Times New Roman" w:eastAsia="Times New Roman" w:hAnsi="Times New Roman" w:cs="Times New Roman"/>
                <w:sz w:val="12"/>
                <w:szCs w:val="12"/>
              </w:rPr>
            </w:pPr>
            <w:r w:rsidRPr="00D625BB">
              <w:rPr>
                <w:rFonts w:ascii="Times New Roman" w:eastAsia="Times New Roman" w:hAnsi="Times New Roman" w:cs="Times New Roman"/>
                <w:sz w:val="12"/>
                <w:szCs w:val="12"/>
              </w:rPr>
              <w:t>101,58000</w:t>
            </w:r>
          </w:p>
        </w:tc>
      </w:tr>
      <w:tr w:rsidR="00D625BB" w:rsidRPr="00D625BB" w14:paraId="6C3DDE15" w14:textId="77777777" w:rsidTr="00D738FF">
        <w:trPr>
          <w:trHeight w:val="70"/>
        </w:trPr>
        <w:tc>
          <w:tcPr>
            <w:tcW w:w="270" w:type="pct"/>
            <w:tcBorders>
              <w:top w:val="single" w:sz="4" w:space="0" w:color="auto"/>
              <w:left w:val="single" w:sz="4" w:space="0" w:color="auto"/>
              <w:bottom w:val="single" w:sz="4" w:space="0" w:color="auto"/>
              <w:right w:val="single" w:sz="4" w:space="0" w:color="auto"/>
            </w:tcBorders>
            <w:vAlign w:val="center"/>
          </w:tcPr>
          <w:p w14:paraId="4AFE5956" w14:textId="77777777" w:rsidR="00D625BB" w:rsidRPr="00D625BB" w:rsidRDefault="00D625BB" w:rsidP="00D625BB">
            <w:pPr>
              <w:spacing w:after="0" w:line="240" w:lineRule="auto"/>
              <w:jc w:val="center"/>
              <w:rPr>
                <w:rFonts w:ascii="Times New Roman" w:eastAsia="Times New Roman" w:hAnsi="Times New Roman" w:cs="Times New Roman"/>
                <w:sz w:val="12"/>
                <w:szCs w:val="12"/>
              </w:rPr>
            </w:pPr>
          </w:p>
        </w:tc>
        <w:tc>
          <w:tcPr>
            <w:tcW w:w="2918" w:type="pct"/>
            <w:tcBorders>
              <w:top w:val="single" w:sz="4" w:space="0" w:color="auto"/>
              <w:left w:val="single" w:sz="4" w:space="0" w:color="auto"/>
              <w:bottom w:val="single" w:sz="4" w:space="0" w:color="auto"/>
              <w:right w:val="single" w:sz="4" w:space="0" w:color="auto"/>
            </w:tcBorders>
          </w:tcPr>
          <w:p w14:paraId="1AB60F16" w14:textId="77777777" w:rsidR="00D625BB" w:rsidRPr="00D625BB" w:rsidRDefault="00D625BB" w:rsidP="00D625BB">
            <w:pPr>
              <w:spacing w:after="0" w:line="240" w:lineRule="auto"/>
              <w:jc w:val="center"/>
              <w:rPr>
                <w:rFonts w:ascii="Times New Roman" w:eastAsia="Times New Roman" w:hAnsi="Times New Roman" w:cs="Times New Roman"/>
                <w:b/>
                <w:sz w:val="12"/>
                <w:szCs w:val="12"/>
              </w:rPr>
            </w:pPr>
            <w:r w:rsidRPr="00D625BB">
              <w:rPr>
                <w:rFonts w:ascii="Times New Roman" w:eastAsia="Times New Roman" w:hAnsi="Times New Roman" w:cs="Times New Roman"/>
                <w:b/>
                <w:sz w:val="12"/>
                <w:szCs w:val="12"/>
              </w:rPr>
              <w:t>За счет средств федерального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14:paraId="556D8679" w14:textId="77777777" w:rsidR="00D625BB" w:rsidRPr="00D625BB" w:rsidRDefault="00D625BB" w:rsidP="00D625BB">
            <w:pPr>
              <w:spacing w:after="0" w:line="240" w:lineRule="auto"/>
              <w:jc w:val="center"/>
              <w:rPr>
                <w:rFonts w:ascii="Times New Roman" w:hAnsi="Times New Roman" w:cs="Times New Roman"/>
                <w:b/>
                <w:sz w:val="12"/>
                <w:szCs w:val="12"/>
              </w:rPr>
            </w:pPr>
            <w:r w:rsidRPr="00D625BB">
              <w:rPr>
                <w:rFonts w:ascii="Times New Roman" w:hAnsi="Times New Roman" w:cs="Times New Roman"/>
                <w:b/>
                <w:sz w:val="12"/>
                <w:szCs w:val="12"/>
              </w:rPr>
              <w:t>95,17000</w:t>
            </w:r>
          </w:p>
        </w:tc>
        <w:tc>
          <w:tcPr>
            <w:tcW w:w="642" w:type="pct"/>
            <w:tcBorders>
              <w:top w:val="single" w:sz="4" w:space="0" w:color="auto"/>
              <w:left w:val="single" w:sz="4" w:space="0" w:color="auto"/>
              <w:bottom w:val="single" w:sz="4" w:space="0" w:color="auto"/>
              <w:right w:val="single" w:sz="4" w:space="0" w:color="auto"/>
            </w:tcBorders>
            <w:vAlign w:val="center"/>
          </w:tcPr>
          <w:p w14:paraId="65CCB4BC" w14:textId="77777777" w:rsidR="00D625BB" w:rsidRPr="00D625BB" w:rsidRDefault="00D625BB" w:rsidP="00D625BB">
            <w:pPr>
              <w:spacing w:after="0" w:line="240" w:lineRule="auto"/>
              <w:jc w:val="center"/>
              <w:rPr>
                <w:rFonts w:ascii="Times New Roman" w:eastAsia="Times New Roman" w:hAnsi="Times New Roman" w:cs="Times New Roman"/>
                <w:b/>
                <w:sz w:val="12"/>
                <w:szCs w:val="12"/>
              </w:rPr>
            </w:pPr>
            <w:r w:rsidRPr="00D625BB">
              <w:rPr>
                <w:rFonts w:ascii="Times New Roman" w:eastAsia="Times New Roman" w:hAnsi="Times New Roman" w:cs="Times New Roman"/>
                <w:b/>
                <w:sz w:val="12"/>
                <w:szCs w:val="12"/>
              </w:rPr>
              <w:t>98,25000</w:t>
            </w:r>
          </w:p>
        </w:tc>
        <w:tc>
          <w:tcPr>
            <w:tcW w:w="528" w:type="pct"/>
            <w:tcBorders>
              <w:top w:val="single" w:sz="4" w:space="0" w:color="auto"/>
              <w:left w:val="single" w:sz="4" w:space="0" w:color="auto"/>
              <w:bottom w:val="single" w:sz="4" w:space="0" w:color="auto"/>
              <w:right w:val="single" w:sz="4" w:space="0" w:color="auto"/>
            </w:tcBorders>
            <w:vAlign w:val="center"/>
          </w:tcPr>
          <w:p w14:paraId="793E75E5" w14:textId="77777777" w:rsidR="00D625BB" w:rsidRPr="00D625BB" w:rsidRDefault="00D625BB" w:rsidP="00D625BB">
            <w:pPr>
              <w:spacing w:after="0" w:line="240" w:lineRule="auto"/>
              <w:jc w:val="center"/>
              <w:rPr>
                <w:rFonts w:ascii="Times New Roman" w:eastAsia="Times New Roman" w:hAnsi="Times New Roman" w:cs="Times New Roman"/>
                <w:b/>
                <w:sz w:val="12"/>
                <w:szCs w:val="12"/>
              </w:rPr>
            </w:pPr>
            <w:r w:rsidRPr="00D625BB">
              <w:rPr>
                <w:rFonts w:ascii="Times New Roman" w:eastAsia="Times New Roman" w:hAnsi="Times New Roman" w:cs="Times New Roman"/>
                <w:b/>
                <w:sz w:val="12"/>
                <w:szCs w:val="12"/>
              </w:rPr>
              <w:t>101,58000</w:t>
            </w:r>
          </w:p>
        </w:tc>
      </w:tr>
      <w:tr w:rsidR="00D625BB" w:rsidRPr="00D625BB" w14:paraId="12F3D67C" w14:textId="77777777" w:rsidTr="00D738FF">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14:paraId="1C7DAA44" w14:textId="77777777" w:rsidR="00D625BB" w:rsidRPr="00D625BB" w:rsidRDefault="00D625BB" w:rsidP="00D625BB">
            <w:pPr>
              <w:spacing w:after="0" w:line="240" w:lineRule="auto"/>
              <w:jc w:val="center"/>
              <w:rPr>
                <w:rFonts w:ascii="Times New Roman" w:eastAsia="Times New Roman" w:hAnsi="Times New Roman" w:cs="Times New Roman"/>
                <w:sz w:val="12"/>
                <w:szCs w:val="12"/>
              </w:rPr>
            </w:pPr>
            <w:r w:rsidRPr="00D625BB">
              <w:rPr>
                <w:rFonts w:ascii="Times New Roman" w:eastAsia="Times New Roman" w:hAnsi="Times New Roman" w:cs="Times New Roman"/>
                <w:sz w:val="12"/>
                <w:szCs w:val="12"/>
              </w:rPr>
              <w:t>6</w:t>
            </w:r>
          </w:p>
        </w:tc>
        <w:tc>
          <w:tcPr>
            <w:tcW w:w="2918" w:type="pct"/>
            <w:tcBorders>
              <w:top w:val="single" w:sz="4" w:space="0" w:color="auto"/>
              <w:left w:val="single" w:sz="4" w:space="0" w:color="auto"/>
              <w:bottom w:val="single" w:sz="4" w:space="0" w:color="auto"/>
              <w:right w:val="single" w:sz="4" w:space="0" w:color="auto"/>
            </w:tcBorders>
            <w:hideMark/>
          </w:tcPr>
          <w:p w14:paraId="1BF9B611" w14:textId="77777777" w:rsidR="00D625BB" w:rsidRPr="00D625BB" w:rsidRDefault="00D625BB" w:rsidP="00D625BB">
            <w:pPr>
              <w:spacing w:after="0" w:line="240" w:lineRule="auto"/>
              <w:jc w:val="both"/>
              <w:rPr>
                <w:rFonts w:ascii="Times New Roman" w:eastAsia="Times New Roman" w:hAnsi="Times New Roman" w:cs="Times New Roman"/>
                <w:sz w:val="12"/>
                <w:szCs w:val="12"/>
              </w:rPr>
            </w:pPr>
            <w:r w:rsidRPr="00D625BB">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hideMark/>
          </w:tcPr>
          <w:p w14:paraId="55CA68F7" w14:textId="77777777" w:rsidR="00D625BB" w:rsidRPr="00D625BB" w:rsidRDefault="00D625BB" w:rsidP="00D625BB">
            <w:pPr>
              <w:spacing w:after="0" w:line="240" w:lineRule="auto"/>
              <w:jc w:val="center"/>
              <w:rPr>
                <w:rFonts w:ascii="Times New Roman" w:hAnsi="Times New Roman" w:cs="Times New Roman"/>
                <w:sz w:val="12"/>
                <w:szCs w:val="12"/>
              </w:rPr>
            </w:pPr>
            <w:r w:rsidRPr="00D625BB">
              <w:rPr>
                <w:rFonts w:ascii="Times New Roman" w:hAnsi="Times New Roman" w:cs="Times New Roman"/>
                <w:sz w:val="12"/>
                <w:szCs w:val="12"/>
              </w:rPr>
              <w:t>8,90663</w:t>
            </w:r>
          </w:p>
        </w:tc>
        <w:tc>
          <w:tcPr>
            <w:tcW w:w="642" w:type="pct"/>
            <w:tcBorders>
              <w:top w:val="single" w:sz="4" w:space="0" w:color="auto"/>
              <w:left w:val="single" w:sz="4" w:space="0" w:color="auto"/>
              <w:bottom w:val="single" w:sz="4" w:space="0" w:color="auto"/>
              <w:right w:val="single" w:sz="4" w:space="0" w:color="auto"/>
            </w:tcBorders>
            <w:vAlign w:val="center"/>
          </w:tcPr>
          <w:p w14:paraId="5129ADD0" w14:textId="77777777" w:rsidR="00D625BB" w:rsidRPr="00D625BB" w:rsidRDefault="00D625BB" w:rsidP="00D625BB">
            <w:pPr>
              <w:spacing w:after="0" w:line="240" w:lineRule="auto"/>
              <w:jc w:val="center"/>
              <w:rPr>
                <w:rFonts w:ascii="Times New Roman" w:eastAsia="Times New Roman" w:hAnsi="Times New Roman" w:cs="Times New Roman"/>
                <w:sz w:val="12"/>
                <w:szCs w:val="12"/>
              </w:rPr>
            </w:pPr>
            <w:r w:rsidRPr="00D625BB">
              <w:rPr>
                <w:rFonts w:ascii="Times New Roman" w:eastAsia="Times New Roman" w:hAnsi="Times New Roman" w:cs="Times New Roman"/>
                <w:sz w:val="12"/>
                <w:szCs w:val="12"/>
              </w:rPr>
              <w:t>0,00</w:t>
            </w:r>
          </w:p>
        </w:tc>
        <w:tc>
          <w:tcPr>
            <w:tcW w:w="528" w:type="pct"/>
            <w:tcBorders>
              <w:top w:val="single" w:sz="4" w:space="0" w:color="auto"/>
              <w:left w:val="single" w:sz="4" w:space="0" w:color="auto"/>
              <w:bottom w:val="single" w:sz="4" w:space="0" w:color="auto"/>
              <w:right w:val="single" w:sz="4" w:space="0" w:color="auto"/>
            </w:tcBorders>
            <w:vAlign w:val="center"/>
          </w:tcPr>
          <w:p w14:paraId="46FDD57C" w14:textId="77777777" w:rsidR="00D625BB" w:rsidRPr="00D625BB" w:rsidRDefault="00D625BB" w:rsidP="00D625BB">
            <w:pPr>
              <w:spacing w:after="0" w:line="240" w:lineRule="auto"/>
              <w:jc w:val="center"/>
              <w:rPr>
                <w:rFonts w:ascii="Times New Roman" w:eastAsia="Times New Roman" w:hAnsi="Times New Roman" w:cs="Times New Roman"/>
                <w:sz w:val="12"/>
                <w:szCs w:val="12"/>
              </w:rPr>
            </w:pPr>
            <w:r w:rsidRPr="00D625BB">
              <w:rPr>
                <w:rFonts w:ascii="Times New Roman" w:eastAsia="Times New Roman" w:hAnsi="Times New Roman" w:cs="Times New Roman"/>
                <w:sz w:val="12"/>
                <w:szCs w:val="12"/>
              </w:rPr>
              <w:t>0,00</w:t>
            </w:r>
          </w:p>
        </w:tc>
      </w:tr>
      <w:tr w:rsidR="00D625BB" w:rsidRPr="00D625BB" w14:paraId="529BD301" w14:textId="77777777" w:rsidTr="00D738FF">
        <w:trPr>
          <w:trHeight w:val="70"/>
        </w:trPr>
        <w:tc>
          <w:tcPr>
            <w:tcW w:w="270" w:type="pct"/>
            <w:tcBorders>
              <w:top w:val="single" w:sz="4" w:space="0" w:color="auto"/>
              <w:left w:val="single" w:sz="4" w:space="0" w:color="auto"/>
              <w:bottom w:val="single" w:sz="4" w:space="0" w:color="auto"/>
              <w:right w:val="single" w:sz="4" w:space="0" w:color="auto"/>
            </w:tcBorders>
            <w:vAlign w:val="center"/>
          </w:tcPr>
          <w:p w14:paraId="2F77FDC2" w14:textId="77777777" w:rsidR="00D625BB" w:rsidRPr="00D625BB" w:rsidRDefault="00D625BB" w:rsidP="00D625BB">
            <w:pPr>
              <w:spacing w:after="0" w:line="240" w:lineRule="auto"/>
              <w:jc w:val="center"/>
              <w:rPr>
                <w:rFonts w:ascii="Times New Roman" w:eastAsia="Times New Roman" w:hAnsi="Times New Roman" w:cs="Times New Roman"/>
                <w:sz w:val="12"/>
                <w:szCs w:val="12"/>
              </w:rPr>
            </w:pPr>
          </w:p>
        </w:tc>
        <w:tc>
          <w:tcPr>
            <w:tcW w:w="2918" w:type="pct"/>
            <w:tcBorders>
              <w:top w:val="single" w:sz="4" w:space="0" w:color="auto"/>
              <w:left w:val="single" w:sz="4" w:space="0" w:color="auto"/>
              <w:bottom w:val="single" w:sz="4" w:space="0" w:color="auto"/>
              <w:right w:val="single" w:sz="4" w:space="0" w:color="auto"/>
            </w:tcBorders>
          </w:tcPr>
          <w:p w14:paraId="294EC37C" w14:textId="77777777" w:rsidR="00D625BB" w:rsidRPr="00D625BB" w:rsidRDefault="00D625BB" w:rsidP="00D625BB">
            <w:pPr>
              <w:spacing w:after="0" w:line="240" w:lineRule="auto"/>
              <w:jc w:val="center"/>
              <w:rPr>
                <w:rFonts w:ascii="Times New Roman" w:eastAsia="Times New Roman" w:hAnsi="Times New Roman" w:cs="Times New Roman"/>
                <w:b/>
                <w:sz w:val="12"/>
                <w:szCs w:val="12"/>
              </w:rPr>
            </w:pPr>
            <w:r w:rsidRPr="00D625BB">
              <w:rPr>
                <w:rFonts w:ascii="Times New Roman" w:eastAsia="Times New Roman" w:hAnsi="Times New Roman" w:cs="Times New Roman"/>
                <w:b/>
                <w:sz w:val="12"/>
                <w:szCs w:val="12"/>
              </w:rPr>
              <w:t>За счет внебюджетных средств</w:t>
            </w:r>
          </w:p>
        </w:tc>
        <w:tc>
          <w:tcPr>
            <w:tcW w:w="642" w:type="pct"/>
            <w:tcBorders>
              <w:top w:val="single" w:sz="4" w:space="0" w:color="auto"/>
              <w:left w:val="single" w:sz="4" w:space="0" w:color="auto"/>
              <w:bottom w:val="single" w:sz="4" w:space="0" w:color="auto"/>
              <w:right w:val="single" w:sz="4" w:space="0" w:color="auto"/>
            </w:tcBorders>
            <w:vAlign w:val="center"/>
            <w:hideMark/>
          </w:tcPr>
          <w:p w14:paraId="4DAE34E0" w14:textId="77777777" w:rsidR="00D625BB" w:rsidRPr="00D625BB" w:rsidRDefault="00D625BB" w:rsidP="00D625BB">
            <w:pPr>
              <w:spacing w:after="0" w:line="240" w:lineRule="auto"/>
              <w:jc w:val="center"/>
              <w:rPr>
                <w:rFonts w:ascii="Times New Roman" w:hAnsi="Times New Roman" w:cs="Times New Roman"/>
                <w:b/>
                <w:sz w:val="12"/>
                <w:szCs w:val="12"/>
              </w:rPr>
            </w:pPr>
            <w:r w:rsidRPr="00D625BB">
              <w:rPr>
                <w:rFonts w:ascii="Times New Roman" w:hAnsi="Times New Roman" w:cs="Times New Roman"/>
                <w:b/>
                <w:sz w:val="12"/>
                <w:szCs w:val="12"/>
              </w:rPr>
              <w:t>8,90663</w:t>
            </w:r>
          </w:p>
        </w:tc>
        <w:tc>
          <w:tcPr>
            <w:tcW w:w="642" w:type="pct"/>
            <w:tcBorders>
              <w:top w:val="single" w:sz="4" w:space="0" w:color="auto"/>
              <w:left w:val="single" w:sz="4" w:space="0" w:color="auto"/>
              <w:bottom w:val="single" w:sz="4" w:space="0" w:color="auto"/>
              <w:right w:val="single" w:sz="4" w:space="0" w:color="auto"/>
            </w:tcBorders>
            <w:vAlign w:val="center"/>
          </w:tcPr>
          <w:p w14:paraId="2F2F647F" w14:textId="77777777" w:rsidR="00D625BB" w:rsidRPr="00D625BB" w:rsidRDefault="00D625BB" w:rsidP="00D625BB">
            <w:pPr>
              <w:spacing w:after="0" w:line="240" w:lineRule="auto"/>
              <w:jc w:val="center"/>
              <w:rPr>
                <w:rFonts w:ascii="Times New Roman" w:eastAsia="Times New Roman" w:hAnsi="Times New Roman" w:cs="Times New Roman"/>
                <w:sz w:val="12"/>
                <w:szCs w:val="12"/>
              </w:rPr>
            </w:pPr>
            <w:r w:rsidRPr="00D625BB">
              <w:rPr>
                <w:rFonts w:ascii="Times New Roman" w:eastAsia="Times New Roman" w:hAnsi="Times New Roman" w:cs="Times New Roman"/>
                <w:sz w:val="12"/>
                <w:szCs w:val="12"/>
              </w:rPr>
              <w:t>0,00</w:t>
            </w:r>
          </w:p>
        </w:tc>
        <w:tc>
          <w:tcPr>
            <w:tcW w:w="528" w:type="pct"/>
            <w:tcBorders>
              <w:top w:val="single" w:sz="4" w:space="0" w:color="auto"/>
              <w:left w:val="single" w:sz="4" w:space="0" w:color="auto"/>
              <w:bottom w:val="single" w:sz="4" w:space="0" w:color="auto"/>
              <w:right w:val="single" w:sz="4" w:space="0" w:color="auto"/>
            </w:tcBorders>
            <w:vAlign w:val="center"/>
          </w:tcPr>
          <w:p w14:paraId="482F1DEC" w14:textId="77777777" w:rsidR="00D625BB" w:rsidRPr="00D625BB" w:rsidRDefault="00D625BB" w:rsidP="00D625BB">
            <w:pPr>
              <w:spacing w:after="0" w:line="240" w:lineRule="auto"/>
              <w:jc w:val="center"/>
              <w:rPr>
                <w:rFonts w:ascii="Times New Roman" w:eastAsia="Times New Roman" w:hAnsi="Times New Roman" w:cs="Times New Roman"/>
                <w:sz w:val="12"/>
                <w:szCs w:val="12"/>
              </w:rPr>
            </w:pPr>
            <w:r w:rsidRPr="00D625BB">
              <w:rPr>
                <w:rFonts w:ascii="Times New Roman" w:eastAsia="Times New Roman" w:hAnsi="Times New Roman" w:cs="Times New Roman"/>
                <w:sz w:val="12"/>
                <w:szCs w:val="12"/>
              </w:rPr>
              <w:t>0,00</w:t>
            </w:r>
          </w:p>
        </w:tc>
      </w:tr>
      <w:tr w:rsidR="00D625BB" w:rsidRPr="00D625BB" w14:paraId="3FCFEC99" w14:textId="77777777" w:rsidTr="00D738FF">
        <w:trPr>
          <w:trHeight w:val="70"/>
        </w:trPr>
        <w:tc>
          <w:tcPr>
            <w:tcW w:w="270" w:type="pct"/>
            <w:tcBorders>
              <w:top w:val="single" w:sz="4" w:space="0" w:color="auto"/>
              <w:left w:val="single" w:sz="4" w:space="0" w:color="auto"/>
              <w:bottom w:val="single" w:sz="4" w:space="0" w:color="auto"/>
              <w:right w:val="single" w:sz="4" w:space="0" w:color="auto"/>
            </w:tcBorders>
            <w:vAlign w:val="center"/>
          </w:tcPr>
          <w:p w14:paraId="3EFAB943" w14:textId="77777777" w:rsidR="00D625BB" w:rsidRPr="00D625BB" w:rsidRDefault="00D625BB" w:rsidP="00D625BB">
            <w:pPr>
              <w:spacing w:after="0" w:line="240" w:lineRule="auto"/>
              <w:jc w:val="center"/>
              <w:rPr>
                <w:rFonts w:ascii="Times New Roman" w:eastAsia="Times New Roman" w:hAnsi="Times New Roman" w:cs="Times New Roman"/>
                <w:sz w:val="12"/>
                <w:szCs w:val="12"/>
              </w:rPr>
            </w:pPr>
          </w:p>
        </w:tc>
        <w:tc>
          <w:tcPr>
            <w:tcW w:w="2918" w:type="pct"/>
            <w:tcBorders>
              <w:top w:val="single" w:sz="4" w:space="0" w:color="auto"/>
              <w:left w:val="single" w:sz="4" w:space="0" w:color="auto"/>
              <w:bottom w:val="single" w:sz="4" w:space="0" w:color="auto"/>
              <w:right w:val="single" w:sz="4" w:space="0" w:color="auto"/>
            </w:tcBorders>
          </w:tcPr>
          <w:p w14:paraId="33A20865" w14:textId="77777777" w:rsidR="00D625BB" w:rsidRPr="00D625BB" w:rsidRDefault="00D625BB" w:rsidP="00D625BB">
            <w:pPr>
              <w:spacing w:after="0" w:line="240" w:lineRule="auto"/>
              <w:jc w:val="both"/>
              <w:rPr>
                <w:rFonts w:ascii="Times New Roman" w:eastAsia="Times New Roman" w:hAnsi="Times New Roman" w:cs="Times New Roman"/>
                <w:b/>
                <w:sz w:val="12"/>
                <w:szCs w:val="12"/>
              </w:rPr>
            </w:pPr>
            <w:r w:rsidRPr="00D625BB">
              <w:rPr>
                <w:rFonts w:ascii="Times New Roman" w:eastAsia="Times New Roman" w:hAnsi="Times New Roman" w:cs="Times New Roman"/>
                <w:b/>
                <w:sz w:val="12"/>
                <w:szCs w:val="12"/>
              </w:rPr>
              <w:t>ВСЕГО:</w:t>
            </w:r>
          </w:p>
        </w:tc>
        <w:tc>
          <w:tcPr>
            <w:tcW w:w="642" w:type="pct"/>
            <w:tcBorders>
              <w:top w:val="single" w:sz="4" w:space="0" w:color="auto"/>
              <w:left w:val="single" w:sz="4" w:space="0" w:color="auto"/>
              <w:bottom w:val="single" w:sz="4" w:space="0" w:color="auto"/>
              <w:right w:val="single" w:sz="4" w:space="0" w:color="auto"/>
            </w:tcBorders>
            <w:vAlign w:val="center"/>
          </w:tcPr>
          <w:p w14:paraId="6A28E859" w14:textId="77777777" w:rsidR="00D625BB" w:rsidRPr="00D625BB" w:rsidRDefault="00D625BB" w:rsidP="00D625BB">
            <w:pPr>
              <w:spacing w:after="0" w:line="240" w:lineRule="auto"/>
              <w:jc w:val="center"/>
              <w:rPr>
                <w:rFonts w:ascii="Times New Roman" w:eastAsia="Times New Roman" w:hAnsi="Times New Roman" w:cs="Times New Roman"/>
                <w:b/>
                <w:sz w:val="12"/>
                <w:szCs w:val="12"/>
              </w:rPr>
            </w:pPr>
            <w:r w:rsidRPr="00D625BB">
              <w:rPr>
                <w:rFonts w:ascii="Times New Roman" w:eastAsia="Times New Roman" w:hAnsi="Times New Roman" w:cs="Times New Roman"/>
                <w:b/>
                <w:sz w:val="12"/>
                <w:szCs w:val="12"/>
              </w:rPr>
              <w:t>2815,84318</w:t>
            </w:r>
          </w:p>
        </w:tc>
        <w:tc>
          <w:tcPr>
            <w:tcW w:w="642" w:type="pct"/>
            <w:tcBorders>
              <w:top w:val="single" w:sz="4" w:space="0" w:color="auto"/>
              <w:left w:val="single" w:sz="4" w:space="0" w:color="auto"/>
              <w:bottom w:val="single" w:sz="4" w:space="0" w:color="auto"/>
              <w:right w:val="single" w:sz="4" w:space="0" w:color="auto"/>
            </w:tcBorders>
            <w:vAlign w:val="center"/>
          </w:tcPr>
          <w:p w14:paraId="3E66A07C" w14:textId="77777777" w:rsidR="00D625BB" w:rsidRPr="00D625BB" w:rsidRDefault="00D625BB" w:rsidP="00D625BB">
            <w:pPr>
              <w:spacing w:after="0" w:line="240" w:lineRule="auto"/>
              <w:jc w:val="center"/>
              <w:rPr>
                <w:rFonts w:ascii="Times New Roman" w:eastAsia="Times New Roman" w:hAnsi="Times New Roman" w:cs="Times New Roman"/>
                <w:b/>
                <w:sz w:val="12"/>
                <w:szCs w:val="12"/>
              </w:rPr>
            </w:pPr>
            <w:r w:rsidRPr="00D625BB">
              <w:rPr>
                <w:rFonts w:ascii="Times New Roman" w:eastAsia="Times New Roman" w:hAnsi="Times New Roman" w:cs="Times New Roman"/>
                <w:b/>
                <w:sz w:val="12"/>
                <w:szCs w:val="12"/>
              </w:rPr>
              <w:t>2195,12811</w:t>
            </w:r>
          </w:p>
        </w:tc>
        <w:tc>
          <w:tcPr>
            <w:tcW w:w="528" w:type="pct"/>
            <w:tcBorders>
              <w:top w:val="single" w:sz="4" w:space="0" w:color="auto"/>
              <w:left w:val="single" w:sz="4" w:space="0" w:color="auto"/>
              <w:bottom w:val="single" w:sz="4" w:space="0" w:color="auto"/>
              <w:right w:val="single" w:sz="4" w:space="0" w:color="auto"/>
            </w:tcBorders>
            <w:vAlign w:val="center"/>
          </w:tcPr>
          <w:p w14:paraId="02277C15" w14:textId="77777777" w:rsidR="00D625BB" w:rsidRPr="00D625BB" w:rsidRDefault="00D625BB" w:rsidP="00D625BB">
            <w:pPr>
              <w:spacing w:after="0" w:line="240" w:lineRule="auto"/>
              <w:jc w:val="center"/>
              <w:rPr>
                <w:rFonts w:ascii="Times New Roman" w:eastAsia="Times New Roman" w:hAnsi="Times New Roman" w:cs="Times New Roman"/>
                <w:b/>
                <w:sz w:val="12"/>
                <w:szCs w:val="12"/>
              </w:rPr>
            </w:pPr>
            <w:r w:rsidRPr="00D625BB">
              <w:rPr>
                <w:rFonts w:ascii="Times New Roman" w:eastAsia="Times New Roman" w:hAnsi="Times New Roman" w:cs="Times New Roman"/>
                <w:b/>
                <w:sz w:val="12"/>
                <w:szCs w:val="12"/>
              </w:rPr>
              <w:t>2195,12811</w:t>
            </w:r>
          </w:p>
        </w:tc>
      </w:tr>
    </w:tbl>
    <w:p w14:paraId="3B672725" w14:textId="77777777" w:rsidR="00D738FF" w:rsidRPr="00D738FF" w:rsidRDefault="00D738FF" w:rsidP="00D738FF">
      <w:pPr>
        <w:spacing w:after="0" w:line="240" w:lineRule="auto"/>
        <w:ind w:firstLine="284"/>
        <w:jc w:val="both"/>
        <w:rPr>
          <w:rFonts w:ascii="Times New Roman" w:hAnsi="Times New Roman" w:cs="Times New Roman"/>
          <w:sz w:val="12"/>
          <w:szCs w:val="12"/>
        </w:rPr>
      </w:pPr>
      <w:r w:rsidRPr="00D738FF">
        <w:rPr>
          <w:rFonts w:ascii="Times New Roman" w:hAnsi="Times New Roman" w:cs="Times New Roman"/>
          <w:sz w:val="12"/>
          <w:szCs w:val="12"/>
        </w:rPr>
        <w:t>2.Опубликовать настоящее Постановление в газете «Сергиевский вестник».</w:t>
      </w:r>
    </w:p>
    <w:p w14:paraId="69BDCBEF" w14:textId="44090D6F" w:rsidR="00D738FF" w:rsidRPr="00D738FF" w:rsidRDefault="00D738FF" w:rsidP="00D738FF">
      <w:pPr>
        <w:spacing w:after="0" w:line="240" w:lineRule="auto"/>
        <w:ind w:firstLine="284"/>
        <w:jc w:val="both"/>
        <w:rPr>
          <w:rFonts w:ascii="Times New Roman" w:hAnsi="Times New Roman" w:cs="Times New Roman"/>
          <w:sz w:val="12"/>
          <w:szCs w:val="12"/>
        </w:rPr>
      </w:pPr>
      <w:r w:rsidRPr="00D738FF">
        <w:rPr>
          <w:rFonts w:ascii="Times New Roman" w:hAnsi="Times New Roman" w:cs="Times New Roman"/>
          <w:sz w:val="12"/>
          <w:szCs w:val="12"/>
        </w:rPr>
        <w:t>3.Настоящее Постановление вступает в силу со дня его офици</w:t>
      </w:r>
      <w:r>
        <w:rPr>
          <w:rFonts w:ascii="Times New Roman" w:hAnsi="Times New Roman" w:cs="Times New Roman"/>
          <w:sz w:val="12"/>
          <w:szCs w:val="12"/>
        </w:rPr>
        <w:t>ального опубликования.</w:t>
      </w:r>
    </w:p>
    <w:p w14:paraId="314587C9" w14:textId="77777777" w:rsidR="00D738FF" w:rsidRPr="00D738FF" w:rsidRDefault="00D738FF" w:rsidP="00D738FF">
      <w:pPr>
        <w:spacing w:after="0" w:line="240" w:lineRule="auto"/>
        <w:ind w:firstLine="284"/>
        <w:jc w:val="right"/>
        <w:rPr>
          <w:rFonts w:ascii="Times New Roman" w:hAnsi="Times New Roman" w:cs="Times New Roman"/>
          <w:sz w:val="12"/>
          <w:szCs w:val="12"/>
        </w:rPr>
      </w:pPr>
      <w:r w:rsidRPr="00D738FF">
        <w:rPr>
          <w:rFonts w:ascii="Times New Roman" w:hAnsi="Times New Roman" w:cs="Times New Roman"/>
          <w:sz w:val="12"/>
          <w:szCs w:val="12"/>
        </w:rPr>
        <w:t>Глава сельского поселения Захаркино</w:t>
      </w:r>
    </w:p>
    <w:p w14:paraId="2A552AD3" w14:textId="77777777" w:rsidR="00D738FF" w:rsidRDefault="00D738FF" w:rsidP="00D738FF">
      <w:pPr>
        <w:spacing w:after="0" w:line="240" w:lineRule="auto"/>
        <w:ind w:firstLine="284"/>
        <w:jc w:val="right"/>
        <w:rPr>
          <w:rFonts w:ascii="Times New Roman" w:hAnsi="Times New Roman" w:cs="Times New Roman"/>
          <w:sz w:val="12"/>
          <w:szCs w:val="12"/>
        </w:rPr>
      </w:pPr>
      <w:r w:rsidRPr="00D738FF">
        <w:rPr>
          <w:rFonts w:ascii="Times New Roman" w:hAnsi="Times New Roman" w:cs="Times New Roman"/>
          <w:sz w:val="12"/>
          <w:szCs w:val="12"/>
        </w:rPr>
        <w:t xml:space="preserve">муниципального района Сергиевский        </w:t>
      </w:r>
    </w:p>
    <w:p w14:paraId="5870E3F2" w14:textId="055C37F1" w:rsidR="00D625BB" w:rsidRDefault="00D738FF" w:rsidP="00D738FF">
      <w:pPr>
        <w:spacing w:after="0" w:line="240" w:lineRule="auto"/>
        <w:ind w:firstLine="284"/>
        <w:jc w:val="right"/>
        <w:rPr>
          <w:rFonts w:ascii="Times New Roman" w:hAnsi="Times New Roman" w:cs="Times New Roman"/>
          <w:sz w:val="12"/>
          <w:szCs w:val="12"/>
        </w:rPr>
      </w:pPr>
      <w:r w:rsidRPr="00D738FF">
        <w:rPr>
          <w:rFonts w:ascii="Times New Roman" w:hAnsi="Times New Roman" w:cs="Times New Roman"/>
          <w:sz w:val="12"/>
          <w:szCs w:val="12"/>
        </w:rPr>
        <w:t xml:space="preserve">                                      </w:t>
      </w:r>
      <w:proofErr w:type="spellStart"/>
      <w:r w:rsidRPr="00D738FF">
        <w:rPr>
          <w:rFonts w:ascii="Times New Roman" w:hAnsi="Times New Roman" w:cs="Times New Roman"/>
          <w:sz w:val="12"/>
          <w:szCs w:val="12"/>
        </w:rPr>
        <w:t>Веденин</w:t>
      </w:r>
      <w:proofErr w:type="spellEnd"/>
      <w:r w:rsidRPr="00D738FF">
        <w:rPr>
          <w:rFonts w:ascii="Times New Roman" w:hAnsi="Times New Roman" w:cs="Times New Roman"/>
          <w:sz w:val="12"/>
          <w:szCs w:val="12"/>
        </w:rPr>
        <w:t xml:space="preserve"> А.В.</w:t>
      </w:r>
    </w:p>
    <w:p w14:paraId="2DC688AF" w14:textId="77777777" w:rsidR="0004058B" w:rsidRPr="00411768" w:rsidRDefault="0004058B" w:rsidP="0004058B">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34766B74" w14:textId="6B6BC8FD" w:rsidR="0004058B" w:rsidRDefault="0004058B" w:rsidP="0004058B">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00D738FF" w:rsidRPr="00D738FF">
        <w:rPr>
          <w:rFonts w:ascii="Times New Roman" w:hAnsi="Times New Roman" w:cs="Times New Roman"/>
          <w:sz w:val="12"/>
          <w:szCs w:val="12"/>
        </w:rPr>
        <w:t>Захаркино</w:t>
      </w:r>
    </w:p>
    <w:p w14:paraId="3E051EBA" w14:textId="77777777" w:rsidR="0004058B" w:rsidRPr="00411768" w:rsidRDefault="0004058B" w:rsidP="0004058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65789A63" w14:textId="77777777" w:rsidR="0004058B" w:rsidRDefault="0004058B" w:rsidP="0004058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5EC7B97B" w14:textId="77777777" w:rsidR="0004058B" w:rsidRPr="00411768" w:rsidRDefault="0004058B" w:rsidP="0004058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2F2384A4" w14:textId="715EA5ED" w:rsidR="0004058B" w:rsidRDefault="0004058B" w:rsidP="0004058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от 19.04.2022 г.                                                                                                                                                                                                              </w:t>
      </w:r>
      <w:r w:rsidR="00D738FF">
        <w:rPr>
          <w:rFonts w:ascii="Times New Roman" w:hAnsi="Times New Roman" w:cs="Times New Roman"/>
          <w:sz w:val="12"/>
          <w:szCs w:val="12"/>
        </w:rPr>
        <w:t>№17</w:t>
      </w:r>
    </w:p>
    <w:p w14:paraId="4E45C241" w14:textId="210A92A4" w:rsidR="00D738FF" w:rsidRPr="00D738FF" w:rsidRDefault="00D738FF" w:rsidP="00D738FF">
      <w:pPr>
        <w:spacing w:after="0" w:line="240" w:lineRule="auto"/>
        <w:ind w:firstLine="284"/>
        <w:jc w:val="center"/>
        <w:rPr>
          <w:rFonts w:ascii="Times New Roman" w:hAnsi="Times New Roman" w:cs="Times New Roman"/>
          <w:sz w:val="12"/>
          <w:szCs w:val="12"/>
        </w:rPr>
      </w:pPr>
      <w:r w:rsidRPr="00D738FF">
        <w:rPr>
          <w:rFonts w:ascii="Times New Roman"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№70 от 30.12.2021г. «Об утверждении муниципальной программы «Благоустройство территории сельского поселения Захаркино муниципального района Сергиевский» на 2022-2024гг.»</w:t>
      </w:r>
    </w:p>
    <w:p w14:paraId="653A0696" w14:textId="77777777" w:rsidR="00D738FF" w:rsidRPr="00D738FF" w:rsidRDefault="00D738FF" w:rsidP="00D738FF">
      <w:pPr>
        <w:spacing w:after="0" w:line="240" w:lineRule="auto"/>
        <w:ind w:firstLine="284"/>
        <w:jc w:val="both"/>
        <w:rPr>
          <w:rFonts w:ascii="Times New Roman" w:hAnsi="Times New Roman" w:cs="Times New Roman"/>
          <w:sz w:val="12"/>
          <w:szCs w:val="12"/>
        </w:rPr>
      </w:pPr>
      <w:r w:rsidRPr="00D738FF">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  </w:t>
      </w:r>
    </w:p>
    <w:p w14:paraId="02F8EACF" w14:textId="77777777" w:rsidR="00D738FF" w:rsidRPr="00D738FF" w:rsidRDefault="00D738FF" w:rsidP="00D738FF">
      <w:pPr>
        <w:spacing w:after="0" w:line="240" w:lineRule="auto"/>
        <w:ind w:firstLine="284"/>
        <w:jc w:val="both"/>
        <w:rPr>
          <w:rFonts w:ascii="Times New Roman" w:hAnsi="Times New Roman" w:cs="Times New Roman"/>
          <w:sz w:val="12"/>
          <w:szCs w:val="12"/>
        </w:rPr>
      </w:pPr>
      <w:r w:rsidRPr="00D738FF">
        <w:rPr>
          <w:rFonts w:ascii="Times New Roman" w:hAnsi="Times New Roman" w:cs="Times New Roman"/>
          <w:sz w:val="12"/>
          <w:szCs w:val="12"/>
        </w:rPr>
        <w:t>ПОСТАНОВЛЯЕТ:</w:t>
      </w:r>
    </w:p>
    <w:p w14:paraId="2254C577" w14:textId="2DA85374" w:rsidR="00D738FF" w:rsidRPr="00D738FF" w:rsidRDefault="00D738FF" w:rsidP="00D738FF">
      <w:pPr>
        <w:spacing w:after="0" w:line="240" w:lineRule="auto"/>
        <w:ind w:firstLine="284"/>
        <w:jc w:val="both"/>
        <w:rPr>
          <w:rFonts w:ascii="Times New Roman" w:hAnsi="Times New Roman" w:cs="Times New Roman"/>
          <w:sz w:val="12"/>
          <w:szCs w:val="12"/>
        </w:rPr>
      </w:pPr>
      <w:r w:rsidRPr="00D738FF">
        <w:rPr>
          <w:rFonts w:ascii="Times New Roman"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№70 от 30.12.2021г. «Об утверждении муниципальной программы «Благоустройство территории сельского поселения Захаркино муниципального района Сергиевский» на 2022-2024гг.» (далее - Программа) следующего содержания:</w:t>
      </w:r>
    </w:p>
    <w:p w14:paraId="29283DE7" w14:textId="2D96539F" w:rsidR="00D738FF" w:rsidRPr="00D738FF" w:rsidRDefault="00D738FF" w:rsidP="00D738FF">
      <w:pPr>
        <w:spacing w:after="0" w:line="240" w:lineRule="auto"/>
        <w:ind w:firstLine="284"/>
        <w:jc w:val="both"/>
        <w:rPr>
          <w:rFonts w:ascii="Times New Roman" w:hAnsi="Times New Roman" w:cs="Times New Roman"/>
          <w:sz w:val="12"/>
          <w:szCs w:val="12"/>
        </w:rPr>
      </w:pPr>
      <w:r w:rsidRPr="00D738FF">
        <w:rPr>
          <w:rFonts w:ascii="Times New Roman" w:hAnsi="Times New Roman" w:cs="Times New Roman"/>
          <w:sz w:val="12"/>
          <w:szCs w:val="12"/>
        </w:rPr>
        <w:t xml:space="preserve">1.1. В Паспорте Программы позицию «Объем финансирования» изложить в следующей редакции: </w:t>
      </w:r>
    </w:p>
    <w:p w14:paraId="07DB7EF8" w14:textId="7B12C35D" w:rsidR="00D738FF" w:rsidRPr="00D738FF" w:rsidRDefault="00D738FF" w:rsidP="00D738FF">
      <w:pPr>
        <w:spacing w:after="0" w:line="240" w:lineRule="auto"/>
        <w:ind w:firstLine="284"/>
        <w:jc w:val="both"/>
        <w:rPr>
          <w:rFonts w:ascii="Times New Roman" w:hAnsi="Times New Roman" w:cs="Times New Roman"/>
          <w:sz w:val="12"/>
          <w:szCs w:val="12"/>
        </w:rPr>
      </w:pPr>
      <w:r w:rsidRPr="00D738FF">
        <w:rPr>
          <w:rFonts w:ascii="Times New Roman" w:hAnsi="Times New Roman" w:cs="Times New Roman"/>
          <w:sz w:val="12"/>
          <w:szCs w:val="12"/>
        </w:rPr>
        <w:t xml:space="preserve">Планируемый общий объем финансирования Программы составит:  </w:t>
      </w:r>
    </w:p>
    <w:p w14:paraId="0AA29E7A" w14:textId="77777777" w:rsidR="00D738FF" w:rsidRPr="00D738FF" w:rsidRDefault="00D738FF" w:rsidP="00D738FF">
      <w:pPr>
        <w:spacing w:after="0" w:line="240" w:lineRule="auto"/>
        <w:ind w:firstLine="284"/>
        <w:jc w:val="both"/>
        <w:rPr>
          <w:rFonts w:ascii="Times New Roman" w:hAnsi="Times New Roman" w:cs="Times New Roman"/>
          <w:sz w:val="12"/>
          <w:szCs w:val="12"/>
        </w:rPr>
      </w:pPr>
      <w:r w:rsidRPr="00D738FF">
        <w:rPr>
          <w:rFonts w:ascii="Times New Roman" w:hAnsi="Times New Roman" w:cs="Times New Roman"/>
          <w:sz w:val="12"/>
          <w:szCs w:val="12"/>
        </w:rPr>
        <w:t>3155,86281 тыс. рублей, в том числе:</w:t>
      </w:r>
    </w:p>
    <w:p w14:paraId="1BA67282" w14:textId="77777777" w:rsidR="00D738FF" w:rsidRPr="00D738FF" w:rsidRDefault="00D738FF" w:rsidP="00D738FF">
      <w:pPr>
        <w:spacing w:after="0" w:line="240" w:lineRule="auto"/>
        <w:ind w:firstLine="284"/>
        <w:jc w:val="both"/>
        <w:rPr>
          <w:rFonts w:ascii="Times New Roman" w:hAnsi="Times New Roman" w:cs="Times New Roman"/>
          <w:sz w:val="12"/>
          <w:szCs w:val="12"/>
        </w:rPr>
      </w:pPr>
      <w:r w:rsidRPr="00D738FF">
        <w:rPr>
          <w:rFonts w:ascii="Times New Roman" w:hAnsi="Times New Roman" w:cs="Times New Roman"/>
          <w:sz w:val="12"/>
          <w:szCs w:val="12"/>
        </w:rPr>
        <w:t xml:space="preserve">- средств местного бюджета – 3155,86281 </w:t>
      </w:r>
      <w:proofErr w:type="spellStart"/>
      <w:r w:rsidRPr="00D738FF">
        <w:rPr>
          <w:rFonts w:ascii="Times New Roman" w:hAnsi="Times New Roman" w:cs="Times New Roman"/>
          <w:sz w:val="12"/>
          <w:szCs w:val="12"/>
        </w:rPr>
        <w:t>тыс</w:t>
      </w:r>
      <w:proofErr w:type="gramStart"/>
      <w:r w:rsidRPr="00D738FF">
        <w:rPr>
          <w:rFonts w:ascii="Times New Roman" w:hAnsi="Times New Roman" w:cs="Times New Roman"/>
          <w:sz w:val="12"/>
          <w:szCs w:val="12"/>
        </w:rPr>
        <w:t>.р</w:t>
      </w:r>
      <w:proofErr w:type="gramEnd"/>
      <w:r w:rsidRPr="00D738FF">
        <w:rPr>
          <w:rFonts w:ascii="Times New Roman" w:hAnsi="Times New Roman" w:cs="Times New Roman"/>
          <w:sz w:val="12"/>
          <w:szCs w:val="12"/>
        </w:rPr>
        <w:t>ублей</w:t>
      </w:r>
      <w:proofErr w:type="spellEnd"/>
    </w:p>
    <w:p w14:paraId="5B83A3F1" w14:textId="77777777" w:rsidR="00D738FF" w:rsidRPr="00D738FF" w:rsidRDefault="00D738FF" w:rsidP="00D738FF">
      <w:pPr>
        <w:spacing w:after="0" w:line="240" w:lineRule="auto"/>
        <w:ind w:firstLine="284"/>
        <w:jc w:val="both"/>
        <w:rPr>
          <w:rFonts w:ascii="Times New Roman" w:hAnsi="Times New Roman" w:cs="Times New Roman"/>
          <w:sz w:val="12"/>
          <w:szCs w:val="12"/>
        </w:rPr>
      </w:pPr>
      <w:r w:rsidRPr="00D738FF">
        <w:rPr>
          <w:rFonts w:ascii="Times New Roman" w:hAnsi="Times New Roman" w:cs="Times New Roman"/>
          <w:sz w:val="12"/>
          <w:szCs w:val="12"/>
        </w:rPr>
        <w:t>2022 г. – 1285,96085 тыс. рублей.</w:t>
      </w:r>
    </w:p>
    <w:p w14:paraId="64352FA9" w14:textId="77777777" w:rsidR="00D738FF" w:rsidRPr="00D738FF" w:rsidRDefault="00D738FF" w:rsidP="00D738FF">
      <w:pPr>
        <w:spacing w:after="0" w:line="240" w:lineRule="auto"/>
        <w:ind w:firstLine="284"/>
        <w:jc w:val="both"/>
        <w:rPr>
          <w:rFonts w:ascii="Times New Roman" w:hAnsi="Times New Roman" w:cs="Times New Roman"/>
          <w:sz w:val="12"/>
          <w:szCs w:val="12"/>
        </w:rPr>
      </w:pPr>
      <w:r w:rsidRPr="00D738FF">
        <w:rPr>
          <w:rFonts w:ascii="Times New Roman" w:hAnsi="Times New Roman" w:cs="Times New Roman"/>
          <w:sz w:val="12"/>
          <w:szCs w:val="12"/>
        </w:rPr>
        <w:t>2023г. – 934,95098 тыс. рублей (прогноз).</w:t>
      </w:r>
    </w:p>
    <w:p w14:paraId="677261CD" w14:textId="77777777" w:rsidR="00D738FF" w:rsidRPr="00D738FF" w:rsidRDefault="00D738FF" w:rsidP="00D738FF">
      <w:pPr>
        <w:spacing w:after="0" w:line="240" w:lineRule="auto"/>
        <w:ind w:firstLine="284"/>
        <w:jc w:val="both"/>
        <w:rPr>
          <w:rFonts w:ascii="Times New Roman" w:hAnsi="Times New Roman" w:cs="Times New Roman"/>
          <w:sz w:val="12"/>
          <w:szCs w:val="12"/>
        </w:rPr>
      </w:pPr>
      <w:r w:rsidRPr="00D738FF">
        <w:rPr>
          <w:rFonts w:ascii="Times New Roman" w:hAnsi="Times New Roman" w:cs="Times New Roman"/>
          <w:sz w:val="12"/>
          <w:szCs w:val="12"/>
        </w:rPr>
        <w:t>2024г. – 934,95098 тыс. рублей (прогноз).</w:t>
      </w:r>
    </w:p>
    <w:p w14:paraId="74335C08" w14:textId="2A1ED588" w:rsidR="00D738FF" w:rsidRDefault="00D738FF" w:rsidP="00D738FF">
      <w:pPr>
        <w:spacing w:after="0" w:line="240" w:lineRule="auto"/>
        <w:ind w:firstLine="284"/>
        <w:jc w:val="both"/>
        <w:rPr>
          <w:rFonts w:ascii="Times New Roman" w:hAnsi="Times New Roman" w:cs="Times New Roman"/>
          <w:sz w:val="12"/>
          <w:szCs w:val="12"/>
        </w:rPr>
      </w:pPr>
      <w:r w:rsidRPr="00D738FF">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0"/>
        <w:gridCol w:w="3970"/>
        <w:gridCol w:w="992"/>
        <w:gridCol w:w="852"/>
        <w:gridCol w:w="815"/>
      </w:tblGrid>
      <w:tr w:rsidR="00D738FF" w:rsidRPr="00D738FF" w14:paraId="623DFD2C" w14:textId="77777777" w:rsidTr="00D738FF">
        <w:trPr>
          <w:cantSplit/>
          <w:trHeight w:val="70"/>
        </w:trPr>
        <w:tc>
          <w:tcPr>
            <w:tcW w:w="712" w:type="pct"/>
            <w:vMerge w:val="restart"/>
            <w:vAlign w:val="center"/>
            <w:hideMark/>
          </w:tcPr>
          <w:p w14:paraId="622A13F2" w14:textId="77777777" w:rsidR="00D738FF" w:rsidRPr="00D738FF" w:rsidRDefault="00D738FF" w:rsidP="00D738FF">
            <w:pPr>
              <w:snapToGrid w:val="0"/>
              <w:spacing w:after="0" w:line="240" w:lineRule="auto"/>
              <w:jc w:val="center"/>
              <w:rPr>
                <w:rFonts w:ascii="Times New Roman" w:hAnsi="Times New Roman" w:cs="Times New Roman"/>
                <w:sz w:val="12"/>
                <w:szCs w:val="12"/>
              </w:rPr>
            </w:pPr>
            <w:r w:rsidRPr="00D738FF">
              <w:rPr>
                <w:rFonts w:ascii="Times New Roman" w:hAnsi="Times New Roman" w:cs="Times New Roman"/>
                <w:sz w:val="12"/>
                <w:szCs w:val="12"/>
              </w:rPr>
              <w:t>Наименование бюджета</w:t>
            </w:r>
          </w:p>
        </w:tc>
        <w:tc>
          <w:tcPr>
            <w:tcW w:w="2568" w:type="pct"/>
            <w:vMerge w:val="restart"/>
            <w:vAlign w:val="center"/>
            <w:hideMark/>
          </w:tcPr>
          <w:p w14:paraId="034C2055" w14:textId="77777777" w:rsidR="00D738FF" w:rsidRPr="00D738FF" w:rsidRDefault="00D738FF" w:rsidP="00D738FF">
            <w:pPr>
              <w:snapToGrid w:val="0"/>
              <w:spacing w:after="0" w:line="240" w:lineRule="auto"/>
              <w:jc w:val="center"/>
              <w:rPr>
                <w:rFonts w:ascii="Times New Roman" w:hAnsi="Times New Roman" w:cs="Times New Roman"/>
                <w:sz w:val="12"/>
                <w:szCs w:val="12"/>
              </w:rPr>
            </w:pPr>
            <w:r w:rsidRPr="00D738FF">
              <w:rPr>
                <w:rFonts w:ascii="Times New Roman" w:hAnsi="Times New Roman" w:cs="Times New Roman"/>
                <w:sz w:val="12"/>
                <w:szCs w:val="12"/>
              </w:rPr>
              <w:t>Наименование мероприятий</w:t>
            </w:r>
          </w:p>
        </w:tc>
        <w:tc>
          <w:tcPr>
            <w:tcW w:w="1720" w:type="pct"/>
            <w:gridSpan w:val="3"/>
            <w:vAlign w:val="center"/>
            <w:hideMark/>
          </w:tcPr>
          <w:p w14:paraId="1A810232" w14:textId="77777777" w:rsidR="00D738FF" w:rsidRPr="00D738FF" w:rsidRDefault="00D738FF" w:rsidP="00D738FF">
            <w:pPr>
              <w:snapToGrid w:val="0"/>
              <w:spacing w:after="0" w:line="240" w:lineRule="auto"/>
              <w:jc w:val="center"/>
              <w:rPr>
                <w:rFonts w:ascii="Times New Roman" w:hAnsi="Times New Roman" w:cs="Times New Roman"/>
                <w:sz w:val="12"/>
                <w:szCs w:val="12"/>
              </w:rPr>
            </w:pPr>
            <w:r w:rsidRPr="00D738FF">
              <w:rPr>
                <w:rFonts w:ascii="Times New Roman" w:hAnsi="Times New Roman" w:cs="Times New Roman"/>
                <w:sz w:val="12"/>
                <w:szCs w:val="12"/>
              </w:rPr>
              <w:t>Затраты на реализацию мероприятий, рублей</w:t>
            </w:r>
          </w:p>
        </w:tc>
      </w:tr>
      <w:tr w:rsidR="00D738FF" w:rsidRPr="00D738FF" w14:paraId="0D2D4463" w14:textId="77777777" w:rsidTr="00D738FF">
        <w:trPr>
          <w:cantSplit/>
          <w:trHeight w:val="70"/>
        </w:trPr>
        <w:tc>
          <w:tcPr>
            <w:tcW w:w="712" w:type="pct"/>
            <w:vMerge/>
            <w:vAlign w:val="center"/>
            <w:hideMark/>
          </w:tcPr>
          <w:p w14:paraId="7F267CFD" w14:textId="77777777" w:rsidR="00D738FF" w:rsidRPr="00D738FF" w:rsidRDefault="00D738FF" w:rsidP="00D738FF">
            <w:pPr>
              <w:snapToGrid w:val="0"/>
              <w:spacing w:after="0" w:line="240" w:lineRule="auto"/>
              <w:jc w:val="center"/>
              <w:rPr>
                <w:rFonts w:ascii="Times New Roman" w:hAnsi="Times New Roman" w:cs="Times New Roman"/>
                <w:sz w:val="12"/>
                <w:szCs w:val="12"/>
              </w:rPr>
            </w:pPr>
          </w:p>
        </w:tc>
        <w:tc>
          <w:tcPr>
            <w:tcW w:w="2568" w:type="pct"/>
            <w:vMerge/>
            <w:vAlign w:val="center"/>
            <w:hideMark/>
          </w:tcPr>
          <w:p w14:paraId="0295E75B" w14:textId="77777777" w:rsidR="00D738FF" w:rsidRPr="00D738FF" w:rsidRDefault="00D738FF" w:rsidP="00D738FF">
            <w:pPr>
              <w:snapToGrid w:val="0"/>
              <w:spacing w:after="0" w:line="240" w:lineRule="auto"/>
              <w:jc w:val="center"/>
              <w:rPr>
                <w:rFonts w:ascii="Times New Roman" w:hAnsi="Times New Roman" w:cs="Times New Roman"/>
                <w:sz w:val="12"/>
                <w:szCs w:val="12"/>
              </w:rPr>
            </w:pPr>
          </w:p>
        </w:tc>
        <w:tc>
          <w:tcPr>
            <w:tcW w:w="642" w:type="pct"/>
            <w:vAlign w:val="center"/>
            <w:hideMark/>
          </w:tcPr>
          <w:p w14:paraId="4BD941D5" w14:textId="77777777" w:rsidR="00D738FF" w:rsidRPr="00D738FF" w:rsidRDefault="00D738FF" w:rsidP="00D738FF">
            <w:pPr>
              <w:snapToGrid w:val="0"/>
              <w:spacing w:after="0" w:line="240" w:lineRule="auto"/>
              <w:jc w:val="center"/>
              <w:rPr>
                <w:rFonts w:ascii="Times New Roman" w:hAnsi="Times New Roman" w:cs="Times New Roman"/>
                <w:sz w:val="12"/>
                <w:szCs w:val="12"/>
              </w:rPr>
            </w:pPr>
            <w:r w:rsidRPr="00D738FF">
              <w:rPr>
                <w:rFonts w:ascii="Times New Roman" w:hAnsi="Times New Roman" w:cs="Times New Roman"/>
                <w:sz w:val="12"/>
                <w:szCs w:val="12"/>
              </w:rPr>
              <w:t>2022 год</w:t>
            </w:r>
          </w:p>
        </w:tc>
        <w:tc>
          <w:tcPr>
            <w:tcW w:w="551" w:type="pct"/>
            <w:vAlign w:val="center"/>
          </w:tcPr>
          <w:p w14:paraId="68BF75ED" w14:textId="77777777" w:rsidR="00D738FF" w:rsidRPr="00D738FF" w:rsidRDefault="00D738FF" w:rsidP="00D738FF">
            <w:pPr>
              <w:snapToGrid w:val="0"/>
              <w:spacing w:after="0" w:line="240" w:lineRule="auto"/>
              <w:jc w:val="center"/>
              <w:rPr>
                <w:rFonts w:ascii="Times New Roman" w:hAnsi="Times New Roman" w:cs="Times New Roman"/>
                <w:sz w:val="12"/>
                <w:szCs w:val="12"/>
              </w:rPr>
            </w:pPr>
            <w:r w:rsidRPr="00D738FF">
              <w:rPr>
                <w:rFonts w:ascii="Times New Roman" w:hAnsi="Times New Roman" w:cs="Times New Roman"/>
                <w:sz w:val="12"/>
                <w:szCs w:val="12"/>
              </w:rPr>
              <w:t>2023 год</w:t>
            </w:r>
          </w:p>
        </w:tc>
        <w:tc>
          <w:tcPr>
            <w:tcW w:w="527" w:type="pct"/>
            <w:vAlign w:val="center"/>
          </w:tcPr>
          <w:p w14:paraId="141BE502" w14:textId="77777777" w:rsidR="00D738FF" w:rsidRPr="00D738FF" w:rsidRDefault="00D738FF" w:rsidP="00D738FF">
            <w:pPr>
              <w:snapToGrid w:val="0"/>
              <w:spacing w:after="0" w:line="240" w:lineRule="auto"/>
              <w:jc w:val="center"/>
              <w:rPr>
                <w:rFonts w:ascii="Times New Roman" w:hAnsi="Times New Roman" w:cs="Times New Roman"/>
                <w:sz w:val="12"/>
                <w:szCs w:val="12"/>
              </w:rPr>
            </w:pPr>
            <w:r w:rsidRPr="00D738FF">
              <w:rPr>
                <w:rFonts w:ascii="Times New Roman" w:hAnsi="Times New Roman" w:cs="Times New Roman"/>
                <w:sz w:val="12"/>
                <w:szCs w:val="12"/>
              </w:rPr>
              <w:t>2024 год</w:t>
            </w:r>
          </w:p>
        </w:tc>
      </w:tr>
      <w:tr w:rsidR="00D738FF" w:rsidRPr="00D738FF" w14:paraId="41FB3DDD" w14:textId="77777777" w:rsidTr="00D738FF">
        <w:trPr>
          <w:cantSplit/>
          <w:trHeight w:val="70"/>
        </w:trPr>
        <w:tc>
          <w:tcPr>
            <w:tcW w:w="712" w:type="pct"/>
            <w:vMerge w:val="restart"/>
            <w:vAlign w:val="center"/>
            <w:hideMark/>
          </w:tcPr>
          <w:p w14:paraId="1CA54875" w14:textId="77777777" w:rsidR="00D738FF" w:rsidRPr="00D738FF" w:rsidRDefault="00D738FF" w:rsidP="00D738FF">
            <w:pPr>
              <w:snapToGrid w:val="0"/>
              <w:spacing w:after="0" w:line="240" w:lineRule="auto"/>
              <w:jc w:val="center"/>
              <w:rPr>
                <w:rFonts w:ascii="Times New Roman" w:hAnsi="Times New Roman" w:cs="Times New Roman"/>
                <w:sz w:val="12"/>
                <w:szCs w:val="12"/>
              </w:rPr>
            </w:pPr>
            <w:r w:rsidRPr="00D738FF">
              <w:rPr>
                <w:rFonts w:ascii="Times New Roman" w:hAnsi="Times New Roman" w:cs="Times New Roman"/>
                <w:sz w:val="12"/>
                <w:szCs w:val="12"/>
              </w:rPr>
              <w:t>Местный бюджет</w:t>
            </w:r>
          </w:p>
        </w:tc>
        <w:tc>
          <w:tcPr>
            <w:tcW w:w="2568" w:type="pct"/>
            <w:vAlign w:val="center"/>
            <w:hideMark/>
          </w:tcPr>
          <w:p w14:paraId="0BD976B7" w14:textId="77777777" w:rsidR="00D738FF" w:rsidRPr="00D738FF" w:rsidRDefault="00D738FF" w:rsidP="00D738FF">
            <w:pPr>
              <w:snapToGrid w:val="0"/>
              <w:spacing w:after="0" w:line="240" w:lineRule="auto"/>
              <w:rPr>
                <w:rFonts w:ascii="Times New Roman" w:hAnsi="Times New Roman" w:cs="Times New Roman"/>
                <w:sz w:val="12"/>
                <w:szCs w:val="12"/>
              </w:rPr>
            </w:pPr>
            <w:r w:rsidRPr="00D738FF">
              <w:rPr>
                <w:rFonts w:ascii="Times New Roman" w:hAnsi="Times New Roman" w:cs="Times New Roman"/>
                <w:sz w:val="12"/>
                <w:szCs w:val="12"/>
              </w:rPr>
              <w:t>Электроэнергия и ТО уличного освещения</w:t>
            </w:r>
          </w:p>
        </w:tc>
        <w:tc>
          <w:tcPr>
            <w:tcW w:w="642" w:type="pct"/>
            <w:vAlign w:val="center"/>
          </w:tcPr>
          <w:p w14:paraId="30AC0586" w14:textId="77777777" w:rsidR="00D738FF" w:rsidRPr="00D738FF" w:rsidRDefault="00D738FF" w:rsidP="00D738FF">
            <w:pPr>
              <w:snapToGrid w:val="0"/>
              <w:spacing w:after="0" w:line="240" w:lineRule="auto"/>
              <w:jc w:val="center"/>
              <w:rPr>
                <w:rFonts w:ascii="Times New Roman" w:hAnsi="Times New Roman" w:cs="Times New Roman"/>
                <w:sz w:val="12"/>
                <w:szCs w:val="12"/>
              </w:rPr>
            </w:pPr>
            <w:r w:rsidRPr="00D738FF">
              <w:rPr>
                <w:rFonts w:ascii="Times New Roman" w:hAnsi="Times New Roman" w:cs="Times New Roman"/>
                <w:sz w:val="12"/>
                <w:szCs w:val="12"/>
              </w:rPr>
              <w:t>934,95098</w:t>
            </w:r>
          </w:p>
        </w:tc>
        <w:tc>
          <w:tcPr>
            <w:tcW w:w="551" w:type="pct"/>
            <w:vAlign w:val="center"/>
          </w:tcPr>
          <w:p w14:paraId="525CC49D" w14:textId="77777777" w:rsidR="00D738FF" w:rsidRPr="00D738FF" w:rsidRDefault="00D738FF" w:rsidP="00D738FF">
            <w:pPr>
              <w:spacing w:after="0" w:line="240" w:lineRule="auto"/>
              <w:jc w:val="center"/>
              <w:rPr>
                <w:rFonts w:ascii="Times New Roman" w:hAnsi="Times New Roman" w:cs="Times New Roman"/>
                <w:sz w:val="12"/>
                <w:szCs w:val="12"/>
              </w:rPr>
            </w:pPr>
            <w:r w:rsidRPr="00D738FF">
              <w:rPr>
                <w:rFonts w:ascii="Times New Roman" w:hAnsi="Times New Roman" w:cs="Times New Roman"/>
                <w:sz w:val="12"/>
                <w:szCs w:val="12"/>
              </w:rPr>
              <w:t>934,95098</w:t>
            </w:r>
          </w:p>
        </w:tc>
        <w:tc>
          <w:tcPr>
            <w:tcW w:w="527" w:type="pct"/>
            <w:vAlign w:val="center"/>
          </w:tcPr>
          <w:p w14:paraId="4BEF9A32" w14:textId="77777777" w:rsidR="00D738FF" w:rsidRPr="00D738FF" w:rsidRDefault="00D738FF" w:rsidP="00D738FF">
            <w:pPr>
              <w:spacing w:after="0" w:line="240" w:lineRule="auto"/>
              <w:jc w:val="center"/>
              <w:rPr>
                <w:rFonts w:ascii="Times New Roman" w:hAnsi="Times New Roman" w:cs="Times New Roman"/>
                <w:sz w:val="12"/>
                <w:szCs w:val="12"/>
              </w:rPr>
            </w:pPr>
            <w:r w:rsidRPr="00D738FF">
              <w:rPr>
                <w:rFonts w:ascii="Times New Roman" w:hAnsi="Times New Roman" w:cs="Times New Roman"/>
                <w:sz w:val="12"/>
                <w:szCs w:val="12"/>
              </w:rPr>
              <w:t>934,95098</w:t>
            </w:r>
          </w:p>
        </w:tc>
      </w:tr>
      <w:tr w:rsidR="00D738FF" w:rsidRPr="00D738FF" w14:paraId="24E17953" w14:textId="77777777" w:rsidTr="00D738FF">
        <w:trPr>
          <w:cantSplit/>
          <w:trHeight w:val="70"/>
        </w:trPr>
        <w:tc>
          <w:tcPr>
            <w:tcW w:w="712" w:type="pct"/>
            <w:vMerge/>
            <w:vAlign w:val="center"/>
            <w:hideMark/>
          </w:tcPr>
          <w:p w14:paraId="5E812EFC" w14:textId="77777777" w:rsidR="00D738FF" w:rsidRPr="00D738FF" w:rsidRDefault="00D738FF" w:rsidP="00D738FF">
            <w:pPr>
              <w:snapToGrid w:val="0"/>
              <w:spacing w:after="0" w:line="240" w:lineRule="auto"/>
              <w:jc w:val="center"/>
              <w:rPr>
                <w:rFonts w:ascii="Times New Roman" w:hAnsi="Times New Roman" w:cs="Times New Roman"/>
                <w:sz w:val="12"/>
                <w:szCs w:val="12"/>
              </w:rPr>
            </w:pPr>
          </w:p>
        </w:tc>
        <w:tc>
          <w:tcPr>
            <w:tcW w:w="2568" w:type="pct"/>
            <w:vAlign w:val="center"/>
            <w:hideMark/>
          </w:tcPr>
          <w:p w14:paraId="1CF46260" w14:textId="77777777" w:rsidR="00D738FF" w:rsidRPr="00D738FF" w:rsidRDefault="00D738FF" w:rsidP="00D738FF">
            <w:pPr>
              <w:snapToGrid w:val="0"/>
              <w:spacing w:after="0" w:line="240" w:lineRule="auto"/>
              <w:rPr>
                <w:rFonts w:ascii="Times New Roman" w:hAnsi="Times New Roman" w:cs="Times New Roman"/>
                <w:sz w:val="12"/>
                <w:szCs w:val="12"/>
              </w:rPr>
            </w:pPr>
            <w:r w:rsidRPr="00D738FF">
              <w:rPr>
                <w:rFonts w:ascii="Times New Roman" w:hAnsi="Times New Roman" w:cs="Times New Roman"/>
                <w:sz w:val="12"/>
                <w:szCs w:val="12"/>
              </w:rPr>
              <w:t xml:space="preserve">Трудоустройство безработных, несовершеннолетних </w:t>
            </w:r>
          </w:p>
        </w:tc>
        <w:tc>
          <w:tcPr>
            <w:tcW w:w="642" w:type="pct"/>
            <w:vAlign w:val="center"/>
          </w:tcPr>
          <w:p w14:paraId="666EB4C5" w14:textId="77777777" w:rsidR="00D738FF" w:rsidRPr="00D738FF" w:rsidRDefault="00D738FF" w:rsidP="00D738FF">
            <w:pPr>
              <w:snapToGrid w:val="0"/>
              <w:spacing w:after="0" w:line="240" w:lineRule="auto"/>
              <w:jc w:val="center"/>
              <w:rPr>
                <w:rFonts w:ascii="Times New Roman" w:hAnsi="Times New Roman" w:cs="Times New Roman"/>
                <w:sz w:val="12"/>
                <w:szCs w:val="12"/>
              </w:rPr>
            </w:pPr>
            <w:r w:rsidRPr="00D738FF">
              <w:rPr>
                <w:rFonts w:ascii="Times New Roman" w:hAnsi="Times New Roman" w:cs="Times New Roman"/>
                <w:sz w:val="12"/>
                <w:szCs w:val="12"/>
              </w:rPr>
              <w:t>195,00987</w:t>
            </w:r>
          </w:p>
        </w:tc>
        <w:tc>
          <w:tcPr>
            <w:tcW w:w="551" w:type="pct"/>
            <w:vAlign w:val="center"/>
          </w:tcPr>
          <w:p w14:paraId="4019D6BD" w14:textId="77777777" w:rsidR="00D738FF" w:rsidRPr="00D738FF" w:rsidRDefault="00D738FF" w:rsidP="00D738FF">
            <w:pPr>
              <w:snapToGrid w:val="0"/>
              <w:spacing w:after="0" w:line="240" w:lineRule="auto"/>
              <w:jc w:val="center"/>
              <w:rPr>
                <w:rFonts w:ascii="Times New Roman" w:hAnsi="Times New Roman" w:cs="Times New Roman"/>
                <w:sz w:val="12"/>
                <w:szCs w:val="12"/>
              </w:rPr>
            </w:pPr>
            <w:r w:rsidRPr="00D738FF">
              <w:rPr>
                <w:rFonts w:ascii="Times New Roman" w:hAnsi="Times New Roman" w:cs="Times New Roman"/>
                <w:sz w:val="12"/>
                <w:szCs w:val="12"/>
              </w:rPr>
              <w:t>0,00</w:t>
            </w:r>
          </w:p>
        </w:tc>
        <w:tc>
          <w:tcPr>
            <w:tcW w:w="527" w:type="pct"/>
            <w:vAlign w:val="center"/>
          </w:tcPr>
          <w:p w14:paraId="3A4FDD16" w14:textId="77777777" w:rsidR="00D738FF" w:rsidRPr="00D738FF" w:rsidRDefault="00D738FF" w:rsidP="00D738FF">
            <w:pPr>
              <w:snapToGrid w:val="0"/>
              <w:spacing w:after="0" w:line="240" w:lineRule="auto"/>
              <w:jc w:val="center"/>
              <w:rPr>
                <w:rFonts w:ascii="Times New Roman" w:hAnsi="Times New Roman" w:cs="Times New Roman"/>
                <w:sz w:val="12"/>
                <w:szCs w:val="12"/>
              </w:rPr>
            </w:pPr>
            <w:r w:rsidRPr="00D738FF">
              <w:rPr>
                <w:rFonts w:ascii="Times New Roman" w:hAnsi="Times New Roman" w:cs="Times New Roman"/>
                <w:sz w:val="12"/>
                <w:szCs w:val="12"/>
              </w:rPr>
              <w:t>0,00</w:t>
            </w:r>
          </w:p>
        </w:tc>
      </w:tr>
      <w:tr w:rsidR="00D738FF" w:rsidRPr="00D738FF" w14:paraId="133250E0" w14:textId="77777777" w:rsidTr="00D738FF">
        <w:trPr>
          <w:cantSplit/>
          <w:trHeight w:val="70"/>
        </w:trPr>
        <w:tc>
          <w:tcPr>
            <w:tcW w:w="712" w:type="pct"/>
            <w:vMerge/>
            <w:vAlign w:val="center"/>
            <w:hideMark/>
          </w:tcPr>
          <w:p w14:paraId="78F820F1" w14:textId="77777777" w:rsidR="00D738FF" w:rsidRPr="00D738FF" w:rsidRDefault="00D738FF" w:rsidP="00D738FF">
            <w:pPr>
              <w:snapToGrid w:val="0"/>
              <w:spacing w:after="0" w:line="240" w:lineRule="auto"/>
              <w:jc w:val="center"/>
              <w:rPr>
                <w:rFonts w:ascii="Times New Roman" w:hAnsi="Times New Roman" w:cs="Times New Roman"/>
                <w:sz w:val="12"/>
                <w:szCs w:val="12"/>
              </w:rPr>
            </w:pPr>
          </w:p>
        </w:tc>
        <w:tc>
          <w:tcPr>
            <w:tcW w:w="2568" w:type="pct"/>
            <w:vAlign w:val="center"/>
            <w:hideMark/>
          </w:tcPr>
          <w:p w14:paraId="6214BBCE" w14:textId="77777777" w:rsidR="00D738FF" w:rsidRPr="00D738FF" w:rsidRDefault="00D738FF" w:rsidP="00D738FF">
            <w:pPr>
              <w:snapToGrid w:val="0"/>
              <w:spacing w:after="0" w:line="240" w:lineRule="auto"/>
              <w:rPr>
                <w:rFonts w:ascii="Times New Roman" w:hAnsi="Times New Roman" w:cs="Times New Roman"/>
                <w:sz w:val="12"/>
                <w:szCs w:val="12"/>
              </w:rPr>
            </w:pPr>
            <w:r w:rsidRPr="00D738FF">
              <w:rPr>
                <w:rFonts w:ascii="Times New Roman" w:hAnsi="Times New Roman" w:cs="Times New Roman"/>
                <w:sz w:val="12"/>
                <w:szCs w:val="12"/>
              </w:rPr>
              <w:t>Улучшение санитарно-эпидемиологического состояния территории</w:t>
            </w:r>
          </w:p>
        </w:tc>
        <w:tc>
          <w:tcPr>
            <w:tcW w:w="642" w:type="pct"/>
            <w:vAlign w:val="center"/>
          </w:tcPr>
          <w:p w14:paraId="5075AA39" w14:textId="77777777" w:rsidR="00D738FF" w:rsidRPr="00D738FF" w:rsidRDefault="00D738FF" w:rsidP="00D738FF">
            <w:pPr>
              <w:snapToGrid w:val="0"/>
              <w:spacing w:after="0" w:line="240" w:lineRule="auto"/>
              <w:jc w:val="center"/>
              <w:rPr>
                <w:rFonts w:ascii="Times New Roman" w:hAnsi="Times New Roman" w:cs="Times New Roman"/>
                <w:sz w:val="12"/>
                <w:szCs w:val="12"/>
              </w:rPr>
            </w:pPr>
            <w:r w:rsidRPr="00D738FF">
              <w:rPr>
                <w:rFonts w:ascii="Times New Roman" w:hAnsi="Times New Roman" w:cs="Times New Roman"/>
                <w:sz w:val="12"/>
                <w:szCs w:val="12"/>
              </w:rPr>
              <w:t>6,00000</w:t>
            </w:r>
          </w:p>
        </w:tc>
        <w:tc>
          <w:tcPr>
            <w:tcW w:w="551" w:type="pct"/>
            <w:vAlign w:val="center"/>
          </w:tcPr>
          <w:p w14:paraId="4D10251F" w14:textId="77777777" w:rsidR="00D738FF" w:rsidRPr="00D738FF" w:rsidRDefault="00D738FF" w:rsidP="00D738FF">
            <w:pPr>
              <w:snapToGrid w:val="0"/>
              <w:spacing w:after="0" w:line="240" w:lineRule="auto"/>
              <w:jc w:val="center"/>
              <w:rPr>
                <w:rFonts w:ascii="Times New Roman" w:hAnsi="Times New Roman" w:cs="Times New Roman"/>
                <w:sz w:val="12"/>
                <w:szCs w:val="12"/>
              </w:rPr>
            </w:pPr>
            <w:r w:rsidRPr="00D738FF">
              <w:rPr>
                <w:rFonts w:ascii="Times New Roman" w:hAnsi="Times New Roman" w:cs="Times New Roman"/>
                <w:sz w:val="12"/>
                <w:szCs w:val="12"/>
              </w:rPr>
              <w:t>0,00</w:t>
            </w:r>
          </w:p>
        </w:tc>
        <w:tc>
          <w:tcPr>
            <w:tcW w:w="527" w:type="pct"/>
            <w:vAlign w:val="center"/>
          </w:tcPr>
          <w:p w14:paraId="7F6CFCFC" w14:textId="77777777" w:rsidR="00D738FF" w:rsidRPr="00D738FF" w:rsidRDefault="00D738FF" w:rsidP="00D738FF">
            <w:pPr>
              <w:snapToGrid w:val="0"/>
              <w:spacing w:after="0" w:line="240" w:lineRule="auto"/>
              <w:jc w:val="center"/>
              <w:rPr>
                <w:rFonts w:ascii="Times New Roman" w:hAnsi="Times New Roman" w:cs="Times New Roman"/>
                <w:sz w:val="12"/>
                <w:szCs w:val="12"/>
              </w:rPr>
            </w:pPr>
            <w:r w:rsidRPr="00D738FF">
              <w:rPr>
                <w:rFonts w:ascii="Times New Roman" w:hAnsi="Times New Roman" w:cs="Times New Roman"/>
                <w:sz w:val="12"/>
                <w:szCs w:val="12"/>
              </w:rPr>
              <w:t>0,00</w:t>
            </w:r>
          </w:p>
        </w:tc>
      </w:tr>
      <w:tr w:rsidR="00D738FF" w:rsidRPr="00D738FF" w14:paraId="224C9A21" w14:textId="77777777" w:rsidTr="00D738FF">
        <w:trPr>
          <w:cantSplit/>
          <w:trHeight w:val="70"/>
        </w:trPr>
        <w:tc>
          <w:tcPr>
            <w:tcW w:w="712" w:type="pct"/>
            <w:vMerge/>
            <w:vAlign w:val="center"/>
          </w:tcPr>
          <w:p w14:paraId="0C5568A3" w14:textId="77777777" w:rsidR="00D738FF" w:rsidRPr="00D738FF" w:rsidRDefault="00D738FF" w:rsidP="00D738FF">
            <w:pPr>
              <w:snapToGrid w:val="0"/>
              <w:spacing w:after="0" w:line="240" w:lineRule="auto"/>
              <w:jc w:val="center"/>
              <w:rPr>
                <w:rFonts w:ascii="Times New Roman" w:hAnsi="Times New Roman" w:cs="Times New Roman"/>
                <w:sz w:val="12"/>
                <w:szCs w:val="12"/>
              </w:rPr>
            </w:pPr>
          </w:p>
        </w:tc>
        <w:tc>
          <w:tcPr>
            <w:tcW w:w="2568" w:type="pct"/>
            <w:vAlign w:val="center"/>
          </w:tcPr>
          <w:p w14:paraId="439BDEBA" w14:textId="77777777" w:rsidR="00D738FF" w:rsidRPr="00D738FF" w:rsidRDefault="00D738FF" w:rsidP="00D738FF">
            <w:pPr>
              <w:snapToGrid w:val="0"/>
              <w:spacing w:after="0" w:line="240" w:lineRule="auto"/>
              <w:rPr>
                <w:rFonts w:ascii="Times New Roman" w:hAnsi="Times New Roman" w:cs="Times New Roman"/>
                <w:sz w:val="12"/>
                <w:szCs w:val="12"/>
              </w:rPr>
            </w:pPr>
            <w:r w:rsidRPr="00D738FF">
              <w:rPr>
                <w:rFonts w:ascii="Times New Roman" w:hAnsi="Times New Roman" w:cs="Times New Roman"/>
                <w:sz w:val="12"/>
                <w:szCs w:val="12"/>
              </w:rPr>
              <w:t>Прочие мероприятия</w:t>
            </w:r>
          </w:p>
        </w:tc>
        <w:tc>
          <w:tcPr>
            <w:tcW w:w="642" w:type="pct"/>
            <w:vAlign w:val="center"/>
          </w:tcPr>
          <w:p w14:paraId="4DBC512C" w14:textId="77777777" w:rsidR="00D738FF" w:rsidRPr="00D738FF" w:rsidRDefault="00D738FF" w:rsidP="00D738FF">
            <w:pPr>
              <w:snapToGrid w:val="0"/>
              <w:spacing w:after="0" w:line="240" w:lineRule="auto"/>
              <w:jc w:val="center"/>
              <w:rPr>
                <w:rFonts w:ascii="Times New Roman" w:hAnsi="Times New Roman" w:cs="Times New Roman"/>
                <w:sz w:val="12"/>
                <w:szCs w:val="12"/>
              </w:rPr>
            </w:pPr>
            <w:r w:rsidRPr="00D738FF">
              <w:rPr>
                <w:rFonts w:ascii="Times New Roman" w:hAnsi="Times New Roman" w:cs="Times New Roman"/>
                <w:sz w:val="12"/>
                <w:szCs w:val="12"/>
              </w:rPr>
              <w:t>150,00000</w:t>
            </w:r>
          </w:p>
        </w:tc>
        <w:tc>
          <w:tcPr>
            <w:tcW w:w="551" w:type="pct"/>
            <w:vAlign w:val="center"/>
          </w:tcPr>
          <w:p w14:paraId="4C82E963" w14:textId="77777777" w:rsidR="00D738FF" w:rsidRPr="00D738FF" w:rsidRDefault="00D738FF" w:rsidP="00D738FF">
            <w:pPr>
              <w:snapToGrid w:val="0"/>
              <w:spacing w:after="0" w:line="240" w:lineRule="auto"/>
              <w:jc w:val="center"/>
              <w:rPr>
                <w:rFonts w:ascii="Times New Roman" w:hAnsi="Times New Roman" w:cs="Times New Roman"/>
                <w:sz w:val="12"/>
                <w:szCs w:val="12"/>
              </w:rPr>
            </w:pPr>
            <w:r w:rsidRPr="00D738FF">
              <w:rPr>
                <w:rFonts w:ascii="Times New Roman" w:hAnsi="Times New Roman" w:cs="Times New Roman"/>
                <w:sz w:val="12"/>
                <w:szCs w:val="12"/>
              </w:rPr>
              <w:t>0,00</w:t>
            </w:r>
          </w:p>
        </w:tc>
        <w:tc>
          <w:tcPr>
            <w:tcW w:w="527" w:type="pct"/>
            <w:vAlign w:val="center"/>
          </w:tcPr>
          <w:p w14:paraId="55406417" w14:textId="77777777" w:rsidR="00D738FF" w:rsidRPr="00D738FF" w:rsidRDefault="00D738FF" w:rsidP="00D738FF">
            <w:pPr>
              <w:snapToGrid w:val="0"/>
              <w:spacing w:after="0" w:line="240" w:lineRule="auto"/>
              <w:jc w:val="center"/>
              <w:rPr>
                <w:rFonts w:ascii="Times New Roman" w:hAnsi="Times New Roman" w:cs="Times New Roman"/>
                <w:sz w:val="12"/>
                <w:szCs w:val="12"/>
              </w:rPr>
            </w:pPr>
            <w:r w:rsidRPr="00D738FF">
              <w:rPr>
                <w:rFonts w:ascii="Times New Roman" w:hAnsi="Times New Roman" w:cs="Times New Roman"/>
                <w:sz w:val="12"/>
                <w:szCs w:val="12"/>
              </w:rPr>
              <w:t>0,00</w:t>
            </w:r>
          </w:p>
        </w:tc>
      </w:tr>
      <w:tr w:rsidR="00D738FF" w:rsidRPr="00D738FF" w14:paraId="5626EA82" w14:textId="77777777" w:rsidTr="00D738FF">
        <w:trPr>
          <w:cantSplit/>
          <w:trHeight w:val="70"/>
        </w:trPr>
        <w:tc>
          <w:tcPr>
            <w:tcW w:w="712" w:type="pct"/>
            <w:vMerge/>
            <w:vAlign w:val="center"/>
            <w:hideMark/>
          </w:tcPr>
          <w:p w14:paraId="6FC19A4F" w14:textId="77777777" w:rsidR="00D738FF" w:rsidRPr="00D738FF" w:rsidRDefault="00D738FF" w:rsidP="00D738FF">
            <w:pPr>
              <w:snapToGrid w:val="0"/>
              <w:spacing w:after="0" w:line="240" w:lineRule="auto"/>
              <w:jc w:val="center"/>
              <w:rPr>
                <w:rFonts w:ascii="Times New Roman" w:hAnsi="Times New Roman" w:cs="Times New Roman"/>
                <w:sz w:val="12"/>
                <w:szCs w:val="12"/>
              </w:rPr>
            </w:pPr>
          </w:p>
        </w:tc>
        <w:tc>
          <w:tcPr>
            <w:tcW w:w="2568" w:type="pct"/>
            <w:vAlign w:val="center"/>
            <w:hideMark/>
          </w:tcPr>
          <w:p w14:paraId="7149BCFC" w14:textId="77777777" w:rsidR="00D738FF" w:rsidRPr="00D738FF" w:rsidRDefault="00D738FF" w:rsidP="00D738FF">
            <w:pPr>
              <w:snapToGrid w:val="0"/>
              <w:spacing w:after="0" w:line="240" w:lineRule="auto"/>
              <w:jc w:val="center"/>
              <w:rPr>
                <w:rFonts w:ascii="Times New Roman" w:hAnsi="Times New Roman" w:cs="Times New Roman"/>
                <w:b/>
                <w:sz w:val="12"/>
                <w:szCs w:val="12"/>
              </w:rPr>
            </w:pPr>
            <w:r w:rsidRPr="00D738FF">
              <w:rPr>
                <w:rFonts w:ascii="Times New Roman" w:hAnsi="Times New Roman" w:cs="Times New Roman"/>
                <w:b/>
                <w:sz w:val="12"/>
                <w:szCs w:val="12"/>
              </w:rPr>
              <w:t>ИТОГО</w:t>
            </w:r>
          </w:p>
        </w:tc>
        <w:tc>
          <w:tcPr>
            <w:tcW w:w="642" w:type="pct"/>
            <w:vAlign w:val="center"/>
          </w:tcPr>
          <w:p w14:paraId="34E40C27" w14:textId="77777777" w:rsidR="00D738FF" w:rsidRPr="00D738FF" w:rsidRDefault="00D738FF" w:rsidP="00D738FF">
            <w:pPr>
              <w:snapToGrid w:val="0"/>
              <w:spacing w:after="0" w:line="240" w:lineRule="auto"/>
              <w:jc w:val="center"/>
              <w:rPr>
                <w:rFonts w:ascii="Times New Roman" w:hAnsi="Times New Roman" w:cs="Times New Roman"/>
                <w:b/>
                <w:sz w:val="12"/>
                <w:szCs w:val="12"/>
              </w:rPr>
            </w:pPr>
            <w:r w:rsidRPr="00D738FF">
              <w:rPr>
                <w:rFonts w:ascii="Times New Roman" w:hAnsi="Times New Roman" w:cs="Times New Roman"/>
                <w:b/>
                <w:sz w:val="12"/>
                <w:szCs w:val="12"/>
              </w:rPr>
              <w:t>1285,96085</w:t>
            </w:r>
          </w:p>
        </w:tc>
        <w:tc>
          <w:tcPr>
            <w:tcW w:w="551" w:type="pct"/>
            <w:vAlign w:val="center"/>
          </w:tcPr>
          <w:p w14:paraId="2BB310B5" w14:textId="77777777" w:rsidR="00D738FF" w:rsidRPr="00D738FF" w:rsidRDefault="00D738FF" w:rsidP="00D738FF">
            <w:pPr>
              <w:spacing w:after="0" w:line="240" w:lineRule="auto"/>
              <w:jc w:val="center"/>
              <w:rPr>
                <w:rFonts w:ascii="Times New Roman" w:hAnsi="Times New Roman" w:cs="Times New Roman"/>
                <w:b/>
                <w:sz w:val="12"/>
                <w:szCs w:val="12"/>
              </w:rPr>
            </w:pPr>
            <w:r w:rsidRPr="00D738FF">
              <w:rPr>
                <w:rFonts w:ascii="Times New Roman" w:hAnsi="Times New Roman" w:cs="Times New Roman"/>
                <w:b/>
                <w:sz w:val="12"/>
                <w:szCs w:val="12"/>
              </w:rPr>
              <w:t>934,95098</w:t>
            </w:r>
          </w:p>
        </w:tc>
        <w:tc>
          <w:tcPr>
            <w:tcW w:w="527" w:type="pct"/>
            <w:vAlign w:val="center"/>
          </w:tcPr>
          <w:p w14:paraId="0F94AFBF" w14:textId="77777777" w:rsidR="00D738FF" w:rsidRPr="00D738FF" w:rsidRDefault="00D738FF" w:rsidP="00D738FF">
            <w:pPr>
              <w:spacing w:after="0" w:line="240" w:lineRule="auto"/>
              <w:jc w:val="center"/>
              <w:rPr>
                <w:rFonts w:ascii="Times New Roman" w:hAnsi="Times New Roman" w:cs="Times New Roman"/>
                <w:b/>
                <w:sz w:val="12"/>
                <w:szCs w:val="12"/>
              </w:rPr>
            </w:pPr>
            <w:r w:rsidRPr="00D738FF">
              <w:rPr>
                <w:rFonts w:ascii="Times New Roman" w:hAnsi="Times New Roman" w:cs="Times New Roman"/>
                <w:b/>
                <w:sz w:val="12"/>
                <w:szCs w:val="12"/>
              </w:rPr>
              <w:t>934,95098</w:t>
            </w:r>
          </w:p>
        </w:tc>
      </w:tr>
      <w:tr w:rsidR="00D738FF" w:rsidRPr="00D738FF" w14:paraId="073A9468" w14:textId="77777777" w:rsidTr="00D738FF">
        <w:trPr>
          <w:cantSplit/>
          <w:trHeight w:val="70"/>
        </w:trPr>
        <w:tc>
          <w:tcPr>
            <w:tcW w:w="712" w:type="pct"/>
            <w:vMerge w:val="restart"/>
            <w:vAlign w:val="center"/>
            <w:hideMark/>
          </w:tcPr>
          <w:p w14:paraId="2DFF58F1" w14:textId="77777777" w:rsidR="00D738FF" w:rsidRPr="00D738FF" w:rsidRDefault="00D738FF" w:rsidP="00D738FF">
            <w:pPr>
              <w:snapToGrid w:val="0"/>
              <w:spacing w:after="0" w:line="240" w:lineRule="auto"/>
              <w:jc w:val="center"/>
              <w:rPr>
                <w:rFonts w:ascii="Times New Roman" w:hAnsi="Times New Roman" w:cs="Times New Roman"/>
                <w:sz w:val="12"/>
                <w:szCs w:val="12"/>
              </w:rPr>
            </w:pPr>
            <w:r w:rsidRPr="00D738FF">
              <w:rPr>
                <w:rFonts w:ascii="Times New Roman" w:hAnsi="Times New Roman" w:cs="Times New Roman"/>
                <w:sz w:val="12"/>
                <w:szCs w:val="12"/>
              </w:rPr>
              <w:lastRenderedPageBreak/>
              <w:t>Внебюджетные средства бюджет</w:t>
            </w:r>
          </w:p>
        </w:tc>
        <w:tc>
          <w:tcPr>
            <w:tcW w:w="2568" w:type="pct"/>
            <w:vAlign w:val="center"/>
            <w:hideMark/>
          </w:tcPr>
          <w:p w14:paraId="3803D59E" w14:textId="77777777" w:rsidR="00D738FF" w:rsidRPr="00D738FF" w:rsidRDefault="00D738FF" w:rsidP="00D738FF">
            <w:pPr>
              <w:snapToGrid w:val="0"/>
              <w:spacing w:after="0" w:line="240" w:lineRule="auto"/>
              <w:rPr>
                <w:rFonts w:ascii="Times New Roman" w:hAnsi="Times New Roman" w:cs="Times New Roman"/>
                <w:sz w:val="12"/>
                <w:szCs w:val="12"/>
              </w:rPr>
            </w:pPr>
            <w:r w:rsidRPr="00D738FF">
              <w:rPr>
                <w:rFonts w:ascii="Times New Roman" w:hAnsi="Times New Roman" w:cs="Times New Roman"/>
                <w:sz w:val="12"/>
                <w:szCs w:val="12"/>
              </w:rPr>
              <w:t>Прочие мероприятия</w:t>
            </w:r>
          </w:p>
        </w:tc>
        <w:tc>
          <w:tcPr>
            <w:tcW w:w="642" w:type="pct"/>
            <w:vAlign w:val="center"/>
          </w:tcPr>
          <w:p w14:paraId="0626CD7E" w14:textId="77777777" w:rsidR="00D738FF" w:rsidRPr="00D738FF" w:rsidRDefault="00D738FF" w:rsidP="00D738FF">
            <w:pPr>
              <w:snapToGrid w:val="0"/>
              <w:spacing w:after="0" w:line="240" w:lineRule="auto"/>
              <w:jc w:val="center"/>
              <w:rPr>
                <w:rFonts w:ascii="Times New Roman" w:hAnsi="Times New Roman" w:cs="Times New Roman"/>
                <w:sz w:val="12"/>
                <w:szCs w:val="12"/>
              </w:rPr>
            </w:pPr>
            <w:r w:rsidRPr="00D738FF">
              <w:rPr>
                <w:rFonts w:ascii="Times New Roman" w:hAnsi="Times New Roman" w:cs="Times New Roman"/>
                <w:sz w:val="12"/>
                <w:szCs w:val="12"/>
              </w:rPr>
              <w:t>0,00</w:t>
            </w:r>
          </w:p>
        </w:tc>
        <w:tc>
          <w:tcPr>
            <w:tcW w:w="551" w:type="pct"/>
            <w:vAlign w:val="center"/>
          </w:tcPr>
          <w:p w14:paraId="19A60C01" w14:textId="77777777" w:rsidR="00D738FF" w:rsidRPr="00D738FF" w:rsidRDefault="00D738FF" w:rsidP="00D738FF">
            <w:pPr>
              <w:snapToGrid w:val="0"/>
              <w:spacing w:after="0" w:line="240" w:lineRule="auto"/>
              <w:jc w:val="center"/>
              <w:rPr>
                <w:rFonts w:ascii="Times New Roman" w:hAnsi="Times New Roman" w:cs="Times New Roman"/>
                <w:sz w:val="12"/>
                <w:szCs w:val="12"/>
              </w:rPr>
            </w:pPr>
            <w:r w:rsidRPr="00D738FF">
              <w:rPr>
                <w:rFonts w:ascii="Times New Roman" w:hAnsi="Times New Roman" w:cs="Times New Roman"/>
                <w:sz w:val="12"/>
                <w:szCs w:val="12"/>
              </w:rPr>
              <w:t>0,00</w:t>
            </w:r>
          </w:p>
        </w:tc>
        <w:tc>
          <w:tcPr>
            <w:tcW w:w="527" w:type="pct"/>
            <w:vAlign w:val="center"/>
          </w:tcPr>
          <w:p w14:paraId="122742CE" w14:textId="77777777" w:rsidR="00D738FF" w:rsidRPr="00D738FF" w:rsidRDefault="00D738FF" w:rsidP="00D738FF">
            <w:pPr>
              <w:snapToGrid w:val="0"/>
              <w:spacing w:after="0" w:line="240" w:lineRule="auto"/>
              <w:jc w:val="center"/>
              <w:rPr>
                <w:rFonts w:ascii="Times New Roman" w:hAnsi="Times New Roman" w:cs="Times New Roman"/>
                <w:sz w:val="12"/>
                <w:szCs w:val="12"/>
              </w:rPr>
            </w:pPr>
            <w:r w:rsidRPr="00D738FF">
              <w:rPr>
                <w:rFonts w:ascii="Times New Roman" w:hAnsi="Times New Roman" w:cs="Times New Roman"/>
                <w:sz w:val="12"/>
                <w:szCs w:val="12"/>
              </w:rPr>
              <w:t>0,0</w:t>
            </w:r>
          </w:p>
        </w:tc>
      </w:tr>
      <w:tr w:rsidR="00D738FF" w:rsidRPr="00D738FF" w14:paraId="0B9B6741" w14:textId="77777777" w:rsidTr="00D738FF">
        <w:trPr>
          <w:cantSplit/>
          <w:trHeight w:val="70"/>
        </w:trPr>
        <w:tc>
          <w:tcPr>
            <w:tcW w:w="712" w:type="pct"/>
            <w:vMerge/>
            <w:textDirection w:val="btLr"/>
            <w:vAlign w:val="center"/>
            <w:hideMark/>
          </w:tcPr>
          <w:p w14:paraId="6D5C1CC4" w14:textId="77777777" w:rsidR="00D738FF" w:rsidRPr="00D738FF" w:rsidRDefault="00D738FF" w:rsidP="00D738FF">
            <w:pPr>
              <w:snapToGrid w:val="0"/>
              <w:spacing w:after="0" w:line="240" w:lineRule="auto"/>
              <w:ind w:left="113" w:right="113"/>
              <w:jc w:val="center"/>
              <w:rPr>
                <w:rFonts w:ascii="Times New Roman" w:hAnsi="Times New Roman" w:cs="Times New Roman"/>
                <w:sz w:val="12"/>
                <w:szCs w:val="12"/>
              </w:rPr>
            </w:pPr>
          </w:p>
        </w:tc>
        <w:tc>
          <w:tcPr>
            <w:tcW w:w="2568" w:type="pct"/>
            <w:vAlign w:val="center"/>
            <w:hideMark/>
          </w:tcPr>
          <w:p w14:paraId="01C873E2" w14:textId="77777777" w:rsidR="00D738FF" w:rsidRPr="00D738FF" w:rsidRDefault="00D738FF" w:rsidP="00D738FF">
            <w:pPr>
              <w:snapToGrid w:val="0"/>
              <w:spacing w:after="0" w:line="240" w:lineRule="auto"/>
              <w:jc w:val="center"/>
              <w:rPr>
                <w:rFonts w:ascii="Times New Roman" w:hAnsi="Times New Roman" w:cs="Times New Roman"/>
                <w:b/>
                <w:sz w:val="12"/>
                <w:szCs w:val="12"/>
              </w:rPr>
            </w:pPr>
            <w:r w:rsidRPr="00D738FF">
              <w:rPr>
                <w:rFonts w:ascii="Times New Roman" w:hAnsi="Times New Roman" w:cs="Times New Roman"/>
                <w:b/>
                <w:sz w:val="12"/>
                <w:szCs w:val="12"/>
              </w:rPr>
              <w:t>ИТОГО</w:t>
            </w:r>
          </w:p>
        </w:tc>
        <w:tc>
          <w:tcPr>
            <w:tcW w:w="642" w:type="pct"/>
            <w:vAlign w:val="center"/>
          </w:tcPr>
          <w:p w14:paraId="02124F24" w14:textId="77777777" w:rsidR="00D738FF" w:rsidRPr="00D738FF" w:rsidRDefault="00D738FF" w:rsidP="00D738FF">
            <w:pPr>
              <w:snapToGrid w:val="0"/>
              <w:spacing w:after="0" w:line="240" w:lineRule="auto"/>
              <w:jc w:val="center"/>
              <w:rPr>
                <w:rFonts w:ascii="Times New Roman" w:hAnsi="Times New Roman" w:cs="Times New Roman"/>
                <w:b/>
                <w:sz w:val="12"/>
                <w:szCs w:val="12"/>
              </w:rPr>
            </w:pPr>
            <w:r w:rsidRPr="00D738FF">
              <w:rPr>
                <w:rFonts w:ascii="Times New Roman" w:hAnsi="Times New Roman" w:cs="Times New Roman"/>
                <w:b/>
                <w:sz w:val="12"/>
                <w:szCs w:val="12"/>
              </w:rPr>
              <w:t>0,00</w:t>
            </w:r>
          </w:p>
        </w:tc>
        <w:tc>
          <w:tcPr>
            <w:tcW w:w="551" w:type="pct"/>
            <w:vAlign w:val="center"/>
          </w:tcPr>
          <w:p w14:paraId="1372C7BD" w14:textId="77777777" w:rsidR="00D738FF" w:rsidRPr="00D738FF" w:rsidRDefault="00D738FF" w:rsidP="00D738FF">
            <w:pPr>
              <w:snapToGrid w:val="0"/>
              <w:spacing w:after="0" w:line="240" w:lineRule="auto"/>
              <w:jc w:val="center"/>
              <w:rPr>
                <w:rFonts w:ascii="Times New Roman" w:hAnsi="Times New Roman" w:cs="Times New Roman"/>
                <w:b/>
                <w:sz w:val="12"/>
                <w:szCs w:val="12"/>
              </w:rPr>
            </w:pPr>
            <w:r w:rsidRPr="00D738FF">
              <w:rPr>
                <w:rFonts w:ascii="Times New Roman" w:hAnsi="Times New Roman" w:cs="Times New Roman"/>
                <w:b/>
                <w:sz w:val="12"/>
                <w:szCs w:val="12"/>
              </w:rPr>
              <w:t>0,00</w:t>
            </w:r>
          </w:p>
        </w:tc>
        <w:tc>
          <w:tcPr>
            <w:tcW w:w="527" w:type="pct"/>
            <w:vAlign w:val="center"/>
          </w:tcPr>
          <w:p w14:paraId="356555DA" w14:textId="77777777" w:rsidR="00D738FF" w:rsidRPr="00D738FF" w:rsidRDefault="00D738FF" w:rsidP="00D738FF">
            <w:pPr>
              <w:snapToGrid w:val="0"/>
              <w:spacing w:after="0" w:line="240" w:lineRule="auto"/>
              <w:jc w:val="center"/>
              <w:rPr>
                <w:rFonts w:ascii="Times New Roman" w:hAnsi="Times New Roman" w:cs="Times New Roman"/>
                <w:b/>
                <w:sz w:val="12"/>
                <w:szCs w:val="12"/>
              </w:rPr>
            </w:pPr>
            <w:r w:rsidRPr="00D738FF">
              <w:rPr>
                <w:rFonts w:ascii="Times New Roman" w:hAnsi="Times New Roman" w:cs="Times New Roman"/>
                <w:b/>
                <w:sz w:val="12"/>
                <w:szCs w:val="12"/>
              </w:rPr>
              <w:t>0,00</w:t>
            </w:r>
          </w:p>
        </w:tc>
      </w:tr>
      <w:tr w:rsidR="00D738FF" w:rsidRPr="00D738FF" w14:paraId="751E7098" w14:textId="77777777" w:rsidTr="00D738FF">
        <w:trPr>
          <w:cantSplit/>
          <w:trHeight w:val="70"/>
        </w:trPr>
        <w:tc>
          <w:tcPr>
            <w:tcW w:w="3280" w:type="pct"/>
            <w:gridSpan w:val="2"/>
            <w:vAlign w:val="center"/>
            <w:hideMark/>
          </w:tcPr>
          <w:p w14:paraId="63D4EED2" w14:textId="77777777" w:rsidR="00D738FF" w:rsidRPr="00D738FF" w:rsidRDefault="00D738FF" w:rsidP="00D738FF">
            <w:pPr>
              <w:snapToGrid w:val="0"/>
              <w:spacing w:after="0" w:line="240" w:lineRule="auto"/>
              <w:jc w:val="center"/>
              <w:rPr>
                <w:rFonts w:ascii="Times New Roman" w:hAnsi="Times New Roman" w:cs="Times New Roman"/>
                <w:b/>
                <w:sz w:val="12"/>
                <w:szCs w:val="12"/>
              </w:rPr>
            </w:pPr>
            <w:r w:rsidRPr="00D738FF">
              <w:rPr>
                <w:rFonts w:ascii="Times New Roman" w:hAnsi="Times New Roman" w:cs="Times New Roman"/>
                <w:b/>
                <w:sz w:val="12"/>
                <w:szCs w:val="12"/>
              </w:rPr>
              <w:t xml:space="preserve">            ВСЕГО</w:t>
            </w:r>
          </w:p>
        </w:tc>
        <w:tc>
          <w:tcPr>
            <w:tcW w:w="642" w:type="pct"/>
            <w:vAlign w:val="center"/>
          </w:tcPr>
          <w:p w14:paraId="7ADACFB1" w14:textId="77777777" w:rsidR="00D738FF" w:rsidRPr="00D738FF" w:rsidRDefault="00D738FF" w:rsidP="00D738FF">
            <w:pPr>
              <w:snapToGrid w:val="0"/>
              <w:spacing w:after="0" w:line="240" w:lineRule="auto"/>
              <w:jc w:val="center"/>
              <w:rPr>
                <w:rFonts w:ascii="Times New Roman" w:hAnsi="Times New Roman" w:cs="Times New Roman"/>
                <w:b/>
                <w:sz w:val="12"/>
                <w:szCs w:val="12"/>
              </w:rPr>
            </w:pPr>
            <w:r w:rsidRPr="00D738FF">
              <w:rPr>
                <w:rFonts w:ascii="Times New Roman" w:hAnsi="Times New Roman" w:cs="Times New Roman"/>
                <w:b/>
                <w:sz w:val="12"/>
                <w:szCs w:val="12"/>
              </w:rPr>
              <w:t>1285,96085</w:t>
            </w:r>
          </w:p>
        </w:tc>
        <w:tc>
          <w:tcPr>
            <w:tcW w:w="551" w:type="pct"/>
            <w:vAlign w:val="center"/>
          </w:tcPr>
          <w:p w14:paraId="375EBE99" w14:textId="77777777" w:rsidR="00D738FF" w:rsidRPr="00D738FF" w:rsidRDefault="00D738FF" w:rsidP="00D738FF">
            <w:pPr>
              <w:spacing w:after="0" w:line="240" w:lineRule="auto"/>
              <w:jc w:val="center"/>
              <w:rPr>
                <w:rFonts w:ascii="Times New Roman" w:hAnsi="Times New Roman" w:cs="Times New Roman"/>
                <w:b/>
                <w:sz w:val="12"/>
                <w:szCs w:val="12"/>
              </w:rPr>
            </w:pPr>
            <w:r w:rsidRPr="00D738FF">
              <w:rPr>
                <w:rFonts w:ascii="Times New Roman" w:hAnsi="Times New Roman" w:cs="Times New Roman"/>
                <w:b/>
                <w:sz w:val="12"/>
                <w:szCs w:val="12"/>
              </w:rPr>
              <w:t>934,95098</w:t>
            </w:r>
          </w:p>
        </w:tc>
        <w:tc>
          <w:tcPr>
            <w:tcW w:w="527" w:type="pct"/>
            <w:vAlign w:val="center"/>
          </w:tcPr>
          <w:p w14:paraId="48C2D2D1" w14:textId="77777777" w:rsidR="00D738FF" w:rsidRPr="00D738FF" w:rsidRDefault="00D738FF" w:rsidP="00D738FF">
            <w:pPr>
              <w:spacing w:after="0" w:line="240" w:lineRule="auto"/>
              <w:jc w:val="center"/>
              <w:rPr>
                <w:rFonts w:ascii="Times New Roman" w:hAnsi="Times New Roman" w:cs="Times New Roman"/>
                <w:b/>
                <w:sz w:val="12"/>
                <w:szCs w:val="12"/>
              </w:rPr>
            </w:pPr>
            <w:r w:rsidRPr="00D738FF">
              <w:rPr>
                <w:rFonts w:ascii="Times New Roman" w:hAnsi="Times New Roman" w:cs="Times New Roman"/>
                <w:b/>
                <w:sz w:val="12"/>
                <w:szCs w:val="12"/>
              </w:rPr>
              <w:t>934,95098</w:t>
            </w:r>
          </w:p>
        </w:tc>
      </w:tr>
    </w:tbl>
    <w:p w14:paraId="5622D66B" w14:textId="77777777" w:rsidR="00D738FF" w:rsidRPr="00D738FF" w:rsidRDefault="00D738FF" w:rsidP="00D738FF">
      <w:pPr>
        <w:spacing w:after="0" w:line="240" w:lineRule="auto"/>
        <w:ind w:firstLine="284"/>
        <w:jc w:val="both"/>
        <w:rPr>
          <w:rFonts w:ascii="Times New Roman" w:hAnsi="Times New Roman" w:cs="Times New Roman"/>
          <w:sz w:val="12"/>
          <w:szCs w:val="12"/>
        </w:rPr>
      </w:pPr>
      <w:r w:rsidRPr="00D738FF">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14:paraId="1188BA7D" w14:textId="77777777" w:rsidR="00D738FF" w:rsidRPr="00D738FF" w:rsidRDefault="00D738FF" w:rsidP="00D738FF">
      <w:pPr>
        <w:spacing w:after="0" w:line="240" w:lineRule="auto"/>
        <w:ind w:firstLine="284"/>
        <w:jc w:val="both"/>
        <w:rPr>
          <w:rFonts w:ascii="Times New Roman" w:hAnsi="Times New Roman" w:cs="Times New Roman"/>
          <w:sz w:val="12"/>
          <w:szCs w:val="12"/>
        </w:rPr>
      </w:pPr>
      <w:r w:rsidRPr="00D738FF">
        <w:rPr>
          <w:rFonts w:ascii="Times New Roman" w:hAnsi="Times New Roman" w:cs="Times New Roman"/>
          <w:sz w:val="12"/>
          <w:szCs w:val="12"/>
        </w:rPr>
        <w:t>Источником финансирования Программы являются средства бюджета    сельского поселения Захаркино муниципального района Сергиевский.</w:t>
      </w:r>
    </w:p>
    <w:p w14:paraId="45670B4D" w14:textId="334BD90C" w:rsidR="00D738FF" w:rsidRPr="00D738FF" w:rsidRDefault="00D738FF" w:rsidP="00D738FF">
      <w:pPr>
        <w:spacing w:after="0" w:line="240" w:lineRule="auto"/>
        <w:ind w:firstLine="284"/>
        <w:jc w:val="both"/>
        <w:rPr>
          <w:rFonts w:ascii="Times New Roman" w:hAnsi="Times New Roman" w:cs="Times New Roman"/>
          <w:sz w:val="12"/>
          <w:szCs w:val="12"/>
        </w:rPr>
      </w:pPr>
      <w:r w:rsidRPr="00D738FF">
        <w:rPr>
          <w:rFonts w:ascii="Times New Roman" w:hAnsi="Times New Roman" w:cs="Times New Roman"/>
          <w:sz w:val="12"/>
          <w:szCs w:val="12"/>
        </w:rPr>
        <w:t xml:space="preserve">Общий объем финансирования на реализацию Программы составляет </w:t>
      </w:r>
    </w:p>
    <w:p w14:paraId="1D29642A" w14:textId="77777777" w:rsidR="00D738FF" w:rsidRPr="00D738FF" w:rsidRDefault="00D738FF" w:rsidP="00D738FF">
      <w:pPr>
        <w:spacing w:after="0" w:line="240" w:lineRule="auto"/>
        <w:ind w:firstLine="284"/>
        <w:jc w:val="both"/>
        <w:rPr>
          <w:rFonts w:ascii="Times New Roman" w:hAnsi="Times New Roman" w:cs="Times New Roman"/>
          <w:sz w:val="12"/>
          <w:szCs w:val="12"/>
        </w:rPr>
      </w:pPr>
      <w:r w:rsidRPr="00D738FF">
        <w:rPr>
          <w:rFonts w:ascii="Times New Roman" w:hAnsi="Times New Roman" w:cs="Times New Roman"/>
          <w:sz w:val="12"/>
          <w:szCs w:val="12"/>
        </w:rPr>
        <w:t>3155,86281 тыс. рублей, в том числе по годам:</w:t>
      </w:r>
    </w:p>
    <w:p w14:paraId="57F454E8" w14:textId="77777777" w:rsidR="00D738FF" w:rsidRPr="00D738FF" w:rsidRDefault="00D738FF" w:rsidP="00D738FF">
      <w:pPr>
        <w:spacing w:after="0" w:line="240" w:lineRule="auto"/>
        <w:ind w:firstLine="284"/>
        <w:jc w:val="both"/>
        <w:rPr>
          <w:rFonts w:ascii="Times New Roman" w:hAnsi="Times New Roman" w:cs="Times New Roman"/>
          <w:sz w:val="12"/>
          <w:szCs w:val="12"/>
        </w:rPr>
      </w:pPr>
      <w:r w:rsidRPr="00D738FF">
        <w:rPr>
          <w:rFonts w:ascii="Times New Roman" w:hAnsi="Times New Roman" w:cs="Times New Roman"/>
          <w:sz w:val="12"/>
          <w:szCs w:val="12"/>
        </w:rPr>
        <w:t>2022 г. – 1285,96085 тыс. рублей.</w:t>
      </w:r>
    </w:p>
    <w:p w14:paraId="536A2438" w14:textId="77777777" w:rsidR="00D738FF" w:rsidRPr="00D738FF" w:rsidRDefault="00D738FF" w:rsidP="00D738FF">
      <w:pPr>
        <w:spacing w:after="0" w:line="240" w:lineRule="auto"/>
        <w:ind w:firstLine="284"/>
        <w:jc w:val="both"/>
        <w:rPr>
          <w:rFonts w:ascii="Times New Roman" w:hAnsi="Times New Roman" w:cs="Times New Roman"/>
          <w:sz w:val="12"/>
          <w:szCs w:val="12"/>
        </w:rPr>
      </w:pPr>
      <w:r w:rsidRPr="00D738FF">
        <w:rPr>
          <w:rFonts w:ascii="Times New Roman" w:hAnsi="Times New Roman" w:cs="Times New Roman"/>
          <w:sz w:val="12"/>
          <w:szCs w:val="12"/>
        </w:rPr>
        <w:t>2023г. – 934,95098 тыс. рублей (прогноз).</w:t>
      </w:r>
    </w:p>
    <w:p w14:paraId="29FC4D50" w14:textId="77777777" w:rsidR="00D738FF" w:rsidRPr="00D738FF" w:rsidRDefault="00D738FF" w:rsidP="00D738FF">
      <w:pPr>
        <w:spacing w:after="0" w:line="240" w:lineRule="auto"/>
        <w:ind w:firstLine="284"/>
        <w:jc w:val="both"/>
        <w:rPr>
          <w:rFonts w:ascii="Times New Roman" w:hAnsi="Times New Roman" w:cs="Times New Roman"/>
          <w:sz w:val="12"/>
          <w:szCs w:val="12"/>
        </w:rPr>
      </w:pPr>
      <w:r w:rsidRPr="00D738FF">
        <w:rPr>
          <w:rFonts w:ascii="Times New Roman" w:hAnsi="Times New Roman" w:cs="Times New Roman"/>
          <w:sz w:val="12"/>
          <w:szCs w:val="12"/>
        </w:rPr>
        <w:t>2024г. – 934,95098 тыс. рублей (прогноз).</w:t>
      </w:r>
    </w:p>
    <w:p w14:paraId="4F2ECF27" w14:textId="7FD2822A" w:rsidR="00D738FF" w:rsidRPr="00D738FF" w:rsidRDefault="00D738FF" w:rsidP="00D738FF">
      <w:pPr>
        <w:spacing w:after="0" w:line="240" w:lineRule="auto"/>
        <w:ind w:firstLine="284"/>
        <w:jc w:val="both"/>
        <w:rPr>
          <w:rFonts w:ascii="Times New Roman" w:hAnsi="Times New Roman" w:cs="Times New Roman"/>
          <w:sz w:val="12"/>
          <w:szCs w:val="12"/>
        </w:rPr>
      </w:pPr>
      <w:r w:rsidRPr="00D738FF">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Захаркино на соответствующий финансовый год.                                                                                                                                                                                                                                                                                              </w:t>
      </w:r>
    </w:p>
    <w:p w14:paraId="51CDE3E2" w14:textId="77777777" w:rsidR="00D738FF" w:rsidRPr="00D738FF" w:rsidRDefault="00D738FF" w:rsidP="00D738FF">
      <w:pPr>
        <w:spacing w:after="0" w:line="240" w:lineRule="auto"/>
        <w:ind w:firstLine="284"/>
        <w:jc w:val="both"/>
        <w:rPr>
          <w:rFonts w:ascii="Times New Roman" w:hAnsi="Times New Roman" w:cs="Times New Roman"/>
          <w:sz w:val="12"/>
          <w:szCs w:val="12"/>
        </w:rPr>
      </w:pPr>
      <w:r w:rsidRPr="00D738FF">
        <w:rPr>
          <w:rFonts w:ascii="Times New Roman" w:hAnsi="Times New Roman" w:cs="Times New Roman"/>
          <w:sz w:val="12"/>
          <w:szCs w:val="12"/>
        </w:rPr>
        <w:t>2.Опубликовать настоящее Постановление в газете «Сергиевский вестник».</w:t>
      </w:r>
    </w:p>
    <w:p w14:paraId="2E6374CD" w14:textId="10AD66D4" w:rsidR="00D738FF" w:rsidRPr="00D738FF" w:rsidRDefault="00D738FF" w:rsidP="00D738FF">
      <w:pPr>
        <w:spacing w:after="0" w:line="240" w:lineRule="auto"/>
        <w:ind w:firstLine="284"/>
        <w:jc w:val="both"/>
        <w:rPr>
          <w:rFonts w:ascii="Times New Roman" w:hAnsi="Times New Roman" w:cs="Times New Roman"/>
          <w:sz w:val="12"/>
          <w:szCs w:val="12"/>
        </w:rPr>
      </w:pPr>
      <w:r w:rsidRPr="00D738FF">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14:paraId="38849B57" w14:textId="77777777" w:rsidR="00D738FF" w:rsidRPr="00D738FF" w:rsidRDefault="00D738FF" w:rsidP="00D738FF">
      <w:pPr>
        <w:spacing w:after="0" w:line="240" w:lineRule="auto"/>
        <w:ind w:firstLine="284"/>
        <w:jc w:val="right"/>
        <w:rPr>
          <w:rFonts w:ascii="Times New Roman" w:hAnsi="Times New Roman" w:cs="Times New Roman"/>
          <w:sz w:val="12"/>
          <w:szCs w:val="12"/>
        </w:rPr>
      </w:pPr>
      <w:r w:rsidRPr="00D738FF">
        <w:rPr>
          <w:rFonts w:ascii="Times New Roman" w:hAnsi="Times New Roman" w:cs="Times New Roman"/>
          <w:sz w:val="12"/>
          <w:szCs w:val="12"/>
        </w:rPr>
        <w:t>Глава сельского поселения Захаркино</w:t>
      </w:r>
    </w:p>
    <w:p w14:paraId="674E7E52" w14:textId="77777777" w:rsidR="00D738FF" w:rsidRDefault="00D738FF" w:rsidP="00D738FF">
      <w:pPr>
        <w:spacing w:after="0" w:line="240" w:lineRule="auto"/>
        <w:ind w:firstLine="284"/>
        <w:jc w:val="right"/>
        <w:rPr>
          <w:rFonts w:ascii="Times New Roman" w:hAnsi="Times New Roman" w:cs="Times New Roman"/>
          <w:sz w:val="12"/>
          <w:szCs w:val="12"/>
        </w:rPr>
      </w:pPr>
      <w:r w:rsidRPr="00D738FF">
        <w:rPr>
          <w:rFonts w:ascii="Times New Roman" w:hAnsi="Times New Roman" w:cs="Times New Roman"/>
          <w:sz w:val="12"/>
          <w:szCs w:val="12"/>
        </w:rPr>
        <w:t xml:space="preserve">муниципального района Сергиевский           </w:t>
      </w:r>
    </w:p>
    <w:p w14:paraId="19DDC75D" w14:textId="49510F8B" w:rsidR="00D738FF" w:rsidRDefault="00D738FF" w:rsidP="00D738FF">
      <w:pPr>
        <w:spacing w:after="0" w:line="240" w:lineRule="auto"/>
        <w:ind w:firstLine="284"/>
        <w:jc w:val="right"/>
        <w:rPr>
          <w:rFonts w:ascii="Times New Roman" w:hAnsi="Times New Roman" w:cs="Times New Roman"/>
          <w:sz w:val="12"/>
          <w:szCs w:val="12"/>
        </w:rPr>
      </w:pPr>
      <w:r w:rsidRPr="00D738FF">
        <w:rPr>
          <w:rFonts w:ascii="Times New Roman" w:hAnsi="Times New Roman" w:cs="Times New Roman"/>
          <w:sz w:val="12"/>
          <w:szCs w:val="12"/>
        </w:rPr>
        <w:t xml:space="preserve">                                  </w:t>
      </w:r>
      <w:proofErr w:type="spellStart"/>
      <w:r w:rsidRPr="00D738FF">
        <w:rPr>
          <w:rFonts w:ascii="Times New Roman" w:hAnsi="Times New Roman" w:cs="Times New Roman"/>
          <w:sz w:val="12"/>
          <w:szCs w:val="12"/>
        </w:rPr>
        <w:t>Веденин</w:t>
      </w:r>
      <w:proofErr w:type="spellEnd"/>
      <w:r w:rsidRPr="00D738FF">
        <w:rPr>
          <w:rFonts w:ascii="Times New Roman" w:hAnsi="Times New Roman" w:cs="Times New Roman"/>
          <w:sz w:val="12"/>
          <w:szCs w:val="12"/>
        </w:rPr>
        <w:t xml:space="preserve"> А.В.</w:t>
      </w:r>
    </w:p>
    <w:p w14:paraId="00A46312" w14:textId="77777777" w:rsidR="0004058B" w:rsidRPr="00411768" w:rsidRDefault="0004058B" w:rsidP="0004058B">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3D7954B3" w14:textId="133478D4" w:rsidR="0004058B" w:rsidRDefault="0004058B" w:rsidP="0004058B">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00700C77" w:rsidRPr="00D738FF">
        <w:rPr>
          <w:rFonts w:ascii="Times New Roman" w:hAnsi="Times New Roman" w:cs="Times New Roman"/>
          <w:sz w:val="12"/>
          <w:szCs w:val="12"/>
        </w:rPr>
        <w:t>Захаркино</w:t>
      </w:r>
    </w:p>
    <w:p w14:paraId="72B3227B" w14:textId="77777777" w:rsidR="0004058B" w:rsidRPr="00411768" w:rsidRDefault="0004058B" w:rsidP="0004058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5D3EAA9D" w14:textId="77777777" w:rsidR="0004058B" w:rsidRDefault="0004058B" w:rsidP="0004058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48243276" w14:textId="77777777" w:rsidR="0004058B" w:rsidRPr="00411768" w:rsidRDefault="0004058B" w:rsidP="0004058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2FB0A226" w14:textId="7A538B26" w:rsidR="0004058B" w:rsidRDefault="0004058B" w:rsidP="0004058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от 19.04.2022 г.                                                                                                                                                                                                              </w:t>
      </w:r>
      <w:r w:rsidR="00700C77">
        <w:rPr>
          <w:rFonts w:ascii="Times New Roman" w:hAnsi="Times New Roman" w:cs="Times New Roman"/>
          <w:sz w:val="12"/>
          <w:szCs w:val="12"/>
        </w:rPr>
        <w:t>№18</w:t>
      </w:r>
    </w:p>
    <w:p w14:paraId="1040114A" w14:textId="7DF0D402" w:rsidR="00700C77" w:rsidRPr="00700C77" w:rsidRDefault="00700C77" w:rsidP="00700C77">
      <w:pPr>
        <w:spacing w:after="0" w:line="240" w:lineRule="auto"/>
        <w:ind w:firstLine="284"/>
        <w:jc w:val="center"/>
        <w:rPr>
          <w:rFonts w:ascii="Times New Roman" w:hAnsi="Times New Roman" w:cs="Times New Roman"/>
          <w:sz w:val="12"/>
          <w:szCs w:val="12"/>
        </w:rPr>
      </w:pPr>
      <w:proofErr w:type="gramStart"/>
      <w:r w:rsidRPr="00700C77">
        <w:rPr>
          <w:rFonts w:ascii="Times New Roman"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№71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Захаркино муниципального района Сергиевский» на 2022-2024гг.</w:t>
      </w:r>
      <w:proofErr w:type="gramEnd"/>
    </w:p>
    <w:p w14:paraId="04E40D2B" w14:textId="77777777" w:rsidR="00700C77" w:rsidRPr="00700C77" w:rsidRDefault="00700C77" w:rsidP="00700C77">
      <w:pPr>
        <w:spacing w:after="0" w:line="240" w:lineRule="auto"/>
        <w:ind w:firstLine="284"/>
        <w:jc w:val="both"/>
        <w:rPr>
          <w:rFonts w:ascii="Times New Roman" w:hAnsi="Times New Roman" w:cs="Times New Roman"/>
          <w:sz w:val="12"/>
          <w:szCs w:val="12"/>
        </w:rPr>
      </w:pPr>
      <w:r w:rsidRPr="00700C77">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  </w:t>
      </w:r>
    </w:p>
    <w:p w14:paraId="2E1F0E4B" w14:textId="77777777" w:rsidR="00700C77" w:rsidRPr="00700C77" w:rsidRDefault="00700C77" w:rsidP="00700C77">
      <w:pPr>
        <w:spacing w:after="0" w:line="240" w:lineRule="auto"/>
        <w:ind w:firstLine="284"/>
        <w:jc w:val="both"/>
        <w:rPr>
          <w:rFonts w:ascii="Times New Roman" w:hAnsi="Times New Roman" w:cs="Times New Roman"/>
          <w:sz w:val="12"/>
          <w:szCs w:val="12"/>
        </w:rPr>
      </w:pPr>
      <w:r w:rsidRPr="00700C77">
        <w:rPr>
          <w:rFonts w:ascii="Times New Roman" w:hAnsi="Times New Roman" w:cs="Times New Roman"/>
          <w:sz w:val="12"/>
          <w:szCs w:val="12"/>
        </w:rPr>
        <w:t>ПОСТАНОВЛЯЕТ:</w:t>
      </w:r>
    </w:p>
    <w:p w14:paraId="70F77431" w14:textId="77777777" w:rsidR="00700C77" w:rsidRDefault="00700C77" w:rsidP="00700C77">
      <w:pPr>
        <w:spacing w:after="0" w:line="240" w:lineRule="auto"/>
        <w:ind w:firstLine="284"/>
        <w:jc w:val="both"/>
        <w:rPr>
          <w:rFonts w:ascii="Times New Roman" w:hAnsi="Times New Roman" w:cs="Times New Roman"/>
          <w:sz w:val="12"/>
          <w:szCs w:val="12"/>
        </w:rPr>
      </w:pPr>
      <w:proofErr w:type="gramStart"/>
      <w:r w:rsidRPr="00700C77">
        <w:rPr>
          <w:rFonts w:ascii="Times New Roman"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№71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Захаркино муниципального района Сергиевский» на 2022-2024гг. (далее - Программа) следующего содержани</w:t>
      </w:r>
      <w:r>
        <w:rPr>
          <w:rFonts w:ascii="Times New Roman" w:hAnsi="Times New Roman" w:cs="Times New Roman"/>
          <w:sz w:val="12"/>
          <w:szCs w:val="12"/>
        </w:rPr>
        <w:t>я:</w:t>
      </w:r>
      <w:proofErr w:type="gramEnd"/>
    </w:p>
    <w:p w14:paraId="194C1530" w14:textId="60317E06" w:rsidR="00700C77" w:rsidRPr="00700C77" w:rsidRDefault="00700C77" w:rsidP="00700C77">
      <w:pPr>
        <w:spacing w:after="0" w:line="240" w:lineRule="auto"/>
        <w:ind w:firstLine="284"/>
        <w:jc w:val="both"/>
        <w:rPr>
          <w:rFonts w:ascii="Times New Roman" w:hAnsi="Times New Roman" w:cs="Times New Roman"/>
          <w:sz w:val="12"/>
          <w:szCs w:val="12"/>
        </w:rPr>
      </w:pPr>
      <w:r w:rsidRPr="00700C77">
        <w:rPr>
          <w:rFonts w:ascii="Times New Roman"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14:paraId="16D5931A" w14:textId="5A119B0A" w:rsidR="00700C77" w:rsidRPr="00700C77" w:rsidRDefault="00700C77" w:rsidP="00700C77">
      <w:pPr>
        <w:spacing w:after="0" w:line="240" w:lineRule="auto"/>
        <w:ind w:firstLine="284"/>
        <w:jc w:val="both"/>
        <w:rPr>
          <w:rFonts w:ascii="Times New Roman" w:hAnsi="Times New Roman" w:cs="Times New Roman"/>
          <w:sz w:val="12"/>
          <w:szCs w:val="12"/>
        </w:rPr>
      </w:pPr>
      <w:r w:rsidRPr="00700C77">
        <w:rPr>
          <w:rFonts w:ascii="Times New Roman" w:hAnsi="Times New Roman" w:cs="Times New Roman"/>
          <w:sz w:val="12"/>
          <w:szCs w:val="12"/>
        </w:rPr>
        <w:t>Прогнозируемые общие затраты на реализацию мероприятий программы составляют 1040,71012 тыс. рублей,</w:t>
      </w:r>
    </w:p>
    <w:p w14:paraId="1A791CEC" w14:textId="77777777" w:rsidR="00700C77" w:rsidRPr="00700C77" w:rsidRDefault="00700C77" w:rsidP="00700C77">
      <w:pPr>
        <w:spacing w:after="0" w:line="240" w:lineRule="auto"/>
        <w:ind w:firstLine="284"/>
        <w:jc w:val="both"/>
        <w:rPr>
          <w:rFonts w:ascii="Times New Roman" w:hAnsi="Times New Roman" w:cs="Times New Roman"/>
          <w:sz w:val="12"/>
          <w:szCs w:val="12"/>
        </w:rPr>
      </w:pPr>
      <w:r w:rsidRPr="00700C77">
        <w:rPr>
          <w:rFonts w:ascii="Times New Roman" w:hAnsi="Times New Roman" w:cs="Times New Roman"/>
          <w:sz w:val="12"/>
          <w:szCs w:val="12"/>
        </w:rPr>
        <w:t>в том числе по годам:</w:t>
      </w:r>
    </w:p>
    <w:p w14:paraId="3357405C" w14:textId="77777777" w:rsidR="00700C77" w:rsidRPr="00700C77" w:rsidRDefault="00700C77" w:rsidP="00700C77">
      <w:pPr>
        <w:spacing w:after="0" w:line="240" w:lineRule="auto"/>
        <w:ind w:firstLine="284"/>
        <w:jc w:val="both"/>
        <w:rPr>
          <w:rFonts w:ascii="Times New Roman" w:hAnsi="Times New Roman" w:cs="Times New Roman"/>
          <w:sz w:val="12"/>
          <w:szCs w:val="12"/>
        </w:rPr>
      </w:pPr>
      <w:r w:rsidRPr="00700C77">
        <w:rPr>
          <w:rFonts w:ascii="Times New Roman" w:hAnsi="Times New Roman" w:cs="Times New Roman"/>
          <w:sz w:val="12"/>
          <w:szCs w:val="12"/>
        </w:rPr>
        <w:t xml:space="preserve">2022 год – 280,71012 </w:t>
      </w:r>
      <w:proofErr w:type="spellStart"/>
      <w:r w:rsidRPr="00700C77">
        <w:rPr>
          <w:rFonts w:ascii="Times New Roman" w:hAnsi="Times New Roman" w:cs="Times New Roman"/>
          <w:sz w:val="12"/>
          <w:szCs w:val="12"/>
        </w:rPr>
        <w:t>тыс</w:t>
      </w:r>
      <w:proofErr w:type="gramStart"/>
      <w:r w:rsidRPr="00700C77">
        <w:rPr>
          <w:rFonts w:ascii="Times New Roman" w:hAnsi="Times New Roman" w:cs="Times New Roman"/>
          <w:sz w:val="12"/>
          <w:szCs w:val="12"/>
        </w:rPr>
        <w:t>.р</w:t>
      </w:r>
      <w:proofErr w:type="gramEnd"/>
      <w:r w:rsidRPr="00700C77">
        <w:rPr>
          <w:rFonts w:ascii="Times New Roman" w:hAnsi="Times New Roman" w:cs="Times New Roman"/>
          <w:sz w:val="12"/>
          <w:szCs w:val="12"/>
        </w:rPr>
        <w:t>ублей</w:t>
      </w:r>
      <w:proofErr w:type="spellEnd"/>
      <w:r w:rsidRPr="00700C77">
        <w:rPr>
          <w:rFonts w:ascii="Times New Roman" w:hAnsi="Times New Roman" w:cs="Times New Roman"/>
          <w:sz w:val="12"/>
          <w:szCs w:val="12"/>
        </w:rPr>
        <w:t xml:space="preserve">;  </w:t>
      </w:r>
    </w:p>
    <w:p w14:paraId="354CCCDC" w14:textId="77777777" w:rsidR="00700C77" w:rsidRPr="00700C77" w:rsidRDefault="00700C77" w:rsidP="00700C77">
      <w:pPr>
        <w:spacing w:after="0" w:line="240" w:lineRule="auto"/>
        <w:ind w:firstLine="284"/>
        <w:jc w:val="both"/>
        <w:rPr>
          <w:rFonts w:ascii="Times New Roman" w:hAnsi="Times New Roman" w:cs="Times New Roman"/>
          <w:sz w:val="12"/>
          <w:szCs w:val="12"/>
        </w:rPr>
      </w:pPr>
      <w:r w:rsidRPr="00700C77">
        <w:rPr>
          <w:rFonts w:ascii="Times New Roman" w:hAnsi="Times New Roman" w:cs="Times New Roman"/>
          <w:sz w:val="12"/>
          <w:szCs w:val="12"/>
        </w:rPr>
        <w:t xml:space="preserve">2023 год – 380,00000  </w:t>
      </w:r>
      <w:proofErr w:type="spellStart"/>
      <w:r w:rsidRPr="00700C77">
        <w:rPr>
          <w:rFonts w:ascii="Times New Roman" w:hAnsi="Times New Roman" w:cs="Times New Roman"/>
          <w:sz w:val="12"/>
          <w:szCs w:val="12"/>
        </w:rPr>
        <w:t>тыс</w:t>
      </w:r>
      <w:proofErr w:type="gramStart"/>
      <w:r w:rsidRPr="00700C77">
        <w:rPr>
          <w:rFonts w:ascii="Times New Roman" w:hAnsi="Times New Roman" w:cs="Times New Roman"/>
          <w:sz w:val="12"/>
          <w:szCs w:val="12"/>
        </w:rPr>
        <w:t>.р</w:t>
      </w:r>
      <w:proofErr w:type="gramEnd"/>
      <w:r w:rsidRPr="00700C77">
        <w:rPr>
          <w:rFonts w:ascii="Times New Roman" w:hAnsi="Times New Roman" w:cs="Times New Roman"/>
          <w:sz w:val="12"/>
          <w:szCs w:val="12"/>
        </w:rPr>
        <w:t>ублей</w:t>
      </w:r>
      <w:proofErr w:type="spellEnd"/>
      <w:r w:rsidRPr="00700C77">
        <w:rPr>
          <w:rFonts w:ascii="Times New Roman" w:hAnsi="Times New Roman" w:cs="Times New Roman"/>
          <w:sz w:val="12"/>
          <w:szCs w:val="12"/>
        </w:rPr>
        <w:t xml:space="preserve">;  </w:t>
      </w:r>
    </w:p>
    <w:p w14:paraId="5E5BD9AE" w14:textId="77777777" w:rsidR="00700C77" w:rsidRPr="00700C77" w:rsidRDefault="00700C77" w:rsidP="00700C77">
      <w:pPr>
        <w:spacing w:after="0" w:line="240" w:lineRule="auto"/>
        <w:ind w:firstLine="284"/>
        <w:jc w:val="both"/>
        <w:rPr>
          <w:rFonts w:ascii="Times New Roman" w:hAnsi="Times New Roman" w:cs="Times New Roman"/>
          <w:sz w:val="12"/>
          <w:szCs w:val="12"/>
        </w:rPr>
      </w:pPr>
      <w:r w:rsidRPr="00700C77">
        <w:rPr>
          <w:rFonts w:ascii="Times New Roman" w:hAnsi="Times New Roman" w:cs="Times New Roman"/>
          <w:sz w:val="12"/>
          <w:szCs w:val="12"/>
        </w:rPr>
        <w:t xml:space="preserve">2024 год – 380,00000  </w:t>
      </w:r>
      <w:proofErr w:type="spellStart"/>
      <w:r w:rsidRPr="00700C77">
        <w:rPr>
          <w:rFonts w:ascii="Times New Roman" w:hAnsi="Times New Roman" w:cs="Times New Roman"/>
          <w:sz w:val="12"/>
          <w:szCs w:val="12"/>
        </w:rPr>
        <w:t>тыс</w:t>
      </w:r>
      <w:proofErr w:type="gramStart"/>
      <w:r w:rsidRPr="00700C77">
        <w:rPr>
          <w:rFonts w:ascii="Times New Roman" w:hAnsi="Times New Roman" w:cs="Times New Roman"/>
          <w:sz w:val="12"/>
          <w:szCs w:val="12"/>
        </w:rPr>
        <w:t>.р</w:t>
      </w:r>
      <w:proofErr w:type="gramEnd"/>
      <w:r w:rsidRPr="00700C77">
        <w:rPr>
          <w:rFonts w:ascii="Times New Roman" w:hAnsi="Times New Roman" w:cs="Times New Roman"/>
          <w:sz w:val="12"/>
          <w:szCs w:val="12"/>
        </w:rPr>
        <w:t>ублей</w:t>
      </w:r>
      <w:proofErr w:type="spellEnd"/>
      <w:r w:rsidRPr="00700C77">
        <w:rPr>
          <w:rFonts w:ascii="Times New Roman" w:hAnsi="Times New Roman" w:cs="Times New Roman"/>
          <w:sz w:val="12"/>
          <w:szCs w:val="12"/>
        </w:rPr>
        <w:t xml:space="preserve">.  </w:t>
      </w:r>
    </w:p>
    <w:p w14:paraId="04BAC62D" w14:textId="65BCA0B1" w:rsidR="00700C77" w:rsidRPr="00700C77" w:rsidRDefault="00700C77" w:rsidP="00700C77">
      <w:pPr>
        <w:spacing w:after="0" w:line="240" w:lineRule="auto"/>
        <w:ind w:firstLine="284"/>
        <w:jc w:val="both"/>
        <w:rPr>
          <w:rFonts w:ascii="Times New Roman" w:hAnsi="Times New Roman" w:cs="Times New Roman"/>
          <w:sz w:val="12"/>
          <w:szCs w:val="12"/>
        </w:rPr>
      </w:pPr>
      <w:r w:rsidRPr="00700C77">
        <w:rPr>
          <w:rFonts w:ascii="Times New Roman"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14:paraId="0C515749" w14:textId="106D9174" w:rsidR="00700C77" w:rsidRPr="00700C77" w:rsidRDefault="00700C77" w:rsidP="00700C77">
      <w:pPr>
        <w:spacing w:after="0" w:line="240" w:lineRule="auto"/>
        <w:ind w:firstLine="284"/>
        <w:jc w:val="both"/>
        <w:rPr>
          <w:rFonts w:ascii="Times New Roman" w:hAnsi="Times New Roman" w:cs="Times New Roman"/>
          <w:sz w:val="12"/>
          <w:szCs w:val="12"/>
        </w:rPr>
      </w:pPr>
      <w:r w:rsidRPr="00700C77">
        <w:rPr>
          <w:rFonts w:ascii="Times New Roman" w:hAnsi="Times New Roman" w:cs="Times New Roman"/>
          <w:sz w:val="12"/>
          <w:szCs w:val="12"/>
        </w:rPr>
        <w:t>Общий объем финансирования на реализацию Программы составляет 1040,71012 тыс. рублей, в том числе по годам:</w:t>
      </w:r>
    </w:p>
    <w:p w14:paraId="278E4212" w14:textId="63CE49E1" w:rsidR="00700C77" w:rsidRPr="00700C77" w:rsidRDefault="00700C77" w:rsidP="00700C77">
      <w:pPr>
        <w:spacing w:after="0" w:line="240" w:lineRule="auto"/>
        <w:ind w:firstLine="284"/>
        <w:jc w:val="both"/>
        <w:rPr>
          <w:rFonts w:ascii="Times New Roman" w:hAnsi="Times New Roman" w:cs="Times New Roman"/>
          <w:sz w:val="12"/>
          <w:szCs w:val="12"/>
        </w:rPr>
      </w:pPr>
      <w:r w:rsidRPr="00700C77">
        <w:rPr>
          <w:rFonts w:ascii="Times New Roman" w:hAnsi="Times New Roman" w:cs="Times New Roman"/>
          <w:sz w:val="12"/>
          <w:szCs w:val="12"/>
        </w:rPr>
        <w:t>- на 2022 год – 280,71012 тыс. рублей;</w:t>
      </w:r>
    </w:p>
    <w:p w14:paraId="17896902" w14:textId="7BF53B24" w:rsidR="00700C77" w:rsidRPr="00700C77" w:rsidRDefault="00700C77" w:rsidP="00700C77">
      <w:pPr>
        <w:spacing w:after="0" w:line="240" w:lineRule="auto"/>
        <w:ind w:firstLine="284"/>
        <w:jc w:val="both"/>
        <w:rPr>
          <w:rFonts w:ascii="Times New Roman" w:hAnsi="Times New Roman" w:cs="Times New Roman"/>
          <w:sz w:val="12"/>
          <w:szCs w:val="12"/>
        </w:rPr>
      </w:pPr>
      <w:r w:rsidRPr="00700C77">
        <w:rPr>
          <w:rFonts w:ascii="Times New Roman" w:hAnsi="Times New Roman" w:cs="Times New Roman"/>
          <w:sz w:val="12"/>
          <w:szCs w:val="12"/>
        </w:rPr>
        <w:t>- на 2023 год – 380,00000  тыс. рублей;</w:t>
      </w:r>
    </w:p>
    <w:p w14:paraId="0D8E3B9C" w14:textId="09EABE55" w:rsidR="00700C77" w:rsidRPr="00700C77" w:rsidRDefault="00700C77" w:rsidP="00700C77">
      <w:pPr>
        <w:spacing w:after="0" w:line="240" w:lineRule="auto"/>
        <w:ind w:firstLine="284"/>
        <w:jc w:val="both"/>
        <w:rPr>
          <w:rFonts w:ascii="Times New Roman" w:hAnsi="Times New Roman" w:cs="Times New Roman"/>
          <w:sz w:val="12"/>
          <w:szCs w:val="12"/>
        </w:rPr>
      </w:pPr>
      <w:r w:rsidRPr="00700C77">
        <w:rPr>
          <w:rFonts w:ascii="Times New Roman" w:hAnsi="Times New Roman" w:cs="Times New Roman"/>
          <w:sz w:val="12"/>
          <w:szCs w:val="12"/>
        </w:rPr>
        <w:t>- на 2024 год – 380,00000  тыс. рублей</w:t>
      </w:r>
    </w:p>
    <w:p w14:paraId="438C5988" w14:textId="0D9465E0" w:rsidR="00700C77" w:rsidRDefault="00700C77" w:rsidP="00700C77">
      <w:pPr>
        <w:spacing w:after="0" w:line="240" w:lineRule="auto"/>
        <w:ind w:firstLine="284"/>
        <w:jc w:val="both"/>
        <w:rPr>
          <w:rFonts w:ascii="Times New Roman" w:hAnsi="Times New Roman" w:cs="Times New Roman"/>
          <w:sz w:val="12"/>
          <w:szCs w:val="12"/>
        </w:rPr>
      </w:pPr>
      <w:r w:rsidRPr="00700C77">
        <w:rPr>
          <w:rFonts w:ascii="Times New Roman"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1135"/>
        <w:gridCol w:w="1135"/>
        <w:gridCol w:w="1099"/>
      </w:tblGrid>
      <w:tr w:rsidR="00700C77" w:rsidRPr="00700C77" w14:paraId="3324EFE5" w14:textId="77777777" w:rsidTr="00700C77">
        <w:trPr>
          <w:cantSplit/>
          <w:trHeight w:val="70"/>
        </w:trPr>
        <w:tc>
          <w:tcPr>
            <w:tcW w:w="2821" w:type="pct"/>
            <w:vMerge w:val="restart"/>
            <w:vAlign w:val="center"/>
            <w:hideMark/>
          </w:tcPr>
          <w:p w14:paraId="601E3144" w14:textId="77777777" w:rsidR="00700C77" w:rsidRPr="00700C77" w:rsidRDefault="00700C77" w:rsidP="00FD3023">
            <w:pPr>
              <w:pStyle w:val="afff1"/>
              <w:rPr>
                <w:bCs/>
                <w:sz w:val="12"/>
                <w:szCs w:val="12"/>
              </w:rPr>
            </w:pPr>
            <w:r w:rsidRPr="00700C77">
              <w:rPr>
                <w:bCs/>
                <w:sz w:val="12"/>
                <w:szCs w:val="12"/>
              </w:rPr>
              <w:t>Наименование мероприятий</w:t>
            </w:r>
          </w:p>
        </w:tc>
        <w:tc>
          <w:tcPr>
            <w:tcW w:w="2179" w:type="pct"/>
            <w:gridSpan w:val="3"/>
            <w:vAlign w:val="center"/>
            <w:hideMark/>
          </w:tcPr>
          <w:p w14:paraId="0154F418" w14:textId="77777777" w:rsidR="00700C77" w:rsidRPr="00700C77" w:rsidRDefault="00700C77" w:rsidP="00700C77">
            <w:pPr>
              <w:pStyle w:val="afff1"/>
              <w:jc w:val="center"/>
              <w:rPr>
                <w:bCs/>
                <w:sz w:val="12"/>
                <w:szCs w:val="12"/>
              </w:rPr>
            </w:pPr>
            <w:r w:rsidRPr="00700C77">
              <w:rPr>
                <w:bCs/>
                <w:sz w:val="12"/>
                <w:szCs w:val="12"/>
              </w:rPr>
              <w:t>Сельское поселение Захаркино</w:t>
            </w:r>
          </w:p>
        </w:tc>
      </w:tr>
      <w:tr w:rsidR="00700C77" w:rsidRPr="00700C77" w14:paraId="6396A6DB" w14:textId="77777777" w:rsidTr="00700C77">
        <w:trPr>
          <w:cantSplit/>
          <w:trHeight w:val="70"/>
        </w:trPr>
        <w:tc>
          <w:tcPr>
            <w:tcW w:w="2821" w:type="pct"/>
            <w:vMerge/>
            <w:vAlign w:val="center"/>
            <w:hideMark/>
          </w:tcPr>
          <w:p w14:paraId="2B14005B" w14:textId="77777777" w:rsidR="00700C77" w:rsidRPr="00700C77" w:rsidRDefault="00700C77" w:rsidP="00FD3023">
            <w:pPr>
              <w:pStyle w:val="afff1"/>
              <w:rPr>
                <w:bCs/>
                <w:sz w:val="12"/>
                <w:szCs w:val="12"/>
              </w:rPr>
            </w:pPr>
          </w:p>
        </w:tc>
        <w:tc>
          <w:tcPr>
            <w:tcW w:w="734" w:type="pct"/>
            <w:vAlign w:val="center"/>
            <w:hideMark/>
          </w:tcPr>
          <w:p w14:paraId="395E7212" w14:textId="77777777" w:rsidR="00700C77" w:rsidRPr="00700C77" w:rsidRDefault="00700C77" w:rsidP="00700C77">
            <w:pPr>
              <w:pStyle w:val="afff1"/>
              <w:jc w:val="center"/>
              <w:rPr>
                <w:bCs/>
                <w:sz w:val="12"/>
                <w:szCs w:val="12"/>
              </w:rPr>
            </w:pPr>
            <w:r w:rsidRPr="00700C77">
              <w:rPr>
                <w:bCs/>
                <w:sz w:val="12"/>
                <w:szCs w:val="12"/>
              </w:rPr>
              <w:t xml:space="preserve">Затраты на 2022 год, </w:t>
            </w:r>
            <w:proofErr w:type="spellStart"/>
            <w:r w:rsidRPr="00700C77">
              <w:rPr>
                <w:bCs/>
                <w:sz w:val="12"/>
                <w:szCs w:val="12"/>
              </w:rPr>
              <w:t>тыс</w:t>
            </w:r>
            <w:proofErr w:type="gramStart"/>
            <w:r w:rsidRPr="00700C77">
              <w:rPr>
                <w:bCs/>
                <w:sz w:val="12"/>
                <w:szCs w:val="12"/>
              </w:rPr>
              <w:t>.р</w:t>
            </w:r>
            <w:proofErr w:type="gramEnd"/>
            <w:r w:rsidRPr="00700C77">
              <w:rPr>
                <w:bCs/>
                <w:sz w:val="12"/>
                <w:szCs w:val="12"/>
              </w:rPr>
              <w:t>ублей</w:t>
            </w:r>
            <w:proofErr w:type="spellEnd"/>
          </w:p>
        </w:tc>
        <w:tc>
          <w:tcPr>
            <w:tcW w:w="734" w:type="pct"/>
            <w:vAlign w:val="center"/>
          </w:tcPr>
          <w:p w14:paraId="774AF7E9" w14:textId="77777777" w:rsidR="00700C77" w:rsidRPr="00700C77" w:rsidRDefault="00700C77" w:rsidP="00700C77">
            <w:pPr>
              <w:pStyle w:val="afff1"/>
              <w:jc w:val="center"/>
              <w:rPr>
                <w:bCs/>
                <w:sz w:val="12"/>
                <w:szCs w:val="12"/>
              </w:rPr>
            </w:pPr>
            <w:r w:rsidRPr="00700C77">
              <w:rPr>
                <w:bCs/>
                <w:sz w:val="12"/>
                <w:szCs w:val="12"/>
              </w:rPr>
              <w:t xml:space="preserve">Затраты на 2023 год, </w:t>
            </w:r>
            <w:proofErr w:type="spellStart"/>
            <w:r w:rsidRPr="00700C77">
              <w:rPr>
                <w:bCs/>
                <w:sz w:val="12"/>
                <w:szCs w:val="12"/>
              </w:rPr>
              <w:t>тыс</w:t>
            </w:r>
            <w:proofErr w:type="gramStart"/>
            <w:r w:rsidRPr="00700C77">
              <w:rPr>
                <w:bCs/>
                <w:sz w:val="12"/>
                <w:szCs w:val="12"/>
              </w:rPr>
              <w:t>.р</w:t>
            </w:r>
            <w:proofErr w:type="gramEnd"/>
            <w:r w:rsidRPr="00700C77">
              <w:rPr>
                <w:bCs/>
                <w:sz w:val="12"/>
                <w:szCs w:val="12"/>
              </w:rPr>
              <w:t>ублей</w:t>
            </w:r>
            <w:proofErr w:type="spellEnd"/>
          </w:p>
        </w:tc>
        <w:tc>
          <w:tcPr>
            <w:tcW w:w="711" w:type="pct"/>
            <w:vAlign w:val="center"/>
          </w:tcPr>
          <w:p w14:paraId="1215A639" w14:textId="77777777" w:rsidR="00700C77" w:rsidRPr="00700C77" w:rsidRDefault="00700C77" w:rsidP="00700C77">
            <w:pPr>
              <w:pStyle w:val="afff1"/>
              <w:jc w:val="center"/>
              <w:rPr>
                <w:bCs/>
                <w:sz w:val="12"/>
                <w:szCs w:val="12"/>
              </w:rPr>
            </w:pPr>
            <w:r w:rsidRPr="00700C77">
              <w:rPr>
                <w:bCs/>
                <w:sz w:val="12"/>
                <w:szCs w:val="12"/>
              </w:rPr>
              <w:t xml:space="preserve">Затраты на 2024 год, </w:t>
            </w:r>
            <w:proofErr w:type="spellStart"/>
            <w:r w:rsidRPr="00700C77">
              <w:rPr>
                <w:bCs/>
                <w:sz w:val="12"/>
                <w:szCs w:val="12"/>
              </w:rPr>
              <w:t>тыс</w:t>
            </w:r>
            <w:proofErr w:type="gramStart"/>
            <w:r w:rsidRPr="00700C77">
              <w:rPr>
                <w:bCs/>
                <w:sz w:val="12"/>
                <w:szCs w:val="12"/>
              </w:rPr>
              <w:t>.р</w:t>
            </w:r>
            <w:proofErr w:type="gramEnd"/>
            <w:r w:rsidRPr="00700C77">
              <w:rPr>
                <w:bCs/>
                <w:sz w:val="12"/>
                <w:szCs w:val="12"/>
              </w:rPr>
              <w:t>ублей</w:t>
            </w:r>
            <w:proofErr w:type="spellEnd"/>
          </w:p>
        </w:tc>
      </w:tr>
      <w:tr w:rsidR="00700C77" w:rsidRPr="00700C77" w14:paraId="03D54B37" w14:textId="77777777" w:rsidTr="00700C77">
        <w:trPr>
          <w:cantSplit/>
          <w:trHeight w:val="70"/>
        </w:trPr>
        <w:tc>
          <w:tcPr>
            <w:tcW w:w="2821" w:type="pct"/>
            <w:vAlign w:val="center"/>
            <w:hideMark/>
          </w:tcPr>
          <w:p w14:paraId="258C0AB5" w14:textId="77777777" w:rsidR="00700C77" w:rsidRPr="00700C77" w:rsidRDefault="00700C77" w:rsidP="00FD3023">
            <w:pPr>
              <w:pStyle w:val="afff1"/>
              <w:rPr>
                <w:bCs/>
                <w:sz w:val="12"/>
                <w:szCs w:val="12"/>
              </w:rPr>
            </w:pPr>
            <w:r w:rsidRPr="00700C77">
              <w:rPr>
                <w:bCs/>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734" w:type="pct"/>
            <w:vAlign w:val="center"/>
          </w:tcPr>
          <w:p w14:paraId="088391DB" w14:textId="77777777" w:rsidR="00700C77" w:rsidRPr="00700C77" w:rsidRDefault="00700C77" w:rsidP="00FD3023">
            <w:pPr>
              <w:pStyle w:val="afff1"/>
              <w:jc w:val="center"/>
              <w:rPr>
                <w:bCs/>
                <w:sz w:val="12"/>
                <w:szCs w:val="12"/>
              </w:rPr>
            </w:pPr>
            <w:r w:rsidRPr="00700C77">
              <w:rPr>
                <w:bCs/>
                <w:sz w:val="12"/>
                <w:szCs w:val="12"/>
              </w:rPr>
              <w:t>5,00000</w:t>
            </w:r>
          </w:p>
        </w:tc>
        <w:tc>
          <w:tcPr>
            <w:tcW w:w="734" w:type="pct"/>
            <w:vAlign w:val="center"/>
          </w:tcPr>
          <w:p w14:paraId="3A7F38B4" w14:textId="77777777" w:rsidR="00700C77" w:rsidRPr="00700C77" w:rsidRDefault="00700C77" w:rsidP="00FD3023">
            <w:pPr>
              <w:pStyle w:val="afff1"/>
              <w:jc w:val="center"/>
              <w:rPr>
                <w:bCs/>
                <w:sz w:val="12"/>
                <w:szCs w:val="12"/>
              </w:rPr>
            </w:pPr>
            <w:r w:rsidRPr="00700C77">
              <w:rPr>
                <w:bCs/>
                <w:sz w:val="12"/>
                <w:szCs w:val="12"/>
              </w:rPr>
              <w:t>0,00</w:t>
            </w:r>
          </w:p>
        </w:tc>
        <w:tc>
          <w:tcPr>
            <w:tcW w:w="711" w:type="pct"/>
            <w:vAlign w:val="center"/>
          </w:tcPr>
          <w:p w14:paraId="3DAF296F" w14:textId="77777777" w:rsidR="00700C77" w:rsidRPr="00700C77" w:rsidRDefault="00700C77" w:rsidP="00FD3023">
            <w:pPr>
              <w:pStyle w:val="afff1"/>
              <w:jc w:val="center"/>
              <w:rPr>
                <w:bCs/>
                <w:sz w:val="12"/>
                <w:szCs w:val="12"/>
              </w:rPr>
            </w:pPr>
            <w:r w:rsidRPr="00700C77">
              <w:rPr>
                <w:bCs/>
                <w:sz w:val="12"/>
                <w:szCs w:val="12"/>
              </w:rPr>
              <w:t>0,00</w:t>
            </w:r>
          </w:p>
        </w:tc>
      </w:tr>
      <w:tr w:rsidR="00700C77" w:rsidRPr="00700C77" w14:paraId="74C60D2B" w14:textId="77777777" w:rsidTr="00700C77">
        <w:trPr>
          <w:cantSplit/>
          <w:trHeight w:val="70"/>
        </w:trPr>
        <w:tc>
          <w:tcPr>
            <w:tcW w:w="2821" w:type="pct"/>
            <w:vAlign w:val="center"/>
            <w:hideMark/>
          </w:tcPr>
          <w:p w14:paraId="28B31FD3" w14:textId="77777777" w:rsidR="00700C77" w:rsidRPr="00700C77" w:rsidRDefault="00700C77" w:rsidP="00FD3023">
            <w:pPr>
              <w:pStyle w:val="afff1"/>
              <w:rPr>
                <w:bCs/>
                <w:sz w:val="12"/>
                <w:szCs w:val="12"/>
              </w:rPr>
            </w:pPr>
            <w:r w:rsidRPr="00700C77">
              <w:rPr>
                <w:bCs/>
                <w:sz w:val="12"/>
                <w:szCs w:val="12"/>
              </w:rPr>
              <w:t>Создание муниципальной пожарной охраны в сельском поселении</w:t>
            </w:r>
          </w:p>
        </w:tc>
        <w:tc>
          <w:tcPr>
            <w:tcW w:w="734" w:type="pct"/>
            <w:vAlign w:val="center"/>
          </w:tcPr>
          <w:p w14:paraId="7AD8A6E2" w14:textId="77777777" w:rsidR="00700C77" w:rsidRPr="00700C77" w:rsidRDefault="00700C77" w:rsidP="00FD3023">
            <w:pPr>
              <w:pStyle w:val="afff1"/>
              <w:jc w:val="center"/>
              <w:rPr>
                <w:bCs/>
                <w:sz w:val="12"/>
                <w:szCs w:val="12"/>
              </w:rPr>
            </w:pPr>
            <w:r w:rsidRPr="00700C77">
              <w:rPr>
                <w:bCs/>
                <w:sz w:val="12"/>
                <w:szCs w:val="12"/>
              </w:rPr>
              <w:t>275,71012</w:t>
            </w:r>
          </w:p>
        </w:tc>
        <w:tc>
          <w:tcPr>
            <w:tcW w:w="734" w:type="pct"/>
            <w:vAlign w:val="center"/>
          </w:tcPr>
          <w:p w14:paraId="64872602" w14:textId="77777777" w:rsidR="00700C77" w:rsidRPr="00700C77" w:rsidRDefault="00700C77" w:rsidP="00FD3023">
            <w:pPr>
              <w:pStyle w:val="afff1"/>
              <w:jc w:val="center"/>
              <w:rPr>
                <w:bCs/>
                <w:sz w:val="12"/>
                <w:szCs w:val="12"/>
              </w:rPr>
            </w:pPr>
            <w:r w:rsidRPr="00700C77">
              <w:rPr>
                <w:bCs/>
                <w:sz w:val="12"/>
                <w:szCs w:val="12"/>
              </w:rPr>
              <w:t>380,00000</w:t>
            </w:r>
          </w:p>
        </w:tc>
        <w:tc>
          <w:tcPr>
            <w:tcW w:w="711" w:type="pct"/>
            <w:vAlign w:val="center"/>
          </w:tcPr>
          <w:p w14:paraId="2FCA08F3" w14:textId="77777777" w:rsidR="00700C77" w:rsidRPr="00700C77" w:rsidRDefault="00700C77" w:rsidP="00FD3023">
            <w:pPr>
              <w:pStyle w:val="afff1"/>
              <w:jc w:val="center"/>
              <w:rPr>
                <w:bCs/>
                <w:sz w:val="12"/>
                <w:szCs w:val="12"/>
              </w:rPr>
            </w:pPr>
            <w:r w:rsidRPr="00700C77">
              <w:rPr>
                <w:bCs/>
                <w:sz w:val="12"/>
                <w:szCs w:val="12"/>
              </w:rPr>
              <w:t>380,00000</w:t>
            </w:r>
          </w:p>
        </w:tc>
      </w:tr>
      <w:tr w:rsidR="00700C77" w:rsidRPr="00700C77" w14:paraId="40387E62" w14:textId="77777777" w:rsidTr="00700C77">
        <w:trPr>
          <w:cantSplit/>
          <w:trHeight w:val="70"/>
        </w:trPr>
        <w:tc>
          <w:tcPr>
            <w:tcW w:w="2821" w:type="pct"/>
            <w:vAlign w:val="center"/>
            <w:hideMark/>
          </w:tcPr>
          <w:p w14:paraId="6CF421FB" w14:textId="77777777" w:rsidR="00700C77" w:rsidRPr="00700C77" w:rsidRDefault="00700C77" w:rsidP="00FD3023">
            <w:pPr>
              <w:pStyle w:val="afff1"/>
              <w:rPr>
                <w:bCs/>
                <w:sz w:val="12"/>
                <w:szCs w:val="12"/>
              </w:rPr>
            </w:pPr>
            <w:r w:rsidRPr="00700C77">
              <w:rPr>
                <w:bCs/>
                <w:sz w:val="12"/>
                <w:szCs w:val="12"/>
              </w:rPr>
              <w:t>Прочие мероприятия</w:t>
            </w:r>
          </w:p>
        </w:tc>
        <w:tc>
          <w:tcPr>
            <w:tcW w:w="734" w:type="pct"/>
            <w:vAlign w:val="center"/>
          </w:tcPr>
          <w:p w14:paraId="6CC881A8" w14:textId="77777777" w:rsidR="00700C77" w:rsidRPr="00700C77" w:rsidRDefault="00700C77" w:rsidP="00FD3023">
            <w:pPr>
              <w:pStyle w:val="afff1"/>
              <w:jc w:val="center"/>
              <w:rPr>
                <w:bCs/>
                <w:sz w:val="12"/>
                <w:szCs w:val="12"/>
              </w:rPr>
            </w:pPr>
            <w:r w:rsidRPr="00700C77">
              <w:rPr>
                <w:bCs/>
                <w:sz w:val="12"/>
                <w:szCs w:val="12"/>
              </w:rPr>
              <w:t>0,00</w:t>
            </w:r>
          </w:p>
        </w:tc>
        <w:tc>
          <w:tcPr>
            <w:tcW w:w="734" w:type="pct"/>
            <w:vAlign w:val="center"/>
          </w:tcPr>
          <w:p w14:paraId="63230463" w14:textId="77777777" w:rsidR="00700C77" w:rsidRPr="00700C77" w:rsidRDefault="00700C77" w:rsidP="00FD3023">
            <w:pPr>
              <w:pStyle w:val="afff1"/>
              <w:jc w:val="center"/>
              <w:rPr>
                <w:bCs/>
                <w:sz w:val="12"/>
                <w:szCs w:val="12"/>
              </w:rPr>
            </w:pPr>
            <w:r w:rsidRPr="00700C77">
              <w:rPr>
                <w:bCs/>
                <w:sz w:val="12"/>
                <w:szCs w:val="12"/>
              </w:rPr>
              <w:t>0,00</w:t>
            </w:r>
          </w:p>
        </w:tc>
        <w:tc>
          <w:tcPr>
            <w:tcW w:w="711" w:type="pct"/>
            <w:vAlign w:val="center"/>
          </w:tcPr>
          <w:p w14:paraId="516C3BA1" w14:textId="77777777" w:rsidR="00700C77" w:rsidRPr="00700C77" w:rsidRDefault="00700C77" w:rsidP="00FD3023">
            <w:pPr>
              <w:pStyle w:val="afff1"/>
              <w:jc w:val="center"/>
              <w:rPr>
                <w:bCs/>
                <w:sz w:val="12"/>
                <w:szCs w:val="12"/>
              </w:rPr>
            </w:pPr>
            <w:r w:rsidRPr="00700C77">
              <w:rPr>
                <w:bCs/>
                <w:sz w:val="12"/>
                <w:szCs w:val="12"/>
              </w:rPr>
              <w:t>0,00</w:t>
            </w:r>
          </w:p>
        </w:tc>
      </w:tr>
      <w:tr w:rsidR="00700C77" w:rsidRPr="00700C77" w14:paraId="2246987B" w14:textId="77777777" w:rsidTr="00700C77">
        <w:trPr>
          <w:cantSplit/>
          <w:trHeight w:val="70"/>
        </w:trPr>
        <w:tc>
          <w:tcPr>
            <w:tcW w:w="2821" w:type="pct"/>
            <w:vAlign w:val="center"/>
            <w:hideMark/>
          </w:tcPr>
          <w:p w14:paraId="525548D9" w14:textId="77777777" w:rsidR="00700C77" w:rsidRPr="00700C77" w:rsidRDefault="00700C77" w:rsidP="00FD3023">
            <w:pPr>
              <w:pStyle w:val="afff1"/>
              <w:rPr>
                <w:b/>
                <w:bCs/>
                <w:sz w:val="12"/>
                <w:szCs w:val="12"/>
              </w:rPr>
            </w:pPr>
            <w:r w:rsidRPr="00700C77">
              <w:rPr>
                <w:b/>
                <w:bCs/>
                <w:sz w:val="12"/>
                <w:szCs w:val="12"/>
              </w:rPr>
              <w:t>ИТОГО</w:t>
            </w:r>
          </w:p>
        </w:tc>
        <w:tc>
          <w:tcPr>
            <w:tcW w:w="734" w:type="pct"/>
            <w:vAlign w:val="center"/>
          </w:tcPr>
          <w:p w14:paraId="2CD87F1B" w14:textId="77777777" w:rsidR="00700C77" w:rsidRPr="00700C77" w:rsidRDefault="00700C77" w:rsidP="00FD3023">
            <w:pPr>
              <w:pStyle w:val="afff1"/>
              <w:jc w:val="center"/>
              <w:rPr>
                <w:b/>
                <w:bCs/>
                <w:sz w:val="12"/>
                <w:szCs w:val="12"/>
              </w:rPr>
            </w:pPr>
            <w:r w:rsidRPr="00700C77">
              <w:rPr>
                <w:b/>
                <w:bCs/>
                <w:sz w:val="12"/>
                <w:szCs w:val="12"/>
              </w:rPr>
              <w:t>280,71012</w:t>
            </w:r>
          </w:p>
        </w:tc>
        <w:tc>
          <w:tcPr>
            <w:tcW w:w="734" w:type="pct"/>
            <w:vAlign w:val="center"/>
          </w:tcPr>
          <w:p w14:paraId="0890F339" w14:textId="77777777" w:rsidR="00700C77" w:rsidRPr="00700C77" w:rsidRDefault="00700C77" w:rsidP="00FD3023">
            <w:pPr>
              <w:pStyle w:val="afff1"/>
              <w:jc w:val="center"/>
              <w:rPr>
                <w:b/>
                <w:bCs/>
                <w:sz w:val="12"/>
                <w:szCs w:val="12"/>
              </w:rPr>
            </w:pPr>
            <w:r w:rsidRPr="00700C77">
              <w:rPr>
                <w:b/>
                <w:bCs/>
                <w:sz w:val="12"/>
                <w:szCs w:val="12"/>
              </w:rPr>
              <w:t>380,00000</w:t>
            </w:r>
          </w:p>
        </w:tc>
        <w:tc>
          <w:tcPr>
            <w:tcW w:w="711" w:type="pct"/>
            <w:vAlign w:val="center"/>
          </w:tcPr>
          <w:p w14:paraId="3BCF7EF7" w14:textId="77777777" w:rsidR="00700C77" w:rsidRPr="00700C77" w:rsidRDefault="00700C77" w:rsidP="00FD3023">
            <w:pPr>
              <w:pStyle w:val="afff1"/>
              <w:jc w:val="center"/>
              <w:rPr>
                <w:b/>
                <w:bCs/>
                <w:sz w:val="12"/>
                <w:szCs w:val="12"/>
              </w:rPr>
            </w:pPr>
            <w:r w:rsidRPr="00700C77">
              <w:rPr>
                <w:b/>
                <w:bCs/>
                <w:sz w:val="12"/>
                <w:szCs w:val="12"/>
              </w:rPr>
              <w:t>380,00000</w:t>
            </w:r>
          </w:p>
        </w:tc>
      </w:tr>
    </w:tbl>
    <w:p w14:paraId="001135BB" w14:textId="77777777" w:rsidR="00700C77" w:rsidRPr="00700C77" w:rsidRDefault="00700C77" w:rsidP="00700C77">
      <w:pPr>
        <w:spacing w:after="0" w:line="240" w:lineRule="auto"/>
        <w:ind w:firstLine="284"/>
        <w:jc w:val="both"/>
        <w:rPr>
          <w:rFonts w:ascii="Times New Roman" w:hAnsi="Times New Roman" w:cs="Times New Roman"/>
          <w:sz w:val="12"/>
          <w:szCs w:val="12"/>
        </w:rPr>
      </w:pPr>
      <w:r w:rsidRPr="00700C77">
        <w:rPr>
          <w:rFonts w:ascii="Times New Roman" w:hAnsi="Times New Roman" w:cs="Times New Roman"/>
          <w:sz w:val="12"/>
          <w:szCs w:val="12"/>
        </w:rPr>
        <w:t>2.Опубликовать настоящее Постановление в газете «Сергиевский вестник».</w:t>
      </w:r>
    </w:p>
    <w:p w14:paraId="4DC2A531" w14:textId="3B246128" w:rsidR="00700C77" w:rsidRPr="00700C77" w:rsidRDefault="00700C77" w:rsidP="00700C77">
      <w:pPr>
        <w:spacing w:after="0" w:line="240" w:lineRule="auto"/>
        <w:ind w:firstLine="284"/>
        <w:jc w:val="both"/>
        <w:rPr>
          <w:rFonts w:ascii="Times New Roman" w:hAnsi="Times New Roman" w:cs="Times New Roman"/>
          <w:sz w:val="12"/>
          <w:szCs w:val="12"/>
        </w:rPr>
      </w:pPr>
      <w:r w:rsidRPr="00700C77">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3F48318D" w14:textId="77777777" w:rsidR="00700C77" w:rsidRPr="00700C77" w:rsidRDefault="00700C77" w:rsidP="00700C77">
      <w:pPr>
        <w:spacing w:after="0" w:line="240" w:lineRule="auto"/>
        <w:ind w:firstLine="284"/>
        <w:jc w:val="right"/>
        <w:rPr>
          <w:rFonts w:ascii="Times New Roman" w:hAnsi="Times New Roman" w:cs="Times New Roman"/>
          <w:sz w:val="12"/>
          <w:szCs w:val="12"/>
        </w:rPr>
      </w:pPr>
      <w:r w:rsidRPr="00700C77">
        <w:rPr>
          <w:rFonts w:ascii="Times New Roman" w:hAnsi="Times New Roman" w:cs="Times New Roman"/>
          <w:sz w:val="12"/>
          <w:szCs w:val="12"/>
        </w:rPr>
        <w:t xml:space="preserve">Глава сельского поселения Захаркино </w:t>
      </w:r>
    </w:p>
    <w:p w14:paraId="7DAFFD04" w14:textId="77777777" w:rsidR="00700C77" w:rsidRDefault="00700C77" w:rsidP="00700C77">
      <w:pPr>
        <w:spacing w:after="0" w:line="240" w:lineRule="auto"/>
        <w:ind w:firstLine="284"/>
        <w:jc w:val="right"/>
        <w:rPr>
          <w:rFonts w:ascii="Times New Roman" w:hAnsi="Times New Roman" w:cs="Times New Roman"/>
          <w:sz w:val="12"/>
          <w:szCs w:val="12"/>
        </w:rPr>
      </w:pPr>
      <w:r w:rsidRPr="00700C77">
        <w:rPr>
          <w:rFonts w:ascii="Times New Roman" w:hAnsi="Times New Roman" w:cs="Times New Roman"/>
          <w:sz w:val="12"/>
          <w:szCs w:val="12"/>
        </w:rPr>
        <w:t xml:space="preserve">муниципального района Сергиевский                    </w:t>
      </w:r>
    </w:p>
    <w:p w14:paraId="1114EF2F" w14:textId="3CBDEC6D" w:rsidR="00700C77" w:rsidRDefault="00700C77" w:rsidP="00700C77">
      <w:pPr>
        <w:spacing w:after="0" w:line="240" w:lineRule="auto"/>
        <w:ind w:firstLine="284"/>
        <w:jc w:val="right"/>
        <w:rPr>
          <w:rFonts w:ascii="Times New Roman" w:hAnsi="Times New Roman" w:cs="Times New Roman"/>
          <w:sz w:val="12"/>
          <w:szCs w:val="12"/>
        </w:rPr>
      </w:pPr>
      <w:r w:rsidRPr="00700C77">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Веденин</w:t>
      </w:r>
      <w:proofErr w:type="spellEnd"/>
      <w:r>
        <w:rPr>
          <w:rFonts w:ascii="Times New Roman" w:hAnsi="Times New Roman" w:cs="Times New Roman"/>
          <w:sz w:val="12"/>
          <w:szCs w:val="12"/>
        </w:rPr>
        <w:t xml:space="preserve"> А.В.</w:t>
      </w:r>
    </w:p>
    <w:p w14:paraId="26495802" w14:textId="77777777" w:rsidR="0004058B" w:rsidRPr="00411768" w:rsidRDefault="0004058B" w:rsidP="0004058B">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66C21426" w14:textId="0ED3B740" w:rsidR="0004058B" w:rsidRDefault="0004058B" w:rsidP="0004058B">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00FA5419" w:rsidRPr="00700C77">
        <w:rPr>
          <w:rFonts w:ascii="Times New Roman" w:hAnsi="Times New Roman" w:cs="Times New Roman"/>
          <w:sz w:val="12"/>
          <w:szCs w:val="12"/>
        </w:rPr>
        <w:t>Захаркино</w:t>
      </w:r>
    </w:p>
    <w:p w14:paraId="3E8BE453" w14:textId="77777777" w:rsidR="0004058B" w:rsidRPr="00411768" w:rsidRDefault="0004058B" w:rsidP="0004058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17C31AEC" w14:textId="77777777" w:rsidR="0004058B" w:rsidRDefault="0004058B" w:rsidP="0004058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32EC9040" w14:textId="77777777" w:rsidR="0004058B" w:rsidRPr="00411768" w:rsidRDefault="0004058B" w:rsidP="0004058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3866A9CA" w14:textId="5DC79B69" w:rsidR="0004058B" w:rsidRDefault="0004058B" w:rsidP="0004058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от 19.04.2022 г.                                                                                                                                                                                                              </w:t>
      </w:r>
      <w:r w:rsidR="00700C77">
        <w:rPr>
          <w:rFonts w:ascii="Times New Roman" w:hAnsi="Times New Roman" w:cs="Times New Roman"/>
          <w:sz w:val="12"/>
          <w:szCs w:val="12"/>
        </w:rPr>
        <w:t>№19</w:t>
      </w:r>
    </w:p>
    <w:p w14:paraId="6F035EC2" w14:textId="2D6E79EA" w:rsidR="00700C77" w:rsidRPr="00700C77" w:rsidRDefault="00700C77" w:rsidP="00700C77">
      <w:pPr>
        <w:spacing w:after="0" w:line="240" w:lineRule="auto"/>
        <w:ind w:firstLine="284"/>
        <w:jc w:val="center"/>
        <w:rPr>
          <w:rFonts w:ascii="Times New Roman" w:hAnsi="Times New Roman" w:cs="Times New Roman"/>
          <w:sz w:val="12"/>
          <w:szCs w:val="12"/>
        </w:rPr>
      </w:pPr>
      <w:r w:rsidRPr="00700C77">
        <w:rPr>
          <w:rFonts w:ascii="Times New Roman"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№72 от 30.12.2021г. «Об утверждении муниципальной программы «Управление и распоряжение муниципальным имуществом сельского поселения Захаркино муниципального района Сергиевский» на 2022-2024гг.»</w:t>
      </w:r>
    </w:p>
    <w:p w14:paraId="6F5729FE" w14:textId="5074D725" w:rsidR="00700C77" w:rsidRPr="00700C77" w:rsidRDefault="00700C77" w:rsidP="00700C77">
      <w:pPr>
        <w:spacing w:after="0" w:line="240" w:lineRule="auto"/>
        <w:ind w:firstLine="284"/>
        <w:jc w:val="both"/>
        <w:rPr>
          <w:rFonts w:ascii="Times New Roman" w:hAnsi="Times New Roman" w:cs="Times New Roman"/>
          <w:sz w:val="12"/>
          <w:szCs w:val="12"/>
        </w:rPr>
      </w:pPr>
      <w:r w:rsidRPr="00700C77">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w:t>
      </w:r>
      <w:r w:rsidRPr="00700C77">
        <w:rPr>
          <w:rFonts w:ascii="Times New Roman" w:hAnsi="Times New Roman" w:cs="Times New Roman"/>
          <w:sz w:val="12"/>
          <w:szCs w:val="12"/>
        </w:rPr>
        <w:lastRenderedPageBreak/>
        <w:t>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w:t>
      </w:r>
    </w:p>
    <w:p w14:paraId="681450DD" w14:textId="77777777" w:rsidR="00700C77" w:rsidRPr="00700C77" w:rsidRDefault="00700C77" w:rsidP="00700C77">
      <w:pPr>
        <w:spacing w:after="0" w:line="240" w:lineRule="auto"/>
        <w:ind w:firstLine="284"/>
        <w:jc w:val="both"/>
        <w:rPr>
          <w:rFonts w:ascii="Times New Roman" w:hAnsi="Times New Roman" w:cs="Times New Roman"/>
          <w:sz w:val="12"/>
          <w:szCs w:val="12"/>
        </w:rPr>
      </w:pPr>
      <w:r w:rsidRPr="00700C77">
        <w:rPr>
          <w:rFonts w:ascii="Times New Roman" w:hAnsi="Times New Roman" w:cs="Times New Roman"/>
          <w:sz w:val="12"/>
          <w:szCs w:val="12"/>
        </w:rPr>
        <w:t>ПОСТАНОВЛЯЕТ:</w:t>
      </w:r>
    </w:p>
    <w:p w14:paraId="6E6F2917" w14:textId="054BD8EA" w:rsidR="00700C77" w:rsidRPr="00700C77" w:rsidRDefault="00700C77" w:rsidP="00700C77">
      <w:pPr>
        <w:spacing w:after="0" w:line="240" w:lineRule="auto"/>
        <w:ind w:firstLine="284"/>
        <w:jc w:val="both"/>
        <w:rPr>
          <w:rFonts w:ascii="Times New Roman" w:hAnsi="Times New Roman" w:cs="Times New Roman"/>
          <w:sz w:val="12"/>
          <w:szCs w:val="12"/>
        </w:rPr>
      </w:pPr>
      <w:r w:rsidRPr="00700C77">
        <w:rPr>
          <w:rFonts w:ascii="Times New Roman" w:hAnsi="Times New Roman" w:cs="Times New Roman"/>
          <w:sz w:val="12"/>
          <w:szCs w:val="12"/>
        </w:rPr>
        <w:t xml:space="preserve">1.Внести изменения в Приложение к постановлению Администрации сельского поселения Захаркино муниципального района </w:t>
      </w:r>
      <w:r>
        <w:rPr>
          <w:rFonts w:ascii="Times New Roman" w:hAnsi="Times New Roman" w:cs="Times New Roman"/>
          <w:sz w:val="12"/>
          <w:szCs w:val="12"/>
        </w:rPr>
        <w:t>Сергиевский №72 от 30.12.2021г.</w:t>
      </w:r>
      <w:r w:rsidRPr="00700C77">
        <w:rPr>
          <w:rFonts w:ascii="Times New Roman" w:hAnsi="Times New Roman" w:cs="Times New Roman"/>
          <w:sz w:val="12"/>
          <w:szCs w:val="12"/>
        </w:rPr>
        <w:t xml:space="preserve"> «Об утверждении муниципальной Программы «Управление и распоряжение муниципальным имуществом сельского поселения Захаркино муниципального района Сергиевский» на 2022-2024гг.» (далее - Программа) следующего содержания:</w:t>
      </w:r>
    </w:p>
    <w:p w14:paraId="39884C65" w14:textId="108F5BC7" w:rsidR="00700C77" w:rsidRPr="00700C77" w:rsidRDefault="00700C77" w:rsidP="00700C77">
      <w:pPr>
        <w:spacing w:after="0" w:line="240" w:lineRule="auto"/>
        <w:ind w:firstLine="284"/>
        <w:jc w:val="both"/>
        <w:rPr>
          <w:rFonts w:ascii="Times New Roman" w:hAnsi="Times New Roman" w:cs="Times New Roman"/>
          <w:sz w:val="12"/>
          <w:szCs w:val="12"/>
        </w:rPr>
      </w:pPr>
      <w:r w:rsidRPr="00700C77">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14:paraId="3CE78E0A" w14:textId="16A344B4" w:rsidR="00700C77" w:rsidRPr="00700C77" w:rsidRDefault="00700C77" w:rsidP="00700C77">
      <w:pPr>
        <w:spacing w:after="0" w:line="240" w:lineRule="auto"/>
        <w:ind w:firstLine="284"/>
        <w:jc w:val="both"/>
        <w:rPr>
          <w:rFonts w:ascii="Times New Roman" w:hAnsi="Times New Roman" w:cs="Times New Roman"/>
          <w:sz w:val="12"/>
          <w:szCs w:val="12"/>
        </w:rPr>
      </w:pPr>
      <w:r w:rsidRPr="00700C77">
        <w:rPr>
          <w:rFonts w:ascii="Times New Roman" w:hAnsi="Times New Roman" w:cs="Times New Roman"/>
          <w:sz w:val="12"/>
          <w:szCs w:val="12"/>
        </w:rPr>
        <w:t>Общий объем финансирования Программы составляет 76,19910 тыс. рублей, в том числе из местного бюджета –  76,19910 тыс. рублей.</w:t>
      </w:r>
    </w:p>
    <w:p w14:paraId="1A40FD30" w14:textId="77777777" w:rsidR="00700C77" w:rsidRPr="00700C77" w:rsidRDefault="00700C77" w:rsidP="00700C77">
      <w:pPr>
        <w:spacing w:after="0" w:line="240" w:lineRule="auto"/>
        <w:ind w:firstLine="284"/>
        <w:jc w:val="both"/>
        <w:rPr>
          <w:rFonts w:ascii="Times New Roman" w:hAnsi="Times New Roman" w:cs="Times New Roman"/>
          <w:sz w:val="12"/>
          <w:szCs w:val="12"/>
        </w:rPr>
      </w:pPr>
      <w:r w:rsidRPr="00700C77">
        <w:rPr>
          <w:rFonts w:ascii="Times New Roman" w:hAnsi="Times New Roman" w:cs="Times New Roman"/>
          <w:sz w:val="12"/>
          <w:szCs w:val="12"/>
        </w:rPr>
        <w:t>2022г.- 76,19910 тыс. руб.</w:t>
      </w:r>
    </w:p>
    <w:p w14:paraId="4A3DCEF6" w14:textId="77777777" w:rsidR="00700C77" w:rsidRPr="00700C77" w:rsidRDefault="00700C77" w:rsidP="00700C77">
      <w:pPr>
        <w:spacing w:after="0" w:line="240" w:lineRule="auto"/>
        <w:ind w:firstLine="284"/>
        <w:jc w:val="both"/>
        <w:rPr>
          <w:rFonts w:ascii="Times New Roman" w:hAnsi="Times New Roman" w:cs="Times New Roman"/>
          <w:sz w:val="12"/>
          <w:szCs w:val="12"/>
        </w:rPr>
      </w:pPr>
      <w:r w:rsidRPr="00700C77">
        <w:rPr>
          <w:rFonts w:ascii="Times New Roman" w:hAnsi="Times New Roman" w:cs="Times New Roman"/>
          <w:sz w:val="12"/>
          <w:szCs w:val="12"/>
        </w:rPr>
        <w:t>2023г.- 0,0 тыс. руб.</w:t>
      </w:r>
    </w:p>
    <w:p w14:paraId="403999DF" w14:textId="77777777" w:rsidR="00700C77" w:rsidRPr="00700C77" w:rsidRDefault="00700C77" w:rsidP="00700C77">
      <w:pPr>
        <w:spacing w:after="0" w:line="240" w:lineRule="auto"/>
        <w:ind w:firstLine="284"/>
        <w:jc w:val="both"/>
        <w:rPr>
          <w:rFonts w:ascii="Times New Roman" w:hAnsi="Times New Roman" w:cs="Times New Roman"/>
          <w:sz w:val="12"/>
          <w:szCs w:val="12"/>
        </w:rPr>
      </w:pPr>
      <w:r w:rsidRPr="00700C77">
        <w:rPr>
          <w:rFonts w:ascii="Times New Roman" w:hAnsi="Times New Roman" w:cs="Times New Roman"/>
          <w:sz w:val="12"/>
          <w:szCs w:val="12"/>
        </w:rPr>
        <w:t xml:space="preserve">2024г.- 0,0 тыс. руб.     </w:t>
      </w:r>
    </w:p>
    <w:p w14:paraId="7CD0C611" w14:textId="49CD3E95" w:rsidR="00700C77" w:rsidRPr="00700C77" w:rsidRDefault="00700C77" w:rsidP="00700C77">
      <w:pPr>
        <w:spacing w:after="0" w:line="240" w:lineRule="auto"/>
        <w:ind w:firstLine="284"/>
        <w:jc w:val="both"/>
        <w:rPr>
          <w:rFonts w:ascii="Times New Roman" w:hAnsi="Times New Roman" w:cs="Times New Roman"/>
          <w:sz w:val="12"/>
          <w:szCs w:val="12"/>
        </w:rPr>
      </w:pPr>
      <w:r w:rsidRPr="00700C77">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14:paraId="704B7402" w14:textId="61E6AF19" w:rsidR="00700C77" w:rsidRPr="00700C77" w:rsidRDefault="00700C77" w:rsidP="00700C77">
      <w:pPr>
        <w:spacing w:after="0" w:line="240" w:lineRule="auto"/>
        <w:ind w:firstLine="284"/>
        <w:jc w:val="both"/>
        <w:rPr>
          <w:rFonts w:ascii="Times New Roman" w:hAnsi="Times New Roman" w:cs="Times New Roman"/>
          <w:sz w:val="12"/>
          <w:szCs w:val="12"/>
        </w:rPr>
      </w:pPr>
      <w:r w:rsidRPr="00700C77">
        <w:rPr>
          <w:rFonts w:ascii="Times New Roman" w:hAnsi="Times New Roman" w:cs="Times New Roman"/>
          <w:sz w:val="12"/>
          <w:szCs w:val="12"/>
        </w:rPr>
        <w:t>Общий объем финансирования Программы составляет 76,19910 тыс. рублей.</w:t>
      </w:r>
    </w:p>
    <w:p w14:paraId="4DA1F6AB" w14:textId="69D82B2B" w:rsidR="00700C77" w:rsidRDefault="00700C77" w:rsidP="00700C77">
      <w:pPr>
        <w:spacing w:after="0" w:line="240" w:lineRule="auto"/>
        <w:ind w:firstLine="284"/>
        <w:jc w:val="both"/>
        <w:rPr>
          <w:rFonts w:ascii="Times New Roman" w:hAnsi="Times New Roman" w:cs="Times New Roman"/>
          <w:sz w:val="12"/>
          <w:szCs w:val="12"/>
        </w:rPr>
      </w:pPr>
      <w:r w:rsidRPr="00700C77">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4"/>
        <w:tblW w:w="0" w:type="auto"/>
        <w:tblLook w:val="04A0" w:firstRow="1" w:lastRow="0" w:firstColumn="1" w:lastColumn="0" w:noHBand="0" w:noVBand="1"/>
      </w:tblPr>
      <w:tblGrid>
        <w:gridCol w:w="392"/>
        <w:gridCol w:w="4819"/>
        <w:gridCol w:w="851"/>
        <w:gridCol w:w="838"/>
        <w:gridCol w:w="829"/>
      </w:tblGrid>
      <w:tr w:rsidR="00700C77" w14:paraId="79336A92" w14:textId="77777777" w:rsidTr="00FA5419">
        <w:tc>
          <w:tcPr>
            <w:tcW w:w="392" w:type="dxa"/>
            <w:vAlign w:val="center"/>
          </w:tcPr>
          <w:p w14:paraId="1BAF0EBD" w14:textId="7EB239B5" w:rsidR="00700C77" w:rsidRDefault="00700C77" w:rsidP="00700C77">
            <w:pPr>
              <w:jc w:val="center"/>
              <w:rPr>
                <w:rFonts w:ascii="Times New Roman" w:hAnsi="Times New Roman" w:cs="Times New Roman"/>
                <w:sz w:val="12"/>
                <w:szCs w:val="12"/>
              </w:rPr>
            </w:pPr>
            <w:r w:rsidRPr="00700C77">
              <w:rPr>
                <w:rFonts w:ascii="Times New Roman" w:eastAsia="Times New Roman" w:hAnsi="Times New Roman" w:cs="Times New Roman"/>
                <w:b/>
                <w:sz w:val="12"/>
                <w:szCs w:val="12"/>
                <w:lang w:eastAsia="ru-RU"/>
              </w:rPr>
              <w:t xml:space="preserve">№ </w:t>
            </w:r>
            <w:proofErr w:type="gramStart"/>
            <w:r w:rsidRPr="00700C77">
              <w:rPr>
                <w:rFonts w:ascii="Times New Roman" w:eastAsia="Times New Roman" w:hAnsi="Times New Roman" w:cs="Times New Roman"/>
                <w:b/>
                <w:sz w:val="12"/>
                <w:szCs w:val="12"/>
                <w:lang w:eastAsia="ru-RU"/>
              </w:rPr>
              <w:t>п</w:t>
            </w:r>
            <w:proofErr w:type="gramEnd"/>
            <w:r w:rsidRPr="00700C77">
              <w:rPr>
                <w:rFonts w:ascii="Times New Roman" w:eastAsia="Times New Roman" w:hAnsi="Times New Roman" w:cs="Times New Roman"/>
                <w:b/>
                <w:sz w:val="12"/>
                <w:szCs w:val="12"/>
                <w:lang w:eastAsia="ru-RU"/>
              </w:rPr>
              <w:t>/п</w:t>
            </w:r>
          </w:p>
        </w:tc>
        <w:tc>
          <w:tcPr>
            <w:tcW w:w="4819" w:type="dxa"/>
            <w:vAlign w:val="center"/>
          </w:tcPr>
          <w:p w14:paraId="25D538E9" w14:textId="165CBF28" w:rsidR="00700C77" w:rsidRDefault="00700C77" w:rsidP="00700C77">
            <w:pPr>
              <w:jc w:val="center"/>
              <w:rPr>
                <w:rFonts w:ascii="Times New Roman" w:hAnsi="Times New Roman" w:cs="Times New Roman"/>
                <w:sz w:val="12"/>
                <w:szCs w:val="12"/>
              </w:rPr>
            </w:pPr>
            <w:r w:rsidRPr="00700C77">
              <w:rPr>
                <w:rFonts w:ascii="Times New Roman" w:eastAsia="Times New Roman" w:hAnsi="Times New Roman" w:cs="Times New Roman"/>
                <w:b/>
                <w:sz w:val="12"/>
                <w:szCs w:val="12"/>
                <w:lang w:eastAsia="ru-RU"/>
              </w:rPr>
              <w:t>Наименование мероприятия</w:t>
            </w:r>
          </w:p>
        </w:tc>
        <w:tc>
          <w:tcPr>
            <w:tcW w:w="851" w:type="dxa"/>
            <w:vAlign w:val="center"/>
          </w:tcPr>
          <w:p w14:paraId="7FF50AB9" w14:textId="4B35F839" w:rsidR="00700C77" w:rsidRPr="00FA5419" w:rsidRDefault="00700C77" w:rsidP="00FA5419">
            <w:pPr>
              <w:jc w:val="center"/>
              <w:rPr>
                <w:rFonts w:ascii="Times New Roman" w:eastAsia="Times New Roman" w:hAnsi="Times New Roman" w:cs="Times New Roman"/>
                <w:b/>
                <w:sz w:val="12"/>
                <w:szCs w:val="12"/>
                <w:lang w:eastAsia="ru-RU"/>
              </w:rPr>
            </w:pPr>
            <w:r w:rsidRPr="00700C77">
              <w:rPr>
                <w:rFonts w:ascii="Times New Roman" w:eastAsia="Times New Roman" w:hAnsi="Times New Roman" w:cs="Times New Roman"/>
                <w:b/>
                <w:sz w:val="12"/>
                <w:szCs w:val="12"/>
                <w:lang w:eastAsia="ru-RU"/>
              </w:rPr>
              <w:t>2022 год,</w:t>
            </w:r>
            <w:r w:rsidR="00FA5419">
              <w:rPr>
                <w:rFonts w:ascii="Times New Roman" w:eastAsia="Times New Roman" w:hAnsi="Times New Roman" w:cs="Times New Roman"/>
                <w:b/>
                <w:sz w:val="12"/>
                <w:szCs w:val="12"/>
                <w:lang w:eastAsia="ru-RU"/>
              </w:rPr>
              <w:t xml:space="preserve"> </w:t>
            </w:r>
            <w:proofErr w:type="spellStart"/>
            <w:r w:rsidR="00FA5419">
              <w:rPr>
                <w:rFonts w:ascii="Times New Roman" w:eastAsia="Times New Roman" w:hAnsi="Times New Roman" w:cs="Times New Roman"/>
                <w:b/>
                <w:sz w:val="12"/>
                <w:szCs w:val="12"/>
                <w:lang w:eastAsia="ru-RU"/>
              </w:rPr>
              <w:t>тыс</w:t>
            </w:r>
            <w:proofErr w:type="gramStart"/>
            <w:r w:rsidR="00FA5419">
              <w:rPr>
                <w:rFonts w:ascii="Times New Roman" w:eastAsia="Times New Roman" w:hAnsi="Times New Roman" w:cs="Times New Roman"/>
                <w:b/>
                <w:sz w:val="12"/>
                <w:szCs w:val="12"/>
                <w:lang w:eastAsia="ru-RU"/>
              </w:rPr>
              <w:t>.</w:t>
            </w:r>
            <w:r w:rsidRPr="00700C77">
              <w:rPr>
                <w:rFonts w:ascii="Times New Roman" w:eastAsia="Times New Roman" w:hAnsi="Times New Roman" w:cs="Times New Roman"/>
                <w:b/>
                <w:sz w:val="12"/>
                <w:szCs w:val="12"/>
                <w:lang w:eastAsia="ru-RU"/>
              </w:rPr>
              <w:t>р</w:t>
            </w:r>
            <w:proofErr w:type="gramEnd"/>
            <w:r w:rsidRPr="00700C77">
              <w:rPr>
                <w:rFonts w:ascii="Times New Roman" w:eastAsia="Times New Roman" w:hAnsi="Times New Roman" w:cs="Times New Roman"/>
                <w:b/>
                <w:sz w:val="12"/>
                <w:szCs w:val="12"/>
                <w:lang w:eastAsia="ru-RU"/>
              </w:rPr>
              <w:t>ублей</w:t>
            </w:r>
            <w:proofErr w:type="spellEnd"/>
          </w:p>
        </w:tc>
        <w:tc>
          <w:tcPr>
            <w:tcW w:w="838" w:type="dxa"/>
            <w:vAlign w:val="center"/>
          </w:tcPr>
          <w:p w14:paraId="76A9515E" w14:textId="666DEDBF" w:rsidR="00700C77" w:rsidRPr="00FA5419" w:rsidRDefault="00700C77" w:rsidP="00FA5419">
            <w:pPr>
              <w:jc w:val="center"/>
              <w:rPr>
                <w:rFonts w:ascii="Times New Roman" w:eastAsia="Times New Roman" w:hAnsi="Times New Roman" w:cs="Times New Roman"/>
                <w:b/>
                <w:sz w:val="12"/>
                <w:szCs w:val="12"/>
                <w:lang w:eastAsia="ru-RU"/>
              </w:rPr>
            </w:pPr>
            <w:r w:rsidRPr="00700C77">
              <w:rPr>
                <w:rFonts w:ascii="Times New Roman" w:eastAsia="Times New Roman" w:hAnsi="Times New Roman" w:cs="Times New Roman"/>
                <w:b/>
                <w:sz w:val="12"/>
                <w:szCs w:val="12"/>
                <w:lang w:eastAsia="ru-RU"/>
              </w:rPr>
              <w:t>2023 год,</w:t>
            </w:r>
            <w:r w:rsidR="00FA5419">
              <w:rPr>
                <w:rFonts w:ascii="Times New Roman" w:eastAsia="Times New Roman" w:hAnsi="Times New Roman" w:cs="Times New Roman"/>
                <w:b/>
                <w:sz w:val="12"/>
                <w:szCs w:val="12"/>
                <w:lang w:eastAsia="ru-RU"/>
              </w:rPr>
              <w:t xml:space="preserve"> </w:t>
            </w:r>
            <w:proofErr w:type="spellStart"/>
            <w:r w:rsidR="00FA5419">
              <w:rPr>
                <w:rFonts w:ascii="Times New Roman" w:eastAsia="Times New Roman" w:hAnsi="Times New Roman" w:cs="Times New Roman"/>
                <w:b/>
                <w:sz w:val="12"/>
                <w:szCs w:val="12"/>
                <w:lang w:eastAsia="ru-RU"/>
              </w:rPr>
              <w:t>тыс</w:t>
            </w:r>
            <w:proofErr w:type="gramStart"/>
            <w:r w:rsidR="00FA5419">
              <w:rPr>
                <w:rFonts w:ascii="Times New Roman" w:eastAsia="Times New Roman" w:hAnsi="Times New Roman" w:cs="Times New Roman"/>
                <w:b/>
                <w:sz w:val="12"/>
                <w:szCs w:val="12"/>
                <w:lang w:eastAsia="ru-RU"/>
              </w:rPr>
              <w:t>.</w:t>
            </w:r>
            <w:r w:rsidRPr="00700C77">
              <w:rPr>
                <w:rFonts w:ascii="Times New Roman" w:eastAsia="Times New Roman" w:hAnsi="Times New Roman" w:cs="Times New Roman"/>
                <w:b/>
                <w:sz w:val="12"/>
                <w:szCs w:val="12"/>
                <w:lang w:eastAsia="ru-RU"/>
              </w:rPr>
              <w:t>р</w:t>
            </w:r>
            <w:proofErr w:type="gramEnd"/>
            <w:r w:rsidRPr="00700C77">
              <w:rPr>
                <w:rFonts w:ascii="Times New Roman" w:eastAsia="Times New Roman" w:hAnsi="Times New Roman" w:cs="Times New Roman"/>
                <w:b/>
                <w:sz w:val="12"/>
                <w:szCs w:val="12"/>
                <w:lang w:eastAsia="ru-RU"/>
              </w:rPr>
              <w:t>ублей</w:t>
            </w:r>
            <w:proofErr w:type="spellEnd"/>
          </w:p>
        </w:tc>
        <w:tc>
          <w:tcPr>
            <w:tcW w:w="829" w:type="dxa"/>
            <w:vAlign w:val="center"/>
          </w:tcPr>
          <w:p w14:paraId="58A36E38" w14:textId="1D566A00" w:rsidR="00700C77" w:rsidRPr="00FA5419" w:rsidRDefault="00700C77" w:rsidP="00FA5419">
            <w:pPr>
              <w:jc w:val="center"/>
              <w:rPr>
                <w:rFonts w:ascii="Times New Roman" w:eastAsia="Times New Roman" w:hAnsi="Times New Roman" w:cs="Times New Roman"/>
                <w:b/>
                <w:sz w:val="12"/>
                <w:szCs w:val="12"/>
                <w:lang w:eastAsia="ru-RU"/>
              </w:rPr>
            </w:pPr>
            <w:r w:rsidRPr="00700C77">
              <w:rPr>
                <w:rFonts w:ascii="Times New Roman" w:eastAsia="Times New Roman" w:hAnsi="Times New Roman" w:cs="Times New Roman"/>
                <w:b/>
                <w:sz w:val="12"/>
                <w:szCs w:val="12"/>
                <w:lang w:eastAsia="ru-RU"/>
              </w:rPr>
              <w:t>2024 год,</w:t>
            </w:r>
            <w:r w:rsidR="00FA5419">
              <w:rPr>
                <w:rFonts w:ascii="Times New Roman" w:eastAsia="Times New Roman" w:hAnsi="Times New Roman" w:cs="Times New Roman"/>
                <w:b/>
                <w:sz w:val="12"/>
                <w:szCs w:val="12"/>
                <w:lang w:eastAsia="ru-RU"/>
              </w:rPr>
              <w:t xml:space="preserve"> </w:t>
            </w:r>
            <w:proofErr w:type="spellStart"/>
            <w:r w:rsidR="00FA5419">
              <w:rPr>
                <w:rFonts w:ascii="Times New Roman" w:eastAsia="Times New Roman" w:hAnsi="Times New Roman" w:cs="Times New Roman"/>
                <w:b/>
                <w:sz w:val="12"/>
                <w:szCs w:val="12"/>
                <w:lang w:eastAsia="ru-RU"/>
              </w:rPr>
              <w:t>тыс</w:t>
            </w:r>
            <w:proofErr w:type="gramStart"/>
            <w:r w:rsidR="00FA5419">
              <w:rPr>
                <w:rFonts w:ascii="Times New Roman" w:eastAsia="Times New Roman" w:hAnsi="Times New Roman" w:cs="Times New Roman"/>
                <w:b/>
                <w:sz w:val="12"/>
                <w:szCs w:val="12"/>
                <w:lang w:eastAsia="ru-RU"/>
              </w:rPr>
              <w:t>.</w:t>
            </w:r>
            <w:r w:rsidRPr="00700C77">
              <w:rPr>
                <w:rFonts w:ascii="Times New Roman" w:eastAsia="Times New Roman" w:hAnsi="Times New Roman" w:cs="Times New Roman"/>
                <w:b/>
                <w:sz w:val="12"/>
                <w:szCs w:val="12"/>
                <w:lang w:eastAsia="ru-RU"/>
              </w:rPr>
              <w:t>р</w:t>
            </w:r>
            <w:proofErr w:type="gramEnd"/>
            <w:r w:rsidRPr="00700C77">
              <w:rPr>
                <w:rFonts w:ascii="Times New Roman" w:eastAsia="Times New Roman" w:hAnsi="Times New Roman" w:cs="Times New Roman"/>
                <w:b/>
                <w:sz w:val="12"/>
                <w:szCs w:val="12"/>
                <w:lang w:eastAsia="ru-RU"/>
              </w:rPr>
              <w:t>ублей</w:t>
            </w:r>
            <w:proofErr w:type="spellEnd"/>
          </w:p>
        </w:tc>
      </w:tr>
      <w:tr w:rsidR="00700C77" w14:paraId="1035E559" w14:textId="77777777" w:rsidTr="00FA5419">
        <w:tc>
          <w:tcPr>
            <w:tcW w:w="392" w:type="dxa"/>
            <w:vAlign w:val="center"/>
          </w:tcPr>
          <w:p w14:paraId="6EC85B3D" w14:textId="47355E9E" w:rsidR="00700C77" w:rsidRDefault="00700C77" w:rsidP="00700C77">
            <w:pPr>
              <w:jc w:val="center"/>
              <w:rPr>
                <w:rFonts w:ascii="Times New Roman" w:hAnsi="Times New Roman" w:cs="Times New Roman"/>
                <w:sz w:val="12"/>
                <w:szCs w:val="12"/>
              </w:rPr>
            </w:pPr>
            <w:r w:rsidRPr="00700C77">
              <w:rPr>
                <w:rFonts w:ascii="Times New Roman" w:eastAsia="Times New Roman" w:hAnsi="Times New Roman" w:cs="Times New Roman"/>
                <w:sz w:val="12"/>
                <w:szCs w:val="12"/>
                <w:lang w:eastAsia="ru-RU"/>
              </w:rPr>
              <w:t>1.</w:t>
            </w:r>
          </w:p>
        </w:tc>
        <w:tc>
          <w:tcPr>
            <w:tcW w:w="4819" w:type="dxa"/>
            <w:vAlign w:val="center"/>
          </w:tcPr>
          <w:p w14:paraId="17612D12" w14:textId="657BB926" w:rsidR="00700C77" w:rsidRDefault="00700C77" w:rsidP="00700C77">
            <w:pPr>
              <w:jc w:val="center"/>
              <w:rPr>
                <w:rFonts w:ascii="Times New Roman" w:hAnsi="Times New Roman" w:cs="Times New Roman"/>
                <w:sz w:val="12"/>
                <w:szCs w:val="12"/>
              </w:rPr>
            </w:pPr>
            <w:r w:rsidRPr="00700C77">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851" w:type="dxa"/>
            <w:vAlign w:val="center"/>
          </w:tcPr>
          <w:p w14:paraId="060AD366" w14:textId="567ADA45" w:rsidR="00700C77" w:rsidRDefault="00700C77" w:rsidP="00700C77">
            <w:pPr>
              <w:jc w:val="center"/>
              <w:rPr>
                <w:rFonts w:ascii="Times New Roman" w:hAnsi="Times New Roman" w:cs="Times New Roman"/>
                <w:sz w:val="12"/>
                <w:szCs w:val="12"/>
              </w:rPr>
            </w:pPr>
            <w:r w:rsidRPr="00700C77">
              <w:rPr>
                <w:rFonts w:ascii="Times New Roman" w:eastAsia="Times New Roman" w:hAnsi="Times New Roman" w:cs="Times New Roman"/>
                <w:sz w:val="12"/>
                <w:szCs w:val="12"/>
                <w:lang w:eastAsia="ru-RU"/>
              </w:rPr>
              <w:t>76,19910</w:t>
            </w:r>
          </w:p>
        </w:tc>
        <w:tc>
          <w:tcPr>
            <w:tcW w:w="838" w:type="dxa"/>
            <w:vAlign w:val="center"/>
          </w:tcPr>
          <w:p w14:paraId="685CAAF2" w14:textId="42145F62" w:rsidR="00700C77" w:rsidRDefault="00700C77" w:rsidP="00700C77">
            <w:pPr>
              <w:jc w:val="center"/>
              <w:rPr>
                <w:rFonts w:ascii="Times New Roman" w:hAnsi="Times New Roman" w:cs="Times New Roman"/>
                <w:sz w:val="12"/>
                <w:szCs w:val="12"/>
              </w:rPr>
            </w:pPr>
            <w:r w:rsidRPr="00700C77">
              <w:rPr>
                <w:rFonts w:ascii="Times New Roman" w:eastAsia="Times New Roman" w:hAnsi="Times New Roman" w:cs="Times New Roman"/>
                <w:sz w:val="12"/>
                <w:szCs w:val="12"/>
                <w:lang w:eastAsia="ru-RU"/>
              </w:rPr>
              <w:t>0,00</w:t>
            </w:r>
          </w:p>
        </w:tc>
        <w:tc>
          <w:tcPr>
            <w:tcW w:w="829" w:type="dxa"/>
            <w:vAlign w:val="center"/>
          </w:tcPr>
          <w:p w14:paraId="4616FD46" w14:textId="229C1609" w:rsidR="00700C77" w:rsidRDefault="00700C77" w:rsidP="00700C77">
            <w:pPr>
              <w:jc w:val="center"/>
              <w:rPr>
                <w:rFonts w:ascii="Times New Roman" w:hAnsi="Times New Roman" w:cs="Times New Roman"/>
                <w:sz w:val="12"/>
                <w:szCs w:val="12"/>
              </w:rPr>
            </w:pPr>
            <w:r w:rsidRPr="00700C77">
              <w:rPr>
                <w:rFonts w:ascii="Times New Roman" w:eastAsia="Times New Roman" w:hAnsi="Times New Roman" w:cs="Times New Roman"/>
                <w:sz w:val="12"/>
                <w:szCs w:val="12"/>
                <w:lang w:eastAsia="ru-RU"/>
              </w:rPr>
              <w:t>0,00</w:t>
            </w:r>
          </w:p>
        </w:tc>
      </w:tr>
      <w:tr w:rsidR="00700C77" w14:paraId="5D8C3271" w14:textId="77777777" w:rsidTr="00FA5419">
        <w:tc>
          <w:tcPr>
            <w:tcW w:w="392" w:type="dxa"/>
            <w:vAlign w:val="center"/>
          </w:tcPr>
          <w:p w14:paraId="723828F8" w14:textId="6677FAC1" w:rsidR="00700C77" w:rsidRPr="00700C77" w:rsidRDefault="00700C77" w:rsidP="00700C77">
            <w:pPr>
              <w:jc w:val="center"/>
              <w:rPr>
                <w:rFonts w:ascii="Times New Roman" w:eastAsia="Times New Roman" w:hAnsi="Times New Roman" w:cs="Times New Roman"/>
                <w:sz w:val="12"/>
                <w:szCs w:val="12"/>
                <w:lang w:eastAsia="ru-RU"/>
              </w:rPr>
            </w:pPr>
            <w:r w:rsidRPr="00700C77">
              <w:rPr>
                <w:rFonts w:ascii="Times New Roman" w:eastAsia="Times New Roman" w:hAnsi="Times New Roman" w:cs="Times New Roman"/>
                <w:sz w:val="12"/>
                <w:szCs w:val="12"/>
                <w:lang w:eastAsia="ru-RU"/>
              </w:rPr>
              <w:t>2.</w:t>
            </w:r>
          </w:p>
        </w:tc>
        <w:tc>
          <w:tcPr>
            <w:tcW w:w="4819" w:type="dxa"/>
            <w:vAlign w:val="center"/>
          </w:tcPr>
          <w:p w14:paraId="6F889B4A" w14:textId="23DBB8EC" w:rsidR="00700C77" w:rsidRPr="00700C77" w:rsidRDefault="00700C77" w:rsidP="00700C77">
            <w:pPr>
              <w:jc w:val="center"/>
              <w:rPr>
                <w:rFonts w:ascii="Times New Roman" w:eastAsia="Times New Roman" w:hAnsi="Times New Roman" w:cs="Times New Roman"/>
                <w:sz w:val="12"/>
                <w:szCs w:val="12"/>
                <w:lang w:eastAsia="ru-RU"/>
              </w:rPr>
            </w:pPr>
            <w:r w:rsidRPr="00700C77">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851" w:type="dxa"/>
            <w:vAlign w:val="center"/>
          </w:tcPr>
          <w:p w14:paraId="66BA66FB" w14:textId="3F520469" w:rsidR="00700C77" w:rsidRPr="00700C77" w:rsidRDefault="00700C77" w:rsidP="00700C77">
            <w:pPr>
              <w:jc w:val="center"/>
              <w:rPr>
                <w:rFonts w:ascii="Times New Roman" w:eastAsia="Times New Roman" w:hAnsi="Times New Roman" w:cs="Times New Roman"/>
                <w:sz w:val="12"/>
                <w:szCs w:val="12"/>
                <w:lang w:eastAsia="ru-RU"/>
              </w:rPr>
            </w:pPr>
            <w:r w:rsidRPr="00700C77">
              <w:rPr>
                <w:rFonts w:ascii="Times New Roman" w:eastAsia="Times New Roman" w:hAnsi="Times New Roman" w:cs="Times New Roman"/>
                <w:sz w:val="12"/>
                <w:szCs w:val="12"/>
                <w:lang w:eastAsia="ru-RU"/>
              </w:rPr>
              <w:t>0,00</w:t>
            </w:r>
          </w:p>
        </w:tc>
        <w:tc>
          <w:tcPr>
            <w:tcW w:w="838" w:type="dxa"/>
            <w:vAlign w:val="center"/>
          </w:tcPr>
          <w:p w14:paraId="180DAA31" w14:textId="487FFF58" w:rsidR="00700C77" w:rsidRPr="00700C77" w:rsidRDefault="00700C77" w:rsidP="00700C77">
            <w:pPr>
              <w:jc w:val="center"/>
              <w:rPr>
                <w:rFonts w:ascii="Times New Roman" w:eastAsia="Times New Roman" w:hAnsi="Times New Roman" w:cs="Times New Roman"/>
                <w:sz w:val="12"/>
                <w:szCs w:val="12"/>
                <w:lang w:eastAsia="ru-RU"/>
              </w:rPr>
            </w:pPr>
            <w:r w:rsidRPr="00700C77">
              <w:rPr>
                <w:rFonts w:ascii="Times New Roman" w:eastAsia="Times New Roman" w:hAnsi="Times New Roman" w:cs="Times New Roman"/>
                <w:sz w:val="12"/>
                <w:szCs w:val="12"/>
                <w:lang w:eastAsia="ru-RU"/>
              </w:rPr>
              <w:t>0,00</w:t>
            </w:r>
          </w:p>
        </w:tc>
        <w:tc>
          <w:tcPr>
            <w:tcW w:w="829" w:type="dxa"/>
            <w:vAlign w:val="center"/>
          </w:tcPr>
          <w:p w14:paraId="5F46C8B4" w14:textId="7173AC95" w:rsidR="00700C77" w:rsidRPr="00700C77" w:rsidRDefault="00700C77" w:rsidP="00700C77">
            <w:pPr>
              <w:jc w:val="center"/>
              <w:rPr>
                <w:rFonts w:ascii="Times New Roman" w:eastAsia="Times New Roman" w:hAnsi="Times New Roman" w:cs="Times New Roman"/>
                <w:sz w:val="12"/>
                <w:szCs w:val="12"/>
                <w:lang w:eastAsia="ru-RU"/>
              </w:rPr>
            </w:pPr>
            <w:r w:rsidRPr="00700C77">
              <w:rPr>
                <w:rFonts w:ascii="Times New Roman" w:eastAsia="Times New Roman" w:hAnsi="Times New Roman" w:cs="Times New Roman"/>
                <w:sz w:val="12"/>
                <w:szCs w:val="12"/>
                <w:lang w:eastAsia="ru-RU"/>
              </w:rPr>
              <w:t>0,00</w:t>
            </w:r>
          </w:p>
        </w:tc>
      </w:tr>
      <w:tr w:rsidR="00700C77" w14:paraId="571E258B" w14:textId="77777777" w:rsidTr="00FA5419">
        <w:tc>
          <w:tcPr>
            <w:tcW w:w="392" w:type="dxa"/>
            <w:vAlign w:val="center"/>
          </w:tcPr>
          <w:p w14:paraId="207FAAB1" w14:textId="777D6D6D" w:rsidR="00700C77" w:rsidRPr="00700C77" w:rsidRDefault="00700C77" w:rsidP="00700C77">
            <w:pPr>
              <w:jc w:val="center"/>
              <w:rPr>
                <w:rFonts w:ascii="Times New Roman" w:eastAsia="Times New Roman" w:hAnsi="Times New Roman" w:cs="Times New Roman"/>
                <w:sz w:val="12"/>
                <w:szCs w:val="12"/>
                <w:lang w:eastAsia="ru-RU"/>
              </w:rPr>
            </w:pPr>
          </w:p>
        </w:tc>
        <w:tc>
          <w:tcPr>
            <w:tcW w:w="4819" w:type="dxa"/>
            <w:vAlign w:val="center"/>
          </w:tcPr>
          <w:p w14:paraId="5CC40D29" w14:textId="3A006E16" w:rsidR="00700C77" w:rsidRPr="00700C77" w:rsidRDefault="00700C77" w:rsidP="00700C77">
            <w:pPr>
              <w:jc w:val="center"/>
              <w:rPr>
                <w:rFonts w:ascii="Times New Roman" w:hAnsi="Times New Roman" w:cs="Times New Roman"/>
                <w:sz w:val="12"/>
                <w:szCs w:val="12"/>
              </w:rPr>
            </w:pPr>
            <w:r w:rsidRPr="00700C77">
              <w:rPr>
                <w:rFonts w:ascii="Times New Roman" w:eastAsia="Times New Roman" w:hAnsi="Times New Roman" w:cs="Times New Roman"/>
                <w:b/>
                <w:sz w:val="12"/>
                <w:szCs w:val="12"/>
                <w:lang w:eastAsia="ru-RU"/>
              </w:rPr>
              <w:t>Итого по программе:</w:t>
            </w:r>
          </w:p>
        </w:tc>
        <w:tc>
          <w:tcPr>
            <w:tcW w:w="851" w:type="dxa"/>
            <w:vAlign w:val="center"/>
          </w:tcPr>
          <w:p w14:paraId="6839B4F6" w14:textId="3D8C1517" w:rsidR="00700C77" w:rsidRPr="00700C77" w:rsidRDefault="00700C77" w:rsidP="00700C77">
            <w:pPr>
              <w:jc w:val="center"/>
              <w:rPr>
                <w:rFonts w:ascii="Times New Roman" w:eastAsia="Times New Roman" w:hAnsi="Times New Roman" w:cs="Times New Roman"/>
                <w:sz w:val="12"/>
                <w:szCs w:val="12"/>
                <w:lang w:eastAsia="ru-RU"/>
              </w:rPr>
            </w:pPr>
            <w:r w:rsidRPr="00700C77">
              <w:rPr>
                <w:rFonts w:ascii="Times New Roman" w:eastAsia="Times New Roman" w:hAnsi="Times New Roman" w:cs="Times New Roman"/>
                <w:b/>
                <w:sz w:val="12"/>
                <w:szCs w:val="12"/>
                <w:lang w:eastAsia="ru-RU"/>
              </w:rPr>
              <w:t>76,19910</w:t>
            </w:r>
          </w:p>
        </w:tc>
        <w:tc>
          <w:tcPr>
            <w:tcW w:w="838" w:type="dxa"/>
            <w:vAlign w:val="center"/>
          </w:tcPr>
          <w:p w14:paraId="08E01DC2" w14:textId="4211D7B1" w:rsidR="00700C77" w:rsidRPr="00700C77" w:rsidRDefault="00700C77" w:rsidP="00700C77">
            <w:pPr>
              <w:jc w:val="center"/>
              <w:rPr>
                <w:rFonts w:ascii="Times New Roman" w:eastAsia="Times New Roman" w:hAnsi="Times New Roman" w:cs="Times New Roman"/>
                <w:sz w:val="12"/>
                <w:szCs w:val="12"/>
                <w:lang w:eastAsia="ru-RU"/>
              </w:rPr>
            </w:pPr>
            <w:r w:rsidRPr="00700C77">
              <w:rPr>
                <w:rFonts w:ascii="Times New Roman" w:eastAsia="Times New Roman" w:hAnsi="Times New Roman" w:cs="Times New Roman"/>
                <w:b/>
                <w:sz w:val="12"/>
                <w:szCs w:val="12"/>
                <w:lang w:eastAsia="ru-RU"/>
              </w:rPr>
              <w:t>0,00</w:t>
            </w:r>
          </w:p>
        </w:tc>
        <w:tc>
          <w:tcPr>
            <w:tcW w:w="829" w:type="dxa"/>
            <w:vAlign w:val="center"/>
          </w:tcPr>
          <w:p w14:paraId="18E24D88" w14:textId="418C6DF4" w:rsidR="00700C77" w:rsidRPr="00700C77" w:rsidRDefault="00700C77" w:rsidP="00700C77">
            <w:pPr>
              <w:jc w:val="center"/>
              <w:rPr>
                <w:rFonts w:ascii="Times New Roman" w:eastAsia="Times New Roman" w:hAnsi="Times New Roman" w:cs="Times New Roman"/>
                <w:sz w:val="12"/>
                <w:szCs w:val="12"/>
                <w:lang w:eastAsia="ru-RU"/>
              </w:rPr>
            </w:pPr>
            <w:r w:rsidRPr="00700C77">
              <w:rPr>
                <w:rFonts w:ascii="Times New Roman" w:eastAsia="Times New Roman" w:hAnsi="Times New Roman" w:cs="Times New Roman"/>
                <w:b/>
                <w:sz w:val="12"/>
                <w:szCs w:val="12"/>
                <w:lang w:eastAsia="ru-RU"/>
              </w:rPr>
              <w:t>0,00</w:t>
            </w:r>
          </w:p>
        </w:tc>
      </w:tr>
    </w:tbl>
    <w:p w14:paraId="3B92B97C" w14:textId="77777777" w:rsidR="00FA5419" w:rsidRPr="00FA5419" w:rsidRDefault="00FA5419" w:rsidP="00FA5419">
      <w:pPr>
        <w:spacing w:after="0" w:line="240" w:lineRule="auto"/>
        <w:ind w:firstLine="284"/>
        <w:jc w:val="both"/>
        <w:rPr>
          <w:rFonts w:ascii="Times New Roman" w:hAnsi="Times New Roman" w:cs="Times New Roman"/>
          <w:sz w:val="12"/>
          <w:szCs w:val="12"/>
        </w:rPr>
      </w:pPr>
      <w:r w:rsidRPr="00FA5419">
        <w:rPr>
          <w:rFonts w:ascii="Times New Roman" w:hAnsi="Times New Roman" w:cs="Times New Roman"/>
          <w:sz w:val="12"/>
          <w:szCs w:val="12"/>
        </w:rPr>
        <w:t>2.Опубликовать настоящее Постановление в газете «Сергиевский вестник».</w:t>
      </w:r>
    </w:p>
    <w:p w14:paraId="4847EF62" w14:textId="546DEAE5" w:rsidR="00FA5419" w:rsidRPr="00FA5419" w:rsidRDefault="00FA5419" w:rsidP="00FA5419">
      <w:pPr>
        <w:spacing w:after="0" w:line="240" w:lineRule="auto"/>
        <w:ind w:firstLine="284"/>
        <w:jc w:val="both"/>
        <w:rPr>
          <w:rFonts w:ascii="Times New Roman" w:hAnsi="Times New Roman" w:cs="Times New Roman"/>
          <w:sz w:val="12"/>
          <w:szCs w:val="12"/>
        </w:rPr>
      </w:pPr>
      <w:r w:rsidRPr="00FA5419">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0AB753FA" w14:textId="77777777" w:rsidR="00FA5419" w:rsidRPr="00FA5419" w:rsidRDefault="00FA5419" w:rsidP="00FA5419">
      <w:pPr>
        <w:spacing w:after="0" w:line="240" w:lineRule="auto"/>
        <w:ind w:firstLine="284"/>
        <w:jc w:val="right"/>
        <w:rPr>
          <w:rFonts w:ascii="Times New Roman" w:hAnsi="Times New Roman" w:cs="Times New Roman"/>
          <w:sz w:val="12"/>
          <w:szCs w:val="12"/>
        </w:rPr>
      </w:pPr>
      <w:r w:rsidRPr="00FA5419">
        <w:rPr>
          <w:rFonts w:ascii="Times New Roman" w:hAnsi="Times New Roman" w:cs="Times New Roman"/>
          <w:sz w:val="12"/>
          <w:szCs w:val="12"/>
        </w:rPr>
        <w:t xml:space="preserve">Глава сельского поселения Захаркино </w:t>
      </w:r>
    </w:p>
    <w:p w14:paraId="17D92D42" w14:textId="77777777" w:rsidR="00FA5419" w:rsidRDefault="00FA5419" w:rsidP="00FA5419">
      <w:pPr>
        <w:spacing w:after="0" w:line="240" w:lineRule="auto"/>
        <w:ind w:firstLine="284"/>
        <w:jc w:val="right"/>
        <w:rPr>
          <w:rFonts w:ascii="Times New Roman" w:hAnsi="Times New Roman" w:cs="Times New Roman"/>
          <w:sz w:val="12"/>
          <w:szCs w:val="12"/>
        </w:rPr>
      </w:pPr>
      <w:r w:rsidRPr="00FA5419">
        <w:rPr>
          <w:rFonts w:ascii="Times New Roman" w:hAnsi="Times New Roman" w:cs="Times New Roman"/>
          <w:sz w:val="12"/>
          <w:szCs w:val="12"/>
        </w:rPr>
        <w:t xml:space="preserve">муниципального района Сергиевский         </w:t>
      </w:r>
    </w:p>
    <w:p w14:paraId="0E062700" w14:textId="01A9FD32" w:rsidR="00700C77" w:rsidRDefault="00FA5419" w:rsidP="00FA5419">
      <w:pPr>
        <w:spacing w:after="0" w:line="240" w:lineRule="auto"/>
        <w:ind w:firstLine="284"/>
        <w:jc w:val="right"/>
        <w:rPr>
          <w:rFonts w:ascii="Times New Roman" w:hAnsi="Times New Roman" w:cs="Times New Roman"/>
          <w:sz w:val="12"/>
          <w:szCs w:val="12"/>
        </w:rPr>
      </w:pPr>
      <w:r w:rsidRPr="00FA5419">
        <w:rPr>
          <w:rFonts w:ascii="Times New Roman" w:hAnsi="Times New Roman" w:cs="Times New Roman"/>
          <w:sz w:val="12"/>
          <w:szCs w:val="12"/>
        </w:rPr>
        <w:t xml:space="preserve">                                  </w:t>
      </w:r>
      <w:proofErr w:type="spellStart"/>
      <w:r w:rsidRPr="00FA5419">
        <w:rPr>
          <w:rFonts w:ascii="Times New Roman" w:hAnsi="Times New Roman" w:cs="Times New Roman"/>
          <w:sz w:val="12"/>
          <w:szCs w:val="12"/>
        </w:rPr>
        <w:t>Веденин</w:t>
      </w:r>
      <w:proofErr w:type="spellEnd"/>
      <w:r w:rsidRPr="00FA5419">
        <w:rPr>
          <w:rFonts w:ascii="Times New Roman" w:hAnsi="Times New Roman" w:cs="Times New Roman"/>
          <w:sz w:val="12"/>
          <w:szCs w:val="12"/>
        </w:rPr>
        <w:t xml:space="preserve"> А.В.</w:t>
      </w:r>
    </w:p>
    <w:p w14:paraId="709689F8" w14:textId="77777777" w:rsidR="00FA5419" w:rsidRPr="00411768" w:rsidRDefault="00FA5419" w:rsidP="00FA5419">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5A37E375" w14:textId="77777777" w:rsidR="00FA5419" w:rsidRDefault="00FA5419" w:rsidP="00FA5419">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700C77">
        <w:rPr>
          <w:rFonts w:ascii="Times New Roman" w:hAnsi="Times New Roman" w:cs="Times New Roman"/>
          <w:sz w:val="12"/>
          <w:szCs w:val="12"/>
        </w:rPr>
        <w:t>Захаркино</w:t>
      </w:r>
    </w:p>
    <w:p w14:paraId="2D1DDCCB" w14:textId="77777777" w:rsidR="00FA5419" w:rsidRPr="00411768" w:rsidRDefault="00FA5419" w:rsidP="00FA541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6DAC10B0" w14:textId="77777777" w:rsidR="00FA5419" w:rsidRDefault="00FA5419" w:rsidP="00FA541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7D0931EF" w14:textId="77777777" w:rsidR="00FA5419" w:rsidRPr="00411768" w:rsidRDefault="00FA5419" w:rsidP="00FA541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64CDA3B8" w14:textId="147F7594" w:rsidR="00FA5419" w:rsidRDefault="00FA5419" w:rsidP="00FA541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19.04.2022 г.                                                                                                                                                                                                              №20</w:t>
      </w:r>
    </w:p>
    <w:p w14:paraId="1F18C0F9" w14:textId="71C50CB0" w:rsidR="00FA5419" w:rsidRPr="00FA5419" w:rsidRDefault="00FA5419" w:rsidP="00FA5419">
      <w:pPr>
        <w:spacing w:after="0" w:line="240" w:lineRule="auto"/>
        <w:ind w:firstLine="284"/>
        <w:jc w:val="center"/>
        <w:rPr>
          <w:rFonts w:ascii="Times New Roman" w:hAnsi="Times New Roman" w:cs="Times New Roman"/>
          <w:sz w:val="12"/>
          <w:szCs w:val="12"/>
        </w:rPr>
      </w:pPr>
      <w:r w:rsidRPr="00FA5419">
        <w:rPr>
          <w:rFonts w:ascii="Times New Roman"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№74 от 30.12.2021г. «Об утверждении муниципальной программы «Развитие сферы культуры и молодежной политики на территории сельского поселения Захаркино муниципального района Сергиевский» на 2022-2024гг.</w:t>
      </w:r>
    </w:p>
    <w:p w14:paraId="13AFCCB4" w14:textId="77777777" w:rsidR="00FA5419" w:rsidRPr="00FA5419" w:rsidRDefault="00FA5419" w:rsidP="00FA5419">
      <w:pPr>
        <w:spacing w:after="0" w:line="240" w:lineRule="auto"/>
        <w:ind w:firstLine="284"/>
        <w:jc w:val="both"/>
        <w:rPr>
          <w:rFonts w:ascii="Times New Roman" w:hAnsi="Times New Roman" w:cs="Times New Roman"/>
          <w:sz w:val="12"/>
          <w:szCs w:val="12"/>
        </w:rPr>
      </w:pPr>
      <w:r w:rsidRPr="00FA5419">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  </w:t>
      </w:r>
    </w:p>
    <w:p w14:paraId="5A4CCA5D" w14:textId="77777777" w:rsidR="00FA5419" w:rsidRPr="00FA5419" w:rsidRDefault="00FA5419" w:rsidP="00FA5419">
      <w:pPr>
        <w:spacing w:after="0" w:line="240" w:lineRule="auto"/>
        <w:ind w:firstLine="284"/>
        <w:jc w:val="both"/>
        <w:rPr>
          <w:rFonts w:ascii="Times New Roman" w:hAnsi="Times New Roman" w:cs="Times New Roman"/>
          <w:sz w:val="12"/>
          <w:szCs w:val="12"/>
        </w:rPr>
      </w:pPr>
      <w:r w:rsidRPr="00FA5419">
        <w:rPr>
          <w:rFonts w:ascii="Times New Roman" w:hAnsi="Times New Roman" w:cs="Times New Roman"/>
          <w:sz w:val="12"/>
          <w:szCs w:val="12"/>
        </w:rPr>
        <w:t>ПОСТАНОВЛЯЕТ:</w:t>
      </w:r>
    </w:p>
    <w:p w14:paraId="4EFC3BBC" w14:textId="2F849E65" w:rsidR="00FA5419" w:rsidRPr="00FA5419" w:rsidRDefault="00FA5419" w:rsidP="00FA5419">
      <w:pPr>
        <w:spacing w:after="0" w:line="240" w:lineRule="auto"/>
        <w:ind w:firstLine="284"/>
        <w:jc w:val="both"/>
        <w:rPr>
          <w:rFonts w:ascii="Times New Roman" w:hAnsi="Times New Roman" w:cs="Times New Roman"/>
          <w:sz w:val="12"/>
          <w:szCs w:val="12"/>
        </w:rPr>
      </w:pPr>
      <w:r w:rsidRPr="00FA5419">
        <w:rPr>
          <w:rFonts w:ascii="Times New Roman"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№74 от 30.12.2021г. «Об утверждении муниципальной программы «Развитие сферы культуры и молодежной политики на территории сельского поселения Захаркино муниципального района Сергиевский» на 2022-2024гг. (далее - Программа) следующего содержания:</w:t>
      </w:r>
    </w:p>
    <w:p w14:paraId="3D8C6EFE" w14:textId="77777777" w:rsidR="00FA5419" w:rsidRPr="00FA5419" w:rsidRDefault="00FA5419" w:rsidP="00FA5419">
      <w:pPr>
        <w:spacing w:after="0" w:line="240" w:lineRule="auto"/>
        <w:ind w:firstLine="284"/>
        <w:jc w:val="both"/>
        <w:rPr>
          <w:rFonts w:ascii="Times New Roman" w:hAnsi="Times New Roman" w:cs="Times New Roman"/>
          <w:sz w:val="12"/>
          <w:szCs w:val="12"/>
        </w:rPr>
      </w:pPr>
      <w:r w:rsidRPr="00FA5419">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14:paraId="4F8ADBFE" w14:textId="77777777" w:rsidR="00FA5419" w:rsidRPr="00FA5419" w:rsidRDefault="00FA5419" w:rsidP="00FA5419">
      <w:pPr>
        <w:spacing w:after="0" w:line="240" w:lineRule="auto"/>
        <w:ind w:firstLine="284"/>
        <w:jc w:val="both"/>
        <w:rPr>
          <w:rFonts w:ascii="Times New Roman" w:hAnsi="Times New Roman" w:cs="Times New Roman"/>
          <w:sz w:val="12"/>
          <w:szCs w:val="12"/>
        </w:rPr>
      </w:pPr>
      <w:r w:rsidRPr="00FA5419">
        <w:rPr>
          <w:rFonts w:ascii="Times New Roman" w:hAnsi="Times New Roman" w:cs="Times New Roman"/>
          <w:sz w:val="12"/>
          <w:szCs w:val="12"/>
        </w:rPr>
        <w:t>Общий объем финансирования программы в 2022-2024 годах:</w:t>
      </w:r>
    </w:p>
    <w:p w14:paraId="66D62CA8" w14:textId="5FB2C7C2" w:rsidR="00FA5419" w:rsidRPr="00FA5419" w:rsidRDefault="00FA5419" w:rsidP="00FA541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всего – 1479,89741  </w:t>
      </w:r>
      <w:proofErr w:type="spellStart"/>
      <w:r>
        <w:rPr>
          <w:rFonts w:ascii="Times New Roman" w:hAnsi="Times New Roman" w:cs="Times New Roman"/>
          <w:sz w:val="12"/>
          <w:szCs w:val="12"/>
        </w:rPr>
        <w:t>тыс</w:t>
      </w:r>
      <w:proofErr w:type="gramStart"/>
      <w:r>
        <w:rPr>
          <w:rFonts w:ascii="Times New Roman" w:hAnsi="Times New Roman" w:cs="Times New Roman"/>
          <w:sz w:val="12"/>
          <w:szCs w:val="12"/>
        </w:rPr>
        <w:t>.р</w:t>
      </w:r>
      <w:proofErr w:type="gramEnd"/>
      <w:r>
        <w:rPr>
          <w:rFonts w:ascii="Times New Roman" w:hAnsi="Times New Roman" w:cs="Times New Roman"/>
          <w:sz w:val="12"/>
          <w:szCs w:val="12"/>
        </w:rPr>
        <w:t>ублей</w:t>
      </w:r>
      <w:proofErr w:type="spellEnd"/>
      <w:r>
        <w:rPr>
          <w:rFonts w:ascii="Times New Roman" w:hAnsi="Times New Roman" w:cs="Times New Roman"/>
          <w:sz w:val="12"/>
          <w:szCs w:val="12"/>
        </w:rPr>
        <w:t xml:space="preserve"> </w:t>
      </w:r>
      <w:r w:rsidRPr="00FA5419">
        <w:rPr>
          <w:rFonts w:ascii="Times New Roman" w:hAnsi="Times New Roman" w:cs="Times New Roman"/>
          <w:sz w:val="12"/>
          <w:szCs w:val="12"/>
        </w:rPr>
        <w:t>в том числе:</w:t>
      </w:r>
    </w:p>
    <w:p w14:paraId="417C0904" w14:textId="77777777" w:rsidR="00FA5419" w:rsidRPr="00FA5419" w:rsidRDefault="00FA5419" w:rsidP="00FA5419">
      <w:pPr>
        <w:spacing w:after="0" w:line="240" w:lineRule="auto"/>
        <w:ind w:firstLine="284"/>
        <w:jc w:val="both"/>
        <w:rPr>
          <w:rFonts w:ascii="Times New Roman" w:hAnsi="Times New Roman" w:cs="Times New Roman"/>
          <w:sz w:val="12"/>
          <w:szCs w:val="12"/>
        </w:rPr>
      </w:pPr>
      <w:r w:rsidRPr="00FA5419">
        <w:rPr>
          <w:rFonts w:ascii="Times New Roman" w:hAnsi="Times New Roman" w:cs="Times New Roman"/>
          <w:sz w:val="12"/>
          <w:szCs w:val="12"/>
        </w:rPr>
        <w:t xml:space="preserve">2022 год – 1213, 25845 </w:t>
      </w:r>
      <w:proofErr w:type="spellStart"/>
      <w:r w:rsidRPr="00FA5419">
        <w:rPr>
          <w:rFonts w:ascii="Times New Roman" w:hAnsi="Times New Roman" w:cs="Times New Roman"/>
          <w:sz w:val="12"/>
          <w:szCs w:val="12"/>
        </w:rPr>
        <w:t>тыс</w:t>
      </w:r>
      <w:proofErr w:type="gramStart"/>
      <w:r w:rsidRPr="00FA5419">
        <w:rPr>
          <w:rFonts w:ascii="Times New Roman" w:hAnsi="Times New Roman" w:cs="Times New Roman"/>
          <w:sz w:val="12"/>
          <w:szCs w:val="12"/>
        </w:rPr>
        <w:t>.р</w:t>
      </w:r>
      <w:proofErr w:type="gramEnd"/>
      <w:r w:rsidRPr="00FA5419">
        <w:rPr>
          <w:rFonts w:ascii="Times New Roman" w:hAnsi="Times New Roman" w:cs="Times New Roman"/>
          <w:sz w:val="12"/>
          <w:szCs w:val="12"/>
        </w:rPr>
        <w:t>ублей</w:t>
      </w:r>
      <w:proofErr w:type="spellEnd"/>
    </w:p>
    <w:p w14:paraId="4E72AC14" w14:textId="77777777" w:rsidR="00FA5419" w:rsidRPr="00FA5419" w:rsidRDefault="00FA5419" w:rsidP="00FA5419">
      <w:pPr>
        <w:spacing w:after="0" w:line="240" w:lineRule="auto"/>
        <w:ind w:firstLine="284"/>
        <w:jc w:val="both"/>
        <w:rPr>
          <w:rFonts w:ascii="Times New Roman" w:hAnsi="Times New Roman" w:cs="Times New Roman"/>
          <w:sz w:val="12"/>
          <w:szCs w:val="12"/>
        </w:rPr>
      </w:pPr>
      <w:r w:rsidRPr="00FA5419">
        <w:rPr>
          <w:rFonts w:ascii="Times New Roman" w:hAnsi="Times New Roman" w:cs="Times New Roman"/>
          <w:sz w:val="12"/>
          <w:szCs w:val="12"/>
        </w:rPr>
        <w:t xml:space="preserve">2023 год – 125,59351 </w:t>
      </w:r>
      <w:proofErr w:type="spellStart"/>
      <w:r w:rsidRPr="00FA5419">
        <w:rPr>
          <w:rFonts w:ascii="Times New Roman" w:hAnsi="Times New Roman" w:cs="Times New Roman"/>
          <w:sz w:val="12"/>
          <w:szCs w:val="12"/>
        </w:rPr>
        <w:t>тыс</w:t>
      </w:r>
      <w:proofErr w:type="gramStart"/>
      <w:r w:rsidRPr="00FA5419">
        <w:rPr>
          <w:rFonts w:ascii="Times New Roman" w:hAnsi="Times New Roman" w:cs="Times New Roman"/>
          <w:sz w:val="12"/>
          <w:szCs w:val="12"/>
        </w:rPr>
        <w:t>.р</w:t>
      </w:r>
      <w:proofErr w:type="gramEnd"/>
      <w:r w:rsidRPr="00FA5419">
        <w:rPr>
          <w:rFonts w:ascii="Times New Roman" w:hAnsi="Times New Roman" w:cs="Times New Roman"/>
          <w:sz w:val="12"/>
          <w:szCs w:val="12"/>
        </w:rPr>
        <w:t>ублей</w:t>
      </w:r>
      <w:proofErr w:type="spellEnd"/>
    </w:p>
    <w:p w14:paraId="20405C00" w14:textId="77777777" w:rsidR="00FA5419" w:rsidRPr="00FA5419" w:rsidRDefault="00FA5419" w:rsidP="00FA5419">
      <w:pPr>
        <w:spacing w:after="0" w:line="240" w:lineRule="auto"/>
        <w:ind w:firstLine="284"/>
        <w:jc w:val="both"/>
        <w:rPr>
          <w:rFonts w:ascii="Times New Roman" w:hAnsi="Times New Roman" w:cs="Times New Roman"/>
          <w:sz w:val="12"/>
          <w:szCs w:val="12"/>
        </w:rPr>
      </w:pPr>
      <w:r w:rsidRPr="00FA5419">
        <w:rPr>
          <w:rFonts w:ascii="Times New Roman" w:hAnsi="Times New Roman" w:cs="Times New Roman"/>
          <w:sz w:val="12"/>
          <w:szCs w:val="12"/>
        </w:rPr>
        <w:t xml:space="preserve">2024 год – 141,04545 </w:t>
      </w:r>
      <w:proofErr w:type="spellStart"/>
      <w:r w:rsidRPr="00FA5419">
        <w:rPr>
          <w:rFonts w:ascii="Times New Roman" w:hAnsi="Times New Roman" w:cs="Times New Roman"/>
          <w:sz w:val="12"/>
          <w:szCs w:val="12"/>
        </w:rPr>
        <w:t>тыс</w:t>
      </w:r>
      <w:proofErr w:type="gramStart"/>
      <w:r w:rsidRPr="00FA5419">
        <w:rPr>
          <w:rFonts w:ascii="Times New Roman" w:hAnsi="Times New Roman" w:cs="Times New Roman"/>
          <w:sz w:val="12"/>
          <w:szCs w:val="12"/>
        </w:rPr>
        <w:t>.р</w:t>
      </w:r>
      <w:proofErr w:type="gramEnd"/>
      <w:r w:rsidRPr="00FA5419">
        <w:rPr>
          <w:rFonts w:ascii="Times New Roman" w:hAnsi="Times New Roman" w:cs="Times New Roman"/>
          <w:sz w:val="12"/>
          <w:szCs w:val="12"/>
        </w:rPr>
        <w:t>ублей</w:t>
      </w:r>
      <w:proofErr w:type="spellEnd"/>
    </w:p>
    <w:p w14:paraId="60163295" w14:textId="77777777" w:rsidR="00FA5419" w:rsidRPr="00FA5419" w:rsidRDefault="00FA5419" w:rsidP="00FA5419">
      <w:pPr>
        <w:spacing w:after="0" w:line="240" w:lineRule="auto"/>
        <w:ind w:firstLine="284"/>
        <w:jc w:val="both"/>
        <w:rPr>
          <w:rFonts w:ascii="Times New Roman" w:hAnsi="Times New Roman" w:cs="Times New Roman"/>
          <w:sz w:val="12"/>
          <w:szCs w:val="12"/>
        </w:rPr>
      </w:pPr>
      <w:r w:rsidRPr="00FA5419">
        <w:rPr>
          <w:rFonts w:ascii="Times New Roman" w:hAnsi="Times New Roman" w:cs="Times New Roman"/>
          <w:sz w:val="12"/>
          <w:szCs w:val="12"/>
        </w:rPr>
        <w:t>Бюджет сельского поселения Захаркино</w:t>
      </w:r>
    </w:p>
    <w:p w14:paraId="648319BE" w14:textId="7B0D451C" w:rsidR="00FA5419" w:rsidRDefault="00FA5419" w:rsidP="00FA541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FA5419">
        <w:rPr>
          <w:rFonts w:ascii="Times New Roman" w:hAnsi="Times New Roman" w:cs="Times New Roman"/>
          <w:sz w:val="12"/>
          <w:szCs w:val="12"/>
        </w:rPr>
        <w:t>Приложение №1 к Программе « Перечень мероприятий муниципальной программы «Развитие сферы культуры и молодежной политики на территории сельского поселения Захаркино муниципального района Сергиевский» на 2022-2024 годы» изложить в следующей редакции:</w:t>
      </w:r>
    </w:p>
    <w:tbl>
      <w:tblPr>
        <w:tblW w:w="5000" w:type="pct"/>
        <w:tblLook w:val="04A0" w:firstRow="1" w:lastRow="0" w:firstColumn="1" w:lastColumn="0" w:noHBand="0" w:noVBand="1"/>
      </w:tblPr>
      <w:tblGrid>
        <w:gridCol w:w="378"/>
        <w:gridCol w:w="1386"/>
        <w:gridCol w:w="1070"/>
        <w:gridCol w:w="800"/>
        <w:gridCol w:w="786"/>
        <w:gridCol w:w="726"/>
        <w:gridCol w:w="726"/>
        <w:gridCol w:w="786"/>
        <w:gridCol w:w="1071"/>
      </w:tblGrid>
      <w:tr w:rsidR="00FA5419" w:rsidRPr="00FA5419" w14:paraId="349437B2" w14:textId="77777777" w:rsidTr="00FA5419">
        <w:trPr>
          <w:trHeight w:val="70"/>
          <w:tblHeader/>
        </w:trPr>
        <w:tc>
          <w:tcPr>
            <w:tcW w:w="245" w:type="pct"/>
            <w:vMerge w:val="restart"/>
            <w:tcBorders>
              <w:top w:val="single" w:sz="4" w:space="0" w:color="auto"/>
              <w:left w:val="single" w:sz="4" w:space="0" w:color="auto"/>
              <w:bottom w:val="single" w:sz="4" w:space="0" w:color="auto"/>
              <w:right w:val="single" w:sz="4" w:space="0" w:color="auto"/>
            </w:tcBorders>
            <w:vAlign w:val="center"/>
            <w:hideMark/>
          </w:tcPr>
          <w:p w14:paraId="466A78F3" w14:textId="77777777" w:rsidR="00FA5419" w:rsidRDefault="00FA5419" w:rsidP="00FA5419">
            <w:pPr>
              <w:spacing w:after="0" w:line="240" w:lineRule="auto"/>
              <w:jc w:val="center"/>
              <w:rPr>
                <w:rFonts w:ascii="Times New Roman" w:eastAsia="Times New Roman" w:hAnsi="Times New Roman" w:cs="Times New Roman"/>
                <w:sz w:val="12"/>
                <w:szCs w:val="12"/>
                <w:lang w:eastAsia="ru-RU"/>
              </w:rPr>
            </w:pPr>
            <w:r w:rsidRPr="00FA5419">
              <w:rPr>
                <w:rFonts w:ascii="Times New Roman" w:eastAsia="Times New Roman" w:hAnsi="Times New Roman" w:cs="Times New Roman"/>
                <w:sz w:val="12"/>
                <w:szCs w:val="12"/>
                <w:lang w:eastAsia="ru-RU"/>
              </w:rPr>
              <w:t>№</w:t>
            </w:r>
          </w:p>
          <w:p w14:paraId="6B864496" w14:textId="7DAEE45B" w:rsidR="00FA5419" w:rsidRPr="00FA5419" w:rsidRDefault="00FA5419" w:rsidP="00FA5419">
            <w:pPr>
              <w:spacing w:after="0" w:line="240" w:lineRule="auto"/>
              <w:jc w:val="center"/>
              <w:rPr>
                <w:rFonts w:ascii="Times New Roman" w:eastAsia="Times New Roman" w:hAnsi="Times New Roman" w:cs="Times New Roman"/>
                <w:sz w:val="12"/>
                <w:szCs w:val="12"/>
                <w:lang w:eastAsia="ru-RU"/>
              </w:rPr>
            </w:pPr>
            <w:proofErr w:type="gramStart"/>
            <w:r w:rsidRPr="00FA5419">
              <w:rPr>
                <w:rFonts w:ascii="Times New Roman" w:eastAsia="Times New Roman" w:hAnsi="Times New Roman" w:cs="Times New Roman"/>
                <w:sz w:val="12"/>
                <w:szCs w:val="12"/>
                <w:lang w:eastAsia="ru-RU"/>
              </w:rPr>
              <w:t>п</w:t>
            </w:r>
            <w:proofErr w:type="gramEnd"/>
            <w:r w:rsidRPr="00FA5419">
              <w:rPr>
                <w:rFonts w:ascii="Times New Roman" w:eastAsia="Times New Roman" w:hAnsi="Times New Roman" w:cs="Times New Roman"/>
                <w:sz w:val="12"/>
                <w:szCs w:val="12"/>
                <w:lang w:eastAsia="ru-RU"/>
              </w:rPr>
              <w:t>/п</w:t>
            </w:r>
          </w:p>
        </w:tc>
        <w:tc>
          <w:tcPr>
            <w:tcW w:w="897" w:type="pct"/>
            <w:vMerge w:val="restart"/>
            <w:tcBorders>
              <w:top w:val="single" w:sz="4" w:space="0" w:color="auto"/>
              <w:left w:val="single" w:sz="4" w:space="0" w:color="auto"/>
              <w:bottom w:val="single" w:sz="4" w:space="0" w:color="auto"/>
              <w:right w:val="single" w:sz="4" w:space="0" w:color="auto"/>
            </w:tcBorders>
            <w:vAlign w:val="center"/>
            <w:hideMark/>
          </w:tcPr>
          <w:p w14:paraId="1902281A" w14:textId="77777777" w:rsidR="00FA5419" w:rsidRPr="00FA5419" w:rsidRDefault="00FA5419" w:rsidP="00FA5419">
            <w:pPr>
              <w:spacing w:after="0" w:line="240" w:lineRule="auto"/>
              <w:jc w:val="center"/>
              <w:rPr>
                <w:rFonts w:ascii="Times New Roman" w:eastAsia="Times New Roman" w:hAnsi="Times New Roman" w:cs="Times New Roman"/>
                <w:sz w:val="12"/>
                <w:szCs w:val="12"/>
                <w:lang w:eastAsia="ru-RU"/>
              </w:rPr>
            </w:pPr>
            <w:r w:rsidRPr="00FA5419">
              <w:rPr>
                <w:rFonts w:ascii="Times New Roman" w:eastAsia="Times New Roman" w:hAnsi="Times New Roman" w:cs="Times New Roman"/>
                <w:sz w:val="12"/>
                <w:szCs w:val="12"/>
                <w:lang w:eastAsia="ru-RU"/>
              </w:rPr>
              <w:t>Наименование мероприятия</w:t>
            </w:r>
          </w:p>
        </w:tc>
        <w:tc>
          <w:tcPr>
            <w:tcW w:w="692" w:type="pct"/>
            <w:vMerge w:val="restart"/>
            <w:tcBorders>
              <w:top w:val="single" w:sz="4" w:space="0" w:color="auto"/>
              <w:left w:val="single" w:sz="4" w:space="0" w:color="auto"/>
              <w:bottom w:val="single" w:sz="4" w:space="0" w:color="auto"/>
              <w:right w:val="single" w:sz="4" w:space="0" w:color="auto"/>
            </w:tcBorders>
            <w:vAlign w:val="center"/>
            <w:hideMark/>
          </w:tcPr>
          <w:p w14:paraId="02C93FCC" w14:textId="77777777" w:rsidR="00FA5419" w:rsidRPr="00FA5419" w:rsidRDefault="00FA5419" w:rsidP="00FA5419">
            <w:pPr>
              <w:spacing w:after="0" w:line="240" w:lineRule="auto"/>
              <w:jc w:val="center"/>
              <w:rPr>
                <w:rFonts w:ascii="Times New Roman" w:eastAsia="Times New Roman" w:hAnsi="Times New Roman" w:cs="Times New Roman"/>
                <w:sz w:val="12"/>
                <w:szCs w:val="12"/>
                <w:lang w:eastAsia="ru-RU"/>
              </w:rPr>
            </w:pPr>
            <w:r w:rsidRPr="00FA5419">
              <w:rPr>
                <w:rFonts w:ascii="Times New Roman" w:eastAsia="Times New Roman" w:hAnsi="Times New Roman" w:cs="Times New Roman"/>
                <w:sz w:val="12"/>
                <w:szCs w:val="12"/>
                <w:lang w:eastAsia="ru-RU"/>
              </w:rPr>
              <w:t>Ответственные исполнители (соисполнители)</w:t>
            </w:r>
          </w:p>
        </w:tc>
        <w:tc>
          <w:tcPr>
            <w:tcW w:w="518" w:type="pct"/>
            <w:vMerge w:val="restart"/>
            <w:tcBorders>
              <w:top w:val="single" w:sz="4" w:space="0" w:color="auto"/>
              <w:left w:val="single" w:sz="4" w:space="0" w:color="auto"/>
              <w:bottom w:val="single" w:sz="4" w:space="0" w:color="auto"/>
              <w:right w:val="single" w:sz="4" w:space="0" w:color="auto"/>
            </w:tcBorders>
            <w:vAlign w:val="center"/>
            <w:hideMark/>
          </w:tcPr>
          <w:p w14:paraId="7DA11A1F" w14:textId="77777777" w:rsidR="00FA5419" w:rsidRPr="00FA5419" w:rsidRDefault="00FA5419" w:rsidP="00FA5419">
            <w:pPr>
              <w:spacing w:after="0" w:line="240" w:lineRule="auto"/>
              <w:jc w:val="center"/>
              <w:rPr>
                <w:rFonts w:ascii="Times New Roman" w:eastAsia="Times New Roman" w:hAnsi="Times New Roman" w:cs="Times New Roman"/>
                <w:sz w:val="12"/>
                <w:szCs w:val="12"/>
                <w:lang w:eastAsia="ru-RU"/>
              </w:rPr>
            </w:pPr>
            <w:r w:rsidRPr="00FA5419">
              <w:rPr>
                <w:rFonts w:ascii="Times New Roman" w:eastAsia="Times New Roman" w:hAnsi="Times New Roman" w:cs="Times New Roman"/>
                <w:sz w:val="12"/>
                <w:szCs w:val="12"/>
                <w:lang w:eastAsia="ru-RU"/>
              </w:rPr>
              <w:t>Срок реализации</w:t>
            </w:r>
          </w:p>
        </w:tc>
        <w:tc>
          <w:tcPr>
            <w:tcW w:w="1956" w:type="pct"/>
            <w:gridSpan w:val="4"/>
            <w:tcBorders>
              <w:top w:val="single" w:sz="4" w:space="0" w:color="auto"/>
              <w:left w:val="single" w:sz="4" w:space="0" w:color="auto"/>
              <w:bottom w:val="single" w:sz="4" w:space="0" w:color="auto"/>
              <w:right w:val="single" w:sz="4" w:space="0" w:color="auto"/>
            </w:tcBorders>
            <w:vAlign w:val="center"/>
            <w:hideMark/>
          </w:tcPr>
          <w:p w14:paraId="28740D21" w14:textId="77777777" w:rsidR="00FA5419" w:rsidRPr="00FA5419" w:rsidRDefault="00FA5419" w:rsidP="00FA5419">
            <w:pPr>
              <w:spacing w:after="0" w:line="240" w:lineRule="auto"/>
              <w:jc w:val="center"/>
              <w:rPr>
                <w:rFonts w:ascii="Times New Roman" w:eastAsia="Times New Roman" w:hAnsi="Times New Roman" w:cs="Times New Roman"/>
                <w:sz w:val="12"/>
                <w:szCs w:val="12"/>
                <w:lang w:eastAsia="ru-RU"/>
              </w:rPr>
            </w:pPr>
            <w:r w:rsidRPr="00FA5419">
              <w:rPr>
                <w:rFonts w:ascii="Times New Roman" w:eastAsia="Times New Roman" w:hAnsi="Times New Roman" w:cs="Times New Roman"/>
                <w:sz w:val="12"/>
                <w:szCs w:val="12"/>
                <w:lang w:eastAsia="ru-RU"/>
              </w:rPr>
              <w:t>Объем финансирования по годам, тыс. рублей</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14:paraId="07286AC2" w14:textId="77777777" w:rsidR="00FA5419" w:rsidRPr="00FA5419" w:rsidRDefault="00FA5419" w:rsidP="00FA5419">
            <w:pPr>
              <w:spacing w:after="0" w:line="240" w:lineRule="auto"/>
              <w:jc w:val="center"/>
              <w:rPr>
                <w:rFonts w:ascii="Times New Roman" w:eastAsia="Times New Roman" w:hAnsi="Times New Roman" w:cs="Times New Roman"/>
                <w:sz w:val="12"/>
                <w:szCs w:val="12"/>
                <w:lang w:eastAsia="ru-RU"/>
              </w:rPr>
            </w:pPr>
            <w:r w:rsidRPr="00FA5419">
              <w:rPr>
                <w:rFonts w:ascii="Times New Roman" w:eastAsia="Times New Roman" w:hAnsi="Times New Roman" w:cs="Times New Roman"/>
                <w:sz w:val="12"/>
                <w:szCs w:val="12"/>
                <w:lang w:eastAsia="ru-RU"/>
              </w:rPr>
              <w:t>Источники финансирования</w:t>
            </w:r>
          </w:p>
        </w:tc>
      </w:tr>
      <w:tr w:rsidR="00FA5419" w:rsidRPr="00FA5419" w14:paraId="22081F3B" w14:textId="77777777" w:rsidTr="00FA5419">
        <w:trPr>
          <w:trHeight w:val="70"/>
          <w:tblHeader/>
        </w:trPr>
        <w:tc>
          <w:tcPr>
            <w:tcW w:w="245" w:type="pct"/>
            <w:vMerge/>
            <w:tcBorders>
              <w:top w:val="single" w:sz="4" w:space="0" w:color="auto"/>
              <w:left w:val="single" w:sz="4" w:space="0" w:color="auto"/>
              <w:bottom w:val="single" w:sz="4" w:space="0" w:color="auto"/>
              <w:right w:val="single" w:sz="4" w:space="0" w:color="auto"/>
            </w:tcBorders>
            <w:vAlign w:val="center"/>
            <w:hideMark/>
          </w:tcPr>
          <w:p w14:paraId="35296961" w14:textId="77777777" w:rsidR="00FA5419" w:rsidRPr="00FA5419" w:rsidRDefault="00FA5419" w:rsidP="00FA5419">
            <w:pPr>
              <w:spacing w:after="0" w:line="240" w:lineRule="auto"/>
              <w:jc w:val="center"/>
              <w:rPr>
                <w:rFonts w:ascii="Times New Roman" w:eastAsia="Times New Roman" w:hAnsi="Times New Roman" w:cs="Times New Roman"/>
                <w:sz w:val="12"/>
                <w:szCs w:val="12"/>
                <w:lang w:eastAsia="ru-RU"/>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14:paraId="10BC6D2E" w14:textId="77777777" w:rsidR="00FA5419" w:rsidRPr="00FA5419" w:rsidRDefault="00FA5419" w:rsidP="00FA5419">
            <w:pPr>
              <w:spacing w:after="0" w:line="240" w:lineRule="auto"/>
              <w:jc w:val="center"/>
              <w:rPr>
                <w:rFonts w:ascii="Times New Roman" w:eastAsia="Times New Roman" w:hAnsi="Times New Roman" w:cs="Times New Roman"/>
                <w:sz w:val="12"/>
                <w:szCs w:val="12"/>
                <w:lang w:eastAsia="ru-RU"/>
              </w:rPr>
            </w:pPr>
          </w:p>
        </w:tc>
        <w:tc>
          <w:tcPr>
            <w:tcW w:w="692" w:type="pct"/>
            <w:vMerge/>
            <w:tcBorders>
              <w:top w:val="single" w:sz="4" w:space="0" w:color="auto"/>
              <w:left w:val="single" w:sz="4" w:space="0" w:color="auto"/>
              <w:bottom w:val="single" w:sz="4" w:space="0" w:color="auto"/>
              <w:right w:val="single" w:sz="4" w:space="0" w:color="auto"/>
            </w:tcBorders>
            <w:vAlign w:val="center"/>
            <w:hideMark/>
          </w:tcPr>
          <w:p w14:paraId="27B5475E" w14:textId="77777777" w:rsidR="00FA5419" w:rsidRPr="00FA5419" w:rsidRDefault="00FA5419" w:rsidP="00FA5419">
            <w:pPr>
              <w:spacing w:after="0" w:line="240" w:lineRule="auto"/>
              <w:jc w:val="center"/>
              <w:rPr>
                <w:rFonts w:ascii="Times New Roman" w:eastAsia="Times New Roman" w:hAnsi="Times New Roman" w:cs="Times New Roman"/>
                <w:sz w:val="12"/>
                <w:szCs w:val="12"/>
                <w:lang w:eastAsia="ru-RU"/>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14:paraId="707FA9D4" w14:textId="77777777" w:rsidR="00FA5419" w:rsidRPr="00FA5419" w:rsidRDefault="00FA5419" w:rsidP="00FA5419">
            <w:pPr>
              <w:spacing w:after="0" w:line="240" w:lineRule="auto"/>
              <w:jc w:val="center"/>
              <w:rPr>
                <w:rFonts w:ascii="Times New Roman" w:eastAsia="Times New Roman" w:hAnsi="Times New Roman" w:cs="Times New Roman"/>
                <w:sz w:val="12"/>
                <w:szCs w:val="12"/>
                <w:lang w:eastAsia="ru-RU"/>
              </w:rPr>
            </w:pPr>
          </w:p>
        </w:tc>
        <w:tc>
          <w:tcPr>
            <w:tcW w:w="508" w:type="pct"/>
            <w:tcBorders>
              <w:top w:val="single" w:sz="4" w:space="0" w:color="auto"/>
              <w:left w:val="single" w:sz="4" w:space="0" w:color="auto"/>
              <w:bottom w:val="single" w:sz="4" w:space="0" w:color="auto"/>
              <w:right w:val="single" w:sz="4" w:space="0" w:color="auto"/>
            </w:tcBorders>
            <w:vAlign w:val="center"/>
            <w:hideMark/>
          </w:tcPr>
          <w:p w14:paraId="6CA30B32" w14:textId="77777777" w:rsidR="00FA5419" w:rsidRPr="00FA5419" w:rsidRDefault="00FA5419" w:rsidP="00FA5419">
            <w:pPr>
              <w:spacing w:after="0" w:line="240" w:lineRule="auto"/>
              <w:jc w:val="center"/>
              <w:rPr>
                <w:rFonts w:ascii="Times New Roman" w:eastAsia="Times New Roman" w:hAnsi="Times New Roman" w:cs="Times New Roman"/>
                <w:sz w:val="12"/>
                <w:szCs w:val="12"/>
                <w:lang w:eastAsia="ru-RU"/>
              </w:rPr>
            </w:pPr>
            <w:r w:rsidRPr="00FA5419">
              <w:rPr>
                <w:rFonts w:ascii="Times New Roman" w:eastAsia="Times New Roman" w:hAnsi="Times New Roman" w:cs="Times New Roman"/>
                <w:sz w:val="12"/>
                <w:szCs w:val="12"/>
                <w:lang w:eastAsia="ru-RU"/>
              </w:rPr>
              <w:t>2022</w:t>
            </w:r>
          </w:p>
        </w:tc>
        <w:tc>
          <w:tcPr>
            <w:tcW w:w="470" w:type="pct"/>
            <w:tcBorders>
              <w:top w:val="single" w:sz="4" w:space="0" w:color="auto"/>
              <w:left w:val="single" w:sz="4" w:space="0" w:color="auto"/>
              <w:bottom w:val="single" w:sz="4" w:space="0" w:color="auto"/>
              <w:right w:val="single" w:sz="4" w:space="0" w:color="auto"/>
            </w:tcBorders>
            <w:vAlign w:val="center"/>
            <w:hideMark/>
          </w:tcPr>
          <w:p w14:paraId="45F16DA2" w14:textId="77777777" w:rsidR="00FA5419" w:rsidRPr="00FA5419" w:rsidRDefault="00FA5419" w:rsidP="00FA5419">
            <w:pPr>
              <w:spacing w:after="0" w:line="240" w:lineRule="auto"/>
              <w:jc w:val="center"/>
              <w:rPr>
                <w:rFonts w:ascii="Times New Roman" w:eastAsia="Times New Roman" w:hAnsi="Times New Roman" w:cs="Times New Roman"/>
                <w:sz w:val="12"/>
                <w:szCs w:val="12"/>
                <w:lang w:eastAsia="ru-RU"/>
              </w:rPr>
            </w:pPr>
            <w:r w:rsidRPr="00FA5419">
              <w:rPr>
                <w:rFonts w:ascii="Times New Roman" w:eastAsia="Times New Roman" w:hAnsi="Times New Roman" w:cs="Times New Roman"/>
                <w:sz w:val="12"/>
                <w:szCs w:val="12"/>
                <w:lang w:eastAsia="ru-RU"/>
              </w:rPr>
              <w:t>2023</w:t>
            </w:r>
          </w:p>
        </w:tc>
        <w:tc>
          <w:tcPr>
            <w:tcW w:w="470" w:type="pct"/>
            <w:tcBorders>
              <w:top w:val="single" w:sz="4" w:space="0" w:color="auto"/>
              <w:left w:val="single" w:sz="4" w:space="0" w:color="auto"/>
              <w:bottom w:val="single" w:sz="4" w:space="0" w:color="auto"/>
              <w:right w:val="single" w:sz="4" w:space="0" w:color="auto"/>
            </w:tcBorders>
            <w:vAlign w:val="center"/>
            <w:hideMark/>
          </w:tcPr>
          <w:p w14:paraId="5A07AC0D" w14:textId="77777777" w:rsidR="00FA5419" w:rsidRPr="00FA5419" w:rsidRDefault="00FA5419" w:rsidP="00FA5419">
            <w:pPr>
              <w:spacing w:after="0" w:line="240" w:lineRule="auto"/>
              <w:jc w:val="center"/>
              <w:rPr>
                <w:rFonts w:ascii="Times New Roman" w:eastAsia="Times New Roman" w:hAnsi="Times New Roman" w:cs="Times New Roman"/>
                <w:sz w:val="12"/>
                <w:szCs w:val="12"/>
                <w:lang w:eastAsia="ru-RU"/>
              </w:rPr>
            </w:pPr>
            <w:r w:rsidRPr="00FA5419">
              <w:rPr>
                <w:rFonts w:ascii="Times New Roman" w:eastAsia="Times New Roman" w:hAnsi="Times New Roman" w:cs="Times New Roman"/>
                <w:sz w:val="12"/>
                <w:szCs w:val="12"/>
                <w:lang w:eastAsia="ru-RU"/>
              </w:rPr>
              <w:t>2024</w:t>
            </w:r>
          </w:p>
        </w:tc>
        <w:tc>
          <w:tcPr>
            <w:tcW w:w="508" w:type="pct"/>
            <w:tcBorders>
              <w:top w:val="single" w:sz="4" w:space="0" w:color="auto"/>
              <w:left w:val="single" w:sz="4" w:space="0" w:color="auto"/>
              <w:bottom w:val="single" w:sz="4" w:space="0" w:color="auto"/>
              <w:right w:val="single" w:sz="4" w:space="0" w:color="auto"/>
            </w:tcBorders>
            <w:vAlign w:val="center"/>
            <w:hideMark/>
          </w:tcPr>
          <w:p w14:paraId="73606482" w14:textId="77777777" w:rsidR="00FA5419" w:rsidRPr="00FA5419" w:rsidRDefault="00FA5419" w:rsidP="00FA5419">
            <w:pPr>
              <w:spacing w:after="0" w:line="240" w:lineRule="auto"/>
              <w:jc w:val="center"/>
              <w:rPr>
                <w:rFonts w:ascii="Times New Roman" w:eastAsia="Times New Roman" w:hAnsi="Times New Roman" w:cs="Times New Roman"/>
                <w:sz w:val="12"/>
                <w:szCs w:val="12"/>
                <w:lang w:eastAsia="ru-RU"/>
              </w:rPr>
            </w:pPr>
            <w:r w:rsidRPr="00FA5419">
              <w:rPr>
                <w:rFonts w:ascii="Times New Roman" w:eastAsia="Times New Roman" w:hAnsi="Times New Roman" w:cs="Times New Roman"/>
                <w:sz w:val="12"/>
                <w:szCs w:val="12"/>
                <w:lang w:eastAsia="ru-RU"/>
              </w:rPr>
              <w:t>Всего</w:t>
            </w:r>
          </w:p>
        </w:tc>
        <w:tc>
          <w:tcPr>
            <w:tcW w:w="693" w:type="pct"/>
            <w:vMerge/>
            <w:tcBorders>
              <w:top w:val="single" w:sz="4" w:space="0" w:color="auto"/>
              <w:left w:val="single" w:sz="4" w:space="0" w:color="auto"/>
              <w:bottom w:val="single" w:sz="4" w:space="0" w:color="auto"/>
              <w:right w:val="single" w:sz="4" w:space="0" w:color="auto"/>
            </w:tcBorders>
            <w:vAlign w:val="center"/>
            <w:hideMark/>
          </w:tcPr>
          <w:p w14:paraId="53FCBDBF" w14:textId="77777777" w:rsidR="00FA5419" w:rsidRPr="00FA5419" w:rsidRDefault="00FA5419" w:rsidP="00FA5419">
            <w:pPr>
              <w:spacing w:after="0" w:line="240" w:lineRule="auto"/>
              <w:jc w:val="center"/>
              <w:rPr>
                <w:rFonts w:ascii="Times New Roman" w:eastAsia="Times New Roman" w:hAnsi="Times New Roman" w:cs="Times New Roman"/>
                <w:sz w:val="12"/>
                <w:szCs w:val="12"/>
                <w:lang w:eastAsia="ru-RU"/>
              </w:rPr>
            </w:pPr>
          </w:p>
        </w:tc>
      </w:tr>
      <w:tr w:rsidR="00FA5419" w:rsidRPr="00FA5419" w14:paraId="799044DA" w14:textId="77777777" w:rsidTr="00FA5419">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14:paraId="2CA2E1EB" w14:textId="77777777" w:rsidR="00FA5419" w:rsidRPr="00FA5419" w:rsidRDefault="00FA5419" w:rsidP="00FA5419">
            <w:pPr>
              <w:spacing w:after="0" w:line="240" w:lineRule="auto"/>
              <w:jc w:val="center"/>
              <w:rPr>
                <w:rFonts w:ascii="Times New Roman" w:eastAsia="Times New Roman" w:hAnsi="Times New Roman" w:cs="Times New Roman"/>
                <w:sz w:val="12"/>
                <w:szCs w:val="12"/>
                <w:lang w:eastAsia="ru-RU"/>
              </w:rPr>
            </w:pPr>
            <w:r w:rsidRPr="00FA5419">
              <w:rPr>
                <w:rFonts w:ascii="Times New Roman" w:eastAsia="Times New Roman" w:hAnsi="Times New Roman" w:cs="Times New Roman"/>
                <w:sz w:val="12"/>
                <w:szCs w:val="12"/>
                <w:lang w:eastAsia="ru-RU"/>
              </w:rPr>
              <w:t>1</w:t>
            </w:r>
          </w:p>
        </w:tc>
        <w:tc>
          <w:tcPr>
            <w:tcW w:w="897" w:type="pct"/>
            <w:tcBorders>
              <w:top w:val="single" w:sz="4" w:space="0" w:color="auto"/>
              <w:left w:val="single" w:sz="4" w:space="0" w:color="auto"/>
              <w:bottom w:val="single" w:sz="4" w:space="0" w:color="auto"/>
              <w:right w:val="single" w:sz="4" w:space="0" w:color="auto"/>
            </w:tcBorders>
            <w:vAlign w:val="center"/>
            <w:hideMark/>
          </w:tcPr>
          <w:p w14:paraId="7FC1B2C8" w14:textId="77777777" w:rsidR="00FA5419" w:rsidRPr="00FA5419" w:rsidRDefault="00FA5419" w:rsidP="00FA5419">
            <w:pPr>
              <w:spacing w:after="0" w:line="240" w:lineRule="auto"/>
              <w:jc w:val="center"/>
              <w:rPr>
                <w:rFonts w:ascii="Times New Roman" w:eastAsia="Times New Roman" w:hAnsi="Times New Roman" w:cs="Times New Roman"/>
                <w:sz w:val="12"/>
                <w:szCs w:val="12"/>
                <w:lang w:eastAsia="ru-RU"/>
              </w:rPr>
            </w:pPr>
            <w:r w:rsidRPr="00FA5419">
              <w:rPr>
                <w:rFonts w:ascii="Times New Roman" w:eastAsia="Times New Roman" w:hAnsi="Times New Roman" w:cs="Times New Roman"/>
                <w:sz w:val="12"/>
                <w:szCs w:val="12"/>
                <w:lang w:eastAsia="ru-RU"/>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14:paraId="79DBEF49" w14:textId="397B6E58" w:rsidR="00FA5419" w:rsidRPr="00FA5419" w:rsidRDefault="00FA5419" w:rsidP="00FA5419">
            <w:pPr>
              <w:spacing w:after="0" w:line="240" w:lineRule="auto"/>
              <w:jc w:val="center"/>
              <w:rPr>
                <w:rFonts w:ascii="Times New Roman" w:eastAsia="Times New Roman" w:hAnsi="Times New Roman" w:cs="Times New Roman"/>
                <w:sz w:val="12"/>
                <w:szCs w:val="12"/>
                <w:lang w:eastAsia="ru-RU"/>
              </w:rPr>
            </w:pPr>
            <w:r w:rsidRPr="00FA5419">
              <w:rPr>
                <w:rFonts w:ascii="Times New Roman" w:eastAsia="Times New Roman" w:hAnsi="Times New Roman" w:cs="Times New Roman"/>
                <w:sz w:val="12"/>
                <w:szCs w:val="12"/>
                <w:lang w:eastAsia="ru-RU"/>
              </w:rPr>
              <w:t>Администрация сельского поселения Захаркино</w:t>
            </w:r>
          </w:p>
        </w:tc>
        <w:tc>
          <w:tcPr>
            <w:tcW w:w="518" w:type="pct"/>
            <w:tcBorders>
              <w:top w:val="single" w:sz="4" w:space="0" w:color="auto"/>
              <w:left w:val="single" w:sz="4" w:space="0" w:color="auto"/>
              <w:bottom w:val="single" w:sz="4" w:space="0" w:color="auto"/>
              <w:right w:val="single" w:sz="4" w:space="0" w:color="auto"/>
            </w:tcBorders>
            <w:vAlign w:val="center"/>
            <w:hideMark/>
          </w:tcPr>
          <w:p w14:paraId="0577C872" w14:textId="77777777" w:rsidR="00FA5419" w:rsidRPr="00FA5419" w:rsidRDefault="00FA5419" w:rsidP="00FA5419">
            <w:pPr>
              <w:spacing w:after="0" w:line="240" w:lineRule="auto"/>
              <w:jc w:val="center"/>
              <w:rPr>
                <w:rFonts w:ascii="Times New Roman" w:eastAsia="Times New Roman" w:hAnsi="Times New Roman" w:cs="Times New Roman"/>
                <w:sz w:val="12"/>
                <w:szCs w:val="12"/>
                <w:lang w:eastAsia="ru-RU"/>
              </w:rPr>
            </w:pPr>
            <w:r w:rsidRPr="00FA5419">
              <w:rPr>
                <w:rFonts w:ascii="Times New Roman" w:eastAsia="Times New Roman" w:hAnsi="Times New Roman" w:cs="Times New Roman"/>
                <w:sz w:val="12"/>
                <w:szCs w:val="12"/>
                <w:lang w:eastAsia="ru-RU"/>
              </w:rPr>
              <w:t>2022-2024</w:t>
            </w:r>
          </w:p>
        </w:tc>
        <w:tc>
          <w:tcPr>
            <w:tcW w:w="508" w:type="pct"/>
            <w:tcBorders>
              <w:top w:val="single" w:sz="4" w:space="0" w:color="auto"/>
              <w:left w:val="single" w:sz="4" w:space="0" w:color="auto"/>
              <w:bottom w:val="single" w:sz="4" w:space="0" w:color="auto"/>
              <w:right w:val="single" w:sz="4" w:space="0" w:color="auto"/>
            </w:tcBorders>
            <w:vAlign w:val="center"/>
          </w:tcPr>
          <w:p w14:paraId="5F5179E1" w14:textId="77777777" w:rsidR="00FA5419" w:rsidRPr="00FA5419" w:rsidRDefault="00FA5419" w:rsidP="00FA5419">
            <w:pPr>
              <w:spacing w:after="0" w:line="240" w:lineRule="auto"/>
              <w:jc w:val="center"/>
              <w:rPr>
                <w:rFonts w:ascii="Times New Roman" w:hAnsi="Times New Roman" w:cs="Times New Roman"/>
                <w:sz w:val="12"/>
                <w:szCs w:val="12"/>
              </w:rPr>
            </w:pPr>
            <w:r w:rsidRPr="00FA5419">
              <w:rPr>
                <w:rFonts w:ascii="Times New Roman" w:hAnsi="Times New Roman" w:cs="Times New Roman"/>
                <w:sz w:val="12"/>
                <w:szCs w:val="12"/>
              </w:rPr>
              <w:t>75,00000</w:t>
            </w:r>
          </w:p>
        </w:tc>
        <w:tc>
          <w:tcPr>
            <w:tcW w:w="470" w:type="pct"/>
            <w:tcBorders>
              <w:top w:val="single" w:sz="4" w:space="0" w:color="auto"/>
              <w:left w:val="single" w:sz="4" w:space="0" w:color="auto"/>
              <w:bottom w:val="single" w:sz="4" w:space="0" w:color="auto"/>
              <w:right w:val="single" w:sz="4" w:space="0" w:color="auto"/>
            </w:tcBorders>
            <w:vAlign w:val="center"/>
          </w:tcPr>
          <w:p w14:paraId="53BD9CFB" w14:textId="77777777" w:rsidR="00FA5419" w:rsidRPr="00FA5419" w:rsidRDefault="00FA5419" w:rsidP="00FA5419">
            <w:pPr>
              <w:spacing w:after="0" w:line="240" w:lineRule="auto"/>
              <w:jc w:val="center"/>
              <w:rPr>
                <w:rFonts w:ascii="Times New Roman" w:hAnsi="Times New Roman" w:cs="Times New Roman"/>
                <w:sz w:val="12"/>
                <w:szCs w:val="12"/>
              </w:rPr>
            </w:pPr>
            <w:r w:rsidRPr="00FA5419">
              <w:rPr>
                <w:rFonts w:ascii="Times New Roman" w:hAnsi="Times New Roman" w:cs="Times New Roman"/>
                <w:sz w:val="12"/>
                <w:szCs w:val="12"/>
              </w:rPr>
              <w:t>125,59351</w:t>
            </w:r>
          </w:p>
        </w:tc>
        <w:tc>
          <w:tcPr>
            <w:tcW w:w="470" w:type="pct"/>
            <w:tcBorders>
              <w:top w:val="single" w:sz="4" w:space="0" w:color="auto"/>
              <w:left w:val="single" w:sz="4" w:space="0" w:color="auto"/>
              <w:bottom w:val="single" w:sz="4" w:space="0" w:color="auto"/>
              <w:right w:val="single" w:sz="4" w:space="0" w:color="auto"/>
            </w:tcBorders>
            <w:vAlign w:val="center"/>
          </w:tcPr>
          <w:p w14:paraId="2C3C26C5" w14:textId="77777777" w:rsidR="00FA5419" w:rsidRPr="00FA5419" w:rsidRDefault="00FA5419" w:rsidP="00FA5419">
            <w:pPr>
              <w:spacing w:after="0" w:line="240" w:lineRule="auto"/>
              <w:jc w:val="center"/>
              <w:rPr>
                <w:rFonts w:ascii="Times New Roman" w:hAnsi="Times New Roman" w:cs="Times New Roman"/>
                <w:sz w:val="12"/>
                <w:szCs w:val="12"/>
              </w:rPr>
            </w:pPr>
            <w:r w:rsidRPr="00FA5419">
              <w:rPr>
                <w:rFonts w:ascii="Times New Roman" w:hAnsi="Times New Roman" w:cs="Times New Roman"/>
                <w:sz w:val="12"/>
                <w:szCs w:val="12"/>
              </w:rPr>
              <w:t>141,04545</w:t>
            </w:r>
          </w:p>
        </w:tc>
        <w:tc>
          <w:tcPr>
            <w:tcW w:w="508" w:type="pct"/>
            <w:tcBorders>
              <w:top w:val="single" w:sz="4" w:space="0" w:color="auto"/>
              <w:left w:val="single" w:sz="4" w:space="0" w:color="auto"/>
              <w:bottom w:val="single" w:sz="4" w:space="0" w:color="auto"/>
              <w:right w:val="single" w:sz="4" w:space="0" w:color="auto"/>
            </w:tcBorders>
            <w:vAlign w:val="center"/>
          </w:tcPr>
          <w:p w14:paraId="1AA82863" w14:textId="77777777" w:rsidR="00FA5419" w:rsidRPr="00FA5419" w:rsidRDefault="00FA5419" w:rsidP="00FA5419">
            <w:pPr>
              <w:spacing w:after="0" w:line="240" w:lineRule="auto"/>
              <w:jc w:val="center"/>
              <w:rPr>
                <w:rFonts w:ascii="Times New Roman" w:hAnsi="Times New Roman" w:cs="Times New Roman"/>
                <w:b/>
                <w:sz w:val="12"/>
                <w:szCs w:val="12"/>
              </w:rPr>
            </w:pPr>
            <w:r w:rsidRPr="00FA5419">
              <w:rPr>
                <w:rFonts w:ascii="Times New Roman" w:hAnsi="Times New Roman" w:cs="Times New Roman"/>
                <w:b/>
                <w:sz w:val="12"/>
                <w:szCs w:val="12"/>
              </w:rPr>
              <w:t>341,63896</w:t>
            </w:r>
          </w:p>
        </w:tc>
        <w:tc>
          <w:tcPr>
            <w:tcW w:w="693" w:type="pct"/>
            <w:tcBorders>
              <w:top w:val="single" w:sz="4" w:space="0" w:color="auto"/>
              <w:left w:val="single" w:sz="4" w:space="0" w:color="auto"/>
              <w:bottom w:val="single" w:sz="4" w:space="0" w:color="auto"/>
              <w:right w:val="single" w:sz="4" w:space="0" w:color="auto"/>
            </w:tcBorders>
            <w:vAlign w:val="center"/>
            <w:hideMark/>
          </w:tcPr>
          <w:p w14:paraId="4022291E" w14:textId="77777777" w:rsidR="00FA5419" w:rsidRPr="00FA5419" w:rsidRDefault="00FA5419" w:rsidP="00FA5419">
            <w:pPr>
              <w:spacing w:after="0" w:line="240" w:lineRule="auto"/>
              <w:jc w:val="center"/>
              <w:rPr>
                <w:rFonts w:ascii="Times New Roman" w:eastAsia="Times New Roman" w:hAnsi="Times New Roman" w:cs="Times New Roman"/>
                <w:sz w:val="12"/>
                <w:szCs w:val="12"/>
                <w:lang w:eastAsia="ru-RU"/>
              </w:rPr>
            </w:pPr>
            <w:r w:rsidRPr="00FA5419">
              <w:rPr>
                <w:rFonts w:ascii="Times New Roman" w:eastAsia="Times New Roman" w:hAnsi="Times New Roman" w:cs="Times New Roman"/>
                <w:sz w:val="12"/>
                <w:szCs w:val="12"/>
                <w:lang w:eastAsia="ru-RU"/>
              </w:rPr>
              <w:t>Бюджет поселения</w:t>
            </w:r>
          </w:p>
        </w:tc>
      </w:tr>
      <w:tr w:rsidR="00FA5419" w:rsidRPr="00FA5419" w14:paraId="0B09F1E4" w14:textId="77777777" w:rsidTr="00FA5419">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14:paraId="2EAE610C" w14:textId="77777777" w:rsidR="00FA5419" w:rsidRPr="00FA5419" w:rsidRDefault="00FA5419" w:rsidP="00FA5419">
            <w:pPr>
              <w:spacing w:after="0" w:line="240" w:lineRule="auto"/>
              <w:jc w:val="center"/>
              <w:rPr>
                <w:rFonts w:ascii="Times New Roman" w:eastAsia="Times New Roman" w:hAnsi="Times New Roman" w:cs="Times New Roman"/>
                <w:sz w:val="12"/>
                <w:szCs w:val="12"/>
                <w:lang w:eastAsia="ru-RU"/>
              </w:rPr>
            </w:pPr>
            <w:r w:rsidRPr="00FA5419">
              <w:rPr>
                <w:rFonts w:ascii="Times New Roman" w:eastAsia="Times New Roman" w:hAnsi="Times New Roman" w:cs="Times New Roman"/>
                <w:sz w:val="12"/>
                <w:szCs w:val="12"/>
                <w:lang w:eastAsia="ru-RU"/>
              </w:rPr>
              <w:t>2</w:t>
            </w:r>
          </w:p>
        </w:tc>
        <w:tc>
          <w:tcPr>
            <w:tcW w:w="897" w:type="pct"/>
            <w:tcBorders>
              <w:top w:val="single" w:sz="4" w:space="0" w:color="auto"/>
              <w:left w:val="single" w:sz="4" w:space="0" w:color="auto"/>
              <w:bottom w:val="single" w:sz="4" w:space="0" w:color="auto"/>
              <w:right w:val="single" w:sz="4" w:space="0" w:color="auto"/>
            </w:tcBorders>
            <w:vAlign w:val="center"/>
            <w:hideMark/>
          </w:tcPr>
          <w:p w14:paraId="72CDDAF4" w14:textId="77777777" w:rsidR="00FA5419" w:rsidRPr="00FA5419" w:rsidRDefault="00FA5419" w:rsidP="00FA5419">
            <w:pPr>
              <w:spacing w:after="0" w:line="240" w:lineRule="auto"/>
              <w:jc w:val="center"/>
              <w:rPr>
                <w:rFonts w:ascii="Times New Roman" w:eastAsia="Times New Roman" w:hAnsi="Times New Roman" w:cs="Times New Roman"/>
                <w:sz w:val="12"/>
                <w:szCs w:val="12"/>
                <w:lang w:eastAsia="ru-RU"/>
              </w:rPr>
            </w:pPr>
            <w:r w:rsidRPr="00FA5419">
              <w:rPr>
                <w:rFonts w:ascii="Times New Roman" w:eastAsia="Times New Roman" w:hAnsi="Times New Roman" w:cs="Times New Roman"/>
                <w:sz w:val="12"/>
                <w:szCs w:val="12"/>
                <w:lang w:eastAsia="ru-RU"/>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14:paraId="5E55BB6C" w14:textId="77777777" w:rsidR="00FA5419" w:rsidRPr="00FA5419" w:rsidRDefault="00FA5419" w:rsidP="00FA5419">
            <w:pPr>
              <w:spacing w:after="0" w:line="240" w:lineRule="auto"/>
              <w:jc w:val="center"/>
              <w:rPr>
                <w:rFonts w:ascii="Times New Roman" w:eastAsia="Times New Roman" w:hAnsi="Times New Roman" w:cs="Times New Roman"/>
                <w:sz w:val="12"/>
                <w:szCs w:val="12"/>
                <w:lang w:eastAsia="ru-RU"/>
              </w:rPr>
            </w:pPr>
            <w:r w:rsidRPr="00FA5419">
              <w:rPr>
                <w:rFonts w:ascii="Times New Roman" w:eastAsia="Times New Roman" w:hAnsi="Times New Roman" w:cs="Times New Roman"/>
                <w:sz w:val="12"/>
                <w:szCs w:val="12"/>
                <w:lang w:eastAsia="ru-RU"/>
              </w:rPr>
              <w:t>Администрация сельского поселения Захаркино</w:t>
            </w:r>
          </w:p>
        </w:tc>
        <w:tc>
          <w:tcPr>
            <w:tcW w:w="518" w:type="pct"/>
            <w:tcBorders>
              <w:top w:val="single" w:sz="4" w:space="0" w:color="auto"/>
              <w:left w:val="single" w:sz="4" w:space="0" w:color="auto"/>
              <w:bottom w:val="single" w:sz="4" w:space="0" w:color="auto"/>
              <w:right w:val="single" w:sz="4" w:space="0" w:color="auto"/>
            </w:tcBorders>
            <w:vAlign w:val="center"/>
            <w:hideMark/>
          </w:tcPr>
          <w:p w14:paraId="1A0416F2" w14:textId="77777777" w:rsidR="00FA5419" w:rsidRPr="00FA5419" w:rsidRDefault="00FA5419" w:rsidP="00FA5419">
            <w:pPr>
              <w:spacing w:after="0" w:line="240" w:lineRule="auto"/>
              <w:jc w:val="center"/>
              <w:rPr>
                <w:rFonts w:ascii="Times New Roman" w:eastAsia="Times New Roman" w:hAnsi="Times New Roman" w:cs="Times New Roman"/>
                <w:sz w:val="12"/>
                <w:szCs w:val="12"/>
                <w:lang w:eastAsia="ru-RU"/>
              </w:rPr>
            </w:pPr>
            <w:r w:rsidRPr="00FA5419">
              <w:rPr>
                <w:rFonts w:ascii="Times New Roman" w:eastAsia="Times New Roman" w:hAnsi="Times New Roman" w:cs="Times New Roman"/>
                <w:sz w:val="12"/>
                <w:szCs w:val="12"/>
                <w:lang w:eastAsia="ru-RU"/>
              </w:rPr>
              <w:t>2022-2024</w:t>
            </w:r>
          </w:p>
        </w:tc>
        <w:tc>
          <w:tcPr>
            <w:tcW w:w="508" w:type="pct"/>
            <w:tcBorders>
              <w:top w:val="single" w:sz="4" w:space="0" w:color="auto"/>
              <w:left w:val="single" w:sz="4" w:space="0" w:color="auto"/>
              <w:bottom w:val="single" w:sz="4" w:space="0" w:color="auto"/>
              <w:right w:val="single" w:sz="4" w:space="0" w:color="auto"/>
            </w:tcBorders>
            <w:vAlign w:val="center"/>
          </w:tcPr>
          <w:p w14:paraId="29F10D4B" w14:textId="77777777" w:rsidR="00FA5419" w:rsidRPr="00FA5419" w:rsidRDefault="00FA5419" w:rsidP="00FA5419">
            <w:pPr>
              <w:spacing w:after="0" w:line="240" w:lineRule="auto"/>
              <w:jc w:val="center"/>
              <w:rPr>
                <w:rFonts w:ascii="Times New Roman" w:hAnsi="Times New Roman" w:cs="Times New Roman"/>
                <w:sz w:val="12"/>
                <w:szCs w:val="12"/>
              </w:rPr>
            </w:pPr>
            <w:r w:rsidRPr="00FA5419">
              <w:rPr>
                <w:rFonts w:ascii="Times New Roman" w:hAnsi="Times New Roman" w:cs="Times New Roman"/>
                <w:sz w:val="12"/>
                <w:szCs w:val="12"/>
              </w:rPr>
              <w:t>1103,60663</w:t>
            </w:r>
          </w:p>
        </w:tc>
        <w:tc>
          <w:tcPr>
            <w:tcW w:w="470" w:type="pct"/>
            <w:tcBorders>
              <w:top w:val="single" w:sz="4" w:space="0" w:color="auto"/>
              <w:left w:val="single" w:sz="4" w:space="0" w:color="auto"/>
              <w:bottom w:val="single" w:sz="4" w:space="0" w:color="auto"/>
              <w:right w:val="single" w:sz="4" w:space="0" w:color="auto"/>
            </w:tcBorders>
            <w:vAlign w:val="center"/>
          </w:tcPr>
          <w:p w14:paraId="1F97C5BF" w14:textId="77777777" w:rsidR="00FA5419" w:rsidRPr="00FA5419" w:rsidRDefault="00FA5419" w:rsidP="00FA5419">
            <w:pPr>
              <w:spacing w:after="0" w:line="240" w:lineRule="auto"/>
              <w:jc w:val="center"/>
              <w:rPr>
                <w:rFonts w:ascii="Times New Roman" w:hAnsi="Times New Roman" w:cs="Times New Roman"/>
                <w:sz w:val="12"/>
                <w:szCs w:val="12"/>
              </w:rPr>
            </w:pPr>
            <w:r w:rsidRPr="00FA5419">
              <w:rPr>
                <w:rFonts w:ascii="Times New Roman" w:hAnsi="Times New Roman" w:cs="Times New Roman"/>
                <w:sz w:val="12"/>
                <w:szCs w:val="12"/>
              </w:rPr>
              <w:t>0,00</w:t>
            </w:r>
          </w:p>
        </w:tc>
        <w:tc>
          <w:tcPr>
            <w:tcW w:w="470" w:type="pct"/>
            <w:tcBorders>
              <w:top w:val="single" w:sz="4" w:space="0" w:color="auto"/>
              <w:left w:val="single" w:sz="4" w:space="0" w:color="auto"/>
              <w:bottom w:val="single" w:sz="4" w:space="0" w:color="auto"/>
              <w:right w:val="single" w:sz="4" w:space="0" w:color="auto"/>
            </w:tcBorders>
            <w:vAlign w:val="center"/>
          </w:tcPr>
          <w:p w14:paraId="1C89FF83" w14:textId="77777777" w:rsidR="00FA5419" w:rsidRPr="00FA5419" w:rsidRDefault="00FA5419" w:rsidP="00FA5419">
            <w:pPr>
              <w:spacing w:after="0" w:line="240" w:lineRule="auto"/>
              <w:jc w:val="center"/>
              <w:rPr>
                <w:rFonts w:ascii="Times New Roman" w:hAnsi="Times New Roman" w:cs="Times New Roman"/>
                <w:sz w:val="12"/>
                <w:szCs w:val="12"/>
              </w:rPr>
            </w:pPr>
            <w:r w:rsidRPr="00FA5419">
              <w:rPr>
                <w:rFonts w:ascii="Times New Roman"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vAlign w:val="center"/>
          </w:tcPr>
          <w:p w14:paraId="751C173C" w14:textId="77777777" w:rsidR="00FA5419" w:rsidRPr="00FA5419" w:rsidRDefault="00FA5419" w:rsidP="00FA5419">
            <w:pPr>
              <w:spacing w:after="0" w:line="240" w:lineRule="auto"/>
              <w:jc w:val="center"/>
              <w:rPr>
                <w:rFonts w:ascii="Times New Roman" w:hAnsi="Times New Roman" w:cs="Times New Roman"/>
                <w:b/>
                <w:sz w:val="12"/>
                <w:szCs w:val="12"/>
              </w:rPr>
            </w:pPr>
            <w:r w:rsidRPr="00FA5419">
              <w:rPr>
                <w:rFonts w:ascii="Times New Roman" w:hAnsi="Times New Roman" w:cs="Times New Roman"/>
                <w:b/>
                <w:sz w:val="12"/>
                <w:szCs w:val="12"/>
              </w:rPr>
              <w:t>1103,60663</w:t>
            </w:r>
          </w:p>
        </w:tc>
        <w:tc>
          <w:tcPr>
            <w:tcW w:w="693" w:type="pct"/>
            <w:tcBorders>
              <w:top w:val="single" w:sz="4" w:space="0" w:color="auto"/>
              <w:left w:val="single" w:sz="4" w:space="0" w:color="auto"/>
              <w:bottom w:val="single" w:sz="4" w:space="0" w:color="auto"/>
              <w:right w:val="single" w:sz="4" w:space="0" w:color="auto"/>
            </w:tcBorders>
            <w:vAlign w:val="center"/>
            <w:hideMark/>
          </w:tcPr>
          <w:p w14:paraId="51B4400C" w14:textId="77777777" w:rsidR="00FA5419" w:rsidRPr="00FA5419" w:rsidRDefault="00FA5419" w:rsidP="00FA5419">
            <w:pPr>
              <w:spacing w:after="0" w:line="240" w:lineRule="auto"/>
              <w:jc w:val="center"/>
              <w:rPr>
                <w:rFonts w:ascii="Times New Roman" w:eastAsia="Times New Roman" w:hAnsi="Times New Roman" w:cs="Times New Roman"/>
                <w:sz w:val="12"/>
                <w:szCs w:val="12"/>
                <w:lang w:eastAsia="ru-RU"/>
              </w:rPr>
            </w:pPr>
            <w:r w:rsidRPr="00FA5419">
              <w:rPr>
                <w:rFonts w:ascii="Times New Roman" w:eastAsia="Times New Roman" w:hAnsi="Times New Roman" w:cs="Times New Roman"/>
                <w:sz w:val="12"/>
                <w:szCs w:val="12"/>
                <w:lang w:eastAsia="ru-RU"/>
              </w:rPr>
              <w:t>Бюджет поселения</w:t>
            </w:r>
          </w:p>
        </w:tc>
      </w:tr>
      <w:tr w:rsidR="00FA5419" w:rsidRPr="00FA5419" w14:paraId="182D9E9F" w14:textId="77777777" w:rsidTr="00FA5419">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14:paraId="17917007" w14:textId="77777777" w:rsidR="00FA5419" w:rsidRPr="00FA5419" w:rsidRDefault="00FA5419" w:rsidP="00FA5419">
            <w:pPr>
              <w:spacing w:after="0" w:line="240" w:lineRule="auto"/>
              <w:jc w:val="center"/>
              <w:rPr>
                <w:rFonts w:ascii="Times New Roman" w:eastAsia="Times New Roman" w:hAnsi="Times New Roman" w:cs="Times New Roman"/>
                <w:sz w:val="12"/>
                <w:szCs w:val="12"/>
                <w:lang w:eastAsia="ru-RU"/>
              </w:rPr>
            </w:pPr>
            <w:r w:rsidRPr="00FA5419">
              <w:rPr>
                <w:rFonts w:ascii="Times New Roman" w:eastAsia="Times New Roman" w:hAnsi="Times New Roman" w:cs="Times New Roman"/>
                <w:sz w:val="12"/>
                <w:szCs w:val="12"/>
                <w:lang w:eastAsia="ru-RU"/>
              </w:rPr>
              <w:lastRenderedPageBreak/>
              <w:t>3</w:t>
            </w:r>
          </w:p>
        </w:tc>
        <w:tc>
          <w:tcPr>
            <w:tcW w:w="897" w:type="pct"/>
            <w:tcBorders>
              <w:top w:val="single" w:sz="4" w:space="0" w:color="auto"/>
              <w:left w:val="single" w:sz="4" w:space="0" w:color="auto"/>
              <w:bottom w:val="single" w:sz="4" w:space="0" w:color="auto"/>
              <w:right w:val="single" w:sz="4" w:space="0" w:color="auto"/>
            </w:tcBorders>
            <w:vAlign w:val="center"/>
            <w:hideMark/>
          </w:tcPr>
          <w:p w14:paraId="418378DC" w14:textId="77777777" w:rsidR="00FA5419" w:rsidRPr="00FA5419" w:rsidRDefault="00FA5419" w:rsidP="00FA5419">
            <w:pPr>
              <w:spacing w:after="0" w:line="240" w:lineRule="auto"/>
              <w:jc w:val="center"/>
              <w:rPr>
                <w:rFonts w:ascii="Times New Roman" w:eastAsia="Times New Roman" w:hAnsi="Times New Roman" w:cs="Times New Roman"/>
                <w:sz w:val="12"/>
                <w:szCs w:val="12"/>
                <w:lang w:eastAsia="ru-RU"/>
              </w:rPr>
            </w:pPr>
            <w:r w:rsidRPr="00FA5419">
              <w:rPr>
                <w:rFonts w:ascii="Times New Roman" w:eastAsia="Times New Roman" w:hAnsi="Times New Roman" w:cs="Times New Roman"/>
                <w:sz w:val="12"/>
                <w:szCs w:val="12"/>
                <w:lang w:eastAsia="ru-RU"/>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692" w:type="pct"/>
            <w:tcBorders>
              <w:top w:val="single" w:sz="4" w:space="0" w:color="auto"/>
              <w:left w:val="single" w:sz="4" w:space="0" w:color="auto"/>
              <w:bottom w:val="single" w:sz="4" w:space="0" w:color="auto"/>
              <w:right w:val="single" w:sz="4" w:space="0" w:color="auto"/>
            </w:tcBorders>
            <w:vAlign w:val="center"/>
            <w:hideMark/>
          </w:tcPr>
          <w:p w14:paraId="6BC0723A" w14:textId="77777777" w:rsidR="00FA5419" w:rsidRPr="00FA5419" w:rsidRDefault="00FA5419" w:rsidP="00FA5419">
            <w:pPr>
              <w:spacing w:after="0" w:line="240" w:lineRule="auto"/>
              <w:jc w:val="center"/>
              <w:rPr>
                <w:rFonts w:ascii="Times New Roman" w:eastAsia="Times New Roman" w:hAnsi="Times New Roman" w:cs="Times New Roman"/>
                <w:sz w:val="12"/>
                <w:szCs w:val="12"/>
                <w:lang w:eastAsia="ru-RU"/>
              </w:rPr>
            </w:pPr>
            <w:r w:rsidRPr="00FA5419">
              <w:rPr>
                <w:rFonts w:ascii="Times New Roman" w:eastAsia="Times New Roman" w:hAnsi="Times New Roman" w:cs="Times New Roman"/>
                <w:sz w:val="12"/>
                <w:szCs w:val="12"/>
                <w:lang w:eastAsia="ru-RU"/>
              </w:rPr>
              <w:t>Администрация сельского поселения Захаркино</w:t>
            </w:r>
          </w:p>
        </w:tc>
        <w:tc>
          <w:tcPr>
            <w:tcW w:w="518" w:type="pct"/>
            <w:tcBorders>
              <w:top w:val="single" w:sz="4" w:space="0" w:color="auto"/>
              <w:left w:val="single" w:sz="4" w:space="0" w:color="auto"/>
              <w:bottom w:val="single" w:sz="4" w:space="0" w:color="auto"/>
              <w:right w:val="single" w:sz="4" w:space="0" w:color="auto"/>
            </w:tcBorders>
            <w:vAlign w:val="center"/>
            <w:hideMark/>
          </w:tcPr>
          <w:p w14:paraId="50EB00E6" w14:textId="77777777" w:rsidR="00FA5419" w:rsidRPr="00FA5419" w:rsidRDefault="00FA5419" w:rsidP="00FA5419">
            <w:pPr>
              <w:spacing w:after="0" w:line="240" w:lineRule="auto"/>
              <w:jc w:val="center"/>
              <w:rPr>
                <w:rFonts w:ascii="Times New Roman" w:eastAsia="Times New Roman" w:hAnsi="Times New Roman" w:cs="Times New Roman"/>
                <w:sz w:val="12"/>
                <w:szCs w:val="12"/>
                <w:lang w:eastAsia="ru-RU"/>
              </w:rPr>
            </w:pPr>
            <w:r w:rsidRPr="00FA5419">
              <w:rPr>
                <w:rFonts w:ascii="Times New Roman" w:eastAsia="Times New Roman" w:hAnsi="Times New Roman" w:cs="Times New Roman"/>
                <w:sz w:val="12"/>
                <w:szCs w:val="12"/>
                <w:lang w:eastAsia="ru-RU"/>
              </w:rPr>
              <w:t>2022-2024</w:t>
            </w:r>
          </w:p>
        </w:tc>
        <w:tc>
          <w:tcPr>
            <w:tcW w:w="508" w:type="pct"/>
            <w:tcBorders>
              <w:top w:val="single" w:sz="4" w:space="0" w:color="auto"/>
              <w:left w:val="single" w:sz="4" w:space="0" w:color="auto"/>
              <w:bottom w:val="single" w:sz="4" w:space="0" w:color="auto"/>
              <w:right w:val="single" w:sz="4" w:space="0" w:color="auto"/>
            </w:tcBorders>
            <w:vAlign w:val="center"/>
          </w:tcPr>
          <w:p w14:paraId="628E4BB3" w14:textId="77777777" w:rsidR="00FA5419" w:rsidRPr="00FA5419" w:rsidRDefault="00FA5419" w:rsidP="00FA5419">
            <w:pPr>
              <w:spacing w:after="0" w:line="240" w:lineRule="auto"/>
              <w:jc w:val="center"/>
              <w:rPr>
                <w:rFonts w:ascii="Times New Roman" w:hAnsi="Times New Roman" w:cs="Times New Roman"/>
                <w:sz w:val="12"/>
                <w:szCs w:val="12"/>
              </w:rPr>
            </w:pPr>
            <w:r w:rsidRPr="00FA5419">
              <w:rPr>
                <w:rFonts w:ascii="Times New Roman" w:hAnsi="Times New Roman" w:cs="Times New Roman"/>
                <w:sz w:val="12"/>
                <w:szCs w:val="12"/>
              </w:rPr>
              <w:t>12,83115</w:t>
            </w:r>
          </w:p>
        </w:tc>
        <w:tc>
          <w:tcPr>
            <w:tcW w:w="470" w:type="pct"/>
            <w:tcBorders>
              <w:top w:val="single" w:sz="4" w:space="0" w:color="auto"/>
              <w:left w:val="single" w:sz="4" w:space="0" w:color="auto"/>
              <w:bottom w:val="single" w:sz="4" w:space="0" w:color="auto"/>
              <w:right w:val="single" w:sz="4" w:space="0" w:color="auto"/>
            </w:tcBorders>
            <w:vAlign w:val="center"/>
          </w:tcPr>
          <w:p w14:paraId="07FAEB32" w14:textId="77777777" w:rsidR="00FA5419" w:rsidRPr="00FA5419" w:rsidRDefault="00FA5419" w:rsidP="00FA5419">
            <w:pPr>
              <w:spacing w:after="0" w:line="240" w:lineRule="auto"/>
              <w:jc w:val="center"/>
              <w:rPr>
                <w:rFonts w:ascii="Times New Roman" w:hAnsi="Times New Roman" w:cs="Times New Roman"/>
                <w:sz w:val="12"/>
                <w:szCs w:val="12"/>
              </w:rPr>
            </w:pPr>
            <w:r w:rsidRPr="00FA5419">
              <w:rPr>
                <w:rFonts w:ascii="Times New Roman" w:hAnsi="Times New Roman" w:cs="Times New Roman"/>
                <w:sz w:val="12"/>
                <w:szCs w:val="12"/>
              </w:rPr>
              <w:t>0,00</w:t>
            </w:r>
          </w:p>
        </w:tc>
        <w:tc>
          <w:tcPr>
            <w:tcW w:w="470" w:type="pct"/>
            <w:tcBorders>
              <w:top w:val="single" w:sz="4" w:space="0" w:color="auto"/>
              <w:left w:val="single" w:sz="4" w:space="0" w:color="auto"/>
              <w:bottom w:val="single" w:sz="4" w:space="0" w:color="auto"/>
              <w:right w:val="single" w:sz="4" w:space="0" w:color="auto"/>
            </w:tcBorders>
            <w:vAlign w:val="center"/>
          </w:tcPr>
          <w:p w14:paraId="401D967C" w14:textId="77777777" w:rsidR="00FA5419" w:rsidRPr="00FA5419" w:rsidRDefault="00FA5419" w:rsidP="00FA5419">
            <w:pPr>
              <w:spacing w:after="0" w:line="240" w:lineRule="auto"/>
              <w:jc w:val="center"/>
              <w:rPr>
                <w:rFonts w:ascii="Times New Roman" w:hAnsi="Times New Roman" w:cs="Times New Roman"/>
                <w:sz w:val="12"/>
                <w:szCs w:val="12"/>
              </w:rPr>
            </w:pPr>
            <w:r w:rsidRPr="00FA5419">
              <w:rPr>
                <w:rFonts w:ascii="Times New Roman"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vAlign w:val="center"/>
          </w:tcPr>
          <w:p w14:paraId="4A22EB2A" w14:textId="77777777" w:rsidR="00FA5419" w:rsidRPr="00FA5419" w:rsidRDefault="00FA5419" w:rsidP="00FA5419">
            <w:pPr>
              <w:spacing w:after="0" w:line="240" w:lineRule="auto"/>
              <w:jc w:val="center"/>
              <w:rPr>
                <w:rFonts w:ascii="Times New Roman" w:hAnsi="Times New Roman" w:cs="Times New Roman"/>
                <w:b/>
                <w:sz w:val="12"/>
                <w:szCs w:val="12"/>
              </w:rPr>
            </w:pPr>
            <w:r w:rsidRPr="00FA5419">
              <w:rPr>
                <w:rFonts w:ascii="Times New Roman" w:hAnsi="Times New Roman" w:cs="Times New Roman"/>
                <w:b/>
                <w:sz w:val="12"/>
                <w:szCs w:val="12"/>
              </w:rPr>
              <w:t>12,83115</w:t>
            </w:r>
          </w:p>
        </w:tc>
        <w:tc>
          <w:tcPr>
            <w:tcW w:w="693" w:type="pct"/>
            <w:tcBorders>
              <w:top w:val="single" w:sz="4" w:space="0" w:color="auto"/>
              <w:left w:val="single" w:sz="4" w:space="0" w:color="auto"/>
              <w:bottom w:val="single" w:sz="4" w:space="0" w:color="auto"/>
              <w:right w:val="single" w:sz="4" w:space="0" w:color="auto"/>
            </w:tcBorders>
            <w:vAlign w:val="center"/>
            <w:hideMark/>
          </w:tcPr>
          <w:p w14:paraId="38A4751D" w14:textId="77777777" w:rsidR="00FA5419" w:rsidRPr="00FA5419" w:rsidRDefault="00FA5419" w:rsidP="00FA5419">
            <w:pPr>
              <w:spacing w:after="0" w:line="240" w:lineRule="auto"/>
              <w:jc w:val="center"/>
              <w:rPr>
                <w:rFonts w:ascii="Times New Roman" w:eastAsia="Times New Roman" w:hAnsi="Times New Roman" w:cs="Times New Roman"/>
                <w:sz w:val="12"/>
                <w:szCs w:val="12"/>
                <w:lang w:eastAsia="ru-RU"/>
              </w:rPr>
            </w:pPr>
            <w:r w:rsidRPr="00FA5419">
              <w:rPr>
                <w:rFonts w:ascii="Times New Roman" w:eastAsia="Times New Roman" w:hAnsi="Times New Roman" w:cs="Times New Roman"/>
                <w:sz w:val="12"/>
                <w:szCs w:val="12"/>
                <w:lang w:eastAsia="ru-RU"/>
              </w:rPr>
              <w:t>Бюджет поселения</w:t>
            </w:r>
          </w:p>
        </w:tc>
      </w:tr>
      <w:tr w:rsidR="00FA5419" w:rsidRPr="00FA5419" w14:paraId="5A2B6EAA" w14:textId="77777777" w:rsidTr="00FA5419">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14:paraId="292AFF5F" w14:textId="77777777" w:rsidR="00FA5419" w:rsidRPr="00FA5419" w:rsidRDefault="00FA5419" w:rsidP="00FA5419">
            <w:pPr>
              <w:spacing w:after="0" w:line="240" w:lineRule="auto"/>
              <w:jc w:val="center"/>
              <w:rPr>
                <w:rFonts w:ascii="Times New Roman" w:eastAsia="Times New Roman" w:hAnsi="Times New Roman" w:cs="Times New Roman"/>
                <w:sz w:val="12"/>
                <w:szCs w:val="12"/>
                <w:lang w:eastAsia="ru-RU"/>
              </w:rPr>
            </w:pPr>
            <w:r w:rsidRPr="00FA5419">
              <w:rPr>
                <w:rFonts w:ascii="Times New Roman" w:eastAsia="Times New Roman" w:hAnsi="Times New Roman" w:cs="Times New Roman"/>
                <w:sz w:val="12"/>
                <w:szCs w:val="12"/>
                <w:lang w:eastAsia="ru-RU"/>
              </w:rPr>
              <w:t>4</w:t>
            </w:r>
          </w:p>
        </w:tc>
        <w:tc>
          <w:tcPr>
            <w:tcW w:w="897" w:type="pct"/>
            <w:tcBorders>
              <w:top w:val="single" w:sz="4" w:space="0" w:color="auto"/>
              <w:left w:val="single" w:sz="4" w:space="0" w:color="auto"/>
              <w:bottom w:val="single" w:sz="4" w:space="0" w:color="auto"/>
              <w:right w:val="single" w:sz="4" w:space="0" w:color="auto"/>
            </w:tcBorders>
            <w:vAlign w:val="center"/>
            <w:hideMark/>
          </w:tcPr>
          <w:p w14:paraId="7193AF88" w14:textId="77777777" w:rsidR="00FA5419" w:rsidRPr="00FA5419" w:rsidRDefault="00FA5419" w:rsidP="00FA5419">
            <w:pPr>
              <w:spacing w:after="0" w:line="240" w:lineRule="auto"/>
              <w:jc w:val="center"/>
              <w:rPr>
                <w:rFonts w:ascii="Times New Roman" w:eastAsia="Times New Roman" w:hAnsi="Times New Roman" w:cs="Times New Roman"/>
                <w:sz w:val="12"/>
                <w:szCs w:val="12"/>
                <w:lang w:eastAsia="ru-RU"/>
              </w:rPr>
            </w:pPr>
            <w:r w:rsidRPr="00FA5419">
              <w:rPr>
                <w:rFonts w:ascii="Times New Roman" w:eastAsia="Times New Roman" w:hAnsi="Times New Roman" w:cs="Times New Roman"/>
                <w:sz w:val="12"/>
                <w:szCs w:val="12"/>
                <w:lang w:eastAsia="ru-RU"/>
              </w:rPr>
              <w:t>Организация и осуществление мероприятий по работе с детьми и молодежью в поселении</w:t>
            </w:r>
          </w:p>
        </w:tc>
        <w:tc>
          <w:tcPr>
            <w:tcW w:w="692" w:type="pct"/>
            <w:tcBorders>
              <w:top w:val="single" w:sz="4" w:space="0" w:color="auto"/>
              <w:left w:val="single" w:sz="4" w:space="0" w:color="auto"/>
              <w:bottom w:val="single" w:sz="4" w:space="0" w:color="auto"/>
              <w:right w:val="single" w:sz="4" w:space="0" w:color="auto"/>
            </w:tcBorders>
            <w:vAlign w:val="center"/>
            <w:hideMark/>
          </w:tcPr>
          <w:p w14:paraId="49C1F44F" w14:textId="77777777" w:rsidR="00FA5419" w:rsidRPr="00FA5419" w:rsidRDefault="00FA5419" w:rsidP="00FA5419">
            <w:pPr>
              <w:spacing w:after="0" w:line="240" w:lineRule="auto"/>
              <w:jc w:val="center"/>
              <w:rPr>
                <w:rFonts w:ascii="Times New Roman" w:eastAsia="Times New Roman" w:hAnsi="Times New Roman" w:cs="Times New Roman"/>
                <w:sz w:val="12"/>
                <w:szCs w:val="12"/>
                <w:lang w:eastAsia="ru-RU"/>
              </w:rPr>
            </w:pPr>
            <w:r w:rsidRPr="00FA5419">
              <w:rPr>
                <w:rFonts w:ascii="Times New Roman" w:eastAsia="Times New Roman" w:hAnsi="Times New Roman" w:cs="Times New Roman"/>
                <w:sz w:val="12"/>
                <w:szCs w:val="12"/>
                <w:lang w:eastAsia="ru-RU"/>
              </w:rPr>
              <w:t>Администрация сельского поселения Захаркино</w:t>
            </w:r>
          </w:p>
        </w:tc>
        <w:tc>
          <w:tcPr>
            <w:tcW w:w="518" w:type="pct"/>
            <w:tcBorders>
              <w:top w:val="single" w:sz="4" w:space="0" w:color="auto"/>
              <w:left w:val="single" w:sz="4" w:space="0" w:color="auto"/>
              <w:bottom w:val="single" w:sz="4" w:space="0" w:color="auto"/>
              <w:right w:val="single" w:sz="4" w:space="0" w:color="auto"/>
            </w:tcBorders>
            <w:vAlign w:val="center"/>
            <w:hideMark/>
          </w:tcPr>
          <w:p w14:paraId="30C656F0" w14:textId="77777777" w:rsidR="00FA5419" w:rsidRPr="00FA5419" w:rsidRDefault="00FA5419" w:rsidP="00FA5419">
            <w:pPr>
              <w:spacing w:after="0" w:line="240" w:lineRule="auto"/>
              <w:jc w:val="center"/>
              <w:rPr>
                <w:rFonts w:ascii="Times New Roman" w:eastAsia="Times New Roman" w:hAnsi="Times New Roman" w:cs="Times New Roman"/>
                <w:sz w:val="12"/>
                <w:szCs w:val="12"/>
                <w:lang w:eastAsia="ru-RU"/>
              </w:rPr>
            </w:pPr>
            <w:r w:rsidRPr="00FA5419">
              <w:rPr>
                <w:rFonts w:ascii="Times New Roman" w:eastAsia="Times New Roman" w:hAnsi="Times New Roman" w:cs="Times New Roman"/>
                <w:sz w:val="12"/>
                <w:szCs w:val="12"/>
                <w:lang w:eastAsia="ru-RU"/>
              </w:rPr>
              <w:t>2022-2024</w:t>
            </w:r>
          </w:p>
        </w:tc>
        <w:tc>
          <w:tcPr>
            <w:tcW w:w="508" w:type="pct"/>
            <w:tcBorders>
              <w:top w:val="single" w:sz="4" w:space="0" w:color="auto"/>
              <w:left w:val="single" w:sz="4" w:space="0" w:color="auto"/>
              <w:bottom w:val="single" w:sz="4" w:space="0" w:color="auto"/>
              <w:right w:val="single" w:sz="4" w:space="0" w:color="auto"/>
            </w:tcBorders>
            <w:vAlign w:val="center"/>
          </w:tcPr>
          <w:p w14:paraId="4401FFAB" w14:textId="77777777" w:rsidR="00FA5419" w:rsidRPr="00FA5419" w:rsidRDefault="00FA5419" w:rsidP="00FA5419">
            <w:pPr>
              <w:spacing w:after="0" w:line="240" w:lineRule="auto"/>
              <w:jc w:val="center"/>
              <w:rPr>
                <w:rFonts w:ascii="Times New Roman" w:hAnsi="Times New Roman" w:cs="Times New Roman"/>
                <w:sz w:val="12"/>
                <w:szCs w:val="12"/>
              </w:rPr>
            </w:pPr>
            <w:r w:rsidRPr="00FA5419">
              <w:rPr>
                <w:rFonts w:ascii="Times New Roman" w:hAnsi="Times New Roman" w:cs="Times New Roman"/>
                <w:sz w:val="12"/>
                <w:szCs w:val="12"/>
              </w:rPr>
              <w:t>21,82067</w:t>
            </w:r>
          </w:p>
        </w:tc>
        <w:tc>
          <w:tcPr>
            <w:tcW w:w="470" w:type="pct"/>
            <w:tcBorders>
              <w:top w:val="single" w:sz="4" w:space="0" w:color="auto"/>
              <w:left w:val="single" w:sz="4" w:space="0" w:color="auto"/>
              <w:bottom w:val="single" w:sz="4" w:space="0" w:color="auto"/>
              <w:right w:val="single" w:sz="4" w:space="0" w:color="auto"/>
            </w:tcBorders>
            <w:vAlign w:val="center"/>
          </w:tcPr>
          <w:p w14:paraId="1BBA0BBB" w14:textId="77777777" w:rsidR="00FA5419" w:rsidRPr="00FA5419" w:rsidRDefault="00FA5419" w:rsidP="00FA5419">
            <w:pPr>
              <w:spacing w:after="0" w:line="240" w:lineRule="auto"/>
              <w:jc w:val="center"/>
              <w:rPr>
                <w:rFonts w:ascii="Times New Roman" w:hAnsi="Times New Roman" w:cs="Times New Roman"/>
                <w:sz w:val="12"/>
                <w:szCs w:val="12"/>
              </w:rPr>
            </w:pPr>
            <w:r w:rsidRPr="00FA5419">
              <w:rPr>
                <w:rFonts w:ascii="Times New Roman" w:hAnsi="Times New Roman" w:cs="Times New Roman"/>
                <w:sz w:val="12"/>
                <w:szCs w:val="12"/>
              </w:rPr>
              <w:t>0,00</w:t>
            </w:r>
          </w:p>
        </w:tc>
        <w:tc>
          <w:tcPr>
            <w:tcW w:w="470" w:type="pct"/>
            <w:tcBorders>
              <w:top w:val="single" w:sz="4" w:space="0" w:color="auto"/>
              <w:left w:val="single" w:sz="4" w:space="0" w:color="auto"/>
              <w:bottom w:val="single" w:sz="4" w:space="0" w:color="auto"/>
              <w:right w:val="single" w:sz="4" w:space="0" w:color="auto"/>
            </w:tcBorders>
            <w:vAlign w:val="center"/>
          </w:tcPr>
          <w:p w14:paraId="4B60B8C9" w14:textId="77777777" w:rsidR="00FA5419" w:rsidRPr="00FA5419" w:rsidRDefault="00FA5419" w:rsidP="00FA5419">
            <w:pPr>
              <w:spacing w:after="0" w:line="240" w:lineRule="auto"/>
              <w:jc w:val="center"/>
              <w:rPr>
                <w:rFonts w:ascii="Times New Roman" w:hAnsi="Times New Roman" w:cs="Times New Roman"/>
                <w:sz w:val="12"/>
                <w:szCs w:val="12"/>
              </w:rPr>
            </w:pPr>
            <w:r w:rsidRPr="00FA5419">
              <w:rPr>
                <w:rFonts w:ascii="Times New Roman"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vAlign w:val="center"/>
          </w:tcPr>
          <w:p w14:paraId="589DC52B" w14:textId="77777777" w:rsidR="00FA5419" w:rsidRPr="00FA5419" w:rsidRDefault="00FA5419" w:rsidP="00FA5419">
            <w:pPr>
              <w:spacing w:after="0" w:line="240" w:lineRule="auto"/>
              <w:jc w:val="center"/>
              <w:rPr>
                <w:rFonts w:ascii="Times New Roman" w:hAnsi="Times New Roman" w:cs="Times New Roman"/>
                <w:b/>
                <w:sz w:val="12"/>
                <w:szCs w:val="12"/>
              </w:rPr>
            </w:pPr>
            <w:r w:rsidRPr="00FA5419">
              <w:rPr>
                <w:rFonts w:ascii="Times New Roman" w:hAnsi="Times New Roman" w:cs="Times New Roman"/>
                <w:b/>
                <w:sz w:val="12"/>
                <w:szCs w:val="12"/>
              </w:rPr>
              <w:t>21,39179</w:t>
            </w:r>
          </w:p>
        </w:tc>
        <w:tc>
          <w:tcPr>
            <w:tcW w:w="693" w:type="pct"/>
            <w:tcBorders>
              <w:top w:val="single" w:sz="4" w:space="0" w:color="auto"/>
              <w:left w:val="single" w:sz="4" w:space="0" w:color="auto"/>
              <w:bottom w:val="single" w:sz="4" w:space="0" w:color="auto"/>
              <w:right w:val="single" w:sz="4" w:space="0" w:color="auto"/>
            </w:tcBorders>
            <w:vAlign w:val="center"/>
            <w:hideMark/>
          </w:tcPr>
          <w:p w14:paraId="37A1EDC5" w14:textId="77777777" w:rsidR="00FA5419" w:rsidRPr="00FA5419" w:rsidRDefault="00FA5419" w:rsidP="00FA5419">
            <w:pPr>
              <w:spacing w:after="0" w:line="240" w:lineRule="auto"/>
              <w:jc w:val="center"/>
              <w:rPr>
                <w:rFonts w:ascii="Times New Roman" w:eastAsia="Times New Roman" w:hAnsi="Times New Roman" w:cs="Times New Roman"/>
                <w:sz w:val="12"/>
                <w:szCs w:val="12"/>
                <w:lang w:eastAsia="ru-RU"/>
              </w:rPr>
            </w:pPr>
            <w:r w:rsidRPr="00FA5419">
              <w:rPr>
                <w:rFonts w:ascii="Times New Roman" w:eastAsia="Times New Roman" w:hAnsi="Times New Roman" w:cs="Times New Roman"/>
                <w:sz w:val="12"/>
                <w:szCs w:val="12"/>
                <w:lang w:eastAsia="ru-RU"/>
              </w:rPr>
              <w:t>Бюджет поселения</w:t>
            </w:r>
          </w:p>
        </w:tc>
      </w:tr>
      <w:tr w:rsidR="00FA5419" w:rsidRPr="00FA5419" w14:paraId="3FC84FDA" w14:textId="77777777" w:rsidTr="00FA5419">
        <w:trPr>
          <w:trHeight w:val="70"/>
          <w:tblHeader/>
        </w:trPr>
        <w:tc>
          <w:tcPr>
            <w:tcW w:w="245" w:type="pct"/>
            <w:tcBorders>
              <w:top w:val="single" w:sz="4" w:space="0" w:color="auto"/>
              <w:left w:val="single" w:sz="4" w:space="0" w:color="auto"/>
              <w:bottom w:val="single" w:sz="4" w:space="0" w:color="auto"/>
              <w:right w:val="single" w:sz="4" w:space="0" w:color="auto"/>
            </w:tcBorders>
            <w:vAlign w:val="center"/>
          </w:tcPr>
          <w:p w14:paraId="4F415044" w14:textId="77777777" w:rsidR="00FA5419" w:rsidRPr="00FA5419" w:rsidRDefault="00FA5419" w:rsidP="00FA5419">
            <w:pPr>
              <w:spacing w:after="0" w:line="240" w:lineRule="auto"/>
              <w:jc w:val="center"/>
              <w:rPr>
                <w:rFonts w:ascii="Times New Roman" w:eastAsia="Times New Roman" w:hAnsi="Times New Roman" w:cs="Times New Roman"/>
                <w:sz w:val="12"/>
                <w:szCs w:val="12"/>
                <w:lang w:eastAsia="ru-RU"/>
              </w:rPr>
            </w:pPr>
          </w:p>
        </w:tc>
        <w:tc>
          <w:tcPr>
            <w:tcW w:w="897" w:type="pct"/>
            <w:tcBorders>
              <w:top w:val="single" w:sz="4" w:space="0" w:color="auto"/>
              <w:left w:val="single" w:sz="4" w:space="0" w:color="auto"/>
              <w:bottom w:val="single" w:sz="4" w:space="0" w:color="auto"/>
              <w:right w:val="single" w:sz="4" w:space="0" w:color="auto"/>
            </w:tcBorders>
            <w:vAlign w:val="center"/>
            <w:hideMark/>
          </w:tcPr>
          <w:p w14:paraId="17B118BF" w14:textId="77777777" w:rsidR="00FA5419" w:rsidRPr="00FA5419" w:rsidRDefault="00FA5419" w:rsidP="00FA5419">
            <w:pPr>
              <w:spacing w:after="0" w:line="240" w:lineRule="auto"/>
              <w:jc w:val="center"/>
              <w:rPr>
                <w:rFonts w:ascii="Times New Roman" w:eastAsia="Times New Roman" w:hAnsi="Times New Roman" w:cs="Times New Roman"/>
                <w:b/>
                <w:sz w:val="12"/>
                <w:szCs w:val="12"/>
                <w:lang w:eastAsia="ru-RU"/>
              </w:rPr>
            </w:pPr>
            <w:r w:rsidRPr="00FA5419">
              <w:rPr>
                <w:rFonts w:ascii="Times New Roman" w:eastAsia="Times New Roman" w:hAnsi="Times New Roman" w:cs="Times New Roman"/>
                <w:b/>
                <w:sz w:val="12"/>
                <w:szCs w:val="12"/>
                <w:lang w:eastAsia="ru-RU"/>
              </w:rPr>
              <w:t>ИТОГО</w:t>
            </w:r>
          </w:p>
        </w:tc>
        <w:tc>
          <w:tcPr>
            <w:tcW w:w="692" w:type="pct"/>
            <w:tcBorders>
              <w:top w:val="single" w:sz="4" w:space="0" w:color="auto"/>
              <w:left w:val="single" w:sz="4" w:space="0" w:color="auto"/>
              <w:bottom w:val="single" w:sz="4" w:space="0" w:color="auto"/>
              <w:right w:val="single" w:sz="4" w:space="0" w:color="auto"/>
            </w:tcBorders>
            <w:vAlign w:val="center"/>
          </w:tcPr>
          <w:p w14:paraId="000F1B47" w14:textId="77777777" w:rsidR="00FA5419" w:rsidRPr="00FA5419" w:rsidRDefault="00FA5419" w:rsidP="00FA5419">
            <w:pPr>
              <w:spacing w:after="0" w:line="240" w:lineRule="auto"/>
              <w:jc w:val="center"/>
              <w:rPr>
                <w:rFonts w:ascii="Times New Roman" w:eastAsia="Times New Roman" w:hAnsi="Times New Roman" w:cs="Times New Roman"/>
                <w:b/>
                <w:sz w:val="12"/>
                <w:szCs w:val="12"/>
                <w:lang w:eastAsia="ru-RU"/>
              </w:rPr>
            </w:pPr>
          </w:p>
        </w:tc>
        <w:tc>
          <w:tcPr>
            <w:tcW w:w="518" w:type="pct"/>
            <w:tcBorders>
              <w:top w:val="single" w:sz="4" w:space="0" w:color="auto"/>
              <w:left w:val="single" w:sz="4" w:space="0" w:color="auto"/>
              <w:bottom w:val="single" w:sz="4" w:space="0" w:color="auto"/>
              <w:right w:val="single" w:sz="4" w:space="0" w:color="auto"/>
            </w:tcBorders>
            <w:vAlign w:val="center"/>
          </w:tcPr>
          <w:p w14:paraId="5E9615A2" w14:textId="77777777" w:rsidR="00FA5419" w:rsidRPr="00FA5419" w:rsidRDefault="00FA5419" w:rsidP="00FA5419">
            <w:pPr>
              <w:spacing w:after="0" w:line="240" w:lineRule="auto"/>
              <w:jc w:val="center"/>
              <w:rPr>
                <w:rFonts w:ascii="Times New Roman" w:eastAsia="Times New Roman" w:hAnsi="Times New Roman" w:cs="Times New Roman"/>
                <w:b/>
                <w:sz w:val="12"/>
                <w:szCs w:val="12"/>
                <w:lang w:eastAsia="ru-RU"/>
              </w:rPr>
            </w:pPr>
          </w:p>
        </w:tc>
        <w:tc>
          <w:tcPr>
            <w:tcW w:w="508" w:type="pct"/>
            <w:tcBorders>
              <w:top w:val="single" w:sz="4" w:space="0" w:color="auto"/>
              <w:left w:val="single" w:sz="4" w:space="0" w:color="auto"/>
              <w:bottom w:val="single" w:sz="4" w:space="0" w:color="auto"/>
              <w:right w:val="single" w:sz="4" w:space="0" w:color="auto"/>
            </w:tcBorders>
            <w:vAlign w:val="center"/>
          </w:tcPr>
          <w:p w14:paraId="3EC8D373" w14:textId="77777777" w:rsidR="00FA5419" w:rsidRPr="00FA5419" w:rsidRDefault="00FA5419" w:rsidP="00FA5419">
            <w:pPr>
              <w:spacing w:after="0" w:line="240" w:lineRule="auto"/>
              <w:jc w:val="center"/>
              <w:rPr>
                <w:rFonts w:ascii="Times New Roman" w:hAnsi="Times New Roman" w:cs="Times New Roman"/>
                <w:b/>
                <w:sz w:val="12"/>
                <w:szCs w:val="12"/>
              </w:rPr>
            </w:pPr>
            <w:r w:rsidRPr="00FA5419">
              <w:rPr>
                <w:rFonts w:ascii="Times New Roman" w:hAnsi="Times New Roman" w:cs="Times New Roman"/>
                <w:b/>
                <w:sz w:val="12"/>
                <w:szCs w:val="12"/>
              </w:rPr>
              <w:t>1213,25845</w:t>
            </w:r>
          </w:p>
        </w:tc>
        <w:tc>
          <w:tcPr>
            <w:tcW w:w="470" w:type="pct"/>
            <w:tcBorders>
              <w:top w:val="single" w:sz="4" w:space="0" w:color="auto"/>
              <w:left w:val="single" w:sz="4" w:space="0" w:color="auto"/>
              <w:bottom w:val="single" w:sz="4" w:space="0" w:color="auto"/>
              <w:right w:val="single" w:sz="4" w:space="0" w:color="auto"/>
            </w:tcBorders>
            <w:vAlign w:val="center"/>
          </w:tcPr>
          <w:p w14:paraId="3964C3F6" w14:textId="77777777" w:rsidR="00FA5419" w:rsidRPr="00FA5419" w:rsidRDefault="00FA5419" w:rsidP="00FA5419">
            <w:pPr>
              <w:spacing w:after="0" w:line="240" w:lineRule="auto"/>
              <w:jc w:val="center"/>
              <w:rPr>
                <w:rFonts w:ascii="Times New Roman" w:hAnsi="Times New Roman" w:cs="Times New Roman"/>
                <w:b/>
                <w:sz w:val="12"/>
                <w:szCs w:val="12"/>
              </w:rPr>
            </w:pPr>
            <w:r w:rsidRPr="00FA5419">
              <w:rPr>
                <w:rFonts w:ascii="Times New Roman" w:hAnsi="Times New Roman" w:cs="Times New Roman"/>
                <w:b/>
                <w:sz w:val="12"/>
                <w:szCs w:val="12"/>
              </w:rPr>
              <w:t>125,59351</w:t>
            </w:r>
          </w:p>
        </w:tc>
        <w:tc>
          <w:tcPr>
            <w:tcW w:w="470" w:type="pct"/>
            <w:tcBorders>
              <w:top w:val="single" w:sz="4" w:space="0" w:color="auto"/>
              <w:left w:val="single" w:sz="4" w:space="0" w:color="auto"/>
              <w:bottom w:val="single" w:sz="4" w:space="0" w:color="auto"/>
              <w:right w:val="single" w:sz="4" w:space="0" w:color="auto"/>
            </w:tcBorders>
            <w:vAlign w:val="center"/>
          </w:tcPr>
          <w:p w14:paraId="69BE7E65" w14:textId="77777777" w:rsidR="00FA5419" w:rsidRPr="00FA5419" w:rsidRDefault="00FA5419" w:rsidP="00FA5419">
            <w:pPr>
              <w:spacing w:after="0" w:line="240" w:lineRule="auto"/>
              <w:jc w:val="center"/>
              <w:rPr>
                <w:rFonts w:ascii="Times New Roman" w:hAnsi="Times New Roman" w:cs="Times New Roman"/>
                <w:b/>
                <w:sz w:val="12"/>
                <w:szCs w:val="12"/>
              </w:rPr>
            </w:pPr>
            <w:r w:rsidRPr="00FA5419">
              <w:rPr>
                <w:rFonts w:ascii="Times New Roman" w:hAnsi="Times New Roman" w:cs="Times New Roman"/>
                <w:b/>
                <w:sz w:val="12"/>
                <w:szCs w:val="12"/>
              </w:rPr>
              <w:t>141,04545</w:t>
            </w:r>
          </w:p>
        </w:tc>
        <w:tc>
          <w:tcPr>
            <w:tcW w:w="508" w:type="pct"/>
            <w:tcBorders>
              <w:top w:val="single" w:sz="4" w:space="0" w:color="auto"/>
              <w:left w:val="single" w:sz="4" w:space="0" w:color="auto"/>
              <w:bottom w:val="single" w:sz="4" w:space="0" w:color="auto"/>
              <w:right w:val="single" w:sz="4" w:space="0" w:color="auto"/>
            </w:tcBorders>
            <w:vAlign w:val="center"/>
          </w:tcPr>
          <w:p w14:paraId="4C03D437" w14:textId="77777777" w:rsidR="00FA5419" w:rsidRPr="00FA5419" w:rsidRDefault="00FA5419" w:rsidP="00FA5419">
            <w:pPr>
              <w:spacing w:after="0" w:line="240" w:lineRule="auto"/>
              <w:jc w:val="center"/>
              <w:rPr>
                <w:rFonts w:ascii="Times New Roman" w:hAnsi="Times New Roman" w:cs="Times New Roman"/>
                <w:b/>
                <w:sz w:val="12"/>
                <w:szCs w:val="12"/>
              </w:rPr>
            </w:pPr>
            <w:r w:rsidRPr="00FA5419">
              <w:rPr>
                <w:rFonts w:ascii="Times New Roman" w:hAnsi="Times New Roman" w:cs="Times New Roman"/>
                <w:b/>
                <w:sz w:val="12"/>
                <w:szCs w:val="12"/>
              </w:rPr>
              <w:t>1479,89741</w:t>
            </w:r>
          </w:p>
        </w:tc>
        <w:tc>
          <w:tcPr>
            <w:tcW w:w="693" w:type="pct"/>
            <w:tcBorders>
              <w:top w:val="single" w:sz="4" w:space="0" w:color="auto"/>
              <w:left w:val="single" w:sz="4" w:space="0" w:color="auto"/>
              <w:bottom w:val="single" w:sz="4" w:space="0" w:color="auto"/>
              <w:right w:val="single" w:sz="4" w:space="0" w:color="auto"/>
            </w:tcBorders>
            <w:vAlign w:val="center"/>
          </w:tcPr>
          <w:p w14:paraId="49F10E8F" w14:textId="77777777" w:rsidR="00FA5419" w:rsidRPr="00FA5419" w:rsidRDefault="00FA5419" w:rsidP="00FA5419">
            <w:pPr>
              <w:spacing w:after="0" w:line="240" w:lineRule="auto"/>
              <w:jc w:val="center"/>
              <w:rPr>
                <w:rFonts w:ascii="Times New Roman" w:eastAsia="Times New Roman" w:hAnsi="Times New Roman" w:cs="Times New Roman"/>
                <w:sz w:val="12"/>
                <w:szCs w:val="12"/>
                <w:lang w:eastAsia="ru-RU"/>
              </w:rPr>
            </w:pPr>
          </w:p>
        </w:tc>
      </w:tr>
    </w:tbl>
    <w:p w14:paraId="4C9B297B" w14:textId="77777777" w:rsidR="00FA5419" w:rsidRPr="00FA5419" w:rsidRDefault="00FA5419" w:rsidP="00FA5419">
      <w:pPr>
        <w:spacing w:after="0" w:line="240" w:lineRule="auto"/>
        <w:ind w:firstLine="284"/>
        <w:jc w:val="both"/>
        <w:rPr>
          <w:rFonts w:ascii="Times New Roman" w:hAnsi="Times New Roman" w:cs="Times New Roman"/>
          <w:sz w:val="12"/>
          <w:szCs w:val="12"/>
        </w:rPr>
      </w:pPr>
      <w:r w:rsidRPr="00FA5419">
        <w:rPr>
          <w:rFonts w:ascii="Times New Roman" w:hAnsi="Times New Roman" w:cs="Times New Roman"/>
          <w:sz w:val="12"/>
          <w:szCs w:val="12"/>
        </w:rPr>
        <w:t>2.Опубликовать настоящее Постановление в газете «Сергиевский вестник».</w:t>
      </w:r>
    </w:p>
    <w:p w14:paraId="6787D9D8" w14:textId="20F74CEE" w:rsidR="00FA5419" w:rsidRPr="00FA5419" w:rsidRDefault="00FA5419" w:rsidP="00FA5419">
      <w:pPr>
        <w:spacing w:after="0" w:line="240" w:lineRule="auto"/>
        <w:ind w:firstLine="284"/>
        <w:jc w:val="both"/>
        <w:rPr>
          <w:rFonts w:ascii="Times New Roman" w:hAnsi="Times New Roman" w:cs="Times New Roman"/>
          <w:sz w:val="12"/>
          <w:szCs w:val="12"/>
        </w:rPr>
      </w:pPr>
      <w:r w:rsidRPr="00FA5419">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61BD2D60" w14:textId="77777777" w:rsidR="00FA5419" w:rsidRPr="00FA5419" w:rsidRDefault="00FA5419" w:rsidP="00FA5419">
      <w:pPr>
        <w:spacing w:after="0" w:line="240" w:lineRule="auto"/>
        <w:ind w:firstLine="284"/>
        <w:jc w:val="right"/>
        <w:rPr>
          <w:rFonts w:ascii="Times New Roman" w:hAnsi="Times New Roman" w:cs="Times New Roman"/>
          <w:sz w:val="12"/>
          <w:szCs w:val="12"/>
        </w:rPr>
      </w:pPr>
      <w:r w:rsidRPr="00FA5419">
        <w:rPr>
          <w:rFonts w:ascii="Times New Roman" w:hAnsi="Times New Roman" w:cs="Times New Roman"/>
          <w:sz w:val="12"/>
          <w:szCs w:val="12"/>
        </w:rPr>
        <w:t xml:space="preserve">Глава сельского поселения Захаркино </w:t>
      </w:r>
    </w:p>
    <w:p w14:paraId="54D12719" w14:textId="77777777" w:rsidR="00FA5419" w:rsidRDefault="00FA5419" w:rsidP="00FA5419">
      <w:pPr>
        <w:spacing w:after="0" w:line="240" w:lineRule="auto"/>
        <w:ind w:firstLine="284"/>
        <w:jc w:val="right"/>
        <w:rPr>
          <w:rFonts w:ascii="Times New Roman" w:hAnsi="Times New Roman" w:cs="Times New Roman"/>
          <w:sz w:val="12"/>
          <w:szCs w:val="12"/>
        </w:rPr>
      </w:pPr>
      <w:r w:rsidRPr="00FA5419">
        <w:rPr>
          <w:rFonts w:ascii="Times New Roman" w:hAnsi="Times New Roman" w:cs="Times New Roman"/>
          <w:sz w:val="12"/>
          <w:szCs w:val="12"/>
        </w:rPr>
        <w:t xml:space="preserve">муниципального района Сергиевский                                </w:t>
      </w:r>
    </w:p>
    <w:p w14:paraId="3182AA05" w14:textId="76D5C711" w:rsidR="00FA5419" w:rsidRDefault="00FA5419" w:rsidP="00FA5419">
      <w:pPr>
        <w:spacing w:after="0" w:line="240" w:lineRule="auto"/>
        <w:ind w:firstLine="284"/>
        <w:jc w:val="right"/>
        <w:rPr>
          <w:rFonts w:ascii="Times New Roman" w:hAnsi="Times New Roman" w:cs="Times New Roman"/>
          <w:sz w:val="12"/>
          <w:szCs w:val="12"/>
        </w:rPr>
      </w:pPr>
      <w:r w:rsidRPr="00FA5419">
        <w:rPr>
          <w:rFonts w:ascii="Times New Roman" w:hAnsi="Times New Roman" w:cs="Times New Roman"/>
          <w:sz w:val="12"/>
          <w:szCs w:val="12"/>
        </w:rPr>
        <w:t xml:space="preserve">                   </w:t>
      </w:r>
      <w:proofErr w:type="spellStart"/>
      <w:r w:rsidRPr="00FA5419">
        <w:rPr>
          <w:rFonts w:ascii="Times New Roman" w:hAnsi="Times New Roman" w:cs="Times New Roman"/>
          <w:sz w:val="12"/>
          <w:szCs w:val="12"/>
        </w:rPr>
        <w:t>Веденин</w:t>
      </w:r>
      <w:proofErr w:type="spellEnd"/>
      <w:r w:rsidRPr="00FA5419">
        <w:rPr>
          <w:rFonts w:ascii="Times New Roman" w:hAnsi="Times New Roman" w:cs="Times New Roman"/>
          <w:sz w:val="12"/>
          <w:szCs w:val="12"/>
        </w:rPr>
        <w:t xml:space="preserve"> А.В.</w:t>
      </w:r>
    </w:p>
    <w:p w14:paraId="7736E77B" w14:textId="77777777" w:rsidR="00A629FA" w:rsidRPr="00411768" w:rsidRDefault="00A629FA" w:rsidP="00A629FA">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105B5F6F" w14:textId="4E4E8D53" w:rsidR="00A629FA" w:rsidRDefault="00A629FA" w:rsidP="00A629FA">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A629FA">
        <w:rPr>
          <w:rFonts w:ascii="Times New Roman" w:hAnsi="Times New Roman" w:cs="Times New Roman"/>
          <w:sz w:val="12"/>
          <w:szCs w:val="12"/>
        </w:rPr>
        <w:t>Калиновка</w:t>
      </w:r>
    </w:p>
    <w:p w14:paraId="1C68E1A5" w14:textId="77777777" w:rsidR="00A629FA" w:rsidRPr="00411768" w:rsidRDefault="00A629FA" w:rsidP="00A629F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7EA532E1" w14:textId="77777777" w:rsidR="00A629FA" w:rsidRDefault="00A629FA" w:rsidP="00A629F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229DEDEE" w14:textId="77777777" w:rsidR="00A629FA" w:rsidRPr="00411768" w:rsidRDefault="00A629FA" w:rsidP="00A629F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1FBD979C" w14:textId="0BD44149" w:rsidR="00A629FA" w:rsidRDefault="00A629FA" w:rsidP="00A629F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19.04.2022 г.                                                                                                                                                                                                              №15</w:t>
      </w:r>
    </w:p>
    <w:p w14:paraId="493FB30C" w14:textId="68D94EC8" w:rsidR="00A629FA" w:rsidRPr="00A629FA" w:rsidRDefault="00A629FA" w:rsidP="00A629FA">
      <w:pPr>
        <w:spacing w:after="0" w:line="240" w:lineRule="auto"/>
        <w:ind w:firstLine="284"/>
        <w:jc w:val="center"/>
        <w:rPr>
          <w:rFonts w:ascii="Times New Roman" w:hAnsi="Times New Roman" w:cs="Times New Roman"/>
          <w:sz w:val="12"/>
          <w:szCs w:val="12"/>
        </w:rPr>
      </w:pPr>
      <w:r w:rsidRPr="00A629FA">
        <w:rPr>
          <w:rFonts w:ascii="Times New Roman"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№61 от 30.12.2021г. «Об утверждении муниципальной программы «Совершенствование муниципального управления  сельского поселения Калиновка муниципального района Сергиевский» на 2022-2024гг.</w:t>
      </w:r>
    </w:p>
    <w:p w14:paraId="2BC4A841" w14:textId="77777777" w:rsidR="00A629FA" w:rsidRPr="00A629FA" w:rsidRDefault="00A629FA" w:rsidP="00A629FA">
      <w:pPr>
        <w:spacing w:after="0" w:line="240" w:lineRule="auto"/>
        <w:ind w:firstLine="284"/>
        <w:jc w:val="both"/>
        <w:rPr>
          <w:rFonts w:ascii="Times New Roman" w:hAnsi="Times New Roman" w:cs="Times New Roman"/>
          <w:sz w:val="12"/>
          <w:szCs w:val="12"/>
        </w:rPr>
      </w:pPr>
      <w:r w:rsidRPr="00A629FA">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  </w:t>
      </w:r>
    </w:p>
    <w:p w14:paraId="327797BC" w14:textId="77777777" w:rsidR="00A629FA" w:rsidRPr="00A629FA" w:rsidRDefault="00A629FA" w:rsidP="00A629FA">
      <w:pPr>
        <w:spacing w:after="0" w:line="240" w:lineRule="auto"/>
        <w:ind w:firstLine="284"/>
        <w:jc w:val="both"/>
        <w:rPr>
          <w:rFonts w:ascii="Times New Roman" w:hAnsi="Times New Roman" w:cs="Times New Roman"/>
          <w:sz w:val="12"/>
          <w:szCs w:val="12"/>
        </w:rPr>
      </w:pPr>
      <w:r w:rsidRPr="00A629FA">
        <w:rPr>
          <w:rFonts w:ascii="Times New Roman" w:hAnsi="Times New Roman" w:cs="Times New Roman"/>
          <w:sz w:val="12"/>
          <w:szCs w:val="12"/>
        </w:rPr>
        <w:t>ПОСТАНОВЛЯЕТ:</w:t>
      </w:r>
    </w:p>
    <w:p w14:paraId="3104E422" w14:textId="73B03083" w:rsidR="00A629FA" w:rsidRPr="00A629FA" w:rsidRDefault="00A629FA" w:rsidP="00A629FA">
      <w:pPr>
        <w:spacing w:after="0" w:line="240" w:lineRule="auto"/>
        <w:ind w:firstLine="284"/>
        <w:jc w:val="both"/>
        <w:rPr>
          <w:rFonts w:ascii="Times New Roman" w:hAnsi="Times New Roman" w:cs="Times New Roman"/>
          <w:sz w:val="12"/>
          <w:szCs w:val="12"/>
        </w:rPr>
      </w:pPr>
      <w:r w:rsidRPr="00A629FA">
        <w:rPr>
          <w:rFonts w:ascii="Times New Roman"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№61 от 30.12.2021г. «Об утверждении муниципальной программы «Совершенствование муниципального управления  сельского поселения Калиновка муниципального района Сергиевский» на 2022-2024гг. (далее - Программа) следующего содержания:</w:t>
      </w:r>
    </w:p>
    <w:p w14:paraId="23B0C837" w14:textId="4941F3F8" w:rsidR="00A629FA" w:rsidRPr="00A629FA" w:rsidRDefault="00A629FA" w:rsidP="00A629FA">
      <w:pPr>
        <w:spacing w:after="0" w:line="240" w:lineRule="auto"/>
        <w:ind w:firstLine="284"/>
        <w:jc w:val="both"/>
        <w:rPr>
          <w:rFonts w:ascii="Times New Roman" w:hAnsi="Times New Roman" w:cs="Times New Roman"/>
          <w:sz w:val="12"/>
          <w:szCs w:val="12"/>
        </w:rPr>
      </w:pPr>
      <w:r w:rsidRPr="00A629FA">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14:paraId="4FFDB3FB" w14:textId="02395DF8" w:rsidR="00A629FA" w:rsidRPr="00A629FA" w:rsidRDefault="00A629FA" w:rsidP="00A629FA">
      <w:pPr>
        <w:spacing w:after="0" w:line="240" w:lineRule="auto"/>
        <w:ind w:firstLine="284"/>
        <w:jc w:val="both"/>
        <w:rPr>
          <w:rFonts w:ascii="Times New Roman" w:hAnsi="Times New Roman" w:cs="Times New Roman"/>
          <w:sz w:val="12"/>
          <w:szCs w:val="12"/>
        </w:rPr>
      </w:pPr>
      <w:r w:rsidRPr="00A629FA">
        <w:rPr>
          <w:rFonts w:ascii="Times New Roman" w:hAnsi="Times New Roman" w:cs="Times New Roman"/>
          <w:sz w:val="12"/>
          <w:szCs w:val="12"/>
        </w:rPr>
        <w:t>Общий объем финансирования Программы составляет 6821,73712  тыс. руб.,  в том числе по годам:</w:t>
      </w:r>
    </w:p>
    <w:p w14:paraId="52EE8165" w14:textId="77777777" w:rsidR="00A629FA" w:rsidRPr="00A629FA" w:rsidRDefault="00A629FA" w:rsidP="00A629FA">
      <w:pPr>
        <w:spacing w:after="0" w:line="240" w:lineRule="auto"/>
        <w:ind w:firstLine="284"/>
        <w:jc w:val="both"/>
        <w:rPr>
          <w:rFonts w:ascii="Times New Roman" w:hAnsi="Times New Roman" w:cs="Times New Roman"/>
          <w:sz w:val="12"/>
          <w:szCs w:val="12"/>
        </w:rPr>
      </w:pPr>
      <w:r w:rsidRPr="00A629FA">
        <w:rPr>
          <w:rFonts w:ascii="Times New Roman" w:hAnsi="Times New Roman" w:cs="Times New Roman"/>
          <w:sz w:val="12"/>
          <w:szCs w:val="12"/>
        </w:rPr>
        <w:t>2022 год – 2782,48518 тыс. руб.;</w:t>
      </w:r>
    </w:p>
    <w:p w14:paraId="22E6D809" w14:textId="77777777" w:rsidR="00A629FA" w:rsidRPr="00A629FA" w:rsidRDefault="00A629FA" w:rsidP="00A629FA">
      <w:pPr>
        <w:spacing w:after="0" w:line="240" w:lineRule="auto"/>
        <w:ind w:firstLine="284"/>
        <w:jc w:val="both"/>
        <w:rPr>
          <w:rFonts w:ascii="Times New Roman" w:hAnsi="Times New Roman" w:cs="Times New Roman"/>
          <w:sz w:val="12"/>
          <w:szCs w:val="12"/>
        </w:rPr>
      </w:pPr>
      <w:r w:rsidRPr="00A629FA">
        <w:rPr>
          <w:rFonts w:ascii="Times New Roman" w:hAnsi="Times New Roman" w:cs="Times New Roman"/>
          <w:sz w:val="12"/>
          <w:szCs w:val="12"/>
        </w:rPr>
        <w:t>2023 год – 2019,62597 тыс. руб.;</w:t>
      </w:r>
    </w:p>
    <w:p w14:paraId="0CFA8AAB" w14:textId="77777777" w:rsidR="00A629FA" w:rsidRPr="00A629FA" w:rsidRDefault="00A629FA" w:rsidP="00A629FA">
      <w:pPr>
        <w:spacing w:after="0" w:line="240" w:lineRule="auto"/>
        <w:ind w:firstLine="284"/>
        <w:jc w:val="both"/>
        <w:rPr>
          <w:rFonts w:ascii="Times New Roman" w:hAnsi="Times New Roman" w:cs="Times New Roman"/>
          <w:sz w:val="12"/>
          <w:szCs w:val="12"/>
        </w:rPr>
      </w:pPr>
      <w:r w:rsidRPr="00A629FA">
        <w:rPr>
          <w:rFonts w:ascii="Times New Roman" w:hAnsi="Times New Roman" w:cs="Times New Roman"/>
          <w:sz w:val="12"/>
          <w:szCs w:val="12"/>
        </w:rPr>
        <w:t>2024 год – 2019,62597 тыс. руб.;</w:t>
      </w:r>
    </w:p>
    <w:p w14:paraId="47C37733" w14:textId="6DD6A3A5" w:rsidR="00A629FA" w:rsidRPr="00A629FA" w:rsidRDefault="00A629FA" w:rsidP="00A629FA">
      <w:pPr>
        <w:spacing w:after="0" w:line="240" w:lineRule="auto"/>
        <w:ind w:firstLine="284"/>
        <w:jc w:val="both"/>
        <w:rPr>
          <w:rFonts w:ascii="Times New Roman" w:hAnsi="Times New Roman" w:cs="Times New Roman"/>
          <w:sz w:val="12"/>
          <w:szCs w:val="12"/>
        </w:rPr>
      </w:pPr>
      <w:r w:rsidRPr="00A629FA">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14:paraId="2206BABF" w14:textId="6F4614C8" w:rsidR="00A629FA" w:rsidRDefault="00A629FA" w:rsidP="00A629FA">
      <w:pPr>
        <w:spacing w:after="0" w:line="240" w:lineRule="auto"/>
        <w:ind w:firstLine="284"/>
        <w:jc w:val="right"/>
        <w:rPr>
          <w:rFonts w:ascii="Times New Roman" w:hAnsi="Times New Roman" w:cs="Times New Roman"/>
          <w:sz w:val="12"/>
          <w:szCs w:val="12"/>
        </w:rPr>
      </w:pPr>
      <w:r w:rsidRPr="00A629FA">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8"/>
        <w:gridCol w:w="4369"/>
        <w:gridCol w:w="992"/>
        <w:gridCol w:w="992"/>
        <w:gridCol w:w="958"/>
      </w:tblGrid>
      <w:tr w:rsidR="00A629FA" w:rsidRPr="00A629FA" w14:paraId="5CBF1F2E" w14:textId="77777777" w:rsidTr="00A629FA">
        <w:trPr>
          <w:trHeight w:val="70"/>
          <w:tblHeader/>
        </w:trPr>
        <w:tc>
          <w:tcPr>
            <w:tcW w:w="270" w:type="pct"/>
            <w:vMerge w:val="restart"/>
            <w:tcBorders>
              <w:top w:val="single" w:sz="4" w:space="0" w:color="auto"/>
              <w:left w:val="single" w:sz="4" w:space="0" w:color="auto"/>
              <w:bottom w:val="single" w:sz="4" w:space="0" w:color="auto"/>
              <w:right w:val="single" w:sz="4" w:space="0" w:color="auto"/>
            </w:tcBorders>
            <w:vAlign w:val="center"/>
            <w:hideMark/>
          </w:tcPr>
          <w:p w14:paraId="4427BC9C" w14:textId="77777777" w:rsidR="00A629FA" w:rsidRPr="00A629FA" w:rsidRDefault="00A629FA" w:rsidP="00A629FA">
            <w:pPr>
              <w:spacing w:after="0" w:line="240" w:lineRule="auto"/>
              <w:jc w:val="center"/>
              <w:rPr>
                <w:rFonts w:ascii="Times New Roman" w:eastAsia="Times New Roman" w:hAnsi="Times New Roman" w:cs="Times New Roman"/>
                <w:sz w:val="12"/>
                <w:szCs w:val="12"/>
              </w:rPr>
            </w:pPr>
            <w:r w:rsidRPr="00A629FA">
              <w:rPr>
                <w:rFonts w:ascii="Times New Roman" w:eastAsia="Times New Roman" w:hAnsi="Times New Roman" w:cs="Times New Roman"/>
                <w:sz w:val="12"/>
                <w:szCs w:val="12"/>
              </w:rPr>
              <w:t xml:space="preserve">№ </w:t>
            </w:r>
            <w:proofErr w:type="gramStart"/>
            <w:r w:rsidRPr="00A629FA">
              <w:rPr>
                <w:rFonts w:ascii="Times New Roman" w:eastAsia="Times New Roman" w:hAnsi="Times New Roman" w:cs="Times New Roman"/>
                <w:sz w:val="12"/>
                <w:szCs w:val="12"/>
              </w:rPr>
              <w:t>п</w:t>
            </w:r>
            <w:proofErr w:type="gramEnd"/>
            <w:r w:rsidRPr="00A629FA">
              <w:rPr>
                <w:rFonts w:ascii="Times New Roman" w:eastAsia="Times New Roman" w:hAnsi="Times New Roman" w:cs="Times New Roman"/>
                <w:sz w:val="12"/>
                <w:szCs w:val="12"/>
              </w:rPr>
              <w:t>/п</w:t>
            </w:r>
          </w:p>
        </w:tc>
        <w:tc>
          <w:tcPr>
            <w:tcW w:w="2826" w:type="pct"/>
            <w:vMerge w:val="restart"/>
            <w:tcBorders>
              <w:top w:val="single" w:sz="4" w:space="0" w:color="auto"/>
              <w:left w:val="single" w:sz="4" w:space="0" w:color="auto"/>
              <w:bottom w:val="single" w:sz="4" w:space="0" w:color="auto"/>
              <w:right w:val="single" w:sz="4" w:space="0" w:color="auto"/>
            </w:tcBorders>
          </w:tcPr>
          <w:p w14:paraId="757F5A46" w14:textId="764AC392" w:rsidR="00A629FA" w:rsidRPr="00A629FA" w:rsidRDefault="00A629FA" w:rsidP="00A629FA">
            <w:pPr>
              <w:spacing w:after="0" w:line="240" w:lineRule="auto"/>
              <w:jc w:val="center"/>
              <w:rPr>
                <w:rFonts w:ascii="Times New Roman" w:eastAsia="Times New Roman" w:hAnsi="Times New Roman" w:cs="Times New Roman"/>
                <w:sz w:val="12"/>
                <w:szCs w:val="12"/>
              </w:rPr>
            </w:pPr>
            <w:r w:rsidRPr="00A629FA">
              <w:rPr>
                <w:rFonts w:ascii="Times New Roman" w:eastAsia="Times New Roman" w:hAnsi="Times New Roman" w:cs="Times New Roman"/>
                <w:sz w:val="12"/>
                <w:szCs w:val="12"/>
              </w:rPr>
              <w:t>Наименование мероприятия</w:t>
            </w:r>
          </w:p>
        </w:tc>
        <w:tc>
          <w:tcPr>
            <w:tcW w:w="1903" w:type="pct"/>
            <w:gridSpan w:val="3"/>
            <w:tcBorders>
              <w:top w:val="single" w:sz="4" w:space="0" w:color="auto"/>
              <w:left w:val="single" w:sz="4" w:space="0" w:color="auto"/>
              <w:bottom w:val="single" w:sz="4" w:space="0" w:color="auto"/>
              <w:right w:val="single" w:sz="4" w:space="0" w:color="auto"/>
            </w:tcBorders>
            <w:vAlign w:val="center"/>
            <w:hideMark/>
          </w:tcPr>
          <w:p w14:paraId="31B736D4" w14:textId="77777777" w:rsidR="00A629FA" w:rsidRPr="00A629FA" w:rsidRDefault="00A629FA" w:rsidP="00A629FA">
            <w:pPr>
              <w:spacing w:after="0" w:line="240" w:lineRule="auto"/>
              <w:jc w:val="center"/>
              <w:rPr>
                <w:rFonts w:ascii="Times New Roman" w:eastAsia="Times New Roman" w:hAnsi="Times New Roman" w:cs="Times New Roman"/>
                <w:sz w:val="12"/>
                <w:szCs w:val="12"/>
              </w:rPr>
            </w:pPr>
            <w:r w:rsidRPr="00A629FA">
              <w:rPr>
                <w:rFonts w:ascii="Times New Roman" w:eastAsia="Times New Roman" w:hAnsi="Times New Roman" w:cs="Times New Roman"/>
                <w:sz w:val="12"/>
                <w:szCs w:val="12"/>
              </w:rPr>
              <w:t>Годы реализации</w:t>
            </w:r>
          </w:p>
        </w:tc>
      </w:tr>
      <w:tr w:rsidR="00A629FA" w:rsidRPr="00A629FA" w14:paraId="599FAC77" w14:textId="77777777" w:rsidTr="00A629FA">
        <w:trPr>
          <w:trHeight w:val="70"/>
          <w:tblHeader/>
        </w:trPr>
        <w:tc>
          <w:tcPr>
            <w:tcW w:w="270" w:type="pct"/>
            <w:vMerge/>
            <w:tcBorders>
              <w:top w:val="single" w:sz="4" w:space="0" w:color="auto"/>
              <w:left w:val="single" w:sz="4" w:space="0" w:color="auto"/>
              <w:bottom w:val="single" w:sz="4" w:space="0" w:color="auto"/>
              <w:right w:val="single" w:sz="4" w:space="0" w:color="auto"/>
            </w:tcBorders>
            <w:vAlign w:val="center"/>
            <w:hideMark/>
          </w:tcPr>
          <w:p w14:paraId="2B1C2272" w14:textId="77777777" w:rsidR="00A629FA" w:rsidRPr="00A629FA" w:rsidRDefault="00A629FA" w:rsidP="00A629FA">
            <w:pPr>
              <w:spacing w:after="0" w:line="240" w:lineRule="auto"/>
              <w:rPr>
                <w:rFonts w:ascii="Times New Roman" w:eastAsia="Times New Roman" w:hAnsi="Times New Roman" w:cs="Times New Roman"/>
                <w:sz w:val="12"/>
                <w:szCs w:val="12"/>
              </w:rPr>
            </w:pPr>
          </w:p>
        </w:tc>
        <w:tc>
          <w:tcPr>
            <w:tcW w:w="2826" w:type="pct"/>
            <w:vMerge/>
            <w:tcBorders>
              <w:top w:val="single" w:sz="4" w:space="0" w:color="auto"/>
              <w:left w:val="single" w:sz="4" w:space="0" w:color="auto"/>
              <w:bottom w:val="single" w:sz="4" w:space="0" w:color="auto"/>
              <w:right w:val="single" w:sz="4" w:space="0" w:color="auto"/>
            </w:tcBorders>
            <w:vAlign w:val="center"/>
            <w:hideMark/>
          </w:tcPr>
          <w:p w14:paraId="7162371E" w14:textId="77777777" w:rsidR="00A629FA" w:rsidRPr="00A629FA" w:rsidRDefault="00A629FA" w:rsidP="00A629FA">
            <w:pPr>
              <w:spacing w:after="0" w:line="240" w:lineRule="auto"/>
              <w:rPr>
                <w:rFonts w:ascii="Times New Roman" w:eastAsia="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5FE97395" w14:textId="77777777" w:rsidR="00A629FA" w:rsidRPr="00A629FA" w:rsidRDefault="00A629FA" w:rsidP="00A629FA">
            <w:pPr>
              <w:spacing w:after="0" w:line="240" w:lineRule="auto"/>
              <w:jc w:val="center"/>
              <w:rPr>
                <w:rFonts w:ascii="Times New Roman" w:eastAsia="Times New Roman" w:hAnsi="Times New Roman" w:cs="Times New Roman"/>
                <w:sz w:val="12"/>
                <w:szCs w:val="12"/>
              </w:rPr>
            </w:pPr>
            <w:r w:rsidRPr="00A629FA">
              <w:rPr>
                <w:rFonts w:ascii="Times New Roman" w:eastAsia="Times New Roman" w:hAnsi="Times New Roman" w:cs="Times New Roman"/>
                <w:sz w:val="12"/>
                <w:szCs w:val="12"/>
              </w:rPr>
              <w:t>2022 г.</w:t>
            </w:r>
          </w:p>
        </w:tc>
        <w:tc>
          <w:tcPr>
            <w:tcW w:w="642" w:type="pct"/>
            <w:tcBorders>
              <w:top w:val="single" w:sz="4" w:space="0" w:color="auto"/>
              <w:left w:val="single" w:sz="4" w:space="0" w:color="auto"/>
              <w:bottom w:val="single" w:sz="4" w:space="0" w:color="auto"/>
              <w:right w:val="single" w:sz="4" w:space="0" w:color="auto"/>
            </w:tcBorders>
            <w:hideMark/>
          </w:tcPr>
          <w:p w14:paraId="1A03F45F" w14:textId="77777777" w:rsidR="00A629FA" w:rsidRPr="00A629FA" w:rsidRDefault="00A629FA" w:rsidP="00A629FA">
            <w:pPr>
              <w:spacing w:after="0" w:line="240" w:lineRule="auto"/>
              <w:jc w:val="center"/>
              <w:rPr>
                <w:rFonts w:ascii="Times New Roman" w:eastAsia="Times New Roman" w:hAnsi="Times New Roman" w:cs="Times New Roman"/>
                <w:sz w:val="12"/>
                <w:szCs w:val="12"/>
              </w:rPr>
            </w:pPr>
            <w:r w:rsidRPr="00A629FA">
              <w:rPr>
                <w:rFonts w:ascii="Times New Roman" w:eastAsia="Times New Roman" w:hAnsi="Times New Roman" w:cs="Times New Roman"/>
                <w:sz w:val="12"/>
                <w:szCs w:val="12"/>
              </w:rPr>
              <w:t>2023 г.</w:t>
            </w:r>
          </w:p>
        </w:tc>
        <w:tc>
          <w:tcPr>
            <w:tcW w:w="620" w:type="pct"/>
            <w:tcBorders>
              <w:top w:val="single" w:sz="4" w:space="0" w:color="auto"/>
              <w:left w:val="single" w:sz="4" w:space="0" w:color="auto"/>
              <w:bottom w:val="single" w:sz="4" w:space="0" w:color="auto"/>
              <w:right w:val="single" w:sz="4" w:space="0" w:color="auto"/>
            </w:tcBorders>
            <w:hideMark/>
          </w:tcPr>
          <w:p w14:paraId="24C2A0CD" w14:textId="77777777" w:rsidR="00A629FA" w:rsidRPr="00A629FA" w:rsidRDefault="00A629FA" w:rsidP="00A629FA">
            <w:pPr>
              <w:spacing w:after="0" w:line="240" w:lineRule="auto"/>
              <w:jc w:val="center"/>
              <w:rPr>
                <w:rFonts w:ascii="Times New Roman" w:eastAsia="Times New Roman" w:hAnsi="Times New Roman" w:cs="Times New Roman"/>
                <w:sz w:val="12"/>
                <w:szCs w:val="12"/>
              </w:rPr>
            </w:pPr>
            <w:r w:rsidRPr="00A629FA">
              <w:rPr>
                <w:rFonts w:ascii="Times New Roman" w:eastAsia="Times New Roman" w:hAnsi="Times New Roman" w:cs="Times New Roman"/>
                <w:sz w:val="12"/>
                <w:szCs w:val="12"/>
              </w:rPr>
              <w:t>2024 г.</w:t>
            </w:r>
          </w:p>
        </w:tc>
      </w:tr>
      <w:tr w:rsidR="00A629FA" w:rsidRPr="00A629FA" w14:paraId="1089E603" w14:textId="77777777" w:rsidTr="00A629FA">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14:paraId="5DA842D2" w14:textId="77777777" w:rsidR="00A629FA" w:rsidRPr="00A629FA" w:rsidRDefault="00A629FA" w:rsidP="00A629FA">
            <w:pPr>
              <w:spacing w:after="0" w:line="240" w:lineRule="auto"/>
              <w:jc w:val="center"/>
              <w:rPr>
                <w:rFonts w:ascii="Times New Roman" w:eastAsia="Times New Roman" w:hAnsi="Times New Roman" w:cs="Times New Roman"/>
                <w:sz w:val="12"/>
                <w:szCs w:val="12"/>
              </w:rPr>
            </w:pPr>
            <w:r w:rsidRPr="00A629FA">
              <w:rPr>
                <w:rFonts w:ascii="Times New Roman" w:eastAsia="Times New Roman" w:hAnsi="Times New Roman" w:cs="Times New Roman"/>
                <w:sz w:val="12"/>
                <w:szCs w:val="12"/>
              </w:rPr>
              <w:t>1</w:t>
            </w:r>
          </w:p>
        </w:tc>
        <w:tc>
          <w:tcPr>
            <w:tcW w:w="2826" w:type="pct"/>
            <w:tcBorders>
              <w:top w:val="single" w:sz="4" w:space="0" w:color="auto"/>
              <w:left w:val="single" w:sz="4" w:space="0" w:color="auto"/>
              <w:bottom w:val="single" w:sz="4" w:space="0" w:color="auto"/>
              <w:right w:val="single" w:sz="4" w:space="0" w:color="auto"/>
            </w:tcBorders>
            <w:hideMark/>
          </w:tcPr>
          <w:p w14:paraId="1B185A38" w14:textId="77777777" w:rsidR="00A629FA" w:rsidRPr="00A629FA" w:rsidRDefault="00A629FA" w:rsidP="00A629FA">
            <w:pPr>
              <w:spacing w:after="0" w:line="240" w:lineRule="auto"/>
              <w:jc w:val="both"/>
              <w:rPr>
                <w:rFonts w:ascii="Times New Roman" w:eastAsia="Times New Roman" w:hAnsi="Times New Roman" w:cs="Times New Roman"/>
                <w:sz w:val="12"/>
                <w:szCs w:val="12"/>
              </w:rPr>
            </w:pPr>
            <w:r w:rsidRPr="00A629FA">
              <w:rPr>
                <w:rFonts w:ascii="Times New Roman" w:eastAsia="Times New Roman" w:hAnsi="Times New Roman" w:cs="Times New Roman"/>
                <w:sz w:val="12"/>
                <w:szCs w:val="12"/>
              </w:rPr>
              <w:t>Функционирование высшего должностного лица муниципального образования</w:t>
            </w:r>
          </w:p>
        </w:tc>
        <w:tc>
          <w:tcPr>
            <w:tcW w:w="642" w:type="pct"/>
            <w:tcBorders>
              <w:top w:val="single" w:sz="4" w:space="0" w:color="auto"/>
              <w:left w:val="single" w:sz="4" w:space="0" w:color="auto"/>
              <w:bottom w:val="single" w:sz="4" w:space="0" w:color="auto"/>
              <w:right w:val="single" w:sz="4" w:space="0" w:color="auto"/>
            </w:tcBorders>
            <w:vAlign w:val="center"/>
            <w:hideMark/>
          </w:tcPr>
          <w:p w14:paraId="1049C75A" w14:textId="77777777" w:rsidR="00A629FA" w:rsidRPr="00A629FA" w:rsidRDefault="00A629FA" w:rsidP="00A629FA">
            <w:pPr>
              <w:spacing w:after="0" w:line="240" w:lineRule="auto"/>
              <w:jc w:val="center"/>
              <w:rPr>
                <w:rFonts w:ascii="Times New Roman" w:eastAsia="Times New Roman" w:hAnsi="Times New Roman" w:cs="Times New Roman"/>
                <w:sz w:val="12"/>
                <w:szCs w:val="12"/>
              </w:rPr>
            </w:pPr>
            <w:r w:rsidRPr="00A629FA">
              <w:rPr>
                <w:rFonts w:ascii="Times New Roman" w:eastAsia="Times New Roman" w:hAnsi="Times New Roman" w:cs="Times New Roman"/>
                <w:sz w:val="12"/>
                <w:szCs w:val="12"/>
              </w:rPr>
              <w:t>741,75852</w:t>
            </w:r>
          </w:p>
        </w:tc>
        <w:tc>
          <w:tcPr>
            <w:tcW w:w="642" w:type="pct"/>
            <w:tcBorders>
              <w:top w:val="single" w:sz="4" w:space="0" w:color="auto"/>
              <w:left w:val="single" w:sz="4" w:space="0" w:color="auto"/>
              <w:bottom w:val="single" w:sz="4" w:space="0" w:color="auto"/>
              <w:right w:val="single" w:sz="4" w:space="0" w:color="auto"/>
            </w:tcBorders>
            <w:vAlign w:val="center"/>
            <w:hideMark/>
          </w:tcPr>
          <w:p w14:paraId="7971733A" w14:textId="77777777" w:rsidR="00A629FA" w:rsidRPr="00A629FA" w:rsidRDefault="00A629FA" w:rsidP="00A629FA">
            <w:pPr>
              <w:spacing w:after="0" w:line="240" w:lineRule="auto"/>
              <w:jc w:val="center"/>
              <w:rPr>
                <w:rFonts w:ascii="Times New Roman" w:eastAsia="Times New Roman" w:hAnsi="Times New Roman" w:cs="Times New Roman"/>
                <w:sz w:val="12"/>
                <w:szCs w:val="12"/>
              </w:rPr>
            </w:pPr>
            <w:r w:rsidRPr="00A629FA">
              <w:rPr>
                <w:rFonts w:ascii="Times New Roman" w:eastAsia="Times New Roman" w:hAnsi="Times New Roman" w:cs="Times New Roman"/>
                <w:sz w:val="12"/>
                <w:szCs w:val="12"/>
              </w:rPr>
              <w:t>720,29953</w:t>
            </w:r>
          </w:p>
        </w:tc>
        <w:tc>
          <w:tcPr>
            <w:tcW w:w="620" w:type="pct"/>
            <w:tcBorders>
              <w:top w:val="single" w:sz="4" w:space="0" w:color="auto"/>
              <w:left w:val="single" w:sz="4" w:space="0" w:color="auto"/>
              <w:bottom w:val="single" w:sz="4" w:space="0" w:color="auto"/>
              <w:right w:val="single" w:sz="4" w:space="0" w:color="auto"/>
            </w:tcBorders>
            <w:vAlign w:val="center"/>
            <w:hideMark/>
          </w:tcPr>
          <w:p w14:paraId="105E665E" w14:textId="77777777" w:rsidR="00A629FA" w:rsidRPr="00A629FA" w:rsidRDefault="00A629FA" w:rsidP="00A629FA">
            <w:pPr>
              <w:spacing w:after="0" w:line="240" w:lineRule="auto"/>
              <w:jc w:val="center"/>
              <w:rPr>
                <w:rFonts w:ascii="Times New Roman" w:eastAsia="Times New Roman" w:hAnsi="Times New Roman" w:cs="Times New Roman"/>
                <w:sz w:val="12"/>
                <w:szCs w:val="12"/>
              </w:rPr>
            </w:pPr>
            <w:r w:rsidRPr="00A629FA">
              <w:rPr>
                <w:rFonts w:ascii="Times New Roman" w:eastAsia="Times New Roman" w:hAnsi="Times New Roman" w:cs="Times New Roman"/>
                <w:sz w:val="12"/>
                <w:szCs w:val="12"/>
              </w:rPr>
              <w:t>720,29953</w:t>
            </w:r>
          </w:p>
        </w:tc>
      </w:tr>
      <w:tr w:rsidR="00A629FA" w:rsidRPr="00A629FA" w14:paraId="1E2B3487" w14:textId="77777777" w:rsidTr="00A629FA">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14:paraId="1549CDF8" w14:textId="77777777" w:rsidR="00A629FA" w:rsidRPr="00A629FA" w:rsidRDefault="00A629FA" w:rsidP="00A629FA">
            <w:pPr>
              <w:spacing w:after="0" w:line="240" w:lineRule="auto"/>
              <w:jc w:val="center"/>
              <w:rPr>
                <w:rFonts w:ascii="Times New Roman" w:eastAsia="Times New Roman" w:hAnsi="Times New Roman" w:cs="Times New Roman"/>
                <w:sz w:val="12"/>
                <w:szCs w:val="12"/>
              </w:rPr>
            </w:pPr>
            <w:r w:rsidRPr="00A629FA">
              <w:rPr>
                <w:rFonts w:ascii="Times New Roman" w:eastAsia="Times New Roman" w:hAnsi="Times New Roman" w:cs="Times New Roman"/>
                <w:sz w:val="12"/>
                <w:szCs w:val="12"/>
              </w:rPr>
              <w:t>2</w:t>
            </w:r>
          </w:p>
        </w:tc>
        <w:tc>
          <w:tcPr>
            <w:tcW w:w="2826" w:type="pct"/>
            <w:tcBorders>
              <w:top w:val="single" w:sz="4" w:space="0" w:color="auto"/>
              <w:left w:val="single" w:sz="4" w:space="0" w:color="auto"/>
              <w:bottom w:val="single" w:sz="4" w:space="0" w:color="auto"/>
              <w:right w:val="single" w:sz="4" w:space="0" w:color="auto"/>
            </w:tcBorders>
            <w:hideMark/>
          </w:tcPr>
          <w:p w14:paraId="4B6F6481" w14:textId="77777777" w:rsidR="00A629FA" w:rsidRPr="00A629FA" w:rsidRDefault="00A629FA" w:rsidP="00A629FA">
            <w:pPr>
              <w:spacing w:after="0" w:line="240" w:lineRule="auto"/>
              <w:jc w:val="both"/>
              <w:rPr>
                <w:rFonts w:ascii="Times New Roman" w:eastAsia="Times New Roman" w:hAnsi="Times New Roman" w:cs="Times New Roman"/>
                <w:sz w:val="12"/>
                <w:szCs w:val="12"/>
              </w:rPr>
            </w:pPr>
            <w:r w:rsidRPr="00A629FA">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hideMark/>
          </w:tcPr>
          <w:p w14:paraId="0B6F98A9" w14:textId="77777777" w:rsidR="00A629FA" w:rsidRPr="00A629FA" w:rsidRDefault="00A629FA" w:rsidP="00A629FA">
            <w:pPr>
              <w:spacing w:after="0" w:line="240" w:lineRule="auto"/>
              <w:jc w:val="center"/>
              <w:rPr>
                <w:rFonts w:ascii="Times New Roman" w:eastAsia="Times New Roman" w:hAnsi="Times New Roman" w:cs="Times New Roman"/>
                <w:sz w:val="12"/>
                <w:szCs w:val="12"/>
              </w:rPr>
            </w:pPr>
            <w:r w:rsidRPr="00A629FA">
              <w:rPr>
                <w:rFonts w:ascii="Times New Roman" w:eastAsia="Times New Roman" w:hAnsi="Times New Roman" w:cs="Times New Roman"/>
                <w:sz w:val="12"/>
                <w:szCs w:val="12"/>
              </w:rPr>
              <w:t>1243,97660</w:t>
            </w:r>
          </w:p>
        </w:tc>
        <w:tc>
          <w:tcPr>
            <w:tcW w:w="642" w:type="pct"/>
            <w:tcBorders>
              <w:top w:val="single" w:sz="4" w:space="0" w:color="auto"/>
              <w:left w:val="single" w:sz="4" w:space="0" w:color="auto"/>
              <w:bottom w:val="single" w:sz="4" w:space="0" w:color="auto"/>
              <w:right w:val="single" w:sz="4" w:space="0" w:color="auto"/>
            </w:tcBorders>
            <w:vAlign w:val="center"/>
            <w:hideMark/>
          </w:tcPr>
          <w:p w14:paraId="53403F2B" w14:textId="77777777" w:rsidR="00A629FA" w:rsidRPr="00A629FA" w:rsidRDefault="00A629FA" w:rsidP="00A629FA">
            <w:pPr>
              <w:spacing w:after="0" w:line="240" w:lineRule="auto"/>
              <w:jc w:val="center"/>
              <w:rPr>
                <w:rFonts w:ascii="Times New Roman" w:eastAsia="Times New Roman" w:hAnsi="Times New Roman" w:cs="Times New Roman"/>
                <w:sz w:val="12"/>
                <w:szCs w:val="12"/>
              </w:rPr>
            </w:pPr>
            <w:r w:rsidRPr="00A629FA">
              <w:rPr>
                <w:rFonts w:ascii="Times New Roman" w:eastAsia="Times New Roman" w:hAnsi="Times New Roman" w:cs="Times New Roman"/>
                <w:sz w:val="12"/>
                <w:szCs w:val="12"/>
              </w:rPr>
              <w:t>1201,07644</w:t>
            </w:r>
          </w:p>
        </w:tc>
        <w:tc>
          <w:tcPr>
            <w:tcW w:w="620" w:type="pct"/>
            <w:tcBorders>
              <w:top w:val="single" w:sz="4" w:space="0" w:color="auto"/>
              <w:left w:val="single" w:sz="4" w:space="0" w:color="auto"/>
              <w:bottom w:val="single" w:sz="4" w:space="0" w:color="auto"/>
              <w:right w:val="single" w:sz="4" w:space="0" w:color="auto"/>
            </w:tcBorders>
            <w:vAlign w:val="center"/>
            <w:hideMark/>
          </w:tcPr>
          <w:p w14:paraId="62C4422A" w14:textId="77777777" w:rsidR="00A629FA" w:rsidRPr="00A629FA" w:rsidRDefault="00A629FA" w:rsidP="00A629FA">
            <w:pPr>
              <w:spacing w:after="0" w:line="240" w:lineRule="auto"/>
              <w:jc w:val="center"/>
              <w:rPr>
                <w:rFonts w:ascii="Times New Roman" w:eastAsia="Times New Roman" w:hAnsi="Times New Roman" w:cs="Times New Roman"/>
                <w:sz w:val="12"/>
                <w:szCs w:val="12"/>
              </w:rPr>
            </w:pPr>
            <w:r w:rsidRPr="00A629FA">
              <w:rPr>
                <w:rFonts w:ascii="Times New Roman" w:eastAsia="Times New Roman" w:hAnsi="Times New Roman" w:cs="Times New Roman"/>
                <w:sz w:val="12"/>
                <w:szCs w:val="12"/>
              </w:rPr>
              <w:t>1197,74644</w:t>
            </w:r>
          </w:p>
        </w:tc>
      </w:tr>
      <w:tr w:rsidR="00A629FA" w:rsidRPr="00A629FA" w14:paraId="3FC55E11" w14:textId="77777777" w:rsidTr="00A629FA">
        <w:tc>
          <w:tcPr>
            <w:tcW w:w="270" w:type="pct"/>
            <w:tcBorders>
              <w:top w:val="single" w:sz="4" w:space="0" w:color="auto"/>
              <w:left w:val="single" w:sz="4" w:space="0" w:color="auto"/>
              <w:bottom w:val="single" w:sz="4" w:space="0" w:color="auto"/>
              <w:right w:val="single" w:sz="4" w:space="0" w:color="auto"/>
            </w:tcBorders>
            <w:vAlign w:val="center"/>
            <w:hideMark/>
          </w:tcPr>
          <w:p w14:paraId="7A8AEEC3" w14:textId="77777777" w:rsidR="00A629FA" w:rsidRPr="00A629FA" w:rsidRDefault="00A629FA" w:rsidP="00A629FA">
            <w:pPr>
              <w:spacing w:after="0" w:line="240" w:lineRule="auto"/>
              <w:jc w:val="center"/>
              <w:rPr>
                <w:rFonts w:ascii="Times New Roman" w:eastAsia="Times New Roman" w:hAnsi="Times New Roman" w:cs="Times New Roman"/>
                <w:sz w:val="12"/>
                <w:szCs w:val="12"/>
              </w:rPr>
            </w:pPr>
            <w:r w:rsidRPr="00A629FA">
              <w:rPr>
                <w:rFonts w:ascii="Times New Roman" w:eastAsia="Times New Roman" w:hAnsi="Times New Roman" w:cs="Times New Roman"/>
                <w:sz w:val="12"/>
                <w:szCs w:val="12"/>
              </w:rPr>
              <w:t>3</w:t>
            </w:r>
          </w:p>
        </w:tc>
        <w:tc>
          <w:tcPr>
            <w:tcW w:w="2826" w:type="pct"/>
            <w:tcBorders>
              <w:top w:val="single" w:sz="4" w:space="0" w:color="auto"/>
              <w:left w:val="single" w:sz="4" w:space="0" w:color="auto"/>
              <w:bottom w:val="single" w:sz="4" w:space="0" w:color="auto"/>
              <w:right w:val="single" w:sz="4" w:space="0" w:color="auto"/>
            </w:tcBorders>
            <w:hideMark/>
          </w:tcPr>
          <w:p w14:paraId="3EF6B93C" w14:textId="77777777" w:rsidR="00A629FA" w:rsidRPr="00A629FA" w:rsidRDefault="00A629FA" w:rsidP="00A629FA">
            <w:pPr>
              <w:spacing w:after="0" w:line="240" w:lineRule="auto"/>
              <w:jc w:val="both"/>
              <w:rPr>
                <w:rFonts w:ascii="Times New Roman" w:eastAsia="Times New Roman" w:hAnsi="Times New Roman" w:cs="Times New Roman"/>
                <w:sz w:val="12"/>
                <w:szCs w:val="12"/>
              </w:rPr>
            </w:pPr>
            <w:r w:rsidRPr="00A629FA">
              <w:rPr>
                <w:rFonts w:ascii="Times New Roman" w:eastAsia="Times New Roman" w:hAnsi="Times New Roman" w:cs="Times New Roman"/>
                <w:sz w:val="12"/>
                <w:szCs w:val="12"/>
              </w:rPr>
              <w:t>Информационное обеспечение населения сельского поселения</w:t>
            </w:r>
          </w:p>
        </w:tc>
        <w:tc>
          <w:tcPr>
            <w:tcW w:w="642" w:type="pct"/>
            <w:tcBorders>
              <w:top w:val="single" w:sz="4" w:space="0" w:color="auto"/>
              <w:left w:val="single" w:sz="4" w:space="0" w:color="auto"/>
              <w:bottom w:val="single" w:sz="4" w:space="0" w:color="auto"/>
              <w:right w:val="single" w:sz="4" w:space="0" w:color="auto"/>
            </w:tcBorders>
            <w:vAlign w:val="center"/>
            <w:hideMark/>
          </w:tcPr>
          <w:p w14:paraId="1A2CF928" w14:textId="77777777" w:rsidR="00A629FA" w:rsidRPr="00A629FA" w:rsidRDefault="00A629FA" w:rsidP="00A629FA">
            <w:pPr>
              <w:spacing w:after="0" w:line="240" w:lineRule="auto"/>
              <w:jc w:val="center"/>
              <w:rPr>
                <w:rFonts w:ascii="Times New Roman" w:eastAsia="Times New Roman" w:hAnsi="Times New Roman" w:cs="Times New Roman"/>
                <w:sz w:val="12"/>
                <w:szCs w:val="12"/>
              </w:rPr>
            </w:pPr>
            <w:r w:rsidRPr="00A629FA">
              <w:rPr>
                <w:rFonts w:ascii="Times New Roman" w:eastAsia="Times New Roman" w:hAnsi="Times New Roman" w:cs="Times New Roman"/>
                <w:sz w:val="12"/>
                <w:szCs w:val="12"/>
              </w:rPr>
              <w:t>198,00000</w:t>
            </w:r>
          </w:p>
        </w:tc>
        <w:tc>
          <w:tcPr>
            <w:tcW w:w="642" w:type="pct"/>
            <w:tcBorders>
              <w:top w:val="single" w:sz="4" w:space="0" w:color="auto"/>
              <w:left w:val="single" w:sz="4" w:space="0" w:color="auto"/>
              <w:bottom w:val="single" w:sz="4" w:space="0" w:color="auto"/>
              <w:right w:val="single" w:sz="4" w:space="0" w:color="auto"/>
            </w:tcBorders>
            <w:vAlign w:val="center"/>
            <w:hideMark/>
          </w:tcPr>
          <w:p w14:paraId="4A5F3C83" w14:textId="77777777" w:rsidR="00A629FA" w:rsidRPr="00A629FA" w:rsidRDefault="00A629FA" w:rsidP="00A629FA">
            <w:pPr>
              <w:spacing w:after="0" w:line="240" w:lineRule="auto"/>
              <w:jc w:val="center"/>
              <w:rPr>
                <w:rFonts w:ascii="Times New Roman" w:eastAsia="Times New Roman" w:hAnsi="Times New Roman" w:cs="Times New Roman"/>
                <w:sz w:val="12"/>
                <w:szCs w:val="12"/>
              </w:rPr>
            </w:pPr>
            <w:r w:rsidRPr="00A629FA">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hideMark/>
          </w:tcPr>
          <w:p w14:paraId="42A14448" w14:textId="77777777" w:rsidR="00A629FA" w:rsidRPr="00A629FA" w:rsidRDefault="00A629FA" w:rsidP="00A629FA">
            <w:pPr>
              <w:spacing w:after="0" w:line="240" w:lineRule="auto"/>
              <w:jc w:val="center"/>
              <w:rPr>
                <w:rFonts w:ascii="Times New Roman" w:eastAsia="Times New Roman" w:hAnsi="Times New Roman" w:cs="Times New Roman"/>
                <w:sz w:val="12"/>
                <w:szCs w:val="12"/>
              </w:rPr>
            </w:pPr>
            <w:r w:rsidRPr="00A629FA">
              <w:rPr>
                <w:rFonts w:ascii="Times New Roman" w:eastAsia="Times New Roman" w:hAnsi="Times New Roman" w:cs="Times New Roman"/>
                <w:sz w:val="12"/>
                <w:szCs w:val="12"/>
              </w:rPr>
              <w:t>0,00</w:t>
            </w:r>
          </w:p>
        </w:tc>
      </w:tr>
      <w:tr w:rsidR="00A629FA" w:rsidRPr="00A629FA" w14:paraId="1AA39CA9" w14:textId="77777777" w:rsidTr="00A629FA">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14:paraId="11B678D6" w14:textId="77777777" w:rsidR="00A629FA" w:rsidRPr="00A629FA" w:rsidRDefault="00A629FA" w:rsidP="00A629FA">
            <w:pPr>
              <w:spacing w:after="0" w:line="240" w:lineRule="auto"/>
              <w:jc w:val="center"/>
              <w:rPr>
                <w:rFonts w:ascii="Times New Roman" w:eastAsia="Times New Roman" w:hAnsi="Times New Roman" w:cs="Times New Roman"/>
                <w:sz w:val="12"/>
                <w:szCs w:val="12"/>
              </w:rPr>
            </w:pPr>
            <w:r w:rsidRPr="00A629FA">
              <w:rPr>
                <w:rFonts w:ascii="Times New Roman" w:eastAsia="Times New Roman" w:hAnsi="Times New Roman" w:cs="Times New Roman"/>
                <w:sz w:val="12"/>
                <w:szCs w:val="12"/>
              </w:rPr>
              <w:t>4</w:t>
            </w:r>
          </w:p>
        </w:tc>
        <w:tc>
          <w:tcPr>
            <w:tcW w:w="2826" w:type="pct"/>
            <w:tcBorders>
              <w:top w:val="single" w:sz="4" w:space="0" w:color="auto"/>
              <w:left w:val="single" w:sz="4" w:space="0" w:color="auto"/>
              <w:bottom w:val="single" w:sz="4" w:space="0" w:color="auto"/>
              <w:right w:val="single" w:sz="4" w:space="0" w:color="auto"/>
            </w:tcBorders>
            <w:hideMark/>
          </w:tcPr>
          <w:p w14:paraId="2046683C" w14:textId="77777777" w:rsidR="00A629FA" w:rsidRPr="00A629FA" w:rsidRDefault="00A629FA" w:rsidP="00A629FA">
            <w:pPr>
              <w:spacing w:after="0" w:line="240" w:lineRule="auto"/>
              <w:jc w:val="both"/>
              <w:rPr>
                <w:rFonts w:ascii="Times New Roman" w:eastAsia="Times New Roman" w:hAnsi="Times New Roman" w:cs="Times New Roman"/>
                <w:color w:val="333333"/>
                <w:sz w:val="12"/>
                <w:szCs w:val="12"/>
              </w:rPr>
            </w:pPr>
            <w:r w:rsidRPr="00A629FA">
              <w:rPr>
                <w:rFonts w:ascii="Times New Roman" w:eastAsia="Times New Roman" w:hAnsi="Times New Roman" w:cs="Times New Roman"/>
                <w:sz w:val="12"/>
                <w:szCs w:val="12"/>
              </w:rPr>
              <w:t>Переданные полномочия для решения вопросов местного значения</w:t>
            </w:r>
          </w:p>
        </w:tc>
        <w:tc>
          <w:tcPr>
            <w:tcW w:w="642" w:type="pct"/>
            <w:tcBorders>
              <w:top w:val="single" w:sz="4" w:space="0" w:color="auto"/>
              <w:left w:val="single" w:sz="4" w:space="0" w:color="auto"/>
              <w:bottom w:val="single" w:sz="4" w:space="0" w:color="auto"/>
              <w:right w:val="single" w:sz="4" w:space="0" w:color="auto"/>
            </w:tcBorders>
            <w:vAlign w:val="center"/>
            <w:hideMark/>
          </w:tcPr>
          <w:p w14:paraId="48198C01" w14:textId="77777777" w:rsidR="00A629FA" w:rsidRPr="00A629FA" w:rsidRDefault="00A629FA" w:rsidP="00A629FA">
            <w:pPr>
              <w:spacing w:after="0" w:line="240" w:lineRule="auto"/>
              <w:jc w:val="center"/>
              <w:rPr>
                <w:rFonts w:ascii="Times New Roman" w:eastAsia="Times New Roman" w:hAnsi="Times New Roman" w:cs="Times New Roman"/>
                <w:sz w:val="12"/>
                <w:szCs w:val="12"/>
              </w:rPr>
            </w:pPr>
            <w:r w:rsidRPr="00A629FA">
              <w:rPr>
                <w:rFonts w:ascii="Times New Roman" w:eastAsia="Times New Roman" w:hAnsi="Times New Roman" w:cs="Times New Roman"/>
                <w:sz w:val="12"/>
                <w:szCs w:val="12"/>
              </w:rPr>
              <w:t>503,58006</w:t>
            </w:r>
          </w:p>
        </w:tc>
        <w:tc>
          <w:tcPr>
            <w:tcW w:w="642" w:type="pct"/>
            <w:tcBorders>
              <w:top w:val="single" w:sz="4" w:space="0" w:color="auto"/>
              <w:left w:val="single" w:sz="4" w:space="0" w:color="auto"/>
              <w:bottom w:val="single" w:sz="4" w:space="0" w:color="auto"/>
              <w:right w:val="single" w:sz="4" w:space="0" w:color="auto"/>
            </w:tcBorders>
            <w:vAlign w:val="center"/>
            <w:hideMark/>
          </w:tcPr>
          <w:p w14:paraId="171CE3C6" w14:textId="77777777" w:rsidR="00A629FA" w:rsidRPr="00A629FA" w:rsidRDefault="00A629FA" w:rsidP="00A629FA">
            <w:pPr>
              <w:spacing w:after="0" w:line="240" w:lineRule="auto"/>
              <w:jc w:val="center"/>
              <w:rPr>
                <w:rFonts w:ascii="Times New Roman" w:eastAsia="Times New Roman" w:hAnsi="Times New Roman" w:cs="Times New Roman"/>
                <w:sz w:val="12"/>
                <w:szCs w:val="12"/>
              </w:rPr>
            </w:pPr>
            <w:r w:rsidRPr="00A629FA">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hideMark/>
          </w:tcPr>
          <w:p w14:paraId="4A5ADB80" w14:textId="77777777" w:rsidR="00A629FA" w:rsidRPr="00A629FA" w:rsidRDefault="00A629FA" w:rsidP="00A629FA">
            <w:pPr>
              <w:spacing w:after="0" w:line="240" w:lineRule="auto"/>
              <w:jc w:val="center"/>
              <w:rPr>
                <w:rFonts w:ascii="Times New Roman" w:eastAsia="Times New Roman" w:hAnsi="Times New Roman" w:cs="Times New Roman"/>
                <w:sz w:val="12"/>
                <w:szCs w:val="12"/>
              </w:rPr>
            </w:pPr>
            <w:r w:rsidRPr="00A629FA">
              <w:rPr>
                <w:rFonts w:ascii="Times New Roman" w:eastAsia="Times New Roman" w:hAnsi="Times New Roman" w:cs="Times New Roman"/>
                <w:sz w:val="12"/>
                <w:szCs w:val="12"/>
              </w:rPr>
              <w:t>0,00</w:t>
            </w:r>
          </w:p>
        </w:tc>
      </w:tr>
      <w:tr w:rsidR="00A629FA" w:rsidRPr="00A629FA" w14:paraId="47B7CAB5" w14:textId="77777777" w:rsidTr="00A629FA">
        <w:trPr>
          <w:trHeight w:val="70"/>
        </w:trPr>
        <w:tc>
          <w:tcPr>
            <w:tcW w:w="270" w:type="pct"/>
            <w:tcBorders>
              <w:top w:val="single" w:sz="4" w:space="0" w:color="auto"/>
              <w:left w:val="single" w:sz="4" w:space="0" w:color="auto"/>
              <w:bottom w:val="single" w:sz="4" w:space="0" w:color="auto"/>
              <w:right w:val="single" w:sz="4" w:space="0" w:color="auto"/>
            </w:tcBorders>
            <w:vAlign w:val="center"/>
          </w:tcPr>
          <w:p w14:paraId="11BDCD19" w14:textId="77777777" w:rsidR="00A629FA" w:rsidRPr="00A629FA" w:rsidRDefault="00A629FA" w:rsidP="00A629FA">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hideMark/>
          </w:tcPr>
          <w:p w14:paraId="3971F96C" w14:textId="77777777" w:rsidR="00A629FA" w:rsidRPr="00A629FA" w:rsidRDefault="00A629FA" w:rsidP="00A629FA">
            <w:pPr>
              <w:spacing w:after="0" w:line="240" w:lineRule="auto"/>
              <w:jc w:val="center"/>
              <w:rPr>
                <w:rFonts w:ascii="Times New Roman" w:eastAsia="Times New Roman" w:hAnsi="Times New Roman" w:cs="Times New Roman"/>
                <w:b/>
                <w:sz w:val="12"/>
                <w:szCs w:val="12"/>
              </w:rPr>
            </w:pPr>
            <w:r w:rsidRPr="00A629FA">
              <w:rPr>
                <w:rFonts w:ascii="Times New Roman" w:eastAsia="Times New Roman" w:hAnsi="Times New Roman" w:cs="Times New Roman"/>
                <w:b/>
                <w:sz w:val="12"/>
                <w:szCs w:val="12"/>
              </w:rPr>
              <w:t>За счет средств местного бюджета</w:t>
            </w:r>
          </w:p>
        </w:tc>
        <w:tc>
          <w:tcPr>
            <w:tcW w:w="642" w:type="pct"/>
            <w:tcBorders>
              <w:top w:val="single" w:sz="4" w:space="0" w:color="auto"/>
              <w:left w:val="single" w:sz="4" w:space="0" w:color="auto"/>
              <w:bottom w:val="single" w:sz="4" w:space="0" w:color="auto"/>
              <w:right w:val="single" w:sz="4" w:space="0" w:color="auto"/>
            </w:tcBorders>
            <w:vAlign w:val="center"/>
            <w:hideMark/>
          </w:tcPr>
          <w:p w14:paraId="647A66B2" w14:textId="77777777" w:rsidR="00A629FA" w:rsidRPr="00A629FA" w:rsidRDefault="00A629FA" w:rsidP="00A629FA">
            <w:pPr>
              <w:spacing w:after="0" w:line="240" w:lineRule="auto"/>
              <w:jc w:val="center"/>
              <w:rPr>
                <w:rFonts w:ascii="Times New Roman" w:eastAsia="Times New Roman" w:hAnsi="Times New Roman" w:cs="Times New Roman"/>
                <w:b/>
                <w:sz w:val="12"/>
                <w:szCs w:val="12"/>
              </w:rPr>
            </w:pPr>
            <w:r w:rsidRPr="00A629FA">
              <w:rPr>
                <w:rFonts w:ascii="Times New Roman" w:eastAsia="Times New Roman" w:hAnsi="Times New Roman" w:cs="Times New Roman"/>
                <w:b/>
                <w:sz w:val="12"/>
                <w:szCs w:val="12"/>
              </w:rPr>
              <w:t>2687,31518</w:t>
            </w:r>
          </w:p>
        </w:tc>
        <w:tc>
          <w:tcPr>
            <w:tcW w:w="642" w:type="pct"/>
            <w:tcBorders>
              <w:top w:val="single" w:sz="4" w:space="0" w:color="auto"/>
              <w:left w:val="single" w:sz="4" w:space="0" w:color="auto"/>
              <w:bottom w:val="single" w:sz="4" w:space="0" w:color="auto"/>
              <w:right w:val="single" w:sz="4" w:space="0" w:color="auto"/>
            </w:tcBorders>
            <w:vAlign w:val="center"/>
            <w:hideMark/>
          </w:tcPr>
          <w:p w14:paraId="46C298EC" w14:textId="77777777" w:rsidR="00A629FA" w:rsidRPr="00A629FA" w:rsidRDefault="00A629FA" w:rsidP="00A629FA">
            <w:pPr>
              <w:spacing w:after="0" w:line="240" w:lineRule="auto"/>
              <w:jc w:val="center"/>
              <w:rPr>
                <w:rFonts w:ascii="Times New Roman" w:eastAsia="Times New Roman" w:hAnsi="Times New Roman" w:cs="Times New Roman"/>
                <w:b/>
                <w:sz w:val="12"/>
                <w:szCs w:val="12"/>
              </w:rPr>
            </w:pPr>
            <w:r w:rsidRPr="00A629FA">
              <w:rPr>
                <w:rFonts w:ascii="Times New Roman" w:eastAsia="Times New Roman" w:hAnsi="Times New Roman" w:cs="Times New Roman"/>
                <w:b/>
                <w:sz w:val="12"/>
                <w:szCs w:val="12"/>
              </w:rPr>
              <w:t>1921,37597</w:t>
            </w:r>
          </w:p>
        </w:tc>
        <w:tc>
          <w:tcPr>
            <w:tcW w:w="620" w:type="pct"/>
            <w:tcBorders>
              <w:top w:val="single" w:sz="4" w:space="0" w:color="auto"/>
              <w:left w:val="single" w:sz="4" w:space="0" w:color="auto"/>
              <w:bottom w:val="single" w:sz="4" w:space="0" w:color="auto"/>
              <w:right w:val="single" w:sz="4" w:space="0" w:color="auto"/>
            </w:tcBorders>
            <w:vAlign w:val="center"/>
            <w:hideMark/>
          </w:tcPr>
          <w:p w14:paraId="327182E8" w14:textId="77777777" w:rsidR="00A629FA" w:rsidRPr="00A629FA" w:rsidRDefault="00A629FA" w:rsidP="00A629FA">
            <w:pPr>
              <w:spacing w:after="0" w:line="240" w:lineRule="auto"/>
              <w:jc w:val="center"/>
              <w:rPr>
                <w:rFonts w:ascii="Times New Roman" w:eastAsia="Times New Roman" w:hAnsi="Times New Roman" w:cs="Times New Roman"/>
                <w:b/>
                <w:sz w:val="12"/>
                <w:szCs w:val="12"/>
              </w:rPr>
            </w:pPr>
            <w:r w:rsidRPr="00A629FA">
              <w:rPr>
                <w:rFonts w:ascii="Times New Roman" w:eastAsia="Times New Roman" w:hAnsi="Times New Roman" w:cs="Times New Roman"/>
                <w:b/>
                <w:sz w:val="12"/>
                <w:szCs w:val="12"/>
              </w:rPr>
              <w:t>1918,04597</w:t>
            </w:r>
          </w:p>
        </w:tc>
      </w:tr>
      <w:tr w:rsidR="00A629FA" w:rsidRPr="00A629FA" w14:paraId="7F91981A" w14:textId="77777777" w:rsidTr="00A629FA">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14:paraId="70E86615" w14:textId="77777777" w:rsidR="00A629FA" w:rsidRPr="00A629FA" w:rsidRDefault="00A629FA" w:rsidP="00A629FA">
            <w:pPr>
              <w:spacing w:after="0" w:line="240" w:lineRule="auto"/>
              <w:jc w:val="center"/>
              <w:rPr>
                <w:rFonts w:ascii="Times New Roman" w:eastAsia="Times New Roman" w:hAnsi="Times New Roman" w:cs="Times New Roman"/>
                <w:sz w:val="12"/>
                <w:szCs w:val="12"/>
              </w:rPr>
            </w:pPr>
            <w:r w:rsidRPr="00A629FA">
              <w:rPr>
                <w:rFonts w:ascii="Times New Roman" w:eastAsia="Times New Roman" w:hAnsi="Times New Roman" w:cs="Times New Roman"/>
                <w:sz w:val="12"/>
                <w:szCs w:val="12"/>
              </w:rPr>
              <w:t>5</w:t>
            </w:r>
          </w:p>
        </w:tc>
        <w:tc>
          <w:tcPr>
            <w:tcW w:w="2826" w:type="pct"/>
            <w:tcBorders>
              <w:top w:val="single" w:sz="4" w:space="0" w:color="auto"/>
              <w:left w:val="single" w:sz="4" w:space="0" w:color="auto"/>
              <w:bottom w:val="single" w:sz="4" w:space="0" w:color="auto"/>
              <w:right w:val="single" w:sz="4" w:space="0" w:color="auto"/>
            </w:tcBorders>
            <w:hideMark/>
          </w:tcPr>
          <w:p w14:paraId="1EA115CA" w14:textId="77777777" w:rsidR="00A629FA" w:rsidRPr="00A629FA" w:rsidRDefault="00A629FA" w:rsidP="00A629FA">
            <w:pPr>
              <w:spacing w:after="0" w:line="240" w:lineRule="auto"/>
              <w:jc w:val="both"/>
              <w:rPr>
                <w:rFonts w:ascii="Times New Roman" w:eastAsia="Times New Roman" w:hAnsi="Times New Roman" w:cs="Times New Roman"/>
                <w:color w:val="333333"/>
                <w:sz w:val="12"/>
                <w:szCs w:val="12"/>
              </w:rPr>
            </w:pPr>
            <w:r w:rsidRPr="00A629FA">
              <w:rPr>
                <w:rFonts w:ascii="Times New Roman" w:eastAsia="Times New Roman" w:hAnsi="Times New Roman" w:cs="Times New Roman"/>
                <w:sz w:val="12"/>
                <w:szCs w:val="12"/>
              </w:rPr>
              <w:t>Первичный воинский учет (федеральный бюджет)</w:t>
            </w:r>
          </w:p>
        </w:tc>
        <w:tc>
          <w:tcPr>
            <w:tcW w:w="642" w:type="pct"/>
            <w:tcBorders>
              <w:top w:val="single" w:sz="4" w:space="0" w:color="auto"/>
              <w:left w:val="single" w:sz="4" w:space="0" w:color="auto"/>
              <w:bottom w:val="single" w:sz="4" w:space="0" w:color="auto"/>
              <w:right w:val="single" w:sz="4" w:space="0" w:color="auto"/>
            </w:tcBorders>
            <w:vAlign w:val="center"/>
            <w:hideMark/>
          </w:tcPr>
          <w:p w14:paraId="24CD9810" w14:textId="77777777" w:rsidR="00A629FA" w:rsidRPr="00A629FA" w:rsidRDefault="00A629FA" w:rsidP="00A629FA">
            <w:pPr>
              <w:spacing w:after="0" w:line="240" w:lineRule="auto"/>
              <w:jc w:val="center"/>
              <w:rPr>
                <w:rFonts w:ascii="Times New Roman" w:eastAsia="Times New Roman" w:hAnsi="Times New Roman" w:cs="Times New Roman"/>
                <w:sz w:val="12"/>
                <w:szCs w:val="12"/>
              </w:rPr>
            </w:pPr>
            <w:r w:rsidRPr="00A629FA">
              <w:rPr>
                <w:rFonts w:ascii="Times New Roman" w:eastAsia="Times New Roman" w:hAnsi="Times New Roman" w:cs="Times New Roman"/>
                <w:sz w:val="12"/>
                <w:szCs w:val="12"/>
              </w:rPr>
              <w:t>95,17000</w:t>
            </w:r>
          </w:p>
        </w:tc>
        <w:tc>
          <w:tcPr>
            <w:tcW w:w="642" w:type="pct"/>
            <w:tcBorders>
              <w:top w:val="single" w:sz="4" w:space="0" w:color="auto"/>
              <w:left w:val="single" w:sz="4" w:space="0" w:color="auto"/>
              <w:bottom w:val="single" w:sz="4" w:space="0" w:color="auto"/>
              <w:right w:val="single" w:sz="4" w:space="0" w:color="auto"/>
            </w:tcBorders>
            <w:vAlign w:val="center"/>
            <w:hideMark/>
          </w:tcPr>
          <w:p w14:paraId="7E4F61B2" w14:textId="77777777" w:rsidR="00A629FA" w:rsidRPr="00A629FA" w:rsidRDefault="00A629FA" w:rsidP="00A629FA">
            <w:pPr>
              <w:spacing w:after="0" w:line="240" w:lineRule="auto"/>
              <w:jc w:val="center"/>
              <w:rPr>
                <w:rFonts w:ascii="Times New Roman" w:eastAsia="Times New Roman" w:hAnsi="Times New Roman" w:cs="Times New Roman"/>
                <w:sz w:val="12"/>
                <w:szCs w:val="12"/>
              </w:rPr>
            </w:pPr>
            <w:r w:rsidRPr="00A629FA">
              <w:rPr>
                <w:rFonts w:ascii="Times New Roman" w:eastAsia="Times New Roman" w:hAnsi="Times New Roman" w:cs="Times New Roman"/>
                <w:sz w:val="12"/>
                <w:szCs w:val="12"/>
              </w:rPr>
              <w:t>98,25000</w:t>
            </w:r>
          </w:p>
        </w:tc>
        <w:tc>
          <w:tcPr>
            <w:tcW w:w="620" w:type="pct"/>
            <w:tcBorders>
              <w:top w:val="single" w:sz="4" w:space="0" w:color="auto"/>
              <w:left w:val="single" w:sz="4" w:space="0" w:color="auto"/>
              <w:bottom w:val="single" w:sz="4" w:space="0" w:color="auto"/>
              <w:right w:val="single" w:sz="4" w:space="0" w:color="auto"/>
            </w:tcBorders>
            <w:vAlign w:val="center"/>
            <w:hideMark/>
          </w:tcPr>
          <w:p w14:paraId="4663D93B" w14:textId="77777777" w:rsidR="00A629FA" w:rsidRPr="00A629FA" w:rsidRDefault="00A629FA" w:rsidP="00A629FA">
            <w:pPr>
              <w:spacing w:after="0" w:line="240" w:lineRule="auto"/>
              <w:jc w:val="center"/>
              <w:rPr>
                <w:rFonts w:ascii="Times New Roman" w:eastAsia="Times New Roman" w:hAnsi="Times New Roman" w:cs="Times New Roman"/>
                <w:sz w:val="12"/>
                <w:szCs w:val="12"/>
              </w:rPr>
            </w:pPr>
            <w:r w:rsidRPr="00A629FA">
              <w:rPr>
                <w:rFonts w:ascii="Times New Roman" w:eastAsia="Times New Roman" w:hAnsi="Times New Roman" w:cs="Times New Roman"/>
                <w:sz w:val="12"/>
                <w:szCs w:val="12"/>
              </w:rPr>
              <w:t>101,58000</w:t>
            </w:r>
          </w:p>
        </w:tc>
      </w:tr>
      <w:tr w:rsidR="00A629FA" w:rsidRPr="00A629FA" w14:paraId="5783E607" w14:textId="77777777" w:rsidTr="00A629FA">
        <w:trPr>
          <w:trHeight w:val="70"/>
        </w:trPr>
        <w:tc>
          <w:tcPr>
            <w:tcW w:w="270" w:type="pct"/>
            <w:tcBorders>
              <w:top w:val="single" w:sz="4" w:space="0" w:color="auto"/>
              <w:left w:val="single" w:sz="4" w:space="0" w:color="auto"/>
              <w:bottom w:val="single" w:sz="4" w:space="0" w:color="auto"/>
              <w:right w:val="single" w:sz="4" w:space="0" w:color="auto"/>
            </w:tcBorders>
            <w:vAlign w:val="center"/>
          </w:tcPr>
          <w:p w14:paraId="0F851E53" w14:textId="77777777" w:rsidR="00A629FA" w:rsidRPr="00A629FA" w:rsidRDefault="00A629FA" w:rsidP="00A629FA">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hideMark/>
          </w:tcPr>
          <w:p w14:paraId="00E919D1" w14:textId="77777777" w:rsidR="00A629FA" w:rsidRPr="00A629FA" w:rsidRDefault="00A629FA" w:rsidP="00A629FA">
            <w:pPr>
              <w:spacing w:after="0" w:line="240" w:lineRule="auto"/>
              <w:jc w:val="center"/>
              <w:rPr>
                <w:rFonts w:ascii="Times New Roman" w:eastAsia="Times New Roman" w:hAnsi="Times New Roman" w:cs="Times New Roman"/>
                <w:b/>
                <w:sz w:val="12"/>
                <w:szCs w:val="12"/>
              </w:rPr>
            </w:pPr>
            <w:r w:rsidRPr="00A629FA">
              <w:rPr>
                <w:rFonts w:ascii="Times New Roman" w:eastAsia="Times New Roman" w:hAnsi="Times New Roman" w:cs="Times New Roman"/>
                <w:b/>
                <w:sz w:val="12"/>
                <w:szCs w:val="12"/>
              </w:rPr>
              <w:t>За счет средств федерального бюджета</w:t>
            </w:r>
          </w:p>
        </w:tc>
        <w:tc>
          <w:tcPr>
            <w:tcW w:w="642" w:type="pct"/>
            <w:tcBorders>
              <w:top w:val="single" w:sz="4" w:space="0" w:color="auto"/>
              <w:left w:val="single" w:sz="4" w:space="0" w:color="auto"/>
              <w:bottom w:val="single" w:sz="4" w:space="0" w:color="auto"/>
              <w:right w:val="single" w:sz="4" w:space="0" w:color="auto"/>
            </w:tcBorders>
            <w:vAlign w:val="center"/>
            <w:hideMark/>
          </w:tcPr>
          <w:p w14:paraId="09901B3B" w14:textId="77777777" w:rsidR="00A629FA" w:rsidRPr="00A629FA" w:rsidRDefault="00A629FA" w:rsidP="00A629FA">
            <w:pPr>
              <w:spacing w:after="0" w:line="240" w:lineRule="auto"/>
              <w:jc w:val="center"/>
              <w:rPr>
                <w:rFonts w:ascii="Times New Roman" w:eastAsia="Times New Roman" w:hAnsi="Times New Roman" w:cs="Times New Roman"/>
                <w:b/>
                <w:sz w:val="12"/>
                <w:szCs w:val="12"/>
              </w:rPr>
            </w:pPr>
            <w:r w:rsidRPr="00A629FA">
              <w:rPr>
                <w:rFonts w:ascii="Times New Roman" w:eastAsia="Times New Roman" w:hAnsi="Times New Roman" w:cs="Times New Roman"/>
                <w:b/>
                <w:sz w:val="12"/>
                <w:szCs w:val="12"/>
              </w:rPr>
              <w:t>95,17000</w:t>
            </w:r>
          </w:p>
        </w:tc>
        <w:tc>
          <w:tcPr>
            <w:tcW w:w="642" w:type="pct"/>
            <w:tcBorders>
              <w:top w:val="single" w:sz="4" w:space="0" w:color="auto"/>
              <w:left w:val="single" w:sz="4" w:space="0" w:color="auto"/>
              <w:bottom w:val="single" w:sz="4" w:space="0" w:color="auto"/>
              <w:right w:val="single" w:sz="4" w:space="0" w:color="auto"/>
            </w:tcBorders>
            <w:vAlign w:val="center"/>
            <w:hideMark/>
          </w:tcPr>
          <w:p w14:paraId="787151AA" w14:textId="77777777" w:rsidR="00A629FA" w:rsidRPr="00A629FA" w:rsidRDefault="00A629FA" w:rsidP="00A629FA">
            <w:pPr>
              <w:spacing w:after="0" w:line="240" w:lineRule="auto"/>
              <w:jc w:val="center"/>
              <w:rPr>
                <w:rFonts w:ascii="Times New Roman" w:eastAsia="Times New Roman" w:hAnsi="Times New Roman" w:cs="Times New Roman"/>
                <w:b/>
                <w:sz w:val="12"/>
                <w:szCs w:val="12"/>
              </w:rPr>
            </w:pPr>
            <w:r w:rsidRPr="00A629FA">
              <w:rPr>
                <w:rFonts w:ascii="Times New Roman" w:eastAsia="Times New Roman" w:hAnsi="Times New Roman" w:cs="Times New Roman"/>
                <w:b/>
                <w:sz w:val="12"/>
                <w:szCs w:val="12"/>
              </w:rPr>
              <w:t>98,25000</w:t>
            </w:r>
          </w:p>
        </w:tc>
        <w:tc>
          <w:tcPr>
            <w:tcW w:w="620" w:type="pct"/>
            <w:tcBorders>
              <w:top w:val="single" w:sz="4" w:space="0" w:color="auto"/>
              <w:left w:val="single" w:sz="4" w:space="0" w:color="auto"/>
              <w:bottom w:val="single" w:sz="4" w:space="0" w:color="auto"/>
              <w:right w:val="single" w:sz="4" w:space="0" w:color="auto"/>
            </w:tcBorders>
            <w:vAlign w:val="center"/>
            <w:hideMark/>
          </w:tcPr>
          <w:p w14:paraId="2E56EB0C" w14:textId="77777777" w:rsidR="00A629FA" w:rsidRPr="00A629FA" w:rsidRDefault="00A629FA" w:rsidP="00A629FA">
            <w:pPr>
              <w:spacing w:after="0" w:line="240" w:lineRule="auto"/>
              <w:jc w:val="center"/>
              <w:rPr>
                <w:rFonts w:ascii="Times New Roman" w:eastAsia="Times New Roman" w:hAnsi="Times New Roman" w:cs="Times New Roman"/>
                <w:b/>
                <w:sz w:val="12"/>
                <w:szCs w:val="12"/>
              </w:rPr>
            </w:pPr>
            <w:r w:rsidRPr="00A629FA">
              <w:rPr>
                <w:rFonts w:ascii="Times New Roman" w:eastAsia="Times New Roman" w:hAnsi="Times New Roman" w:cs="Times New Roman"/>
                <w:b/>
                <w:sz w:val="12"/>
                <w:szCs w:val="12"/>
              </w:rPr>
              <w:t>101,58000</w:t>
            </w:r>
          </w:p>
        </w:tc>
      </w:tr>
      <w:tr w:rsidR="00A629FA" w:rsidRPr="00A629FA" w14:paraId="550415CA" w14:textId="77777777" w:rsidTr="00A629FA">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14:paraId="7A1C7CFF" w14:textId="77777777" w:rsidR="00A629FA" w:rsidRPr="00A629FA" w:rsidRDefault="00A629FA" w:rsidP="00A629FA">
            <w:pPr>
              <w:spacing w:after="0" w:line="240" w:lineRule="auto"/>
              <w:jc w:val="center"/>
              <w:rPr>
                <w:rFonts w:ascii="Times New Roman" w:eastAsia="Times New Roman" w:hAnsi="Times New Roman" w:cs="Times New Roman"/>
                <w:sz w:val="12"/>
                <w:szCs w:val="12"/>
              </w:rPr>
            </w:pPr>
            <w:r w:rsidRPr="00A629FA">
              <w:rPr>
                <w:rFonts w:ascii="Times New Roman" w:eastAsia="Times New Roman" w:hAnsi="Times New Roman" w:cs="Times New Roman"/>
                <w:sz w:val="12"/>
                <w:szCs w:val="12"/>
              </w:rPr>
              <w:t>6</w:t>
            </w:r>
          </w:p>
        </w:tc>
        <w:tc>
          <w:tcPr>
            <w:tcW w:w="2826" w:type="pct"/>
            <w:tcBorders>
              <w:top w:val="single" w:sz="4" w:space="0" w:color="auto"/>
              <w:left w:val="single" w:sz="4" w:space="0" w:color="auto"/>
              <w:bottom w:val="single" w:sz="4" w:space="0" w:color="auto"/>
              <w:right w:val="single" w:sz="4" w:space="0" w:color="auto"/>
            </w:tcBorders>
            <w:hideMark/>
          </w:tcPr>
          <w:p w14:paraId="31F43667" w14:textId="77777777" w:rsidR="00A629FA" w:rsidRPr="00A629FA" w:rsidRDefault="00A629FA" w:rsidP="00A629FA">
            <w:pPr>
              <w:spacing w:after="0" w:line="240" w:lineRule="auto"/>
              <w:jc w:val="both"/>
              <w:rPr>
                <w:rFonts w:ascii="Times New Roman" w:eastAsia="Times New Roman" w:hAnsi="Times New Roman" w:cs="Times New Roman"/>
                <w:sz w:val="12"/>
                <w:szCs w:val="12"/>
              </w:rPr>
            </w:pPr>
            <w:r w:rsidRPr="00A629FA">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hideMark/>
          </w:tcPr>
          <w:p w14:paraId="00D7D953" w14:textId="77777777" w:rsidR="00A629FA" w:rsidRPr="00A629FA" w:rsidRDefault="00A629FA" w:rsidP="00A629FA">
            <w:pPr>
              <w:spacing w:after="0" w:line="240" w:lineRule="auto"/>
              <w:jc w:val="center"/>
              <w:rPr>
                <w:rFonts w:ascii="Times New Roman" w:eastAsia="Times New Roman" w:hAnsi="Times New Roman" w:cs="Times New Roman"/>
                <w:sz w:val="12"/>
                <w:szCs w:val="12"/>
              </w:rPr>
            </w:pPr>
            <w:r w:rsidRPr="00A629FA">
              <w:rPr>
                <w:rFonts w:ascii="Times New Roman" w:eastAsia="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hideMark/>
          </w:tcPr>
          <w:p w14:paraId="73B8F8B3" w14:textId="77777777" w:rsidR="00A629FA" w:rsidRPr="00A629FA" w:rsidRDefault="00A629FA" w:rsidP="00A629FA">
            <w:pPr>
              <w:spacing w:after="0" w:line="240" w:lineRule="auto"/>
              <w:jc w:val="center"/>
              <w:rPr>
                <w:rFonts w:ascii="Times New Roman" w:eastAsia="Times New Roman" w:hAnsi="Times New Roman" w:cs="Times New Roman"/>
                <w:sz w:val="12"/>
                <w:szCs w:val="12"/>
              </w:rPr>
            </w:pPr>
            <w:r w:rsidRPr="00A629FA">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hideMark/>
          </w:tcPr>
          <w:p w14:paraId="1A29EA09" w14:textId="77777777" w:rsidR="00A629FA" w:rsidRPr="00A629FA" w:rsidRDefault="00A629FA" w:rsidP="00A629FA">
            <w:pPr>
              <w:spacing w:after="0" w:line="240" w:lineRule="auto"/>
              <w:jc w:val="center"/>
              <w:rPr>
                <w:rFonts w:ascii="Times New Roman" w:eastAsia="Times New Roman" w:hAnsi="Times New Roman" w:cs="Times New Roman"/>
                <w:sz w:val="12"/>
                <w:szCs w:val="12"/>
              </w:rPr>
            </w:pPr>
            <w:r w:rsidRPr="00A629FA">
              <w:rPr>
                <w:rFonts w:ascii="Times New Roman" w:eastAsia="Times New Roman" w:hAnsi="Times New Roman" w:cs="Times New Roman"/>
                <w:sz w:val="12"/>
                <w:szCs w:val="12"/>
              </w:rPr>
              <w:t>0,00</w:t>
            </w:r>
          </w:p>
        </w:tc>
      </w:tr>
      <w:tr w:rsidR="00A629FA" w:rsidRPr="00A629FA" w14:paraId="54101749" w14:textId="77777777" w:rsidTr="00A629FA">
        <w:trPr>
          <w:trHeight w:val="70"/>
        </w:trPr>
        <w:tc>
          <w:tcPr>
            <w:tcW w:w="270" w:type="pct"/>
            <w:tcBorders>
              <w:top w:val="single" w:sz="4" w:space="0" w:color="auto"/>
              <w:left w:val="single" w:sz="4" w:space="0" w:color="auto"/>
              <w:bottom w:val="single" w:sz="4" w:space="0" w:color="auto"/>
              <w:right w:val="single" w:sz="4" w:space="0" w:color="auto"/>
            </w:tcBorders>
            <w:vAlign w:val="center"/>
          </w:tcPr>
          <w:p w14:paraId="18C4BAE8" w14:textId="77777777" w:rsidR="00A629FA" w:rsidRPr="00A629FA" w:rsidRDefault="00A629FA" w:rsidP="00A629FA">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hideMark/>
          </w:tcPr>
          <w:p w14:paraId="4E43058F" w14:textId="77777777" w:rsidR="00A629FA" w:rsidRPr="00A629FA" w:rsidRDefault="00A629FA" w:rsidP="00A629FA">
            <w:pPr>
              <w:spacing w:after="0" w:line="240" w:lineRule="auto"/>
              <w:jc w:val="center"/>
              <w:rPr>
                <w:rFonts w:ascii="Times New Roman" w:eastAsia="Times New Roman" w:hAnsi="Times New Roman" w:cs="Times New Roman"/>
                <w:b/>
                <w:sz w:val="12"/>
                <w:szCs w:val="12"/>
              </w:rPr>
            </w:pPr>
            <w:r w:rsidRPr="00A629FA">
              <w:rPr>
                <w:rFonts w:ascii="Times New Roman" w:eastAsia="Times New Roman" w:hAnsi="Times New Roman" w:cs="Times New Roman"/>
                <w:b/>
                <w:sz w:val="12"/>
                <w:szCs w:val="12"/>
              </w:rPr>
              <w:t>За счет внебюджетных средств</w:t>
            </w:r>
          </w:p>
        </w:tc>
        <w:tc>
          <w:tcPr>
            <w:tcW w:w="642" w:type="pct"/>
            <w:tcBorders>
              <w:top w:val="single" w:sz="4" w:space="0" w:color="auto"/>
              <w:left w:val="single" w:sz="4" w:space="0" w:color="auto"/>
              <w:bottom w:val="single" w:sz="4" w:space="0" w:color="auto"/>
              <w:right w:val="single" w:sz="4" w:space="0" w:color="auto"/>
            </w:tcBorders>
            <w:vAlign w:val="center"/>
            <w:hideMark/>
          </w:tcPr>
          <w:p w14:paraId="7C393063" w14:textId="77777777" w:rsidR="00A629FA" w:rsidRPr="00A629FA" w:rsidRDefault="00A629FA" w:rsidP="00A629FA">
            <w:pPr>
              <w:spacing w:after="0" w:line="240" w:lineRule="auto"/>
              <w:jc w:val="center"/>
              <w:rPr>
                <w:rFonts w:ascii="Times New Roman" w:eastAsia="Times New Roman" w:hAnsi="Times New Roman" w:cs="Times New Roman"/>
                <w:b/>
                <w:sz w:val="12"/>
                <w:szCs w:val="12"/>
              </w:rPr>
            </w:pPr>
            <w:r w:rsidRPr="00A629FA">
              <w:rPr>
                <w:rFonts w:ascii="Times New Roman" w:eastAsia="Times New Roman" w:hAnsi="Times New Roman" w:cs="Times New Roman"/>
                <w:b/>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hideMark/>
          </w:tcPr>
          <w:p w14:paraId="39024651" w14:textId="77777777" w:rsidR="00A629FA" w:rsidRPr="00A629FA" w:rsidRDefault="00A629FA" w:rsidP="00A629FA">
            <w:pPr>
              <w:spacing w:after="0" w:line="240" w:lineRule="auto"/>
              <w:jc w:val="center"/>
              <w:rPr>
                <w:rFonts w:ascii="Times New Roman" w:eastAsia="Times New Roman" w:hAnsi="Times New Roman" w:cs="Times New Roman"/>
                <w:b/>
                <w:sz w:val="12"/>
                <w:szCs w:val="12"/>
              </w:rPr>
            </w:pPr>
            <w:r w:rsidRPr="00A629FA">
              <w:rPr>
                <w:rFonts w:ascii="Times New Roman" w:eastAsia="Times New Roman" w:hAnsi="Times New Roman" w:cs="Times New Roman"/>
                <w:b/>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hideMark/>
          </w:tcPr>
          <w:p w14:paraId="2750711C" w14:textId="77777777" w:rsidR="00A629FA" w:rsidRPr="00A629FA" w:rsidRDefault="00A629FA" w:rsidP="00A629FA">
            <w:pPr>
              <w:spacing w:after="0" w:line="240" w:lineRule="auto"/>
              <w:jc w:val="center"/>
              <w:rPr>
                <w:rFonts w:ascii="Times New Roman" w:eastAsia="Times New Roman" w:hAnsi="Times New Roman" w:cs="Times New Roman"/>
                <w:b/>
                <w:sz w:val="12"/>
                <w:szCs w:val="12"/>
              </w:rPr>
            </w:pPr>
            <w:r w:rsidRPr="00A629FA">
              <w:rPr>
                <w:rFonts w:ascii="Times New Roman" w:eastAsia="Times New Roman" w:hAnsi="Times New Roman" w:cs="Times New Roman"/>
                <w:b/>
                <w:sz w:val="12"/>
                <w:szCs w:val="12"/>
              </w:rPr>
              <w:t>0,00</w:t>
            </w:r>
          </w:p>
        </w:tc>
      </w:tr>
      <w:tr w:rsidR="00A629FA" w:rsidRPr="00A629FA" w14:paraId="4969A5FC" w14:textId="77777777" w:rsidTr="00A629FA">
        <w:trPr>
          <w:trHeight w:val="70"/>
        </w:trPr>
        <w:tc>
          <w:tcPr>
            <w:tcW w:w="270" w:type="pct"/>
            <w:tcBorders>
              <w:top w:val="single" w:sz="4" w:space="0" w:color="auto"/>
              <w:left w:val="single" w:sz="4" w:space="0" w:color="auto"/>
              <w:bottom w:val="single" w:sz="4" w:space="0" w:color="auto"/>
              <w:right w:val="single" w:sz="4" w:space="0" w:color="auto"/>
            </w:tcBorders>
            <w:vAlign w:val="center"/>
          </w:tcPr>
          <w:p w14:paraId="085A3CBD" w14:textId="77777777" w:rsidR="00A629FA" w:rsidRPr="00A629FA" w:rsidRDefault="00A629FA" w:rsidP="00A629FA">
            <w:pPr>
              <w:spacing w:after="0" w:line="240" w:lineRule="auto"/>
              <w:jc w:val="center"/>
              <w:rPr>
                <w:rFonts w:ascii="Times New Roman" w:eastAsia="Times New Roman" w:hAnsi="Times New Roman" w:cs="Times New Roman"/>
                <w:b/>
                <w:sz w:val="12"/>
                <w:szCs w:val="12"/>
              </w:rPr>
            </w:pPr>
          </w:p>
        </w:tc>
        <w:tc>
          <w:tcPr>
            <w:tcW w:w="2826" w:type="pct"/>
            <w:tcBorders>
              <w:top w:val="single" w:sz="4" w:space="0" w:color="auto"/>
              <w:left w:val="single" w:sz="4" w:space="0" w:color="auto"/>
              <w:bottom w:val="single" w:sz="4" w:space="0" w:color="auto"/>
              <w:right w:val="single" w:sz="4" w:space="0" w:color="auto"/>
            </w:tcBorders>
            <w:hideMark/>
          </w:tcPr>
          <w:p w14:paraId="08D8E3BF" w14:textId="77777777" w:rsidR="00A629FA" w:rsidRPr="00A629FA" w:rsidRDefault="00A629FA" w:rsidP="00A629FA">
            <w:pPr>
              <w:spacing w:after="0" w:line="240" w:lineRule="auto"/>
              <w:jc w:val="both"/>
              <w:rPr>
                <w:rFonts w:ascii="Times New Roman" w:eastAsia="Times New Roman" w:hAnsi="Times New Roman" w:cs="Times New Roman"/>
                <w:b/>
                <w:sz w:val="12"/>
                <w:szCs w:val="12"/>
              </w:rPr>
            </w:pPr>
            <w:r w:rsidRPr="00A629FA">
              <w:rPr>
                <w:rFonts w:ascii="Times New Roman" w:eastAsia="Times New Roman" w:hAnsi="Times New Roman" w:cs="Times New Roman"/>
                <w:b/>
                <w:sz w:val="12"/>
                <w:szCs w:val="12"/>
              </w:rPr>
              <w:t>ВСЕГО:</w:t>
            </w:r>
          </w:p>
        </w:tc>
        <w:tc>
          <w:tcPr>
            <w:tcW w:w="642" w:type="pct"/>
            <w:tcBorders>
              <w:top w:val="single" w:sz="4" w:space="0" w:color="auto"/>
              <w:left w:val="single" w:sz="4" w:space="0" w:color="auto"/>
              <w:bottom w:val="single" w:sz="4" w:space="0" w:color="auto"/>
              <w:right w:val="single" w:sz="4" w:space="0" w:color="auto"/>
            </w:tcBorders>
            <w:vAlign w:val="center"/>
            <w:hideMark/>
          </w:tcPr>
          <w:p w14:paraId="03A5DC00" w14:textId="77777777" w:rsidR="00A629FA" w:rsidRPr="00A629FA" w:rsidRDefault="00A629FA" w:rsidP="00A629FA">
            <w:pPr>
              <w:spacing w:after="0" w:line="240" w:lineRule="auto"/>
              <w:jc w:val="center"/>
              <w:rPr>
                <w:rFonts w:ascii="Times New Roman" w:eastAsia="Times New Roman" w:hAnsi="Times New Roman" w:cs="Times New Roman"/>
                <w:b/>
                <w:sz w:val="12"/>
                <w:szCs w:val="12"/>
              </w:rPr>
            </w:pPr>
            <w:r w:rsidRPr="00A629FA">
              <w:rPr>
                <w:rFonts w:ascii="Times New Roman" w:eastAsia="Times New Roman" w:hAnsi="Times New Roman" w:cs="Times New Roman"/>
                <w:b/>
                <w:sz w:val="12"/>
                <w:szCs w:val="12"/>
              </w:rPr>
              <w:t>2782,48518</w:t>
            </w:r>
          </w:p>
        </w:tc>
        <w:tc>
          <w:tcPr>
            <w:tcW w:w="642" w:type="pct"/>
            <w:tcBorders>
              <w:top w:val="single" w:sz="4" w:space="0" w:color="auto"/>
              <w:left w:val="single" w:sz="4" w:space="0" w:color="auto"/>
              <w:bottom w:val="single" w:sz="4" w:space="0" w:color="auto"/>
              <w:right w:val="single" w:sz="4" w:space="0" w:color="auto"/>
            </w:tcBorders>
            <w:vAlign w:val="center"/>
            <w:hideMark/>
          </w:tcPr>
          <w:p w14:paraId="0CF595AA" w14:textId="77777777" w:rsidR="00A629FA" w:rsidRPr="00A629FA" w:rsidRDefault="00A629FA" w:rsidP="00A629FA">
            <w:pPr>
              <w:spacing w:after="0" w:line="240" w:lineRule="auto"/>
              <w:jc w:val="center"/>
              <w:rPr>
                <w:rFonts w:ascii="Times New Roman" w:eastAsia="Times New Roman" w:hAnsi="Times New Roman" w:cs="Times New Roman"/>
                <w:b/>
                <w:sz w:val="12"/>
                <w:szCs w:val="12"/>
              </w:rPr>
            </w:pPr>
            <w:r w:rsidRPr="00A629FA">
              <w:rPr>
                <w:rFonts w:ascii="Times New Roman" w:eastAsia="Times New Roman" w:hAnsi="Times New Roman" w:cs="Times New Roman"/>
                <w:b/>
                <w:sz w:val="12"/>
                <w:szCs w:val="12"/>
              </w:rPr>
              <w:t>2019,62597</w:t>
            </w:r>
          </w:p>
        </w:tc>
        <w:tc>
          <w:tcPr>
            <w:tcW w:w="620" w:type="pct"/>
            <w:tcBorders>
              <w:top w:val="single" w:sz="4" w:space="0" w:color="auto"/>
              <w:left w:val="single" w:sz="4" w:space="0" w:color="auto"/>
              <w:bottom w:val="single" w:sz="4" w:space="0" w:color="auto"/>
              <w:right w:val="single" w:sz="4" w:space="0" w:color="auto"/>
            </w:tcBorders>
            <w:vAlign w:val="center"/>
            <w:hideMark/>
          </w:tcPr>
          <w:p w14:paraId="447B4DEF" w14:textId="77777777" w:rsidR="00A629FA" w:rsidRPr="00A629FA" w:rsidRDefault="00A629FA" w:rsidP="00A629FA">
            <w:pPr>
              <w:spacing w:after="0" w:line="240" w:lineRule="auto"/>
              <w:jc w:val="center"/>
              <w:rPr>
                <w:rFonts w:ascii="Times New Roman" w:eastAsia="Times New Roman" w:hAnsi="Times New Roman" w:cs="Times New Roman"/>
                <w:b/>
                <w:sz w:val="12"/>
                <w:szCs w:val="12"/>
              </w:rPr>
            </w:pPr>
            <w:r w:rsidRPr="00A629FA">
              <w:rPr>
                <w:rFonts w:ascii="Times New Roman" w:eastAsia="Times New Roman" w:hAnsi="Times New Roman" w:cs="Times New Roman"/>
                <w:b/>
                <w:sz w:val="12"/>
                <w:szCs w:val="12"/>
              </w:rPr>
              <w:t>2019,62597</w:t>
            </w:r>
          </w:p>
        </w:tc>
      </w:tr>
    </w:tbl>
    <w:p w14:paraId="1B4ED3AD" w14:textId="77777777" w:rsidR="00A629FA" w:rsidRPr="00A629FA" w:rsidRDefault="00A629FA" w:rsidP="00A629FA">
      <w:pPr>
        <w:spacing w:after="0" w:line="240" w:lineRule="auto"/>
        <w:ind w:firstLine="284"/>
        <w:jc w:val="both"/>
        <w:rPr>
          <w:rFonts w:ascii="Times New Roman" w:hAnsi="Times New Roman" w:cs="Times New Roman"/>
          <w:sz w:val="12"/>
          <w:szCs w:val="12"/>
        </w:rPr>
      </w:pPr>
      <w:r w:rsidRPr="00A629FA">
        <w:rPr>
          <w:rFonts w:ascii="Times New Roman" w:hAnsi="Times New Roman" w:cs="Times New Roman"/>
          <w:sz w:val="12"/>
          <w:szCs w:val="12"/>
        </w:rPr>
        <w:t>2.Опубликовать настоящее Постановление в газете «Сергиевский вестник».</w:t>
      </w:r>
    </w:p>
    <w:p w14:paraId="796D8F01" w14:textId="6A2E0910" w:rsidR="00A629FA" w:rsidRPr="00A629FA" w:rsidRDefault="00A629FA" w:rsidP="00A629FA">
      <w:pPr>
        <w:spacing w:after="0" w:line="240" w:lineRule="auto"/>
        <w:ind w:firstLine="284"/>
        <w:jc w:val="both"/>
        <w:rPr>
          <w:rFonts w:ascii="Times New Roman" w:hAnsi="Times New Roman" w:cs="Times New Roman"/>
          <w:sz w:val="12"/>
          <w:szCs w:val="12"/>
        </w:rPr>
      </w:pPr>
      <w:r w:rsidRPr="00A629FA">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7B140063" w14:textId="77777777" w:rsidR="00A629FA" w:rsidRPr="00A629FA" w:rsidRDefault="00A629FA" w:rsidP="00A629FA">
      <w:pPr>
        <w:spacing w:after="0" w:line="240" w:lineRule="auto"/>
        <w:ind w:firstLine="284"/>
        <w:jc w:val="right"/>
        <w:rPr>
          <w:rFonts w:ascii="Times New Roman" w:hAnsi="Times New Roman" w:cs="Times New Roman"/>
          <w:sz w:val="12"/>
          <w:szCs w:val="12"/>
        </w:rPr>
      </w:pPr>
      <w:r w:rsidRPr="00A629FA">
        <w:rPr>
          <w:rFonts w:ascii="Times New Roman" w:hAnsi="Times New Roman" w:cs="Times New Roman"/>
          <w:sz w:val="12"/>
          <w:szCs w:val="12"/>
        </w:rPr>
        <w:t>Глава сельского поселения Калиновка</w:t>
      </w:r>
    </w:p>
    <w:p w14:paraId="031E9357" w14:textId="77777777" w:rsidR="00A629FA" w:rsidRDefault="00A629FA" w:rsidP="00A629FA">
      <w:pPr>
        <w:spacing w:after="0" w:line="240" w:lineRule="auto"/>
        <w:ind w:firstLine="284"/>
        <w:jc w:val="right"/>
        <w:rPr>
          <w:rFonts w:ascii="Times New Roman" w:hAnsi="Times New Roman" w:cs="Times New Roman"/>
          <w:sz w:val="12"/>
          <w:szCs w:val="12"/>
        </w:rPr>
      </w:pPr>
      <w:r w:rsidRPr="00A629FA">
        <w:rPr>
          <w:rFonts w:ascii="Times New Roman" w:hAnsi="Times New Roman" w:cs="Times New Roman"/>
          <w:sz w:val="12"/>
          <w:szCs w:val="12"/>
        </w:rPr>
        <w:t xml:space="preserve">муниципального района Сергиевский           </w:t>
      </w:r>
    </w:p>
    <w:p w14:paraId="68A650B7" w14:textId="71DFADD9" w:rsidR="00FA5419" w:rsidRDefault="00A629FA" w:rsidP="00A629FA">
      <w:pPr>
        <w:spacing w:after="0" w:line="240" w:lineRule="auto"/>
        <w:ind w:firstLine="284"/>
        <w:jc w:val="right"/>
        <w:rPr>
          <w:rFonts w:ascii="Times New Roman" w:hAnsi="Times New Roman" w:cs="Times New Roman"/>
          <w:sz w:val="12"/>
          <w:szCs w:val="12"/>
        </w:rPr>
      </w:pPr>
      <w:r w:rsidRPr="00A629FA">
        <w:rPr>
          <w:rFonts w:ascii="Times New Roman" w:hAnsi="Times New Roman" w:cs="Times New Roman"/>
          <w:sz w:val="12"/>
          <w:szCs w:val="12"/>
        </w:rPr>
        <w:t xml:space="preserve">                                  Беспалов С.В.</w:t>
      </w:r>
    </w:p>
    <w:p w14:paraId="59881E35" w14:textId="77777777" w:rsidR="00A629FA" w:rsidRPr="00411768" w:rsidRDefault="00A629FA" w:rsidP="00A629FA">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55FBB5F6" w14:textId="77777777" w:rsidR="00A629FA" w:rsidRDefault="00A629FA" w:rsidP="00A629FA">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A629FA">
        <w:rPr>
          <w:rFonts w:ascii="Times New Roman" w:hAnsi="Times New Roman" w:cs="Times New Roman"/>
          <w:sz w:val="12"/>
          <w:szCs w:val="12"/>
        </w:rPr>
        <w:t>Калиновка</w:t>
      </w:r>
    </w:p>
    <w:p w14:paraId="34808EFC" w14:textId="77777777" w:rsidR="00A629FA" w:rsidRPr="00411768" w:rsidRDefault="00A629FA" w:rsidP="00A629F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42FA339C" w14:textId="77777777" w:rsidR="00A629FA" w:rsidRDefault="00A629FA" w:rsidP="00A629F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139ACE40" w14:textId="77777777" w:rsidR="00A629FA" w:rsidRPr="00411768" w:rsidRDefault="00A629FA" w:rsidP="00A629F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34E73A47" w14:textId="5B876406" w:rsidR="00A629FA" w:rsidRDefault="00A629FA" w:rsidP="00A629F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19.04.2022 г.                                                                                                                                                                                                              №16</w:t>
      </w:r>
    </w:p>
    <w:p w14:paraId="72310D2B" w14:textId="1272AC98" w:rsidR="00A629FA" w:rsidRPr="00A629FA" w:rsidRDefault="00A629FA" w:rsidP="00A629FA">
      <w:pPr>
        <w:spacing w:after="0" w:line="240" w:lineRule="auto"/>
        <w:ind w:firstLine="284"/>
        <w:jc w:val="center"/>
        <w:rPr>
          <w:rFonts w:ascii="Times New Roman" w:hAnsi="Times New Roman" w:cs="Times New Roman"/>
          <w:sz w:val="12"/>
          <w:szCs w:val="12"/>
        </w:rPr>
      </w:pPr>
      <w:r w:rsidRPr="00A629FA">
        <w:rPr>
          <w:rFonts w:ascii="Times New Roman"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№62 от 30.12.2021г. «Об утверждении муниципальной программы «Благоустройство территории сельского поселения Калиновка муниципального района Сергиевский» на 2022-2024гг.»</w:t>
      </w:r>
    </w:p>
    <w:p w14:paraId="5ED329B3" w14:textId="77777777" w:rsidR="00A629FA" w:rsidRPr="00A629FA" w:rsidRDefault="00A629FA" w:rsidP="00A629FA">
      <w:pPr>
        <w:spacing w:after="0" w:line="240" w:lineRule="auto"/>
        <w:ind w:firstLine="284"/>
        <w:jc w:val="both"/>
        <w:rPr>
          <w:rFonts w:ascii="Times New Roman" w:hAnsi="Times New Roman" w:cs="Times New Roman"/>
          <w:sz w:val="12"/>
          <w:szCs w:val="12"/>
        </w:rPr>
      </w:pPr>
      <w:r w:rsidRPr="00A629FA">
        <w:rPr>
          <w:rFonts w:ascii="Times New Roman" w:hAnsi="Times New Roman" w:cs="Times New Roman"/>
          <w:sz w:val="12"/>
          <w:szCs w:val="12"/>
        </w:rPr>
        <w:lastRenderedPageBreak/>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  </w:t>
      </w:r>
    </w:p>
    <w:p w14:paraId="4C8BBF2E" w14:textId="77777777" w:rsidR="00A629FA" w:rsidRPr="00A629FA" w:rsidRDefault="00A629FA" w:rsidP="00A629FA">
      <w:pPr>
        <w:spacing w:after="0" w:line="240" w:lineRule="auto"/>
        <w:ind w:firstLine="284"/>
        <w:jc w:val="both"/>
        <w:rPr>
          <w:rFonts w:ascii="Times New Roman" w:hAnsi="Times New Roman" w:cs="Times New Roman"/>
          <w:sz w:val="12"/>
          <w:szCs w:val="12"/>
        </w:rPr>
      </w:pPr>
      <w:r w:rsidRPr="00A629FA">
        <w:rPr>
          <w:rFonts w:ascii="Times New Roman" w:hAnsi="Times New Roman" w:cs="Times New Roman"/>
          <w:sz w:val="12"/>
          <w:szCs w:val="12"/>
        </w:rPr>
        <w:t>ПОСТАНОВЛЯЕТ:</w:t>
      </w:r>
    </w:p>
    <w:p w14:paraId="283236AE" w14:textId="5453F066" w:rsidR="00A629FA" w:rsidRPr="00A629FA" w:rsidRDefault="00A629FA" w:rsidP="00A629FA">
      <w:pPr>
        <w:spacing w:after="0" w:line="240" w:lineRule="auto"/>
        <w:ind w:firstLine="284"/>
        <w:jc w:val="both"/>
        <w:rPr>
          <w:rFonts w:ascii="Times New Roman" w:hAnsi="Times New Roman" w:cs="Times New Roman"/>
          <w:sz w:val="12"/>
          <w:szCs w:val="12"/>
        </w:rPr>
      </w:pPr>
      <w:r w:rsidRPr="00A629FA">
        <w:rPr>
          <w:rFonts w:ascii="Times New Roman"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№62 от 30.12.2021г. «Об утверждении муниципальной программы «Благоустройство территории сельского поселения Калиновка муниципального района Сергиевский» на 2022-2024гг.» (далее - Программа) следующего содержания:</w:t>
      </w:r>
    </w:p>
    <w:p w14:paraId="29688B6D" w14:textId="333A6733" w:rsidR="00A629FA" w:rsidRPr="00A629FA" w:rsidRDefault="00A629FA" w:rsidP="00A629FA">
      <w:pPr>
        <w:spacing w:after="0" w:line="240" w:lineRule="auto"/>
        <w:ind w:firstLine="284"/>
        <w:jc w:val="both"/>
        <w:rPr>
          <w:rFonts w:ascii="Times New Roman" w:hAnsi="Times New Roman" w:cs="Times New Roman"/>
          <w:sz w:val="12"/>
          <w:szCs w:val="12"/>
        </w:rPr>
      </w:pPr>
      <w:r w:rsidRPr="00A629FA">
        <w:rPr>
          <w:rFonts w:ascii="Times New Roman" w:hAnsi="Times New Roman" w:cs="Times New Roman"/>
          <w:sz w:val="12"/>
          <w:szCs w:val="12"/>
        </w:rPr>
        <w:t xml:space="preserve">1.1.В Паспорте Программы позицию «Объем финансирования» изложить в следующей редакции: </w:t>
      </w:r>
    </w:p>
    <w:p w14:paraId="2AB9A2C0" w14:textId="6295E9D0" w:rsidR="00A629FA" w:rsidRPr="00A629FA" w:rsidRDefault="00A629FA" w:rsidP="00A629FA">
      <w:pPr>
        <w:spacing w:after="0" w:line="240" w:lineRule="auto"/>
        <w:ind w:firstLine="284"/>
        <w:jc w:val="both"/>
        <w:rPr>
          <w:rFonts w:ascii="Times New Roman" w:hAnsi="Times New Roman" w:cs="Times New Roman"/>
          <w:sz w:val="12"/>
          <w:szCs w:val="12"/>
        </w:rPr>
      </w:pPr>
      <w:r w:rsidRPr="00A629FA">
        <w:rPr>
          <w:rFonts w:ascii="Times New Roman" w:hAnsi="Times New Roman" w:cs="Times New Roman"/>
          <w:sz w:val="12"/>
          <w:szCs w:val="12"/>
        </w:rPr>
        <w:t xml:space="preserve">Планируемый общий объем финансирования Программы составит:  </w:t>
      </w:r>
    </w:p>
    <w:p w14:paraId="2EA56489" w14:textId="77777777" w:rsidR="00A629FA" w:rsidRPr="00A629FA" w:rsidRDefault="00A629FA" w:rsidP="00A629FA">
      <w:pPr>
        <w:spacing w:after="0" w:line="240" w:lineRule="auto"/>
        <w:ind w:firstLine="284"/>
        <w:jc w:val="both"/>
        <w:rPr>
          <w:rFonts w:ascii="Times New Roman" w:hAnsi="Times New Roman" w:cs="Times New Roman"/>
          <w:sz w:val="12"/>
          <w:szCs w:val="12"/>
        </w:rPr>
      </w:pPr>
      <w:r w:rsidRPr="00A629FA">
        <w:rPr>
          <w:rFonts w:ascii="Times New Roman" w:hAnsi="Times New Roman" w:cs="Times New Roman"/>
          <w:sz w:val="12"/>
          <w:szCs w:val="12"/>
        </w:rPr>
        <w:t>1784,98505 тыс. рублей, в том числе:</w:t>
      </w:r>
    </w:p>
    <w:p w14:paraId="1A0EABDF" w14:textId="77777777" w:rsidR="00A629FA" w:rsidRPr="00A629FA" w:rsidRDefault="00A629FA" w:rsidP="00A629FA">
      <w:pPr>
        <w:spacing w:after="0" w:line="240" w:lineRule="auto"/>
        <w:ind w:firstLine="284"/>
        <w:jc w:val="both"/>
        <w:rPr>
          <w:rFonts w:ascii="Times New Roman" w:hAnsi="Times New Roman" w:cs="Times New Roman"/>
          <w:sz w:val="12"/>
          <w:szCs w:val="12"/>
        </w:rPr>
      </w:pPr>
      <w:r w:rsidRPr="00A629FA">
        <w:rPr>
          <w:rFonts w:ascii="Times New Roman" w:hAnsi="Times New Roman" w:cs="Times New Roman"/>
          <w:sz w:val="12"/>
          <w:szCs w:val="12"/>
        </w:rPr>
        <w:t xml:space="preserve">- средств местного бюджета – 1784,98505 </w:t>
      </w:r>
      <w:proofErr w:type="spellStart"/>
      <w:r w:rsidRPr="00A629FA">
        <w:rPr>
          <w:rFonts w:ascii="Times New Roman" w:hAnsi="Times New Roman" w:cs="Times New Roman"/>
          <w:sz w:val="12"/>
          <w:szCs w:val="12"/>
        </w:rPr>
        <w:t>тыс</w:t>
      </w:r>
      <w:proofErr w:type="gramStart"/>
      <w:r w:rsidRPr="00A629FA">
        <w:rPr>
          <w:rFonts w:ascii="Times New Roman" w:hAnsi="Times New Roman" w:cs="Times New Roman"/>
          <w:sz w:val="12"/>
          <w:szCs w:val="12"/>
        </w:rPr>
        <w:t>.р</w:t>
      </w:r>
      <w:proofErr w:type="gramEnd"/>
      <w:r w:rsidRPr="00A629FA">
        <w:rPr>
          <w:rFonts w:ascii="Times New Roman" w:hAnsi="Times New Roman" w:cs="Times New Roman"/>
          <w:sz w:val="12"/>
          <w:szCs w:val="12"/>
        </w:rPr>
        <w:t>ублей</w:t>
      </w:r>
      <w:proofErr w:type="spellEnd"/>
    </w:p>
    <w:p w14:paraId="3FE44428" w14:textId="77777777" w:rsidR="00A629FA" w:rsidRPr="00A629FA" w:rsidRDefault="00A629FA" w:rsidP="00A629FA">
      <w:pPr>
        <w:spacing w:after="0" w:line="240" w:lineRule="auto"/>
        <w:ind w:firstLine="284"/>
        <w:jc w:val="both"/>
        <w:rPr>
          <w:rFonts w:ascii="Times New Roman" w:hAnsi="Times New Roman" w:cs="Times New Roman"/>
          <w:sz w:val="12"/>
          <w:szCs w:val="12"/>
        </w:rPr>
      </w:pPr>
      <w:r w:rsidRPr="00A629FA">
        <w:rPr>
          <w:rFonts w:ascii="Times New Roman" w:hAnsi="Times New Roman" w:cs="Times New Roman"/>
          <w:sz w:val="12"/>
          <w:szCs w:val="12"/>
        </w:rPr>
        <w:t xml:space="preserve">2022г. – 774,60303 </w:t>
      </w:r>
      <w:proofErr w:type="spellStart"/>
      <w:r w:rsidRPr="00A629FA">
        <w:rPr>
          <w:rFonts w:ascii="Times New Roman" w:hAnsi="Times New Roman" w:cs="Times New Roman"/>
          <w:sz w:val="12"/>
          <w:szCs w:val="12"/>
        </w:rPr>
        <w:t>тыс</w:t>
      </w:r>
      <w:proofErr w:type="gramStart"/>
      <w:r w:rsidRPr="00A629FA">
        <w:rPr>
          <w:rFonts w:ascii="Times New Roman" w:hAnsi="Times New Roman" w:cs="Times New Roman"/>
          <w:sz w:val="12"/>
          <w:szCs w:val="12"/>
        </w:rPr>
        <w:t>.р</w:t>
      </w:r>
      <w:proofErr w:type="gramEnd"/>
      <w:r w:rsidRPr="00A629FA">
        <w:rPr>
          <w:rFonts w:ascii="Times New Roman" w:hAnsi="Times New Roman" w:cs="Times New Roman"/>
          <w:sz w:val="12"/>
          <w:szCs w:val="12"/>
        </w:rPr>
        <w:t>ублей</w:t>
      </w:r>
      <w:proofErr w:type="spellEnd"/>
      <w:r w:rsidRPr="00A629FA">
        <w:rPr>
          <w:rFonts w:ascii="Times New Roman" w:hAnsi="Times New Roman" w:cs="Times New Roman"/>
          <w:sz w:val="12"/>
          <w:szCs w:val="12"/>
        </w:rPr>
        <w:t>.</w:t>
      </w:r>
    </w:p>
    <w:p w14:paraId="33178A93" w14:textId="77777777" w:rsidR="00A629FA" w:rsidRPr="00A629FA" w:rsidRDefault="00A629FA" w:rsidP="00A629FA">
      <w:pPr>
        <w:spacing w:after="0" w:line="240" w:lineRule="auto"/>
        <w:ind w:firstLine="284"/>
        <w:jc w:val="both"/>
        <w:rPr>
          <w:rFonts w:ascii="Times New Roman" w:hAnsi="Times New Roman" w:cs="Times New Roman"/>
          <w:sz w:val="12"/>
          <w:szCs w:val="12"/>
        </w:rPr>
      </w:pPr>
      <w:r w:rsidRPr="00A629FA">
        <w:rPr>
          <w:rFonts w:ascii="Times New Roman" w:hAnsi="Times New Roman" w:cs="Times New Roman"/>
          <w:sz w:val="12"/>
          <w:szCs w:val="12"/>
        </w:rPr>
        <w:t xml:space="preserve">2023г. – 505,19101 </w:t>
      </w:r>
      <w:proofErr w:type="spellStart"/>
      <w:r w:rsidRPr="00A629FA">
        <w:rPr>
          <w:rFonts w:ascii="Times New Roman" w:hAnsi="Times New Roman" w:cs="Times New Roman"/>
          <w:sz w:val="12"/>
          <w:szCs w:val="12"/>
        </w:rPr>
        <w:t>тыс</w:t>
      </w:r>
      <w:proofErr w:type="gramStart"/>
      <w:r w:rsidRPr="00A629FA">
        <w:rPr>
          <w:rFonts w:ascii="Times New Roman" w:hAnsi="Times New Roman" w:cs="Times New Roman"/>
          <w:sz w:val="12"/>
          <w:szCs w:val="12"/>
        </w:rPr>
        <w:t>.р</w:t>
      </w:r>
      <w:proofErr w:type="gramEnd"/>
      <w:r w:rsidRPr="00A629FA">
        <w:rPr>
          <w:rFonts w:ascii="Times New Roman" w:hAnsi="Times New Roman" w:cs="Times New Roman"/>
          <w:sz w:val="12"/>
          <w:szCs w:val="12"/>
        </w:rPr>
        <w:t>ублей</w:t>
      </w:r>
      <w:proofErr w:type="spellEnd"/>
      <w:r w:rsidRPr="00A629FA">
        <w:rPr>
          <w:rFonts w:ascii="Times New Roman" w:hAnsi="Times New Roman" w:cs="Times New Roman"/>
          <w:sz w:val="12"/>
          <w:szCs w:val="12"/>
        </w:rPr>
        <w:t>.</w:t>
      </w:r>
    </w:p>
    <w:p w14:paraId="292BED4A" w14:textId="77777777" w:rsidR="00A629FA" w:rsidRPr="00A629FA" w:rsidRDefault="00A629FA" w:rsidP="00A629FA">
      <w:pPr>
        <w:spacing w:after="0" w:line="240" w:lineRule="auto"/>
        <w:ind w:firstLine="284"/>
        <w:jc w:val="both"/>
        <w:rPr>
          <w:rFonts w:ascii="Times New Roman" w:hAnsi="Times New Roman" w:cs="Times New Roman"/>
          <w:sz w:val="12"/>
          <w:szCs w:val="12"/>
        </w:rPr>
      </w:pPr>
      <w:r w:rsidRPr="00A629FA">
        <w:rPr>
          <w:rFonts w:ascii="Times New Roman" w:hAnsi="Times New Roman" w:cs="Times New Roman"/>
          <w:sz w:val="12"/>
          <w:szCs w:val="12"/>
        </w:rPr>
        <w:t xml:space="preserve">2024г. – 505,19101 </w:t>
      </w:r>
      <w:proofErr w:type="spellStart"/>
      <w:r w:rsidRPr="00A629FA">
        <w:rPr>
          <w:rFonts w:ascii="Times New Roman" w:hAnsi="Times New Roman" w:cs="Times New Roman"/>
          <w:sz w:val="12"/>
          <w:szCs w:val="12"/>
        </w:rPr>
        <w:t>тыс</w:t>
      </w:r>
      <w:proofErr w:type="gramStart"/>
      <w:r w:rsidRPr="00A629FA">
        <w:rPr>
          <w:rFonts w:ascii="Times New Roman" w:hAnsi="Times New Roman" w:cs="Times New Roman"/>
          <w:sz w:val="12"/>
          <w:szCs w:val="12"/>
        </w:rPr>
        <w:t>.р</w:t>
      </w:r>
      <w:proofErr w:type="gramEnd"/>
      <w:r w:rsidRPr="00A629FA">
        <w:rPr>
          <w:rFonts w:ascii="Times New Roman" w:hAnsi="Times New Roman" w:cs="Times New Roman"/>
          <w:sz w:val="12"/>
          <w:szCs w:val="12"/>
        </w:rPr>
        <w:t>ублей</w:t>
      </w:r>
      <w:proofErr w:type="spellEnd"/>
      <w:r w:rsidRPr="00A629FA">
        <w:rPr>
          <w:rFonts w:ascii="Times New Roman" w:hAnsi="Times New Roman" w:cs="Times New Roman"/>
          <w:sz w:val="12"/>
          <w:szCs w:val="12"/>
        </w:rPr>
        <w:t>.</w:t>
      </w:r>
    </w:p>
    <w:p w14:paraId="765FFD5A" w14:textId="153AF917" w:rsidR="00A629FA" w:rsidRDefault="00A629FA" w:rsidP="00A629FA">
      <w:pPr>
        <w:spacing w:after="0" w:line="240" w:lineRule="auto"/>
        <w:ind w:firstLine="284"/>
        <w:jc w:val="both"/>
        <w:rPr>
          <w:rFonts w:ascii="Times New Roman" w:hAnsi="Times New Roman" w:cs="Times New Roman"/>
          <w:sz w:val="12"/>
          <w:szCs w:val="12"/>
        </w:rPr>
      </w:pPr>
      <w:r w:rsidRPr="00A629FA">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4110"/>
        <w:gridCol w:w="850"/>
        <w:gridCol w:w="849"/>
        <w:gridCol w:w="819"/>
      </w:tblGrid>
      <w:tr w:rsidR="00A629FA" w:rsidRPr="00A629FA" w14:paraId="6B877E66" w14:textId="77777777" w:rsidTr="00A629FA">
        <w:trPr>
          <w:cantSplit/>
          <w:trHeight w:val="70"/>
        </w:trPr>
        <w:tc>
          <w:tcPr>
            <w:tcW w:w="712" w:type="pct"/>
            <w:vMerge w:val="restart"/>
            <w:vAlign w:val="center"/>
            <w:hideMark/>
          </w:tcPr>
          <w:p w14:paraId="557D56A7" w14:textId="77777777" w:rsidR="00A629FA" w:rsidRPr="00A629FA" w:rsidRDefault="00A629FA" w:rsidP="00A629FA">
            <w:pPr>
              <w:snapToGrid w:val="0"/>
              <w:spacing w:after="0" w:line="240" w:lineRule="auto"/>
              <w:jc w:val="center"/>
              <w:rPr>
                <w:rFonts w:ascii="Times New Roman" w:hAnsi="Times New Roman" w:cs="Times New Roman"/>
                <w:sz w:val="12"/>
                <w:szCs w:val="12"/>
              </w:rPr>
            </w:pPr>
            <w:r w:rsidRPr="00A629FA">
              <w:rPr>
                <w:rFonts w:ascii="Times New Roman" w:hAnsi="Times New Roman" w:cs="Times New Roman"/>
                <w:sz w:val="12"/>
                <w:szCs w:val="12"/>
              </w:rPr>
              <w:t>Наименование бюджета</w:t>
            </w:r>
          </w:p>
        </w:tc>
        <w:tc>
          <w:tcPr>
            <w:tcW w:w="2659" w:type="pct"/>
            <w:vMerge w:val="restart"/>
            <w:vAlign w:val="center"/>
            <w:hideMark/>
          </w:tcPr>
          <w:p w14:paraId="44722879" w14:textId="77777777" w:rsidR="00A629FA" w:rsidRPr="00A629FA" w:rsidRDefault="00A629FA" w:rsidP="00A629FA">
            <w:pPr>
              <w:snapToGrid w:val="0"/>
              <w:spacing w:after="0" w:line="240" w:lineRule="auto"/>
              <w:jc w:val="center"/>
              <w:rPr>
                <w:rFonts w:ascii="Times New Roman" w:hAnsi="Times New Roman" w:cs="Times New Roman"/>
                <w:sz w:val="12"/>
                <w:szCs w:val="12"/>
              </w:rPr>
            </w:pPr>
            <w:r w:rsidRPr="00A629FA">
              <w:rPr>
                <w:rFonts w:ascii="Times New Roman" w:hAnsi="Times New Roman" w:cs="Times New Roman"/>
                <w:sz w:val="12"/>
                <w:szCs w:val="12"/>
              </w:rPr>
              <w:t>Наименование мероприятий</w:t>
            </w:r>
          </w:p>
        </w:tc>
        <w:tc>
          <w:tcPr>
            <w:tcW w:w="1629" w:type="pct"/>
            <w:gridSpan w:val="3"/>
            <w:vAlign w:val="center"/>
            <w:hideMark/>
          </w:tcPr>
          <w:p w14:paraId="6A8781B2" w14:textId="77777777" w:rsidR="00A629FA" w:rsidRPr="00A629FA" w:rsidRDefault="00A629FA" w:rsidP="00A629FA">
            <w:pPr>
              <w:snapToGrid w:val="0"/>
              <w:spacing w:after="0" w:line="240" w:lineRule="auto"/>
              <w:jc w:val="center"/>
              <w:rPr>
                <w:rFonts w:ascii="Times New Roman" w:hAnsi="Times New Roman" w:cs="Times New Roman"/>
                <w:sz w:val="12"/>
                <w:szCs w:val="12"/>
              </w:rPr>
            </w:pPr>
            <w:r w:rsidRPr="00A629FA">
              <w:rPr>
                <w:rFonts w:ascii="Times New Roman" w:hAnsi="Times New Roman" w:cs="Times New Roman"/>
                <w:sz w:val="12"/>
                <w:szCs w:val="12"/>
              </w:rPr>
              <w:t>Затраты на реализацию мероприятий, рублей</w:t>
            </w:r>
          </w:p>
        </w:tc>
      </w:tr>
      <w:tr w:rsidR="00A629FA" w:rsidRPr="00A629FA" w14:paraId="4BA3DEA9" w14:textId="77777777" w:rsidTr="00A629FA">
        <w:trPr>
          <w:cantSplit/>
          <w:trHeight w:val="70"/>
        </w:trPr>
        <w:tc>
          <w:tcPr>
            <w:tcW w:w="712" w:type="pct"/>
            <w:vMerge/>
            <w:vAlign w:val="center"/>
            <w:hideMark/>
          </w:tcPr>
          <w:p w14:paraId="48090F1B" w14:textId="77777777" w:rsidR="00A629FA" w:rsidRPr="00A629FA" w:rsidRDefault="00A629FA" w:rsidP="00A629FA">
            <w:pPr>
              <w:snapToGrid w:val="0"/>
              <w:spacing w:after="0" w:line="240" w:lineRule="auto"/>
              <w:jc w:val="center"/>
              <w:rPr>
                <w:rFonts w:ascii="Times New Roman" w:hAnsi="Times New Roman" w:cs="Times New Roman"/>
                <w:sz w:val="12"/>
                <w:szCs w:val="12"/>
              </w:rPr>
            </w:pPr>
          </w:p>
        </w:tc>
        <w:tc>
          <w:tcPr>
            <w:tcW w:w="2659" w:type="pct"/>
            <w:vMerge/>
            <w:vAlign w:val="center"/>
            <w:hideMark/>
          </w:tcPr>
          <w:p w14:paraId="1E9568FC" w14:textId="77777777" w:rsidR="00A629FA" w:rsidRPr="00A629FA" w:rsidRDefault="00A629FA" w:rsidP="00A629FA">
            <w:pPr>
              <w:snapToGrid w:val="0"/>
              <w:spacing w:after="0" w:line="240" w:lineRule="auto"/>
              <w:jc w:val="center"/>
              <w:rPr>
                <w:rFonts w:ascii="Times New Roman" w:hAnsi="Times New Roman" w:cs="Times New Roman"/>
                <w:sz w:val="12"/>
                <w:szCs w:val="12"/>
              </w:rPr>
            </w:pPr>
          </w:p>
        </w:tc>
        <w:tc>
          <w:tcPr>
            <w:tcW w:w="550" w:type="pct"/>
            <w:vAlign w:val="center"/>
            <w:hideMark/>
          </w:tcPr>
          <w:p w14:paraId="64E94DC8" w14:textId="77777777" w:rsidR="00A629FA" w:rsidRPr="00A629FA" w:rsidRDefault="00A629FA" w:rsidP="00A629FA">
            <w:pPr>
              <w:snapToGrid w:val="0"/>
              <w:spacing w:after="0" w:line="240" w:lineRule="auto"/>
              <w:jc w:val="center"/>
              <w:rPr>
                <w:rFonts w:ascii="Times New Roman" w:hAnsi="Times New Roman" w:cs="Times New Roman"/>
                <w:sz w:val="12"/>
                <w:szCs w:val="12"/>
              </w:rPr>
            </w:pPr>
            <w:r w:rsidRPr="00A629FA">
              <w:rPr>
                <w:rFonts w:ascii="Times New Roman" w:hAnsi="Times New Roman" w:cs="Times New Roman"/>
                <w:sz w:val="12"/>
                <w:szCs w:val="12"/>
              </w:rPr>
              <w:t>2022 год</w:t>
            </w:r>
          </w:p>
        </w:tc>
        <w:tc>
          <w:tcPr>
            <w:tcW w:w="549" w:type="pct"/>
            <w:vAlign w:val="center"/>
          </w:tcPr>
          <w:p w14:paraId="6559E15F" w14:textId="77777777" w:rsidR="00A629FA" w:rsidRPr="00A629FA" w:rsidRDefault="00A629FA" w:rsidP="00A629FA">
            <w:pPr>
              <w:snapToGrid w:val="0"/>
              <w:spacing w:after="0" w:line="240" w:lineRule="auto"/>
              <w:jc w:val="center"/>
              <w:rPr>
                <w:rFonts w:ascii="Times New Roman" w:hAnsi="Times New Roman" w:cs="Times New Roman"/>
                <w:sz w:val="12"/>
                <w:szCs w:val="12"/>
              </w:rPr>
            </w:pPr>
            <w:r w:rsidRPr="00A629FA">
              <w:rPr>
                <w:rFonts w:ascii="Times New Roman" w:hAnsi="Times New Roman" w:cs="Times New Roman"/>
                <w:sz w:val="12"/>
                <w:szCs w:val="12"/>
              </w:rPr>
              <w:t>2023 год</w:t>
            </w:r>
          </w:p>
        </w:tc>
        <w:tc>
          <w:tcPr>
            <w:tcW w:w="530" w:type="pct"/>
            <w:vAlign w:val="center"/>
          </w:tcPr>
          <w:p w14:paraId="4427F30C" w14:textId="77777777" w:rsidR="00A629FA" w:rsidRPr="00A629FA" w:rsidRDefault="00A629FA" w:rsidP="00A629FA">
            <w:pPr>
              <w:snapToGrid w:val="0"/>
              <w:spacing w:after="0" w:line="240" w:lineRule="auto"/>
              <w:jc w:val="center"/>
              <w:rPr>
                <w:rFonts w:ascii="Times New Roman" w:hAnsi="Times New Roman" w:cs="Times New Roman"/>
                <w:sz w:val="12"/>
                <w:szCs w:val="12"/>
              </w:rPr>
            </w:pPr>
            <w:r w:rsidRPr="00A629FA">
              <w:rPr>
                <w:rFonts w:ascii="Times New Roman" w:hAnsi="Times New Roman" w:cs="Times New Roman"/>
                <w:sz w:val="12"/>
                <w:szCs w:val="12"/>
              </w:rPr>
              <w:t>2024 год</w:t>
            </w:r>
          </w:p>
        </w:tc>
      </w:tr>
      <w:tr w:rsidR="00A629FA" w:rsidRPr="00A629FA" w14:paraId="59540443" w14:textId="77777777" w:rsidTr="00A629FA">
        <w:trPr>
          <w:cantSplit/>
          <w:trHeight w:val="70"/>
        </w:trPr>
        <w:tc>
          <w:tcPr>
            <w:tcW w:w="712" w:type="pct"/>
            <w:vMerge w:val="restart"/>
            <w:vAlign w:val="center"/>
            <w:hideMark/>
          </w:tcPr>
          <w:p w14:paraId="68A1E849" w14:textId="77777777" w:rsidR="00A629FA" w:rsidRPr="00A629FA" w:rsidRDefault="00A629FA" w:rsidP="00A629FA">
            <w:pPr>
              <w:snapToGrid w:val="0"/>
              <w:spacing w:after="0" w:line="240" w:lineRule="auto"/>
              <w:jc w:val="center"/>
              <w:rPr>
                <w:rFonts w:ascii="Times New Roman" w:hAnsi="Times New Roman" w:cs="Times New Roman"/>
                <w:sz w:val="12"/>
                <w:szCs w:val="12"/>
              </w:rPr>
            </w:pPr>
            <w:r w:rsidRPr="00A629FA">
              <w:rPr>
                <w:rFonts w:ascii="Times New Roman" w:hAnsi="Times New Roman" w:cs="Times New Roman"/>
                <w:sz w:val="12"/>
                <w:szCs w:val="12"/>
              </w:rPr>
              <w:t>Местный бюджет</w:t>
            </w:r>
          </w:p>
        </w:tc>
        <w:tc>
          <w:tcPr>
            <w:tcW w:w="2659" w:type="pct"/>
            <w:vAlign w:val="center"/>
            <w:hideMark/>
          </w:tcPr>
          <w:p w14:paraId="26593221" w14:textId="77777777" w:rsidR="00A629FA" w:rsidRPr="00A629FA" w:rsidRDefault="00A629FA" w:rsidP="00A629FA">
            <w:pPr>
              <w:snapToGrid w:val="0"/>
              <w:spacing w:after="0" w:line="240" w:lineRule="auto"/>
              <w:rPr>
                <w:rFonts w:ascii="Times New Roman" w:hAnsi="Times New Roman" w:cs="Times New Roman"/>
                <w:sz w:val="12"/>
                <w:szCs w:val="12"/>
              </w:rPr>
            </w:pPr>
            <w:r w:rsidRPr="00A629FA">
              <w:rPr>
                <w:rFonts w:ascii="Times New Roman" w:hAnsi="Times New Roman" w:cs="Times New Roman"/>
                <w:sz w:val="12"/>
                <w:szCs w:val="12"/>
              </w:rPr>
              <w:t>Электроэнергия и ТО уличного освещения</w:t>
            </w:r>
          </w:p>
        </w:tc>
        <w:tc>
          <w:tcPr>
            <w:tcW w:w="550" w:type="pct"/>
            <w:vAlign w:val="center"/>
          </w:tcPr>
          <w:p w14:paraId="46E4EE42" w14:textId="77777777" w:rsidR="00A629FA" w:rsidRPr="00A629FA" w:rsidRDefault="00A629FA" w:rsidP="00A629FA">
            <w:pPr>
              <w:snapToGrid w:val="0"/>
              <w:spacing w:after="0" w:line="240" w:lineRule="auto"/>
              <w:jc w:val="center"/>
              <w:rPr>
                <w:rFonts w:ascii="Times New Roman" w:hAnsi="Times New Roman" w:cs="Times New Roman"/>
                <w:sz w:val="12"/>
                <w:szCs w:val="12"/>
              </w:rPr>
            </w:pPr>
            <w:r w:rsidRPr="00A629FA">
              <w:rPr>
                <w:rFonts w:ascii="Times New Roman" w:hAnsi="Times New Roman" w:cs="Times New Roman"/>
                <w:sz w:val="12"/>
                <w:szCs w:val="12"/>
              </w:rPr>
              <w:t>505,19101</w:t>
            </w:r>
          </w:p>
        </w:tc>
        <w:tc>
          <w:tcPr>
            <w:tcW w:w="549" w:type="pct"/>
            <w:vAlign w:val="center"/>
          </w:tcPr>
          <w:p w14:paraId="579544C0" w14:textId="77777777" w:rsidR="00A629FA" w:rsidRPr="00A629FA" w:rsidRDefault="00A629FA" w:rsidP="00A629FA">
            <w:pPr>
              <w:spacing w:after="0" w:line="240" w:lineRule="auto"/>
              <w:jc w:val="center"/>
              <w:rPr>
                <w:rFonts w:ascii="Times New Roman" w:hAnsi="Times New Roman" w:cs="Times New Roman"/>
                <w:sz w:val="12"/>
                <w:szCs w:val="12"/>
              </w:rPr>
            </w:pPr>
            <w:r w:rsidRPr="00A629FA">
              <w:rPr>
                <w:rFonts w:ascii="Times New Roman" w:hAnsi="Times New Roman" w:cs="Times New Roman"/>
                <w:sz w:val="12"/>
                <w:szCs w:val="12"/>
              </w:rPr>
              <w:t>505,19101</w:t>
            </w:r>
          </w:p>
        </w:tc>
        <w:tc>
          <w:tcPr>
            <w:tcW w:w="530" w:type="pct"/>
            <w:vAlign w:val="center"/>
          </w:tcPr>
          <w:p w14:paraId="147B4D5F" w14:textId="77777777" w:rsidR="00A629FA" w:rsidRPr="00A629FA" w:rsidRDefault="00A629FA" w:rsidP="00A629FA">
            <w:pPr>
              <w:spacing w:after="0" w:line="240" w:lineRule="auto"/>
              <w:jc w:val="center"/>
              <w:rPr>
                <w:rFonts w:ascii="Times New Roman" w:hAnsi="Times New Roman" w:cs="Times New Roman"/>
                <w:sz w:val="12"/>
                <w:szCs w:val="12"/>
              </w:rPr>
            </w:pPr>
            <w:r w:rsidRPr="00A629FA">
              <w:rPr>
                <w:rFonts w:ascii="Times New Roman" w:hAnsi="Times New Roman" w:cs="Times New Roman"/>
                <w:sz w:val="12"/>
                <w:szCs w:val="12"/>
              </w:rPr>
              <w:t>505,19101</w:t>
            </w:r>
          </w:p>
        </w:tc>
      </w:tr>
      <w:tr w:rsidR="00A629FA" w:rsidRPr="00A629FA" w14:paraId="3B44912D" w14:textId="77777777" w:rsidTr="00A629FA">
        <w:trPr>
          <w:cantSplit/>
          <w:trHeight w:val="70"/>
        </w:trPr>
        <w:tc>
          <w:tcPr>
            <w:tcW w:w="712" w:type="pct"/>
            <w:vMerge/>
            <w:vAlign w:val="center"/>
            <w:hideMark/>
          </w:tcPr>
          <w:p w14:paraId="07345483" w14:textId="77777777" w:rsidR="00A629FA" w:rsidRPr="00A629FA" w:rsidRDefault="00A629FA" w:rsidP="00A629FA">
            <w:pPr>
              <w:snapToGrid w:val="0"/>
              <w:spacing w:after="0" w:line="240" w:lineRule="auto"/>
              <w:jc w:val="center"/>
              <w:rPr>
                <w:rFonts w:ascii="Times New Roman" w:hAnsi="Times New Roman" w:cs="Times New Roman"/>
                <w:sz w:val="12"/>
                <w:szCs w:val="12"/>
              </w:rPr>
            </w:pPr>
          </w:p>
        </w:tc>
        <w:tc>
          <w:tcPr>
            <w:tcW w:w="2659" w:type="pct"/>
            <w:vAlign w:val="center"/>
            <w:hideMark/>
          </w:tcPr>
          <w:p w14:paraId="7D9AD4B7" w14:textId="77777777" w:rsidR="00A629FA" w:rsidRPr="00A629FA" w:rsidRDefault="00A629FA" w:rsidP="00A629FA">
            <w:pPr>
              <w:snapToGrid w:val="0"/>
              <w:spacing w:after="0" w:line="240" w:lineRule="auto"/>
              <w:rPr>
                <w:rFonts w:ascii="Times New Roman" w:hAnsi="Times New Roman" w:cs="Times New Roman"/>
                <w:sz w:val="12"/>
                <w:szCs w:val="12"/>
              </w:rPr>
            </w:pPr>
            <w:r w:rsidRPr="00A629FA">
              <w:rPr>
                <w:rFonts w:ascii="Times New Roman" w:hAnsi="Times New Roman" w:cs="Times New Roman"/>
                <w:sz w:val="12"/>
                <w:szCs w:val="12"/>
              </w:rPr>
              <w:t xml:space="preserve">Трудоустройство безработных, несовершеннолетних </w:t>
            </w:r>
          </w:p>
        </w:tc>
        <w:tc>
          <w:tcPr>
            <w:tcW w:w="550" w:type="pct"/>
            <w:vAlign w:val="center"/>
          </w:tcPr>
          <w:p w14:paraId="37DF7A59" w14:textId="77777777" w:rsidR="00A629FA" w:rsidRPr="00A629FA" w:rsidRDefault="00A629FA" w:rsidP="00A629FA">
            <w:pPr>
              <w:snapToGrid w:val="0"/>
              <w:spacing w:after="0" w:line="240" w:lineRule="auto"/>
              <w:jc w:val="center"/>
              <w:rPr>
                <w:rFonts w:ascii="Times New Roman" w:hAnsi="Times New Roman" w:cs="Times New Roman"/>
                <w:sz w:val="12"/>
                <w:szCs w:val="12"/>
              </w:rPr>
            </w:pPr>
            <w:r w:rsidRPr="00A629FA">
              <w:rPr>
                <w:rFonts w:ascii="Times New Roman" w:hAnsi="Times New Roman" w:cs="Times New Roman"/>
                <w:sz w:val="12"/>
                <w:szCs w:val="12"/>
              </w:rPr>
              <w:t>95,42886</w:t>
            </w:r>
          </w:p>
        </w:tc>
        <w:tc>
          <w:tcPr>
            <w:tcW w:w="549" w:type="pct"/>
            <w:vAlign w:val="center"/>
          </w:tcPr>
          <w:p w14:paraId="13658A91" w14:textId="77777777" w:rsidR="00A629FA" w:rsidRPr="00A629FA" w:rsidRDefault="00A629FA" w:rsidP="00A629FA">
            <w:pPr>
              <w:snapToGrid w:val="0"/>
              <w:spacing w:after="0" w:line="240" w:lineRule="auto"/>
              <w:jc w:val="center"/>
              <w:rPr>
                <w:rFonts w:ascii="Times New Roman" w:hAnsi="Times New Roman" w:cs="Times New Roman"/>
                <w:sz w:val="12"/>
                <w:szCs w:val="12"/>
              </w:rPr>
            </w:pPr>
            <w:r w:rsidRPr="00A629FA">
              <w:rPr>
                <w:rFonts w:ascii="Times New Roman" w:hAnsi="Times New Roman" w:cs="Times New Roman"/>
                <w:sz w:val="12"/>
                <w:szCs w:val="12"/>
              </w:rPr>
              <w:t>0,00</w:t>
            </w:r>
          </w:p>
        </w:tc>
        <w:tc>
          <w:tcPr>
            <w:tcW w:w="530" w:type="pct"/>
            <w:vAlign w:val="center"/>
          </w:tcPr>
          <w:p w14:paraId="3981952C" w14:textId="77777777" w:rsidR="00A629FA" w:rsidRPr="00A629FA" w:rsidRDefault="00A629FA" w:rsidP="00A629FA">
            <w:pPr>
              <w:snapToGrid w:val="0"/>
              <w:spacing w:after="0" w:line="240" w:lineRule="auto"/>
              <w:jc w:val="center"/>
              <w:rPr>
                <w:rFonts w:ascii="Times New Roman" w:hAnsi="Times New Roman" w:cs="Times New Roman"/>
                <w:sz w:val="12"/>
                <w:szCs w:val="12"/>
              </w:rPr>
            </w:pPr>
            <w:r w:rsidRPr="00A629FA">
              <w:rPr>
                <w:rFonts w:ascii="Times New Roman" w:hAnsi="Times New Roman" w:cs="Times New Roman"/>
                <w:sz w:val="12"/>
                <w:szCs w:val="12"/>
              </w:rPr>
              <w:t>0,00</w:t>
            </w:r>
          </w:p>
        </w:tc>
      </w:tr>
      <w:tr w:rsidR="00A629FA" w:rsidRPr="00A629FA" w14:paraId="04A74B75" w14:textId="77777777" w:rsidTr="00A629FA">
        <w:trPr>
          <w:cantSplit/>
          <w:trHeight w:val="70"/>
        </w:trPr>
        <w:tc>
          <w:tcPr>
            <w:tcW w:w="712" w:type="pct"/>
            <w:vMerge/>
            <w:vAlign w:val="center"/>
            <w:hideMark/>
          </w:tcPr>
          <w:p w14:paraId="50823D2B" w14:textId="77777777" w:rsidR="00A629FA" w:rsidRPr="00A629FA" w:rsidRDefault="00A629FA" w:rsidP="00A629FA">
            <w:pPr>
              <w:snapToGrid w:val="0"/>
              <w:spacing w:after="0" w:line="240" w:lineRule="auto"/>
              <w:jc w:val="center"/>
              <w:rPr>
                <w:rFonts w:ascii="Times New Roman" w:hAnsi="Times New Roman" w:cs="Times New Roman"/>
                <w:sz w:val="12"/>
                <w:szCs w:val="12"/>
              </w:rPr>
            </w:pPr>
          </w:p>
        </w:tc>
        <w:tc>
          <w:tcPr>
            <w:tcW w:w="2659" w:type="pct"/>
            <w:vAlign w:val="center"/>
            <w:hideMark/>
          </w:tcPr>
          <w:p w14:paraId="2F7181F3" w14:textId="77777777" w:rsidR="00A629FA" w:rsidRPr="00A629FA" w:rsidRDefault="00A629FA" w:rsidP="00A629FA">
            <w:pPr>
              <w:snapToGrid w:val="0"/>
              <w:spacing w:after="0" w:line="240" w:lineRule="auto"/>
              <w:rPr>
                <w:rFonts w:ascii="Times New Roman" w:hAnsi="Times New Roman" w:cs="Times New Roman"/>
                <w:sz w:val="12"/>
                <w:szCs w:val="12"/>
              </w:rPr>
            </w:pPr>
            <w:r w:rsidRPr="00A629FA">
              <w:rPr>
                <w:rFonts w:ascii="Times New Roman" w:hAnsi="Times New Roman" w:cs="Times New Roman"/>
                <w:sz w:val="12"/>
                <w:szCs w:val="12"/>
              </w:rPr>
              <w:t>Улучшение санитарно-эпидемиологического состояния территории</w:t>
            </w:r>
          </w:p>
        </w:tc>
        <w:tc>
          <w:tcPr>
            <w:tcW w:w="550" w:type="pct"/>
            <w:vAlign w:val="center"/>
          </w:tcPr>
          <w:p w14:paraId="30930D43" w14:textId="77777777" w:rsidR="00A629FA" w:rsidRPr="00A629FA" w:rsidRDefault="00A629FA" w:rsidP="00A629FA">
            <w:pPr>
              <w:snapToGrid w:val="0"/>
              <w:spacing w:after="0" w:line="240" w:lineRule="auto"/>
              <w:jc w:val="center"/>
              <w:rPr>
                <w:rFonts w:ascii="Times New Roman" w:hAnsi="Times New Roman" w:cs="Times New Roman"/>
                <w:sz w:val="12"/>
                <w:szCs w:val="12"/>
              </w:rPr>
            </w:pPr>
            <w:r w:rsidRPr="00A629FA">
              <w:rPr>
                <w:rFonts w:ascii="Times New Roman" w:hAnsi="Times New Roman" w:cs="Times New Roman"/>
                <w:sz w:val="12"/>
                <w:szCs w:val="12"/>
              </w:rPr>
              <w:t>38,98316</w:t>
            </w:r>
          </w:p>
        </w:tc>
        <w:tc>
          <w:tcPr>
            <w:tcW w:w="549" w:type="pct"/>
            <w:vAlign w:val="center"/>
          </w:tcPr>
          <w:p w14:paraId="14708FD8" w14:textId="77777777" w:rsidR="00A629FA" w:rsidRPr="00A629FA" w:rsidRDefault="00A629FA" w:rsidP="00A629FA">
            <w:pPr>
              <w:snapToGrid w:val="0"/>
              <w:spacing w:after="0" w:line="240" w:lineRule="auto"/>
              <w:jc w:val="center"/>
              <w:rPr>
                <w:rFonts w:ascii="Times New Roman" w:hAnsi="Times New Roman" w:cs="Times New Roman"/>
                <w:sz w:val="12"/>
                <w:szCs w:val="12"/>
              </w:rPr>
            </w:pPr>
            <w:r w:rsidRPr="00A629FA">
              <w:rPr>
                <w:rFonts w:ascii="Times New Roman" w:hAnsi="Times New Roman" w:cs="Times New Roman"/>
                <w:sz w:val="12"/>
                <w:szCs w:val="12"/>
              </w:rPr>
              <w:t>0,00</w:t>
            </w:r>
          </w:p>
        </w:tc>
        <w:tc>
          <w:tcPr>
            <w:tcW w:w="530" w:type="pct"/>
            <w:vAlign w:val="center"/>
          </w:tcPr>
          <w:p w14:paraId="3D4B1667" w14:textId="77777777" w:rsidR="00A629FA" w:rsidRPr="00A629FA" w:rsidRDefault="00A629FA" w:rsidP="00A629FA">
            <w:pPr>
              <w:snapToGrid w:val="0"/>
              <w:spacing w:after="0" w:line="240" w:lineRule="auto"/>
              <w:jc w:val="center"/>
              <w:rPr>
                <w:rFonts w:ascii="Times New Roman" w:hAnsi="Times New Roman" w:cs="Times New Roman"/>
                <w:sz w:val="12"/>
                <w:szCs w:val="12"/>
              </w:rPr>
            </w:pPr>
            <w:r w:rsidRPr="00A629FA">
              <w:rPr>
                <w:rFonts w:ascii="Times New Roman" w:hAnsi="Times New Roman" w:cs="Times New Roman"/>
                <w:sz w:val="12"/>
                <w:szCs w:val="12"/>
              </w:rPr>
              <w:t>0,00</w:t>
            </w:r>
          </w:p>
        </w:tc>
      </w:tr>
      <w:tr w:rsidR="00A629FA" w:rsidRPr="00A629FA" w14:paraId="13E2A658" w14:textId="77777777" w:rsidTr="00A629FA">
        <w:trPr>
          <w:cantSplit/>
          <w:trHeight w:val="70"/>
        </w:trPr>
        <w:tc>
          <w:tcPr>
            <w:tcW w:w="712" w:type="pct"/>
            <w:vMerge/>
            <w:vAlign w:val="center"/>
          </w:tcPr>
          <w:p w14:paraId="21067969" w14:textId="77777777" w:rsidR="00A629FA" w:rsidRPr="00A629FA" w:rsidRDefault="00A629FA" w:rsidP="00A629FA">
            <w:pPr>
              <w:snapToGrid w:val="0"/>
              <w:spacing w:after="0" w:line="240" w:lineRule="auto"/>
              <w:jc w:val="center"/>
              <w:rPr>
                <w:rFonts w:ascii="Times New Roman" w:hAnsi="Times New Roman" w:cs="Times New Roman"/>
                <w:sz w:val="12"/>
                <w:szCs w:val="12"/>
              </w:rPr>
            </w:pPr>
          </w:p>
        </w:tc>
        <w:tc>
          <w:tcPr>
            <w:tcW w:w="2659" w:type="pct"/>
            <w:vAlign w:val="center"/>
          </w:tcPr>
          <w:p w14:paraId="106C6393" w14:textId="77777777" w:rsidR="00A629FA" w:rsidRPr="00A629FA" w:rsidRDefault="00A629FA" w:rsidP="00A629FA">
            <w:pPr>
              <w:snapToGrid w:val="0"/>
              <w:spacing w:after="0" w:line="240" w:lineRule="auto"/>
              <w:rPr>
                <w:rFonts w:ascii="Times New Roman" w:hAnsi="Times New Roman" w:cs="Times New Roman"/>
                <w:sz w:val="12"/>
                <w:szCs w:val="12"/>
              </w:rPr>
            </w:pPr>
            <w:r w:rsidRPr="00A629FA">
              <w:rPr>
                <w:rFonts w:ascii="Times New Roman" w:hAnsi="Times New Roman" w:cs="Times New Roman"/>
                <w:sz w:val="12"/>
                <w:szCs w:val="12"/>
              </w:rPr>
              <w:t>Прочие мероприятия</w:t>
            </w:r>
          </w:p>
        </w:tc>
        <w:tc>
          <w:tcPr>
            <w:tcW w:w="550" w:type="pct"/>
            <w:vAlign w:val="center"/>
          </w:tcPr>
          <w:p w14:paraId="2934BB3F" w14:textId="77777777" w:rsidR="00A629FA" w:rsidRPr="00A629FA" w:rsidRDefault="00A629FA" w:rsidP="00A629FA">
            <w:pPr>
              <w:snapToGrid w:val="0"/>
              <w:spacing w:after="0" w:line="240" w:lineRule="auto"/>
              <w:jc w:val="center"/>
              <w:rPr>
                <w:rFonts w:ascii="Times New Roman" w:hAnsi="Times New Roman" w:cs="Times New Roman"/>
                <w:sz w:val="12"/>
                <w:szCs w:val="12"/>
              </w:rPr>
            </w:pPr>
            <w:r w:rsidRPr="00A629FA">
              <w:rPr>
                <w:rFonts w:ascii="Times New Roman" w:hAnsi="Times New Roman" w:cs="Times New Roman"/>
                <w:sz w:val="12"/>
                <w:szCs w:val="12"/>
              </w:rPr>
              <w:t>135,00000</w:t>
            </w:r>
          </w:p>
        </w:tc>
        <w:tc>
          <w:tcPr>
            <w:tcW w:w="549" w:type="pct"/>
            <w:vAlign w:val="center"/>
          </w:tcPr>
          <w:p w14:paraId="6700263E" w14:textId="77777777" w:rsidR="00A629FA" w:rsidRPr="00A629FA" w:rsidRDefault="00A629FA" w:rsidP="00A629FA">
            <w:pPr>
              <w:snapToGrid w:val="0"/>
              <w:spacing w:after="0" w:line="240" w:lineRule="auto"/>
              <w:jc w:val="center"/>
              <w:rPr>
                <w:rFonts w:ascii="Times New Roman" w:hAnsi="Times New Roman" w:cs="Times New Roman"/>
                <w:sz w:val="12"/>
                <w:szCs w:val="12"/>
              </w:rPr>
            </w:pPr>
            <w:r w:rsidRPr="00A629FA">
              <w:rPr>
                <w:rFonts w:ascii="Times New Roman" w:hAnsi="Times New Roman" w:cs="Times New Roman"/>
                <w:sz w:val="12"/>
                <w:szCs w:val="12"/>
              </w:rPr>
              <w:t>0,00</w:t>
            </w:r>
          </w:p>
        </w:tc>
        <w:tc>
          <w:tcPr>
            <w:tcW w:w="530" w:type="pct"/>
            <w:vAlign w:val="center"/>
          </w:tcPr>
          <w:p w14:paraId="0BC807DF" w14:textId="77777777" w:rsidR="00A629FA" w:rsidRPr="00A629FA" w:rsidRDefault="00A629FA" w:rsidP="00A629FA">
            <w:pPr>
              <w:snapToGrid w:val="0"/>
              <w:spacing w:after="0" w:line="240" w:lineRule="auto"/>
              <w:jc w:val="center"/>
              <w:rPr>
                <w:rFonts w:ascii="Times New Roman" w:hAnsi="Times New Roman" w:cs="Times New Roman"/>
                <w:sz w:val="12"/>
                <w:szCs w:val="12"/>
              </w:rPr>
            </w:pPr>
            <w:r w:rsidRPr="00A629FA">
              <w:rPr>
                <w:rFonts w:ascii="Times New Roman" w:hAnsi="Times New Roman" w:cs="Times New Roman"/>
                <w:sz w:val="12"/>
                <w:szCs w:val="12"/>
              </w:rPr>
              <w:t>0,00</w:t>
            </w:r>
          </w:p>
        </w:tc>
      </w:tr>
      <w:tr w:rsidR="00A629FA" w:rsidRPr="00A629FA" w14:paraId="4280EF2B" w14:textId="77777777" w:rsidTr="00A629FA">
        <w:trPr>
          <w:cantSplit/>
          <w:trHeight w:val="70"/>
        </w:trPr>
        <w:tc>
          <w:tcPr>
            <w:tcW w:w="712" w:type="pct"/>
            <w:vMerge/>
            <w:vAlign w:val="center"/>
            <w:hideMark/>
          </w:tcPr>
          <w:p w14:paraId="79143783" w14:textId="77777777" w:rsidR="00A629FA" w:rsidRPr="00A629FA" w:rsidRDefault="00A629FA" w:rsidP="00A629FA">
            <w:pPr>
              <w:snapToGrid w:val="0"/>
              <w:spacing w:after="0" w:line="240" w:lineRule="auto"/>
              <w:jc w:val="center"/>
              <w:rPr>
                <w:rFonts w:ascii="Times New Roman" w:hAnsi="Times New Roman" w:cs="Times New Roman"/>
                <w:sz w:val="12"/>
                <w:szCs w:val="12"/>
              </w:rPr>
            </w:pPr>
          </w:p>
        </w:tc>
        <w:tc>
          <w:tcPr>
            <w:tcW w:w="2659" w:type="pct"/>
            <w:vAlign w:val="center"/>
            <w:hideMark/>
          </w:tcPr>
          <w:p w14:paraId="17A2899D" w14:textId="77777777" w:rsidR="00A629FA" w:rsidRPr="00A629FA" w:rsidRDefault="00A629FA" w:rsidP="00A629FA">
            <w:pPr>
              <w:snapToGrid w:val="0"/>
              <w:spacing w:after="0" w:line="240" w:lineRule="auto"/>
              <w:jc w:val="center"/>
              <w:rPr>
                <w:rFonts w:ascii="Times New Roman" w:hAnsi="Times New Roman" w:cs="Times New Roman"/>
                <w:b/>
                <w:sz w:val="12"/>
                <w:szCs w:val="12"/>
              </w:rPr>
            </w:pPr>
            <w:r w:rsidRPr="00A629FA">
              <w:rPr>
                <w:rFonts w:ascii="Times New Roman" w:hAnsi="Times New Roman" w:cs="Times New Roman"/>
                <w:b/>
                <w:sz w:val="12"/>
                <w:szCs w:val="12"/>
              </w:rPr>
              <w:t>ИТОГО</w:t>
            </w:r>
          </w:p>
        </w:tc>
        <w:tc>
          <w:tcPr>
            <w:tcW w:w="550" w:type="pct"/>
            <w:vAlign w:val="center"/>
          </w:tcPr>
          <w:p w14:paraId="51860A99" w14:textId="77777777" w:rsidR="00A629FA" w:rsidRPr="00A629FA" w:rsidRDefault="00A629FA" w:rsidP="00A629FA">
            <w:pPr>
              <w:snapToGrid w:val="0"/>
              <w:spacing w:after="0" w:line="240" w:lineRule="auto"/>
              <w:jc w:val="center"/>
              <w:rPr>
                <w:rFonts w:ascii="Times New Roman" w:hAnsi="Times New Roman" w:cs="Times New Roman"/>
                <w:b/>
                <w:sz w:val="12"/>
                <w:szCs w:val="12"/>
              </w:rPr>
            </w:pPr>
            <w:r w:rsidRPr="00A629FA">
              <w:rPr>
                <w:rFonts w:ascii="Times New Roman" w:hAnsi="Times New Roman" w:cs="Times New Roman"/>
                <w:b/>
                <w:sz w:val="12"/>
                <w:szCs w:val="12"/>
              </w:rPr>
              <w:t>774,60303</w:t>
            </w:r>
          </w:p>
        </w:tc>
        <w:tc>
          <w:tcPr>
            <w:tcW w:w="549" w:type="pct"/>
            <w:vAlign w:val="center"/>
          </w:tcPr>
          <w:p w14:paraId="1E518320" w14:textId="77777777" w:rsidR="00A629FA" w:rsidRPr="00A629FA" w:rsidRDefault="00A629FA" w:rsidP="00A629FA">
            <w:pPr>
              <w:spacing w:after="0" w:line="240" w:lineRule="auto"/>
              <w:jc w:val="center"/>
              <w:rPr>
                <w:rFonts w:ascii="Times New Roman" w:hAnsi="Times New Roman" w:cs="Times New Roman"/>
                <w:b/>
                <w:sz w:val="12"/>
                <w:szCs w:val="12"/>
              </w:rPr>
            </w:pPr>
            <w:r w:rsidRPr="00A629FA">
              <w:rPr>
                <w:rFonts w:ascii="Times New Roman" w:hAnsi="Times New Roman" w:cs="Times New Roman"/>
                <w:b/>
                <w:sz w:val="12"/>
                <w:szCs w:val="12"/>
              </w:rPr>
              <w:t>505,19101</w:t>
            </w:r>
          </w:p>
        </w:tc>
        <w:tc>
          <w:tcPr>
            <w:tcW w:w="530" w:type="pct"/>
            <w:vAlign w:val="center"/>
          </w:tcPr>
          <w:p w14:paraId="3820198C" w14:textId="77777777" w:rsidR="00A629FA" w:rsidRPr="00A629FA" w:rsidRDefault="00A629FA" w:rsidP="00A629FA">
            <w:pPr>
              <w:spacing w:after="0" w:line="240" w:lineRule="auto"/>
              <w:jc w:val="center"/>
              <w:rPr>
                <w:rFonts w:ascii="Times New Roman" w:hAnsi="Times New Roman" w:cs="Times New Roman"/>
                <w:b/>
                <w:sz w:val="12"/>
                <w:szCs w:val="12"/>
              </w:rPr>
            </w:pPr>
            <w:r w:rsidRPr="00A629FA">
              <w:rPr>
                <w:rFonts w:ascii="Times New Roman" w:hAnsi="Times New Roman" w:cs="Times New Roman"/>
                <w:b/>
                <w:sz w:val="12"/>
                <w:szCs w:val="12"/>
              </w:rPr>
              <w:t>505,19101</w:t>
            </w:r>
          </w:p>
        </w:tc>
      </w:tr>
      <w:tr w:rsidR="00A629FA" w:rsidRPr="00A629FA" w14:paraId="0F351601" w14:textId="77777777" w:rsidTr="00A629FA">
        <w:trPr>
          <w:cantSplit/>
          <w:trHeight w:val="70"/>
        </w:trPr>
        <w:tc>
          <w:tcPr>
            <w:tcW w:w="712" w:type="pct"/>
            <w:vMerge w:val="restart"/>
            <w:vAlign w:val="center"/>
            <w:hideMark/>
          </w:tcPr>
          <w:p w14:paraId="67642042" w14:textId="77777777" w:rsidR="00A629FA" w:rsidRPr="00A629FA" w:rsidRDefault="00A629FA" w:rsidP="00A629FA">
            <w:pPr>
              <w:snapToGrid w:val="0"/>
              <w:spacing w:after="0" w:line="240" w:lineRule="auto"/>
              <w:jc w:val="center"/>
              <w:rPr>
                <w:rFonts w:ascii="Times New Roman" w:hAnsi="Times New Roman" w:cs="Times New Roman"/>
                <w:sz w:val="12"/>
                <w:szCs w:val="12"/>
              </w:rPr>
            </w:pPr>
            <w:r w:rsidRPr="00A629FA">
              <w:rPr>
                <w:rFonts w:ascii="Times New Roman" w:hAnsi="Times New Roman" w:cs="Times New Roman"/>
                <w:sz w:val="12"/>
                <w:szCs w:val="12"/>
              </w:rPr>
              <w:t>Внебюджетные средства бюджет</w:t>
            </w:r>
          </w:p>
        </w:tc>
        <w:tc>
          <w:tcPr>
            <w:tcW w:w="2659" w:type="pct"/>
            <w:vAlign w:val="center"/>
            <w:hideMark/>
          </w:tcPr>
          <w:p w14:paraId="07366370" w14:textId="77777777" w:rsidR="00A629FA" w:rsidRPr="00A629FA" w:rsidRDefault="00A629FA" w:rsidP="00A629FA">
            <w:pPr>
              <w:snapToGrid w:val="0"/>
              <w:spacing w:after="0" w:line="240" w:lineRule="auto"/>
              <w:rPr>
                <w:rFonts w:ascii="Times New Roman" w:hAnsi="Times New Roman" w:cs="Times New Roman"/>
                <w:sz w:val="12"/>
                <w:szCs w:val="12"/>
              </w:rPr>
            </w:pPr>
            <w:r w:rsidRPr="00A629FA">
              <w:rPr>
                <w:rFonts w:ascii="Times New Roman" w:hAnsi="Times New Roman" w:cs="Times New Roman"/>
                <w:sz w:val="12"/>
                <w:szCs w:val="12"/>
              </w:rPr>
              <w:t>Прочие мероприятия</w:t>
            </w:r>
          </w:p>
        </w:tc>
        <w:tc>
          <w:tcPr>
            <w:tcW w:w="550" w:type="pct"/>
            <w:vAlign w:val="center"/>
          </w:tcPr>
          <w:p w14:paraId="4C9182E6" w14:textId="77777777" w:rsidR="00A629FA" w:rsidRPr="00A629FA" w:rsidRDefault="00A629FA" w:rsidP="00A629FA">
            <w:pPr>
              <w:snapToGrid w:val="0"/>
              <w:spacing w:after="0" w:line="240" w:lineRule="auto"/>
              <w:jc w:val="center"/>
              <w:rPr>
                <w:rFonts w:ascii="Times New Roman" w:hAnsi="Times New Roman" w:cs="Times New Roman"/>
                <w:sz w:val="12"/>
                <w:szCs w:val="12"/>
              </w:rPr>
            </w:pPr>
            <w:r w:rsidRPr="00A629FA">
              <w:rPr>
                <w:rFonts w:ascii="Times New Roman" w:hAnsi="Times New Roman" w:cs="Times New Roman"/>
                <w:sz w:val="12"/>
                <w:szCs w:val="12"/>
              </w:rPr>
              <w:t>0,00</w:t>
            </w:r>
          </w:p>
        </w:tc>
        <w:tc>
          <w:tcPr>
            <w:tcW w:w="549" w:type="pct"/>
            <w:vAlign w:val="center"/>
          </w:tcPr>
          <w:p w14:paraId="055788C6" w14:textId="77777777" w:rsidR="00A629FA" w:rsidRPr="00A629FA" w:rsidRDefault="00A629FA" w:rsidP="00A629FA">
            <w:pPr>
              <w:snapToGrid w:val="0"/>
              <w:spacing w:after="0" w:line="240" w:lineRule="auto"/>
              <w:jc w:val="center"/>
              <w:rPr>
                <w:rFonts w:ascii="Times New Roman" w:hAnsi="Times New Roman" w:cs="Times New Roman"/>
                <w:sz w:val="12"/>
                <w:szCs w:val="12"/>
              </w:rPr>
            </w:pPr>
            <w:r w:rsidRPr="00A629FA">
              <w:rPr>
                <w:rFonts w:ascii="Times New Roman" w:hAnsi="Times New Roman" w:cs="Times New Roman"/>
                <w:sz w:val="12"/>
                <w:szCs w:val="12"/>
              </w:rPr>
              <w:t>0,00</w:t>
            </w:r>
          </w:p>
        </w:tc>
        <w:tc>
          <w:tcPr>
            <w:tcW w:w="530" w:type="pct"/>
            <w:vAlign w:val="center"/>
          </w:tcPr>
          <w:p w14:paraId="0A26D7E5" w14:textId="77777777" w:rsidR="00A629FA" w:rsidRPr="00A629FA" w:rsidRDefault="00A629FA" w:rsidP="00A629FA">
            <w:pPr>
              <w:snapToGrid w:val="0"/>
              <w:spacing w:after="0" w:line="240" w:lineRule="auto"/>
              <w:jc w:val="center"/>
              <w:rPr>
                <w:rFonts w:ascii="Times New Roman" w:hAnsi="Times New Roman" w:cs="Times New Roman"/>
                <w:sz w:val="12"/>
                <w:szCs w:val="12"/>
              </w:rPr>
            </w:pPr>
            <w:r w:rsidRPr="00A629FA">
              <w:rPr>
                <w:rFonts w:ascii="Times New Roman" w:hAnsi="Times New Roman" w:cs="Times New Roman"/>
                <w:sz w:val="12"/>
                <w:szCs w:val="12"/>
              </w:rPr>
              <w:t>0,0</w:t>
            </w:r>
          </w:p>
        </w:tc>
      </w:tr>
      <w:tr w:rsidR="00A629FA" w:rsidRPr="00A629FA" w14:paraId="42913874" w14:textId="77777777" w:rsidTr="00A629FA">
        <w:trPr>
          <w:cantSplit/>
          <w:trHeight w:val="70"/>
        </w:trPr>
        <w:tc>
          <w:tcPr>
            <w:tcW w:w="712" w:type="pct"/>
            <w:vMerge/>
            <w:textDirection w:val="btLr"/>
            <w:vAlign w:val="center"/>
            <w:hideMark/>
          </w:tcPr>
          <w:p w14:paraId="0299E57B" w14:textId="77777777" w:rsidR="00A629FA" w:rsidRPr="00A629FA" w:rsidRDefault="00A629FA" w:rsidP="00A629FA">
            <w:pPr>
              <w:snapToGrid w:val="0"/>
              <w:spacing w:after="0" w:line="240" w:lineRule="auto"/>
              <w:ind w:left="113" w:right="113"/>
              <w:jc w:val="center"/>
              <w:rPr>
                <w:rFonts w:ascii="Times New Roman" w:hAnsi="Times New Roman" w:cs="Times New Roman"/>
                <w:sz w:val="12"/>
                <w:szCs w:val="12"/>
              </w:rPr>
            </w:pPr>
          </w:p>
        </w:tc>
        <w:tc>
          <w:tcPr>
            <w:tcW w:w="2659" w:type="pct"/>
            <w:vAlign w:val="center"/>
            <w:hideMark/>
          </w:tcPr>
          <w:p w14:paraId="65054D3D" w14:textId="77777777" w:rsidR="00A629FA" w:rsidRPr="00A629FA" w:rsidRDefault="00A629FA" w:rsidP="00A629FA">
            <w:pPr>
              <w:snapToGrid w:val="0"/>
              <w:spacing w:after="0" w:line="240" w:lineRule="auto"/>
              <w:jc w:val="center"/>
              <w:rPr>
                <w:rFonts w:ascii="Times New Roman" w:hAnsi="Times New Roman" w:cs="Times New Roman"/>
                <w:b/>
                <w:sz w:val="12"/>
                <w:szCs w:val="12"/>
              </w:rPr>
            </w:pPr>
            <w:r w:rsidRPr="00A629FA">
              <w:rPr>
                <w:rFonts w:ascii="Times New Roman" w:hAnsi="Times New Roman" w:cs="Times New Roman"/>
                <w:b/>
                <w:sz w:val="12"/>
                <w:szCs w:val="12"/>
              </w:rPr>
              <w:t>ИТОГО</w:t>
            </w:r>
          </w:p>
        </w:tc>
        <w:tc>
          <w:tcPr>
            <w:tcW w:w="550" w:type="pct"/>
            <w:vAlign w:val="center"/>
          </w:tcPr>
          <w:p w14:paraId="177107CA" w14:textId="77777777" w:rsidR="00A629FA" w:rsidRPr="00A629FA" w:rsidRDefault="00A629FA" w:rsidP="00A629FA">
            <w:pPr>
              <w:snapToGrid w:val="0"/>
              <w:spacing w:after="0" w:line="240" w:lineRule="auto"/>
              <w:jc w:val="center"/>
              <w:rPr>
                <w:rFonts w:ascii="Times New Roman" w:hAnsi="Times New Roman" w:cs="Times New Roman"/>
                <w:b/>
                <w:sz w:val="12"/>
                <w:szCs w:val="12"/>
              </w:rPr>
            </w:pPr>
            <w:r w:rsidRPr="00A629FA">
              <w:rPr>
                <w:rFonts w:ascii="Times New Roman" w:hAnsi="Times New Roman" w:cs="Times New Roman"/>
                <w:b/>
                <w:sz w:val="12"/>
                <w:szCs w:val="12"/>
              </w:rPr>
              <w:t>0,00</w:t>
            </w:r>
          </w:p>
        </w:tc>
        <w:tc>
          <w:tcPr>
            <w:tcW w:w="549" w:type="pct"/>
            <w:vAlign w:val="center"/>
          </w:tcPr>
          <w:p w14:paraId="664486B4" w14:textId="77777777" w:rsidR="00A629FA" w:rsidRPr="00A629FA" w:rsidRDefault="00A629FA" w:rsidP="00A629FA">
            <w:pPr>
              <w:snapToGrid w:val="0"/>
              <w:spacing w:after="0" w:line="240" w:lineRule="auto"/>
              <w:jc w:val="center"/>
              <w:rPr>
                <w:rFonts w:ascii="Times New Roman" w:hAnsi="Times New Roman" w:cs="Times New Roman"/>
                <w:b/>
                <w:sz w:val="12"/>
                <w:szCs w:val="12"/>
              </w:rPr>
            </w:pPr>
            <w:r w:rsidRPr="00A629FA">
              <w:rPr>
                <w:rFonts w:ascii="Times New Roman" w:hAnsi="Times New Roman" w:cs="Times New Roman"/>
                <w:b/>
                <w:sz w:val="12"/>
                <w:szCs w:val="12"/>
              </w:rPr>
              <w:t>0,00</w:t>
            </w:r>
          </w:p>
        </w:tc>
        <w:tc>
          <w:tcPr>
            <w:tcW w:w="530" w:type="pct"/>
            <w:vAlign w:val="center"/>
          </w:tcPr>
          <w:p w14:paraId="6DF09BAD" w14:textId="77777777" w:rsidR="00A629FA" w:rsidRPr="00A629FA" w:rsidRDefault="00A629FA" w:rsidP="00A629FA">
            <w:pPr>
              <w:snapToGrid w:val="0"/>
              <w:spacing w:after="0" w:line="240" w:lineRule="auto"/>
              <w:jc w:val="center"/>
              <w:rPr>
                <w:rFonts w:ascii="Times New Roman" w:hAnsi="Times New Roman" w:cs="Times New Roman"/>
                <w:b/>
                <w:sz w:val="12"/>
                <w:szCs w:val="12"/>
              </w:rPr>
            </w:pPr>
            <w:r w:rsidRPr="00A629FA">
              <w:rPr>
                <w:rFonts w:ascii="Times New Roman" w:hAnsi="Times New Roman" w:cs="Times New Roman"/>
                <w:b/>
                <w:sz w:val="12"/>
                <w:szCs w:val="12"/>
              </w:rPr>
              <w:t>0,00</w:t>
            </w:r>
          </w:p>
        </w:tc>
      </w:tr>
      <w:tr w:rsidR="00A629FA" w:rsidRPr="00A629FA" w14:paraId="373464E7" w14:textId="77777777" w:rsidTr="00A629FA">
        <w:trPr>
          <w:cantSplit/>
          <w:trHeight w:val="70"/>
        </w:trPr>
        <w:tc>
          <w:tcPr>
            <w:tcW w:w="3371" w:type="pct"/>
            <w:gridSpan w:val="2"/>
            <w:vAlign w:val="center"/>
            <w:hideMark/>
          </w:tcPr>
          <w:p w14:paraId="582F96AD" w14:textId="77777777" w:rsidR="00A629FA" w:rsidRPr="00A629FA" w:rsidRDefault="00A629FA" w:rsidP="00A629FA">
            <w:pPr>
              <w:snapToGrid w:val="0"/>
              <w:spacing w:after="0" w:line="240" w:lineRule="auto"/>
              <w:jc w:val="center"/>
              <w:rPr>
                <w:rFonts w:ascii="Times New Roman" w:hAnsi="Times New Roman" w:cs="Times New Roman"/>
                <w:b/>
                <w:sz w:val="12"/>
                <w:szCs w:val="12"/>
              </w:rPr>
            </w:pPr>
            <w:r w:rsidRPr="00A629FA">
              <w:rPr>
                <w:rFonts w:ascii="Times New Roman" w:hAnsi="Times New Roman" w:cs="Times New Roman"/>
                <w:b/>
                <w:sz w:val="12"/>
                <w:szCs w:val="12"/>
              </w:rPr>
              <w:t xml:space="preserve">            ВСЕГО</w:t>
            </w:r>
          </w:p>
        </w:tc>
        <w:tc>
          <w:tcPr>
            <w:tcW w:w="550" w:type="pct"/>
            <w:vAlign w:val="center"/>
          </w:tcPr>
          <w:p w14:paraId="34B45133" w14:textId="77777777" w:rsidR="00A629FA" w:rsidRPr="00A629FA" w:rsidRDefault="00A629FA" w:rsidP="00A629FA">
            <w:pPr>
              <w:spacing w:after="0" w:line="240" w:lineRule="auto"/>
              <w:jc w:val="center"/>
              <w:rPr>
                <w:rFonts w:ascii="Times New Roman" w:hAnsi="Times New Roman" w:cs="Times New Roman"/>
                <w:b/>
                <w:sz w:val="12"/>
                <w:szCs w:val="12"/>
              </w:rPr>
            </w:pPr>
            <w:r w:rsidRPr="00A629FA">
              <w:rPr>
                <w:rFonts w:ascii="Times New Roman" w:hAnsi="Times New Roman" w:cs="Times New Roman"/>
                <w:b/>
                <w:sz w:val="12"/>
                <w:szCs w:val="12"/>
              </w:rPr>
              <w:t>774,60303</w:t>
            </w:r>
          </w:p>
        </w:tc>
        <w:tc>
          <w:tcPr>
            <w:tcW w:w="549" w:type="pct"/>
            <w:vAlign w:val="center"/>
          </w:tcPr>
          <w:p w14:paraId="049BF004" w14:textId="77777777" w:rsidR="00A629FA" w:rsidRPr="00A629FA" w:rsidRDefault="00A629FA" w:rsidP="00A629FA">
            <w:pPr>
              <w:spacing w:after="0" w:line="240" w:lineRule="auto"/>
              <w:jc w:val="center"/>
              <w:rPr>
                <w:rFonts w:ascii="Times New Roman" w:hAnsi="Times New Roman" w:cs="Times New Roman"/>
                <w:b/>
                <w:sz w:val="12"/>
                <w:szCs w:val="12"/>
              </w:rPr>
            </w:pPr>
            <w:r w:rsidRPr="00A629FA">
              <w:rPr>
                <w:rFonts w:ascii="Times New Roman" w:hAnsi="Times New Roman" w:cs="Times New Roman"/>
                <w:b/>
                <w:sz w:val="12"/>
                <w:szCs w:val="12"/>
              </w:rPr>
              <w:t>505,19101</w:t>
            </w:r>
          </w:p>
        </w:tc>
        <w:tc>
          <w:tcPr>
            <w:tcW w:w="530" w:type="pct"/>
            <w:vAlign w:val="center"/>
          </w:tcPr>
          <w:p w14:paraId="6D537ECD" w14:textId="77777777" w:rsidR="00A629FA" w:rsidRPr="00A629FA" w:rsidRDefault="00A629FA" w:rsidP="00A629FA">
            <w:pPr>
              <w:spacing w:after="0" w:line="240" w:lineRule="auto"/>
              <w:jc w:val="center"/>
              <w:rPr>
                <w:rFonts w:ascii="Times New Roman" w:hAnsi="Times New Roman" w:cs="Times New Roman"/>
                <w:b/>
                <w:sz w:val="12"/>
                <w:szCs w:val="12"/>
              </w:rPr>
            </w:pPr>
            <w:r w:rsidRPr="00A629FA">
              <w:rPr>
                <w:rFonts w:ascii="Times New Roman" w:hAnsi="Times New Roman" w:cs="Times New Roman"/>
                <w:b/>
                <w:sz w:val="12"/>
                <w:szCs w:val="12"/>
              </w:rPr>
              <w:t>505,19101</w:t>
            </w:r>
          </w:p>
        </w:tc>
      </w:tr>
    </w:tbl>
    <w:p w14:paraId="35764B25" w14:textId="77777777" w:rsidR="00FD3023" w:rsidRPr="00FD3023" w:rsidRDefault="00FD3023" w:rsidP="00FD3023">
      <w:pPr>
        <w:spacing w:after="0" w:line="240" w:lineRule="auto"/>
        <w:ind w:firstLine="284"/>
        <w:jc w:val="both"/>
        <w:rPr>
          <w:rFonts w:ascii="Times New Roman" w:hAnsi="Times New Roman" w:cs="Times New Roman"/>
          <w:sz w:val="12"/>
          <w:szCs w:val="12"/>
        </w:rPr>
      </w:pPr>
      <w:r w:rsidRPr="00FD3023">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14:paraId="162D9E24" w14:textId="50FA6F4E" w:rsidR="00FD3023" w:rsidRPr="00FD3023" w:rsidRDefault="00FD3023" w:rsidP="00FD3023">
      <w:pPr>
        <w:spacing w:after="0" w:line="240" w:lineRule="auto"/>
        <w:ind w:firstLine="284"/>
        <w:jc w:val="both"/>
        <w:rPr>
          <w:rFonts w:ascii="Times New Roman" w:hAnsi="Times New Roman" w:cs="Times New Roman"/>
          <w:sz w:val="12"/>
          <w:szCs w:val="12"/>
        </w:rPr>
      </w:pPr>
      <w:r w:rsidRPr="00FD3023">
        <w:rPr>
          <w:rFonts w:ascii="Times New Roman" w:hAnsi="Times New Roman" w:cs="Times New Roman"/>
          <w:sz w:val="12"/>
          <w:szCs w:val="12"/>
        </w:rPr>
        <w:t>Источником финансирования Програ</w:t>
      </w:r>
      <w:r>
        <w:rPr>
          <w:rFonts w:ascii="Times New Roman" w:hAnsi="Times New Roman" w:cs="Times New Roman"/>
          <w:sz w:val="12"/>
          <w:szCs w:val="12"/>
        </w:rPr>
        <w:t>ммы являются средства бюджета</w:t>
      </w:r>
      <w:r w:rsidRPr="00FD3023">
        <w:rPr>
          <w:rFonts w:ascii="Times New Roman" w:hAnsi="Times New Roman" w:cs="Times New Roman"/>
          <w:sz w:val="12"/>
          <w:szCs w:val="12"/>
        </w:rPr>
        <w:t xml:space="preserve"> сельского поселения Калиновка муниципального района Сергиевский.</w:t>
      </w:r>
    </w:p>
    <w:p w14:paraId="4C758BFF" w14:textId="77777777" w:rsidR="00FD3023" w:rsidRDefault="00FD3023" w:rsidP="00FD3023">
      <w:pPr>
        <w:spacing w:after="0" w:line="240" w:lineRule="auto"/>
        <w:ind w:firstLine="284"/>
        <w:jc w:val="both"/>
        <w:rPr>
          <w:rFonts w:ascii="Times New Roman" w:hAnsi="Times New Roman" w:cs="Times New Roman"/>
          <w:sz w:val="12"/>
          <w:szCs w:val="12"/>
        </w:rPr>
      </w:pPr>
      <w:r w:rsidRPr="00FD3023">
        <w:rPr>
          <w:rFonts w:ascii="Times New Roman" w:hAnsi="Times New Roman" w:cs="Times New Roman"/>
          <w:sz w:val="12"/>
          <w:szCs w:val="12"/>
        </w:rPr>
        <w:t>Общий объем финансирования на р</w:t>
      </w:r>
      <w:r>
        <w:rPr>
          <w:rFonts w:ascii="Times New Roman" w:hAnsi="Times New Roman" w:cs="Times New Roman"/>
          <w:sz w:val="12"/>
          <w:szCs w:val="12"/>
        </w:rPr>
        <w:t xml:space="preserve">еализацию Программы составляет </w:t>
      </w:r>
      <w:r w:rsidRPr="00FD3023">
        <w:rPr>
          <w:rFonts w:ascii="Times New Roman" w:hAnsi="Times New Roman" w:cs="Times New Roman"/>
          <w:sz w:val="12"/>
          <w:szCs w:val="12"/>
        </w:rPr>
        <w:t>1784,98505 тыс. рублей, в том числе по годам:</w:t>
      </w:r>
    </w:p>
    <w:p w14:paraId="26500075" w14:textId="54889F0F" w:rsidR="00FD3023" w:rsidRPr="00FD3023" w:rsidRDefault="00FD3023" w:rsidP="00FD3023">
      <w:pPr>
        <w:spacing w:after="0" w:line="240" w:lineRule="auto"/>
        <w:ind w:firstLine="284"/>
        <w:jc w:val="both"/>
        <w:rPr>
          <w:rFonts w:ascii="Times New Roman" w:hAnsi="Times New Roman" w:cs="Times New Roman"/>
          <w:sz w:val="12"/>
          <w:szCs w:val="12"/>
        </w:rPr>
      </w:pPr>
      <w:r w:rsidRPr="00FD3023">
        <w:rPr>
          <w:rFonts w:ascii="Times New Roman" w:hAnsi="Times New Roman" w:cs="Times New Roman"/>
          <w:sz w:val="12"/>
          <w:szCs w:val="12"/>
        </w:rPr>
        <w:t>- на 2022 год – 774,60303 тыс. рублей;</w:t>
      </w:r>
    </w:p>
    <w:p w14:paraId="662E4917" w14:textId="32EBD00D" w:rsidR="00FD3023" w:rsidRPr="00FD3023" w:rsidRDefault="00FD3023" w:rsidP="00FD3023">
      <w:pPr>
        <w:spacing w:after="0" w:line="240" w:lineRule="auto"/>
        <w:ind w:firstLine="284"/>
        <w:jc w:val="both"/>
        <w:rPr>
          <w:rFonts w:ascii="Times New Roman" w:hAnsi="Times New Roman" w:cs="Times New Roman"/>
          <w:sz w:val="12"/>
          <w:szCs w:val="12"/>
        </w:rPr>
      </w:pPr>
      <w:r w:rsidRPr="00FD3023">
        <w:rPr>
          <w:rFonts w:ascii="Times New Roman" w:hAnsi="Times New Roman" w:cs="Times New Roman"/>
          <w:sz w:val="12"/>
          <w:szCs w:val="12"/>
        </w:rPr>
        <w:t>- на 2023 год – 505,19101  тыс. рублей;</w:t>
      </w:r>
    </w:p>
    <w:p w14:paraId="18B6E73A" w14:textId="184AF218" w:rsidR="00FD3023" w:rsidRPr="00FD3023" w:rsidRDefault="00FD3023" w:rsidP="00FD3023">
      <w:pPr>
        <w:spacing w:after="0" w:line="240" w:lineRule="auto"/>
        <w:ind w:firstLine="284"/>
        <w:jc w:val="both"/>
        <w:rPr>
          <w:rFonts w:ascii="Times New Roman" w:hAnsi="Times New Roman" w:cs="Times New Roman"/>
          <w:sz w:val="12"/>
          <w:szCs w:val="12"/>
        </w:rPr>
      </w:pPr>
      <w:r w:rsidRPr="00FD3023">
        <w:rPr>
          <w:rFonts w:ascii="Times New Roman" w:hAnsi="Times New Roman" w:cs="Times New Roman"/>
          <w:sz w:val="12"/>
          <w:szCs w:val="12"/>
        </w:rPr>
        <w:t>- на 2024 год – 505,19101 тыс. рублей.</w:t>
      </w:r>
    </w:p>
    <w:p w14:paraId="3BD156D1" w14:textId="0E364EED" w:rsidR="00FD3023" w:rsidRPr="00FD3023" w:rsidRDefault="00FD3023" w:rsidP="00FD3023">
      <w:pPr>
        <w:spacing w:after="0" w:line="240" w:lineRule="auto"/>
        <w:ind w:firstLine="284"/>
        <w:jc w:val="both"/>
        <w:rPr>
          <w:rFonts w:ascii="Times New Roman" w:hAnsi="Times New Roman" w:cs="Times New Roman"/>
          <w:sz w:val="12"/>
          <w:szCs w:val="12"/>
        </w:rPr>
      </w:pPr>
      <w:r w:rsidRPr="00FD3023">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Калиновка на соответствующий финансовый год.                                                                                                                                                                                                                                                                                              </w:t>
      </w:r>
    </w:p>
    <w:p w14:paraId="68FC52FC" w14:textId="77777777" w:rsidR="00FD3023" w:rsidRPr="00FD3023" w:rsidRDefault="00FD3023" w:rsidP="00FD3023">
      <w:pPr>
        <w:spacing w:after="0" w:line="240" w:lineRule="auto"/>
        <w:ind w:firstLine="284"/>
        <w:jc w:val="both"/>
        <w:rPr>
          <w:rFonts w:ascii="Times New Roman" w:hAnsi="Times New Roman" w:cs="Times New Roman"/>
          <w:sz w:val="12"/>
          <w:szCs w:val="12"/>
        </w:rPr>
      </w:pPr>
      <w:r w:rsidRPr="00FD3023">
        <w:rPr>
          <w:rFonts w:ascii="Times New Roman" w:hAnsi="Times New Roman" w:cs="Times New Roman"/>
          <w:sz w:val="12"/>
          <w:szCs w:val="12"/>
        </w:rPr>
        <w:t>2.Опубликовать настоящее Постановление в газете «Сергиевский вестник».</w:t>
      </w:r>
    </w:p>
    <w:p w14:paraId="0074C38B" w14:textId="147A840E" w:rsidR="00FD3023" w:rsidRPr="00FD3023" w:rsidRDefault="00FD3023" w:rsidP="00FD3023">
      <w:pPr>
        <w:spacing w:after="0" w:line="240" w:lineRule="auto"/>
        <w:ind w:firstLine="284"/>
        <w:jc w:val="both"/>
        <w:rPr>
          <w:rFonts w:ascii="Times New Roman" w:hAnsi="Times New Roman" w:cs="Times New Roman"/>
          <w:sz w:val="12"/>
          <w:szCs w:val="12"/>
        </w:rPr>
      </w:pPr>
      <w:r w:rsidRPr="00FD3023">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14:paraId="1A7E5BE7" w14:textId="77777777" w:rsidR="00FD3023" w:rsidRPr="00FD3023" w:rsidRDefault="00FD3023" w:rsidP="00FD3023">
      <w:pPr>
        <w:spacing w:after="0" w:line="240" w:lineRule="auto"/>
        <w:ind w:firstLine="284"/>
        <w:jc w:val="right"/>
        <w:rPr>
          <w:rFonts w:ascii="Times New Roman" w:hAnsi="Times New Roman" w:cs="Times New Roman"/>
          <w:sz w:val="12"/>
          <w:szCs w:val="12"/>
        </w:rPr>
      </w:pPr>
      <w:r w:rsidRPr="00FD3023">
        <w:rPr>
          <w:rFonts w:ascii="Times New Roman" w:hAnsi="Times New Roman" w:cs="Times New Roman"/>
          <w:sz w:val="12"/>
          <w:szCs w:val="12"/>
        </w:rPr>
        <w:t>Глава сельского поселения Калиновка</w:t>
      </w:r>
    </w:p>
    <w:p w14:paraId="3B28BD7E" w14:textId="77777777" w:rsidR="00FD3023" w:rsidRDefault="00FD3023" w:rsidP="00FD3023">
      <w:pPr>
        <w:spacing w:after="0" w:line="240" w:lineRule="auto"/>
        <w:ind w:firstLine="284"/>
        <w:jc w:val="right"/>
        <w:rPr>
          <w:rFonts w:ascii="Times New Roman" w:hAnsi="Times New Roman" w:cs="Times New Roman"/>
          <w:sz w:val="12"/>
          <w:szCs w:val="12"/>
        </w:rPr>
      </w:pPr>
      <w:r w:rsidRPr="00FD3023">
        <w:rPr>
          <w:rFonts w:ascii="Times New Roman" w:hAnsi="Times New Roman" w:cs="Times New Roman"/>
          <w:sz w:val="12"/>
          <w:szCs w:val="12"/>
        </w:rPr>
        <w:t xml:space="preserve">муниципального района Сергиевский                        </w:t>
      </w:r>
    </w:p>
    <w:p w14:paraId="2C37CC0C" w14:textId="24FA4B4A" w:rsidR="00A629FA" w:rsidRDefault="00FD3023" w:rsidP="00FD3023">
      <w:pPr>
        <w:spacing w:after="0" w:line="240" w:lineRule="auto"/>
        <w:ind w:firstLine="284"/>
        <w:jc w:val="right"/>
        <w:rPr>
          <w:rFonts w:ascii="Times New Roman" w:hAnsi="Times New Roman" w:cs="Times New Roman"/>
          <w:sz w:val="12"/>
          <w:szCs w:val="12"/>
        </w:rPr>
      </w:pPr>
      <w:r w:rsidRPr="00FD3023">
        <w:rPr>
          <w:rFonts w:ascii="Times New Roman" w:hAnsi="Times New Roman" w:cs="Times New Roman"/>
          <w:sz w:val="12"/>
          <w:szCs w:val="12"/>
        </w:rPr>
        <w:t xml:space="preserve">                   Беспалов С.В.</w:t>
      </w:r>
    </w:p>
    <w:p w14:paraId="25B38525" w14:textId="77777777" w:rsidR="00A629FA" w:rsidRPr="00411768" w:rsidRDefault="00A629FA" w:rsidP="00A629FA">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73079DA0" w14:textId="77777777" w:rsidR="00A629FA" w:rsidRDefault="00A629FA" w:rsidP="00A629FA">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A629FA">
        <w:rPr>
          <w:rFonts w:ascii="Times New Roman" w:hAnsi="Times New Roman" w:cs="Times New Roman"/>
          <w:sz w:val="12"/>
          <w:szCs w:val="12"/>
        </w:rPr>
        <w:t>Калиновка</w:t>
      </w:r>
    </w:p>
    <w:p w14:paraId="06370461" w14:textId="77777777" w:rsidR="00A629FA" w:rsidRPr="00411768" w:rsidRDefault="00A629FA" w:rsidP="00A629F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07AFBD75" w14:textId="77777777" w:rsidR="00A629FA" w:rsidRDefault="00A629FA" w:rsidP="00A629F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7C03D82A" w14:textId="77777777" w:rsidR="00A629FA" w:rsidRPr="00411768" w:rsidRDefault="00A629FA" w:rsidP="00A629F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3A88B8F9" w14:textId="5A5488CA" w:rsidR="00A629FA" w:rsidRDefault="00A629FA" w:rsidP="00A629F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19.04.2022 г.                                                                                                                                                                                                              №</w:t>
      </w:r>
      <w:r w:rsidR="00FD3023">
        <w:rPr>
          <w:rFonts w:ascii="Times New Roman" w:hAnsi="Times New Roman" w:cs="Times New Roman"/>
          <w:sz w:val="12"/>
          <w:szCs w:val="12"/>
        </w:rPr>
        <w:t>17</w:t>
      </w:r>
    </w:p>
    <w:p w14:paraId="6C55D7DD" w14:textId="48DF5039" w:rsidR="00FD3023" w:rsidRPr="00FD3023" w:rsidRDefault="00FD3023" w:rsidP="00FD3023">
      <w:pPr>
        <w:spacing w:after="0" w:line="240" w:lineRule="auto"/>
        <w:ind w:firstLine="284"/>
        <w:jc w:val="center"/>
        <w:rPr>
          <w:rFonts w:ascii="Times New Roman" w:hAnsi="Times New Roman" w:cs="Times New Roman"/>
          <w:sz w:val="12"/>
          <w:szCs w:val="12"/>
        </w:rPr>
      </w:pPr>
      <w:r w:rsidRPr="00FD3023">
        <w:rPr>
          <w:rFonts w:ascii="Times New Roman"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№64 от 30.12.2021г. «Об утверждении муниципальной программы «Управление и распоряжение муниципальным имуществом сельского поселения Калиновка муниципального района Сергиевский» на 2022-2024гг.»</w:t>
      </w:r>
    </w:p>
    <w:p w14:paraId="344736B7" w14:textId="6C4C5ED7" w:rsidR="00FD3023" w:rsidRPr="00FD3023" w:rsidRDefault="00FD3023" w:rsidP="00FD3023">
      <w:pPr>
        <w:spacing w:after="0" w:line="240" w:lineRule="auto"/>
        <w:ind w:firstLine="284"/>
        <w:jc w:val="both"/>
        <w:rPr>
          <w:rFonts w:ascii="Times New Roman" w:hAnsi="Times New Roman" w:cs="Times New Roman"/>
          <w:sz w:val="12"/>
          <w:szCs w:val="12"/>
        </w:rPr>
      </w:pPr>
      <w:r w:rsidRPr="00FD3023">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w:t>
      </w:r>
    </w:p>
    <w:p w14:paraId="5C4D6ACE" w14:textId="77777777" w:rsidR="00FD3023" w:rsidRPr="00FD3023" w:rsidRDefault="00FD3023" w:rsidP="00FD3023">
      <w:pPr>
        <w:spacing w:after="0" w:line="240" w:lineRule="auto"/>
        <w:ind w:firstLine="284"/>
        <w:jc w:val="both"/>
        <w:rPr>
          <w:rFonts w:ascii="Times New Roman" w:hAnsi="Times New Roman" w:cs="Times New Roman"/>
          <w:sz w:val="12"/>
          <w:szCs w:val="12"/>
        </w:rPr>
      </w:pPr>
      <w:r w:rsidRPr="00FD3023">
        <w:rPr>
          <w:rFonts w:ascii="Times New Roman" w:hAnsi="Times New Roman" w:cs="Times New Roman"/>
          <w:sz w:val="12"/>
          <w:szCs w:val="12"/>
        </w:rPr>
        <w:t>ПОСТАНОВЛЯЕТ:</w:t>
      </w:r>
    </w:p>
    <w:p w14:paraId="21073F53" w14:textId="35904EEA" w:rsidR="00FD3023" w:rsidRPr="00FD3023" w:rsidRDefault="00FD3023" w:rsidP="00FD3023">
      <w:pPr>
        <w:spacing w:after="0" w:line="240" w:lineRule="auto"/>
        <w:ind w:firstLine="284"/>
        <w:jc w:val="both"/>
        <w:rPr>
          <w:rFonts w:ascii="Times New Roman" w:hAnsi="Times New Roman" w:cs="Times New Roman"/>
          <w:sz w:val="12"/>
          <w:szCs w:val="12"/>
        </w:rPr>
      </w:pPr>
      <w:r w:rsidRPr="00FD3023">
        <w:rPr>
          <w:rFonts w:ascii="Times New Roman"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w:t>
      </w:r>
      <w:r>
        <w:rPr>
          <w:rFonts w:ascii="Times New Roman" w:hAnsi="Times New Roman" w:cs="Times New Roman"/>
          <w:sz w:val="12"/>
          <w:szCs w:val="12"/>
        </w:rPr>
        <w:t xml:space="preserve"> Сергиевский №64от 30.12.2021г.</w:t>
      </w:r>
      <w:r w:rsidRPr="00FD3023">
        <w:rPr>
          <w:rFonts w:ascii="Times New Roman" w:hAnsi="Times New Roman" w:cs="Times New Roman"/>
          <w:sz w:val="12"/>
          <w:szCs w:val="12"/>
        </w:rPr>
        <w:t xml:space="preserve"> «Об утверждении муниципальной Программы «Управление и распоряжение муниципальным имуществом сельского поселения Калиновка муниципального района Сергиевский» на 2022-2024гг.» (далее - Программа) следующего содержания:</w:t>
      </w:r>
    </w:p>
    <w:p w14:paraId="2E150881" w14:textId="7C303D06" w:rsidR="00FD3023" w:rsidRPr="00FD3023" w:rsidRDefault="00FD3023" w:rsidP="00FD3023">
      <w:pPr>
        <w:spacing w:after="0" w:line="240" w:lineRule="auto"/>
        <w:ind w:firstLine="284"/>
        <w:jc w:val="both"/>
        <w:rPr>
          <w:rFonts w:ascii="Times New Roman" w:hAnsi="Times New Roman" w:cs="Times New Roman"/>
          <w:sz w:val="12"/>
          <w:szCs w:val="12"/>
        </w:rPr>
      </w:pPr>
      <w:r w:rsidRPr="00FD3023">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14:paraId="77F3FCED" w14:textId="61A1FD19" w:rsidR="00FD3023" w:rsidRPr="00FD3023" w:rsidRDefault="00FD3023" w:rsidP="00FD3023">
      <w:pPr>
        <w:spacing w:after="0" w:line="240" w:lineRule="auto"/>
        <w:ind w:firstLine="284"/>
        <w:jc w:val="both"/>
        <w:rPr>
          <w:rFonts w:ascii="Times New Roman" w:hAnsi="Times New Roman" w:cs="Times New Roman"/>
          <w:sz w:val="12"/>
          <w:szCs w:val="12"/>
        </w:rPr>
      </w:pPr>
      <w:r w:rsidRPr="00FD3023">
        <w:rPr>
          <w:rFonts w:ascii="Times New Roman" w:hAnsi="Times New Roman" w:cs="Times New Roman"/>
          <w:sz w:val="12"/>
          <w:szCs w:val="12"/>
        </w:rPr>
        <w:t>Общий объем финансирования Программы составляет 121,57726 тыс. рублей, в том числе из местного бюджета –  121,57726  тыс. рублей.</w:t>
      </w:r>
    </w:p>
    <w:p w14:paraId="663AF58C" w14:textId="77777777" w:rsidR="00FD3023" w:rsidRPr="00FD3023" w:rsidRDefault="00FD3023" w:rsidP="00FD3023">
      <w:pPr>
        <w:spacing w:after="0" w:line="240" w:lineRule="auto"/>
        <w:ind w:firstLine="284"/>
        <w:jc w:val="both"/>
        <w:rPr>
          <w:rFonts w:ascii="Times New Roman" w:hAnsi="Times New Roman" w:cs="Times New Roman"/>
          <w:sz w:val="12"/>
          <w:szCs w:val="12"/>
        </w:rPr>
      </w:pPr>
      <w:r w:rsidRPr="00FD3023">
        <w:rPr>
          <w:rFonts w:ascii="Times New Roman" w:hAnsi="Times New Roman" w:cs="Times New Roman"/>
          <w:sz w:val="12"/>
          <w:szCs w:val="12"/>
        </w:rPr>
        <w:t>2022г.- 121,57726 тыс. руб.</w:t>
      </w:r>
    </w:p>
    <w:p w14:paraId="7EEAF9F6" w14:textId="77777777" w:rsidR="00FD3023" w:rsidRPr="00FD3023" w:rsidRDefault="00FD3023" w:rsidP="00FD3023">
      <w:pPr>
        <w:spacing w:after="0" w:line="240" w:lineRule="auto"/>
        <w:ind w:firstLine="284"/>
        <w:jc w:val="both"/>
        <w:rPr>
          <w:rFonts w:ascii="Times New Roman" w:hAnsi="Times New Roman" w:cs="Times New Roman"/>
          <w:sz w:val="12"/>
          <w:szCs w:val="12"/>
        </w:rPr>
      </w:pPr>
      <w:r w:rsidRPr="00FD3023">
        <w:rPr>
          <w:rFonts w:ascii="Times New Roman" w:hAnsi="Times New Roman" w:cs="Times New Roman"/>
          <w:sz w:val="12"/>
          <w:szCs w:val="12"/>
        </w:rPr>
        <w:t>2023г.- 0,0 тыс. руб.</w:t>
      </w:r>
    </w:p>
    <w:p w14:paraId="1784471C" w14:textId="77777777" w:rsidR="00FD3023" w:rsidRPr="00FD3023" w:rsidRDefault="00FD3023" w:rsidP="00FD3023">
      <w:pPr>
        <w:spacing w:after="0" w:line="240" w:lineRule="auto"/>
        <w:ind w:firstLine="284"/>
        <w:jc w:val="both"/>
        <w:rPr>
          <w:rFonts w:ascii="Times New Roman" w:hAnsi="Times New Roman" w:cs="Times New Roman"/>
          <w:sz w:val="12"/>
          <w:szCs w:val="12"/>
        </w:rPr>
      </w:pPr>
      <w:r w:rsidRPr="00FD3023">
        <w:rPr>
          <w:rFonts w:ascii="Times New Roman" w:hAnsi="Times New Roman" w:cs="Times New Roman"/>
          <w:sz w:val="12"/>
          <w:szCs w:val="12"/>
        </w:rPr>
        <w:t xml:space="preserve">2024г.- 0,0 тыс. руб.     </w:t>
      </w:r>
    </w:p>
    <w:p w14:paraId="48A8B0A6" w14:textId="1E7793E8" w:rsidR="00FD3023" w:rsidRPr="00FD3023" w:rsidRDefault="00FD3023" w:rsidP="00FD3023">
      <w:pPr>
        <w:spacing w:after="0" w:line="240" w:lineRule="auto"/>
        <w:ind w:firstLine="284"/>
        <w:jc w:val="both"/>
        <w:rPr>
          <w:rFonts w:ascii="Times New Roman" w:hAnsi="Times New Roman" w:cs="Times New Roman"/>
          <w:sz w:val="12"/>
          <w:szCs w:val="12"/>
        </w:rPr>
      </w:pPr>
      <w:r w:rsidRPr="00FD3023">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14:paraId="0A8DA1FB" w14:textId="6C71ED5E" w:rsidR="00FD3023" w:rsidRPr="00FD3023" w:rsidRDefault="00FD3023" w:rsidP="00FD3023">
      <w:pPr>
        <w:spacing w:after="0" w:line="240" w:lineRule="auto"/>
        <w:ind w:firstLine="284"/>
        <w:jc w:val="both"/>
        <w:rPr>
          <w:rFonts w:ascii="Times New Roman" w:hAnsi="Times New Roman" w:cs="Times New Roman"/>
          <w:sz w:val="12"/>
          <w:szCs w:val="12"/>
        </w:rPr>
      </w:pPr>
      <w:r w:rsidRPr="00FD3023">
        <w:rPr>
          <w:rFonts w:ascii="Times New Roman" w:hAnsi="Times New Roman" w:cs="Times New Roman"/>
          <w:sz w:val="12"/>
          <w:szCs w:val="12"/>
        </w:rPr>
        <w:t>Общий объем финансирования Программы составляет 109,40259 тыс. рублей.</w:t>
      </w:r>
    </w:p>
    <w:p w14:paraId="0D4CE75D" w14:textId="69AC10ED" w:rsidR="00FD3023" w:rsidRDefault="00FD3023" w:rsidP="00FD3023">
      <w:pPr>
        <w:spacing w:after="0" w:line="240" w:lineRule="auto"/>
        <w:ind w:firstLine="284"/>
        <w:jc w:val="both"/>
        <w:rPr>
          <w:rFonts w:ascii="Times New Roman" w:hAnsi="Times New Roman" w:cs="Times New Roman"/>
          <w:sz w:val="12"/>
          <w:szCs w:val="12"/>
        </w:rPr>
      </w:pPr>
      <w:r w:rsidRPr="00FD3023">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4"/>
        <w:tblW w:w="0" w:type="auto"/>
        <w:tblLook w:val="04A0" w:firstRow="1" w:lastRow="0" w:firstColumn="1" w:lastColumn="0" w:noHBand="0" w:noVBand="1"/>
      </w:tblPr>
      <w:tblGrid>
        <w:gridCol w:w="473"/>
        <w:gridCol w:w="4120"/>
        <w:gridCol w:w="1084"/>
        <w:gridCol w:w="1026"/>
        <w:gridCol w:w="1026"/>
      </w:tblGrid>
      <w:tr w:rsidR="00FD3023" w14:paraId="6610AFC0" w14:textId="77777777" w:rsidTr="00FD3023">
        <w:tc>
          <w:tcPr>
            <w:tcW w:w="0" w:type="auto"/>
            <w:vAlign w:val="center"/>
          </w:tcPr>
          <w:p w14:paraId="28D3F5FC" w14:textId="455EE04A" w:rsidR="00FD3023" w:rsidRDefault="00FD3023" w:rsidP="00FD3023">
            <w:pPr>
              <w:jc w:val="center"/>
              <w:rPr>
                <w:rFonts w:ascii="Times New Roman" w:hAnsi="Times New Roman" w:cs="Times New Roman"/>
                <w:sz w:val="12"/>
                <w:szCs w:val="12"/>
              </w:rPr>
            </w:pPr>
            <w:r w:rsidRPr="00FD3023">
              <w:rPr>
                <w:rFonts w:ascii="Times New Roman" w:eastAsia="Times New Roman" w:hAnsi="Times New Roman" w:cs="Times New Roman"/>
                <w:b/>
                <w:sz w:val="12"/>
                <w:szCs w:val="12"/>
                <w:lang w:eastAsia="ru-RU"/>
              </w:rPr>
              <w:t xml:space="preserve">№ </w:t>
            </w:r>
            <w:proofErr w:type="gramStart"/>
            <w:r w:rsidRPr="00FD3023">
              <w:rPr>
                <w:rFonts w:ascii="Times New Roman" w:eastAsia="Times New Roman" w:hAnsi="Times New Roman" w:cs="Times New Roman"/>
                <w:b/>
                <w:sz w:val="12"/>
                <w:szCs w:val="12"/>
                <w:lang w:eastAsia="ru-RU"/>
              </w:rPr>
              <w:t>п</w:t>
            </w:r>
            <w:proofErr w:type="gramEnd"/>
            <w:r w:rsidRPr="00FD3023">
              <w:rPr>
                <w:rFonts w:ascii="Times New Roman" w:eastAsia="Times New Roman" w:hAnsi="Times New Roman" w:cs="Times New Roman"/>
                <w:b/>
                <w:sz w:val="12"/>
                <w:szCs w:val="12"/>
                <w:lang w:eastAsia="ru-RU"/>
              </w:rPr>
              <w:t>/п</w:t>
            </w:r>
          </w:p>
        </w:tc>
        <w:tc>
          <w:tcPr>
            <w:tcW w:w="0" w:type="auto"/>
            <w:vAlign w:val="center"/>
          </w:tcPr>
          <w:p w14:paraId="66909C36" w14:textId="63CF42BF" w:rsidR="00FD3023" w:rsidRDefault="00FD3023" w:rsidP="00FD3023">
            <w:pPr>
              <w:jc w:val="center"/>
              <w:rPr>
                <w:rFonts w:ascii="Times New Roman" w:hAnsi="Times New Roman" w:cs="Times New Roman"/>
                <w:sz w:val="12"/>
                <w:szCs w:val="12"/>
              </w:rPr>
            </w:pPr>
            <w:r w:rsidRPr="00FD3023">
              <w:rPr>
                <w:rFonts w:ascii="Times New Roman" w:eastAsia="Times New Roman" w:hAnsi="Times New Roman" w:cs="Times New Roman"/>
                <w:b/>
                <w:sz w:val="12"/>
                <w:szCs w:val="12"/>
                <w:lang w:eastAsia="ru-RU"/>
              </w:rPr>
              <w:t>Наименование мероприятия</w:t>
            </w:r>
          </w:p>
        </w:tc>
        <w:tc>
          <w:tcPr>
            <w:tcW w:w="0" w:type="auto"/>
            <w:vAlign w:val="center"/>
          </w:tcPr>
          <w:p w14:paraId="54C5B163" w14:textId="2140830A" w:rsidR="00FD3023" w:rsidRDefault="00FD3023" w:rsidP="00FD3023">
            <w:pPr>
              <w:jc w:val="center"/>
              <w:rPr>
                <w:rFonts w:ascii="Times New Roman" w:hAnsi="Times New Roman" w:cs="Times New Roman"/>
                <w:sz w:val="12"/>
                <w:szCs w:val="12"/>
              </w:rPr>
            </w:pPr>
            <w:r w:rsidRPr="00FD3023">
              <w:rPr>
                <w:rFonts w:ascii="Times New Roman" w:eastAsia="Times New Roman" w:hAnsi="Times New Roman" w:cs="Times New Roman"/>
                <w:b/>
                <w:sz w:val="12"/>
                <w:szCs w:val="12"/>
                <w:lang w:eastAsia="ru-RU"/>
              </w:rPr>
              <w:t>2022 год, тыс. рублей</w:t>
            </w:r>
          </w:p>
        </w:tc>
        <w:tc>
          <w:tcPr>
            <w:tcW w:w="0" w:type="auto"/>
            <w:vAlign w:val="center"/>
          </w:tcPr>
          <w:p w14:paraId="3F3300C7" w14:textId="42EFCE74" w:rsidR="00FD3023" w:rsidRDefault="00FD3023" w:rsidP="00FD3023">
            <w:pPr>
              <w:jc w:val="center"/>
              <w:rPr>
                <w:rFonts w:ascii="Times New Roman" w:hAnsi="Times New Roman" w:cs="Times New Roman"/>
                <w:sz w:val="12"/>
                <w:szCs w:val="12"/>
              </w:rPr>
            </w:pPr>
            <w:r w:rsidRPr="00FD3023">
              <w:rPr>
                <w:rFonts w:ascii="Times New Roman" w:eastAsia="Times New Roman" w:hAnsi="Times New Roman" w:cs="Times New Roman"/>
                <w:b/>
                <w:sz w:val="12"/>
                <w:szCs w:val="12"/>
                <w:lang w:eastAsia="ru-RU"/>
              </w:rPr>
              <w:t>2023 год, тыс. рублей</w:t>
            </w:r>
          </w:p>
        </w:tc>
        <w:tc>
          <w:tcPr>
            <w:tcW w:w="0" w:type="auto"/>
            <w:vAlign w:val="center"/>
          </w:tcPr>
          <w:p w14:paraId="22B195A8" w14:textId="04D01E59" w:rsidR="00FD3023" w:rsidRDefault="00FD3023" w:rsidP="00FD3023">
            <w:pPr>
              <w:jc w:val="center"/>
              <w:rPr>
                <w:rFonts w:ascii="Times New Roman" w:hAnsi="Times New Roman" w:cs="Times New Roman"/>
                <w:sz w:val="12"/>
                <w:szCs w:val="12"/>
              </w:rPr>
            </w:pPr>
            <w:r w:rsidRPr="00FD3023">
              <w:rPr>
                <w:rFonts w:ascii="Times New Roman" w:eastAsia="Times New Roman" w:hAnsi="Times New Roman" w:cs="Times New Roman"/>
                <w:b/>
                <w:sz w:val="12"/>
                <w:szCs w:val="12"/>
                <w:lang w:eastAsia="ru-RU"/>
              </w:rPr>
              <w:t>2024 год, тыс. рублей</w:t>
            </w:r>
          </w:p>
        </w:tc>
      </w:tr>
      <w:tr w:rsidR="00FD3023" w14:paraId="6B4A6CF2" w14:textId="77777777" w:rsidTr="00FD3023">
        <w:tc>
          <w:tcPr>
            <w:tcW w:w="0" w:type="auto"/>
            <w:vAlign w:val="center"/>
          </w:tcPr>
          <w:p w14:paraId="1C43B65F" w14:textId="1F2039E9" w:rsidR="00FD3023" w:rsidRDefault="00FD3023" w:rsidP="00FD3023">
            <w:pPr>
              <w:jc w:val="center"/>
              <w:rPr>
                <w:rFonts w:ascii="Times New Roman" w:hAnsi="Times New Roman" w:cs="Times New Roman"/>
                <w:sz w:val="12"/>
                <w:szCs w:val="12"/>
              </w:rPr>
            </w:pPr>
            <w:r w:rsidRPr="00FD3023">
              <w:rPr>
                <w:rFonts w:ascii="Times New Roman" w:eastAsia="Times New Roman" w:hAnsi="Times New Roman" w:cs="Times New Roman"/>
                <w:sz w:val="12"/>
                <w:szCs w:val="12"/>
                <w:lang w:eastAsia="ru-RU"/>
              </w:rPr>
              <w:t>1.</w:t>
            </w:r>
          </w:p>
        </w:tc>
        <w:tc>
          <w:tcPr>
            <w:tcW w:w="0" w:type="auto"/>
            <w:vAlign w:val="center"/>
          </w:tcPr>
          <w:p w14:paraId="6CB82B6F" w14:textId="325A5EF6" w:rsidR="00FD3023" w:rsidRDefault="00FD3023" w:rsidP="00FD3023">
            <w:pPr>
              <w:jc w:val="center"/>
              <w:rPr>
                <w:rFonts w:ascii="Times New Roman" w:hAnsi="Times New Roman" w:cs="Times New Roman"/>
                <w:sz w:val="12"/>
                <w:szCs w:val="12"/>
              </w:rPr>
            </w:pPr>
            <w:r w:rsidRPr="00FD3023">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0" w:type="auto"/>
            <w:vAlign w:val="center"/>
          </w:tcPr>
          <w:p w14:paraId="706721C1" w14:textId="4FF9C980" w:rsidR="00FD3023" w:rsidRDefault="00FD3023" w:rsidP="00FD3023">
            <w:pPr>
              <w:jc w:val="center"/>
              <w:rPr>
                <w:rFonts w:ascii="Times New Roman" w:hAnsi="Times New Roman" w:cs="Times New Roman"/>
                <w:sz w:val="12"/>
                <w:szCs w:val="12"/>
              </w:rPr>
            </w:pPr>
            <w:r w:rsidRPr="00FD3023">
              <w:rPr>
                <w:rFonts w:ascii="Times New Roman" w:eastAsia="Times New Roman" w:hAnsi="Times New Roman" w:cs="Times New Roman"/>
                <w:sz w:val="12"/>
                <w:szCs w:val="12"/>
                <w:lang w:eastAsia="ru-RU"/>
              </w:rPr>
              <w:t>111,57726</w:t>
            </w:r>
          </w:p>
        </w:tc>
        <w:tc>
          <w:tcPr>
            <w:tcW w:w="0" w:type="auto"/>
            <w:vAlign w:val="center"/>
          </w:tcPr>
          <w:p w14:paraId="3F86E0A0" w14:textId="3CB40DF0" w:rsidR="00FD3023" w:rsidRDefault="00FD3023" w:rsidP="00FD3023">
            <w:pPr>
              <w:jc w:val="center"/>
              <w:rPr>
                <w:rFonts w:ascii="Times New Roman" w:hAnsi="Times New Roman" w:cs="Times New Roman"/>
                <w:sz w:val="12"/>
                <w:szCs w:val="12"/>
              </w:rPr>
            </w:pPr>
            <w:r w:rsidRPr="00FD3023">
              <w:rPr>
                <w:rFonts w:ascii="Times New Roman" w:eastAsia="Times New Roman" w:hAnsi="Times New Roman" w:cs="Times New Roman"/>
                <w:sz w:val="12"/>
                <w:szCs w:val="12"/>
                <w:lang w:eastAsia="ru-RU"/>
              </w:rPr>
              <w:t>0,00</w:t>
            </w:r>
          </w:p>
        </w:tc>
        <w:tc>
          <w:tcPr>
            <w:tcW w:w="0" w:type="auto"/>
            <w:vAlign w:val="center"/>
          </w:tcPr>
          <w:p w14:paraId="3464292D" w14:textId="6287933E" w:rsidR="00FD3023" w:rsidRDefault="00FD3023" w:rsidP="00FD3023">
            <w:pPr>
              <w:jc w:val="center"/>
              <w:rPr>
                <w:rFonts w:ascii="Times New Roman" w:hAnsi="Times New Roman" w:cs="Times New Roman"/>
                <w:sz w:val="12"/>
                <w:szCs w:val="12"/>
              </w:rPr>
            </w:pPr>
            <w:r w:rsidRPr="00FD3023">
              <w:rPr>
                <w:rFonts w:ascii="Times New Roman" w:eastAsia="Times New Roman" w:hAnsi="Times New Roman" w:cs="Times New Roman"/>
                <w:sz w:val="12"/>
                <w:szCs w:val="12"/>
                <w:lang w:eastAsia="ru-RU"/>
              </w:rPr>
              <w:t>0,00</w:t>
            </w:r>
          </w:p>
        </w:tc>
      </w:tr>
      <w:tr w:rsidR="00FD3023" w14:paraId="54A5BB98" w14:textId="77777777" w:rsidTr="00FD3023">
        <w:tc>
          <w:tcPr>
            <w:tcW w:w="0" w:type="auto"/>
            <w:vAlign w:val="center"/>
          </w:tcPr>
          <w:p w14:paraId="39191035" w14:textId="751A9A2C" w:rsidR="00FD3023" w:rsidRPr="00FD3023" w:rsidRDefault="00FD3023" w:rsidP="00FD3023">
            <w:pPr>
              <w:jc w:val="center"/>
              <w:rPr>
                <w:rFonts w:ascii="Times New Roman" w:eastAsia="Times New Roman" w:hAnsi="Times New Roman" w:cs="Times New Roman"/>
                <w:sz w:val="12"/>
                <w:szCs w:val="12"/>
                <w:lang w:eastAsia="ru-RU"/>
              </w:rPr>
            </w:pPr>
            <w:r w:rsidRPr="00FD3023">
              <w:rPr>
                <w:rFonts w:ascii="Times New Roman" w:eastAsia="Times New Roman" w:hAnsi="Times New Roman" w:cs="Times New Roman"/>
                <w:sz w:val="12"/>
                <w:szCs w:val="12"/>
                <w:lang w:eastAsia="ru-RU"/>
              </w:rPr>
              <w:t>2.</w:t>
            </w:r>
          </w:p>
        </w:tc>
        <w:tc>
          <w:tcPr>
            <w:tcW w:w="0" w:type="auto"/>
            <w:vAlign w:val="center"/>
          </w:tcPr>
          <w:p w14:paraId="118F812C" w14:textId="18996FAA" w:rsidR="00FD3023" w:rsidRPr="00FD3023" w:rsidRDefault="00FD3023" w:rsidP="00FD3023">
            <w:pPr>
              <w:jc w:val="center"/>
              <w:rPr>
                <w:rFonts w:ascii="Times New Roman" w:eastAsia="Times New Roman" w:hAnsi="Times New Roman" w:cs="Times New Roman"/>
                <w:sz w:val="12"/>
                <w:szCs w:val="12"/>
                <w:lang w:eastAsia="ru-RU"/>
              </w:rPr>
            </w:pPr>
            <w:r w:rsidRPr="00FD3023">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0" w:type="auto"/>
            <w:vAlign w:val="center"/>
          </w:tcPr>
          <w:p w14:paraId="495B319A" w14:textId="515D92F7" w:rsidR="00FD3023" w:rsidRPr="00FD3023" w:rsidRDefault="00FD3023" w:rsidP="00FD3023">
            <w:pPr>
              <w:jc w:val="center"/>
              <w:rPr>
                <w:rFonts w:ascii="Times New Roman" w:eastAsia="Times New Roman" w:hAnsi="Times New Roman" w:cs="Times New Roman"/>
                <w:sz w:val="12"/>
                <w:szCs w:val="12"/>
                <w:lang w:eastAsia="ru-RU"/>
              </w:rPr>
            </w:pPr>
            <w:r w:rsidRPr="00FD3023">
              <w:rPr>
                <w:rFonts w:ascii="Times New Roman" w:eastAsia="Times New Roman" w:hAnsi="Times New Roman" w:cs="Times New Roman"/>
                <w:sz w:val="12"/>
                <w:szCs w:val="12"/>
                <w:lang w:eastAsia="ru-RU"/>
              </w:rPr>
              <w:t>10,00000</w:t>
            </w:r>
          </w:p>
        </w:tc>
        <w:tc>
          <w:tcPr>
            <w:tcW w:w="0" w:type="auto"/>
            <w:vAlign w:val="center"/>
          </w:tcPr>
          <w:p w14:paraId="4A8AB8C3" w14:textId="0DDBEF24" w:rsidR="00FD3023" w:rsidRPr="00FD3023" w:rsidRDefault="00FD3023" w:rsidP="00FD3023">
            <w:pPr>
              <w:jc w:val="center"/>
              <w:rPr>
                <w:rFonts w:ascii="Times New Roman" w:eastAsia="Times New Roman" w:hAnsi="Times New Roman" w:cs="Times New Roman"/>
                <w:sz w:val="12"/>
                <w:szCs w:val="12"/>
                <w:lang w:eastAsia="ru-RU"/>
              </w:rPr>
            </w:pPr>
            <w:r w:rsidRPr="00FD3023">
              <w:rPr>
                <w:rFonts w:ascii="Times New Roman" w:eastAsia="Times New Roman" w:hAnsi="Times New Roman" w:cs="Times New Roman"/>
                <w:sz w:val="12"/>
                <w:szCs w:val="12"/>
                <w:lang w:eastAsia="ru-RU"/>
              </w:rPr>
              <w:t>0,00</w:t>
            </w:r>
          </w:p>
        </w:tc>
        <w:tc>
          <w:tcPr>
            <w:tcW w:w="0" w:type="auto"/>
            <w:vAlign w:val="center"/>
          </w:tcPr>
          <w:p w14:paraId="46DEE62F" w14:textId="4971F0A6" w:rsidR="00FD3023" w:rsidRPr="00FD3023" w:rsidRDefault="00FD3023" w:rsidP="00FD3023">
            <w:pPr>
              <w:jc w:val="center"/>
              <w:rPr>
                <w:rFonts w:ascii="Times New Roman" w:eastAsia="Times New Roman" w:hAnsi="Times New Roman" w:cs="Times New Roman"/>
                <w:sz w:val="12"/>
                <w:szCs w:val="12"/>
                <w:lang w:eastAsia="ru-RU"/>
              </w:rPr>
            </w:pPr>
            <w:r w:rsidRPr="00FD3023">
              <w:rPr>
                <w:rFonts w:ascii="Times New Roman" w:eastAsia="Times New Roman" w:hAnsi="Times New Roman" w:cs="Times New Roman"/>
                <w:sz w:val="12"/>
                <w:szCs w:val="12"/>
                <w:lang w:eastAsia="ru-RU"/>
              </w:rPr>
              <w:t>0,00</w:t>
            </w:r>
          </w:p>
        </w:tc>
      </w:tr>
      <w:tr w:rsidR="00FD3023" w14:paraId="33418F30" w14:textId="77777777" w:rsidTr="00FD3023">
        <w:tc>
          <w:tcPr>
            <w:tcW w:w="0" w:type="auto"/>
            <w:vAlign w:val="center"/>
          </w:tcPr>
          <w:p w14:paraId="2F4E9967" w14:textId="6D2AB7B1" w:rsidR="00FD3023" w:rsidRPr="00FD3023" w:rsidRDefault="00FD3023" w:rsidP="00FD3023">
            <w:pPr>
              <w:jc w:val="center"/>
              <w:rPr>
                <w:rFonts w:ascii="Times New Roman" w:eastAsia="Times New Roman" w:hAnsi="Times New Roman" w:cs="Times New Roman"/>
                <w:sz w:val="12"/>
                <w:szCs w:val="12"/>
                <w:lang w:eastAsia="ru-RU"/>
              </w:rPr>
            </w:pPr>
          </w:p>
        </w:tc>
        <w:tc>
          <w:tcPr>
            <w:tcW w:w="0" w:type="auto"/>
            <w:vAlign w:val="center"/>
          </w:tcPr>
          <w:p w14:paraId="755FE29A" w14:textId="41165B14" w:rsidR="00FD3023" w:rsidRPr="00FD3023" w:rsidRDefault="00FD3023" w:rsidP="00FD3023">
            <w:pPr>
              <w:jc w:val="center"/>
              <w:rPr>
                <w:rFonts w:ascii="Times New Roman" w:hAnsi="Times New Roman" w:cs="Times New Roman"/>
                <w:sz w:val="12"/>
                <w:szCs w:val="12"/>
              </w:rPr>
            </w:pPr>
            <w:r w:rsidRPr="00FD3023">
              <w:rPr>
                <w:rFonts w:ascii="Times New Roman" w:eastAsia="Times New Roman" w:hAnsi="Times New Roman" w:cs="Times New Roman"/>
                <w:b/>
                <w:sz w:val="12"/>
                <w:szCs w:val="12"/>
                <w:lang w:eastAsia="ru-RU"/>
              </w:rPr>
              <w:t>Итого по программе:</w:t>
            </w:r>
          </w:p>
        </w:tc>
        <w:tc>
          <w:tcPr>
            <w:tcW w:w="0" w:type="auto"/>
            <w:vAlign w:val="center"/>
          </w:tcPr>
          <w:p w14:paraId="7A851425" w14:textId="11B0DB5F" w:rsidR="00FD3023" w:rsidRPr="00FD3023" w:rsidRDefault="00FD3023" w:rsidP="00FD3023">
            <w:pPr>
              <w:jc w:val="center"/>
              <w:rPr>
                <w:rFonts w:ascii="Times New Roman" w:eastAsia="Times New Roman" w:hAnsi="Times New Roman" w:cs="Times New Roman"/>
                <w:sz w:val="12"/>
                <w:szCs w:val="12"/>
                <w:lang w:eastAsia="ru-RU"/>
              </w:rPr>
            </w:pPr>
            <w:r w:rsidRPr="00FD3023">
              <w:rPr>
                <w:rFonts w:ascii="Times New Roman" w:eastAsia="Times New Roman" w:hAnsi="Times New Roman" w:cs="Times New Roman"/>
                <w:b/>
                <w:sz w:val="12"/>
                <w:szCs w:val="12"/>
                <w:lang w:eastAsia="ru-RU"/>
              </w:rPr>
              <w:t>121,57726</w:t>
            </w:r>
          </w:p>
        </w:tc>
        <w:tc>
          <w:tcPr>
            <w:tcW w:w="0" w:type="auto"/>
            <w:vAlign w:val="center"/>
          </w:tcPr>
          <w:p w14:paraId="5E62C65A" w14:textId="48DC7B77" w:rsidR="00FD3023" w:rsidRPr="00FD3023" w:rsidRDefault="00FD3023" w:rsidP="00FD3023">
            <w:pPr>
              <w:jc w:val="center"/>
              <w:rPr>
                <w:rFonts w:ascii="Times New Roman" w:eastAsia="Times New Roman" w:hAnsi="Times New Roman" w:cs="Times New Roman"/>
                <w:sz w:val="12"/>
                <w:szCs w:val="12"/>
                <w:lang w:eastAsia="ru-RU"/>
              </w:rPr>
            </w:pPr>
            <w:r w:rsidRPr="00FD3023">
              <w:rPr>
                <w:rFonts w:ascii="Times New Roman" w:eastAsia="Times New Roman" w:hAnsi="Times New Roman" w:cs="Times New Roman"/>
                <w:b/>
                <w:sz w:val="12"/>
                <w:szCs w:val="12"/>
                <w:lang w:eastAsia="ru-RU"/>
              </w:rPr>
              <w:t>0,00</w:t>
            </w:r>
          </w:p>
        </w:tc>
        <w:tc>
          <w:tcPr>
            <w:tcW w:w="0" w:type="auto"/>
            <w:vAlign w:val="center"/>
          </w:tcPr>
          <w:p w14:paraId="0E604EBA" w14:textId="4D7967A9" w:rsidR="00FD3023" w:rsidRPr="00FD3023" w:rsidRDefault="00FD3023" w:rsidP="00FD3023">
            <w:pPr>
              <w:jc w:val="center"/>
              <w:rPr>
                <w:rFonts w:ascii="Times New Roman" w:eastAsia="Times New Roman" w:hAnsi="Times New Roman" w:cs="Times New Roman"/>
                <w:sz w:val="12"/>
                <w:szCs w:val="12"/>
                <w:lang w:eastAsia="ru-RU"/>
              </w:rPr>
            </w:pPr>
            <w:r w:rsidRPr="00FD3023">
              <w:rPr>
                <w:rFonts w:ascii="Times New Roman" w:eastAsia="Times New Roman" w:hAnsi="Times New Roman" w:cs="Times New Roman"/>
                <w:b/>
                <w:sz w:val="12"/>
                <w:szCs w:val="12"/>
                <w:lang w:eastAsia="ru-RU"/>
              </w:rPr>
              <w:t>0,00</w:t>
            </w:r>
          </w:p>
        </w:tc>
      </w:tr>
    </w:tbl>
    <w:p w14:paraId="3A1F70E1" w14:textId="77777777" w:rsidR="00FD3023" w:rsidRPr="00FD3023" w:rsidRDefault="00FD3023" w:rsidP="00FD3023">
      <w:pPr>
        <w:spacing w:after="0" w:line="240" w:lineRule="auto"/>
        <w:ind w:firstLine="284"/>
        <w:jc w:val="both"/>
        <w:rPr>
          <w:rFonts w:ascii="Times New Roman" w:hAnsi="Times New Roman" w:cs="Times New Roman"/>
          <w:sz w:val="12"/>
          <w:szCs w:val="12"/>
        </w:rPr>
      </w:pPr>
      <w:r w:rsidRPr="00FD3023">
        <w:rPr>
          <w:rFonts w:ascii="Times New Roman" w:hAnsi="Times New Roman" w:cs="Times New Roman"/>
          <w:sz w:val="12"/>
          <w:szCs w:val="12"/>
        </w:rPr>
        <w:t>2.Опубликовать настоящее Постановление в газете «Сергиевский вестник».</w:t>
      </w:r>
    </w:p>
    <w:p w14:paraId="3638D19E" w14:textId="7CB7D144" w:rsidR="00FD3023" w:rsidRPr="00FD3023" w:rsidRDefault="00FD3023" w:rsidP="00FD3023">
      <w:pPr>
        <w:spacing w:after="0" w:line="240" w:lineRule="auto"/>
        <w:ind w:firstLine="284"/>
        <w:jc w:val="both"/>
        <w:rPr>
          <w:rFonts w:ascii="Times New Roman" w:hAnsi="Times New Roman" w:cs="Times New Roman"/>
          <w:sz w:val="12"/>
          <w:szCs w:val="12"/>
        </w:rPr>
      </w:pPr>
      <w:r w:rsidRPr="00FD3023">
        <w:rPr>
          <w:rFonts w:ascii="Times New Roman" w:hAnsi="Times New Roman" w:cs="Times New Roman"/>
          <w:sz w:val="12"/>
          <w:szCs w:val="12"/>
        </w:rPr>
        <w:t>3.Настоящее Постановление вступает в силу со дня его офици</w:t>
      </w:r>
      <w:r>
        <w:rPr>
          <w:rFonts w:ascii="Times New Roman" w:hAnsi="Times New Roman" w:cs="Times New Roman"/>
          <w:sz w:val="12"/>
          <w:szCs w:val="12"/>
        </w:rPr>
        <w:t>ального опубликования.</w:t>
      </w:r>
    </w:p>
    <w:p w14:paraId="3CCE6B8C" w14:textId="77777777" w:rsidR="00FD3023" w:rsidRPr="00FD3023" w:rsidRDefault="00FD3023" w:rsidP="00FD3023">
      <w:pPr>
        <w:spacing w:after="0" w:line="240" w:lineRule="auto"/>
        <w:ind w:firstLine="284"/>
        <w:jc w:val="right"/>
        <w:rPr>
          <w:rFonts w:ascii="Times New Roman" w:hAnsi="Times New Roman" w:cs="Times New Roman"/>
          <w:sz w:val="12"/>
          <w:szCs w:val="12"/>
        </w:rPr>
      </w:pPr>
      <w:r w:rsidRPr="00FD3023">
        <w:rPr>
          <w:rFonts w:ascii="Times New Roman" w:hAnsi="Times New Roman" w:cs="Times New Roman"/>
          <w:sz w:val="12"/>
          <w:szCs w:val="12"/>
        </w:rPr>
        <w:t xml:space="preserve">Глава сельского поселения Калиновка </w:t>
      </w:r>
    </w:p>
    <w:p w14:paraId="32E428B2" w14:textId="77777777" w:rsidR="00FD3023" w:rsidRDefault="00FD3023" w:rsidP="00FD3023">
      <w:pPr>
        <w:spacing w:after="0" w:line="240" w:lineRule="auto"/>
        <w:ind w:firstLine="284"/>
        <w:jc w:val="right"/>
        <w:rPr>
          <w:rFonts w:ascii="Times New Roman" w:hAnsi="Times New Roman" w:cs="Times New Roman"/>
          <w:sz w:val="12"/>
          <w:szCs w:val="12"/>
        </w:rPr>
      </w:pPr>
      <w:r w:rsidRPr="00FD3023">
        <w:rPr>
          <w:rFonts w:ascii="Times New Roman" w:hAnsi="Times New Roman" w:cs="Times New Roman"/>
          <w:sz w:val="12"/>
          <w:szCs w:val="12"/>
        </w:rPr>
        <w:t xml:space="preserve">муниципального района Сергиевский              </w:t>
      </w:r>
    </w:p>
    <w:p w14:paraId="091255F4" w14:textId="14BAC029" w:rsidR="00FD3023" w:rsidRDefault="00FD3023" w:rsidP="00FD3023">
      <w:pPr>
        <w:spacing w:after="0" w:line="240" w:lineRule="auto"/>
        <w:ind w:firstLine="284"/>
        <w:jc w:val="right"/>
        <w:rPr>
          <w:rFonts w:ascii="Times New Roman" w:hAnsi="Times New Roman" w:cs="Times New Roman"/>
          <w:sz w:val="12"/>
          <w:szCs w:val="12"/>
        </w:rPr>
      </w:pPr>
      <w:r w:rsidRPr="00FD3023">
        <w:rPr>
          <w:rFonts w:ascii="Times New Roman" w:hAnsi="Times New Roman" w:cs="Times New Roman"/>
          <w:sz w:val="12"/>
          <w:szCs w:val="12"/>
        </w:rPr>
        <w:t xml:space="preserve">                             Беспалов С.В.</w:t>
      </w:r>
    </w:p>
    <w:p w14:paraId="2A2CE9B9" w14:textId="77777777" w:rsidR="00A629FA" w:rsidRPr="00411768" w:rsidRDefault="00A629FA" w:rsidP="00A629FA">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180F19B4" w14:textId="77777777" w:rsidR="00A629FA" w:rsidRDefault="00A629FA" w:rsidP="00A629FA">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A629FA">
        <w:rPr>
          <w:rFonts w:ascii="Times New Roman" w:hAnsi="Times New Roman" w:cs="Times New Roman"/>
          <w:sz w:val="12"/>
          <w:szCs w:val="12"/>
        </w:rPr>
        <w:t>Калиновка</w:t>
      </w:r>
    </w:p>
    <w:p w14:paraId="1659CA69" w14:textId="77777777" w:rsidR="00A629FA" w:rsidRPr="00411768" w:rsidRDefault="00A629FA" w:rsidP="00A629F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0DB6E495" w14:textId="77777777" w:rsidR="00A629FA" w:rsidRDefault="00A629FA" w:rsidP="00A629F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3C6BD1B7" w14:textId="77777777" w:rsidR="00A629FA" w:rsidRPr="00411768" w:rsidRDefault="00A629FA" w:rsidP="00A629F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0F592C0E" w14:textId="58E55276" w:rsidR="00A629FA" w:rsidRDefault="00A629FA" w:rsidP="00A629F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19.04.2022 г.                                                                                                                                                                                                              №</w:t>
      </w:r>
      <w:r w:rsidR="00FD3023">
        <w:rPr>
          <w:rFonts w:ascii="Times New Roman" w:hAnsi="Times New Roman" w:cs="Times New Roman"/>
          <w:sz w:val="12"/>
          <w:szCs w:val="12"/>
        </w:rPr>
        <w:t>18</w:t>
      </w:r>
    </w:p>
    <w:p w14:paraId="72C96782" w14:textId="7D7A37EF" w:rsidR="007F7D78" w:rsidRPr="007F7D78" w:rsidRDefault="007F7D78" w:rsidP="007F7D78">
      <w:pPr>
        <w:spacing w:after="0" w:line="240" w:lineRule="auto"/>
        <w:ind w:firstLine="284"/>
        <w:jc w:val="center"/>
        <w:rPr>
          <w:rFonts w:ascii="Times New Roman" w:hAnsi="Times New Roman" w:cs="Times New Roman"/>
          <w:sz w:val="12"/>
          <w:szCs w:val="12"/>
        </w:rPr>
      </w:pPr>
      <w:r w:rsidRPr="007F7D78">
        <w:rPr>
          <w:rFonts w:ascii="Times New Roman"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№65 от 30.12.2021г. «Об утверждении муниципальной программы «Реконструкция, ремонт и укрепление материально-технической базы учреждений сельского поселения Калиновка муниципального района Сергиевский» на 2022-2024гг.</w:t>
      </w:r>
    </w:p>
    <w:p w14:paraId="3394DD37" w14:textId="5A1AFB69" w:rsidR="007F7D78" w:rsidRPr="007F7D78" w:rsidRDefault="007F7D78" w:rsidP="007F7D78">
      <w:pPr>
        <w:spacing w:after="0" w:line="240" w:lineRule="auto"/>
        <w:ind w:firstLine="284"/>
        <w:jc w:val="both"/>
        <w:rPr>
          <w:rFonts w:ascii="Times New Roman" w:hAnsi="Times New Roman" w:cs="Times New Roman"/>
          <w:sz w:val="12"/>
          <w:szCs w:val="12"/>
        </w:rPr>
      </w:pPr>
      <w:r w:rsidRPr="007F7D78">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7F7D78">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  </w:t>
      </w:r>
    </w:p>
    <w:p w14:paraId="70F74B8A" w14:textId="77777777" w:rsidR="007F7D78" w:rsidRPr="007F7D78" w:rsidRDefault="007F7D78" w:rsidP="007F7D78">
      <w:pPr>
        <w:spacing w:after="0" w:line="240" w:lineRule="auto"/>
        <w:ind w:firstLine="284"/>
        <w:jc w:val="both"/>
        <w:rPr>
          <w:rFonts w:ascii="Times New Roman" w:hAnsi="Times New Roman" w:cs="Times New Roman"/>
          <w:sz w:val="12"/>
          <w:szCs w:val="12"/>
        </w:rPr>
      </w:pPr>
      <w:r w:rsidRPr="007F7D78">
        <w:rPr>
          <w:rFonts w:ascii="Times New Roman" w:hAnsi="Times New Roman" w:cs="Times New Roman"/>
          <w:sz w:val="12"/>
          <w:szCs w:val="12"/>
        </w:rPr>
        <w:t>ПОСТАНОВЛЯЕТ:</w:t>
      </w:r>
    </w:p>
    <w:p w14:paraId="5A19CEB0" w14:textId="0844EEB6" w:rsidR="007F7D78" w:rsidRPr="007F7D78" w:rsidRDefault="007F7D78" w:rsidP="007F7D78">
      <w:pPr>
        <w:spacing w:after="0" w:line="240" w:lineRule="auto"/>
        <w:ind w:firstLine="284"/>
        <w:jc w:val="both"/>
        <w:rPr>
          <w:rFonts w:ascii="Times New Roman" w:hAnsi="Times New Roman" w:cs="Times New Roman"/>
          <w:sz w:val="12"/>
          <w:szCs w:val="12"/>
        </w:rPr>
      </w:pPr>
      <w:r w:rsidRPr="007F7D78">
        <w:rPr>
          <w:rFonts w:ascii="Times New Roman" w:hAnsi="Times New Roman" w:cs="Times New Roman"/>
          <w:sz w:val="12"/>
          <w:szCs w:val="12"/>
        </w:rPr>
        <w:t>1.Внести изменения в Приложение к постановлению Администрации сельского поселения Калиновка муници</w:t>
      </w:r>
      <w:r>
        <w:rPr>
          <w:rFonts w:ascii="Times New Roman" w:hAnsi="Times New Roman" w:cs="Times New Roman"/>
          <w:sz w:val="12"/>
          <w:szCs w:val="12"/>
        </w:rPr>
        <w:t>пального района Сергиевский №65</w:t>
      </w:r>
      <w:r w:rsidRPr="007F7D78">
        <w:rPr>
          <w:rFonts w:ascii="Times New Roman" w:hAnsi="Times New Roman" w:cs="Times New Roman"/>
          <w:sz w:val="12"/>
          <w:szCs w:val="12"/>
        </w:rPr>
        <w:t xml:space="preserve"> от 30.12.2021г. «Об утверждении муниципальной программы «Реконструкция, ремонт и укрепление материально-технической базы учреждений сельского поселения Калиновка муниципального района Сергиевский» на 2022-2024гг. (далее - Программа) следующего содержания:</w:t>
      </w:r>
    </w:p>
    <w:p w14:paraId="2B1B22F6" w14:textId="7FED81EA" w:rsidR="007F7D78" w:rsidRPr="007F7D78" w:rsidRDefault="007F7D78" w:rsidP="007F7D78">
      <w:pPr>
        <w:spacing w:after="0" w:line="240" w:lineRule="auto"/>
        <w:ind w:firstLine="284"/>
        <w:jc w:val="both"/>
        <w:rPr>
          <w:rFonts w:ascii="Times New Roman" w:hAnsi="Times New Roman" w:cs="Times New Roman"/>
          <w:sz w:val="12"/>
          <w:szCs w:val="12"/>
        </w:rPr>
      </w:pPr>
      <w:r w:rsidRPr="007F7D78">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14:paraId="4B18F5DB" w14:textId="559DECEF" w:rsidR="007F7D78" w:rsidRPr="007F7D78" w:rsidRDefault="007F7D78" w:rsidP="007F7D78">
      <w:pPr>
        <w:spacing w:after="0" w:line="240" w:lineRule="auto"/>
        <w:ind w:firstLine="284"/>
        <w:jc w:val="both"/>
        <w:rPr>
          <w:rFonts w:ascii="Times New Roman" w:hAnsi="Times New Roman" w:cs="Times New Roman"/>
          <w:sz w:val="12"/>
          <w:szCs w:val="12"/>
        </w:rPr>
      </w:pPr>
      <w:r w:rsidRPr="007F7D78">
        <w:rPr>
          <w:rFonts w:ascii="Times New Roman" w:hAnsi="Times New Roman" w:cs="Times New Roman"/>
          <w:sz w:val="12"/>
          <w:szCs w:val="12"/>
        </w:rPr>
        <w:t>Объем   финансирования, необходимый для реализации  мероприятий  Программы составит 13208,31950 тыс. рублей, в том числе:</w:t>
      </w:r>
    </w:p>
    <w:p w14:paraId="179CBF22" w14:textId="77777777" w:rsidR="007F7D78" w:rsidRPr="007F7D78" w:rsidRDefault="007F7D78" w:rsidP="007F7D78">
      <w:pPr>
        <w:spacing w:after="0" w:line="240" w:lineRule="auto"/>
        <w:ind w:firstLine="284"/>
        <w:jc w:val="both"/>
        <w:rPr>
          <w:rFonts w:ascii="Times New Roman" w:hAnsi="Times New Roman" w:cs="Times New Roman"/>
          <w:sz w:val="12"/>
          <w:szCs w:val="12"/>
        </w:rPr>
      </w:pPr>
      <w:r w:rsidRPr="007F7D78">
        <w:rPr>
          <w:rFonts w:ascii="Times New Roman" w:hAnsi="Times New Roman" w:cs="Times New Roman"/>
          <w:sz w:val="12"/>
          <w:szCs w:val="12"/>
        </w:rPr>
        <w:t>в 2022 году – 107,78967 тыс. рублей,</w:t>
      </w:r>
    </w:p>
    <w:p w14:paraId="735D3664" w14:textId="77777777" w:rsidR="007F7D78" w:rsidRPr="007F7D78" w:rsidRDefault="007F7D78" w:rsidP="007F7D78">
      <w:pPr>
        <w:spacing w:after="0" w:line="240" w:lineRule="auto"/>
        <w:ind w:firstLine="284"/>
        <w:jc w:val="both"/>
        <w:rPr>
          <w:rFonts w:ascii="Times New Roman" w:hAnsi="Times New Roman" w:cs="Times New Roman"/>
          <w:sz w:val="12"/>
          <w:szCs w:val="12"/>
        </w:rPr>
      </w:pPr>
      <w:r w:rsidRPr="007F7D78">
        <w:rPr>
          <w:rFonts w:ascii="Times New Roman" w:hAnsi="Times New Roman" w:cs="Times New Roman"/>
          <w:sz w:val="12"/>
          <w:szCs w:val="12"/>
        </w:rPr>
        <w:t>в 2023 году – 13100,52983 тыс. рублей,</w:t>
      </w:r>
    </w:p>
    <w:p w14:paraId="4B849C5C" w14:textId="675A92FD" w:rsidR="007F7D78" w:rsidRPr="007F7D78" w:rsidRDefault="007F7D78" w:rsidP="007F7D78">
      <w:pPr>
        <w:spacing w:after="0" w:line="240" w:lineRule="auto"/>
        <w:ind w:firstLine="284"/>
        <w:jc w:val="both"/>
        <w:rPr>
          <w:rFonts w:ascii="Times New Roman" w:hAnsi="Times New Roman" w:cs="Times New Roman"/>
          <w:sz w:val="12"/>
          <w:szCs w:val="12"/>
        </w:rPr>
      </w:pPr>
      <w:r w:rsidRPr="007F7D78">
        <w:rPr>
          <w:rFonts w:ascii="Times New Roman" w:hAnsi="Times New Roman" w:cs="Times New Roman"/>
          <w:sz w:val="12"/>
          <w:szCs w:val="12"/>
        </w:rPr>
        <w:t>в</w:t>
      </w:r>
      <w:r>
        <w:rPr>
          <w:rFonts w:ascii="Times New Roman" w:hAnsi="Times New Roman" w:cs="Times New Roman"/>
          <w:sz w:val="12"/>
          <w:szCs w:val="12"/>
        </w:rPr>
        <w:t xml:space="preserve"> 2024 году – 00,00 тыс. рублей.</w:t>
      </w:r>
    </w:p>
    <w:p w14:paraId="5EAE33ED" w14:textId="18C5D5EB" w:rsidR="007F7D78" w:rsidRDefault="007F7D78" w:rsidP="007F7D78">
      <w:pPr>
        <w:spacing w:after="0" w:line="240" w:lineRule="auto"/>
        <w:ind w:firstLine="284"/>
        <w:jc w:val="both"/>
        <w:rPr>
          <w:rFonts w:ascii="Times New Roman" w:hAnsi="Times New Roman" w:cs="Times New Roman"/>
          <w:sz w:val="12"/>
          <w:szCs w:val="12"/>
        </w:rPr>
      </w:pPr>
      <w:r w:rsidRPr="007F7D78">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392"/>
        <w:gridCol w:w="4535"/>
        <w:gridCol w:w="1135"/>
        <w:gridCol w:w="852"/>
        <w:gridCol w:w="815"/>
      </w:tblGrid>
      <w:tr w:rsidR="007F7D78" w:rsidRPr="007F7D78" w14:paraId="3D1A3FA3" w14:textId="77777777" w:rsidTr="007F7D78">
        <w:tc>
          <w:tcPr>
            <w:tcW w:w="254" w:type="pct"/>
            <w:vMerge w:val="restart"/>
            <w:tcBorders>
              <w:top w:val="single" w:sz="4" w:space="0" w:color="000000"/>
              <w:left w:val="single" w:sz="4" w:space="0" w:color="000000"/>
              <w:bottom w:val="single" w:sz="4" w:space="0" w:color="000000"/>
            </w:tcBorders>
            <w:shd w:val="clear" w:color="auto" w:fill="auto"/>
          </w:tcPr>
          <w:p w14:paraId="5DA06E02" w14:textId="77777777" w:rsidR="007F7D78" w:rsidRPr="007F7D78" w:rsidRDefault="007F7D78" w:rsidP="007F7D78">
            <w:pPr>
              <w:snapToGrid w:val="0"/>
              <w:spacing w:after="0" w:line="240" w:lineRule="auto"/>
              <w:rPr>
                <w:rFonts w:ascii="Times New Roman" w:eastAsia="Times New Roman" w:hAnsi="Times New Roman" w:cs="Times New Roman"/>
                <w:sz w:val="12"/>
                <w:szCs w:val="12"/>
                <w:lang w:eastAsia="ru-RU"/>
              </w:rPr>
            </w:pPr>
            <w:r w:rsidRPr="007F7D78">
              <w:rPr>
                <w:rFonts w:ascii="Times New Roman" w:eastAsia="Times New Roman" w:hAnsi="Times New Roman" w:cs="Times New Roman"/>
                <w:sz w:val="12"/>
                <w:szCs w:val="12"/>
                <w:lang w:eastAsia="ru-RU"/>
              </w:rPr>
              <w:t xml:space="preserve">№ </w:t>
            </w:r>
            <w:proofErr w:type="gramStart"/>
            <w:r w:rsidRPr="007F7D78">
              <w:rPr>
                <w:rFonts w:ascii="Times New Roman" w:eastAsia="Times New Roman" w:hAnsi="Times New Roman" w:cs="Times New Roman"/>
                <w:sz w:val="12"/>
                <w:szCs w:val="12"/>
                <w:lang w:eastAsia="ru-RU"/>
              </w:rPr>
              <w:t>п</w:t>
            </w:r>
            <w:proofErr w:type="gramEnd"/>
            <w:r w:rsidRPr="007F7D78">
              <w:rPr>
                <w:rFonts w:ascii="Times New Roman" w:eastAsia="Times New Roman" w:hAnsi="Times New Roman" w:cs="Times New Roman"/>
                <w:sz w:val="12"/>
                <w:szCs w:val="12"/>
                <w:lang w:eastAsia="ru-RU"/>
              </w:rPr>
              <w:t>/п</w:t>
            </w:r>
          </w:p>
        </w:tc>
        <w:tc>
          <w:tcPr>
            <w:tcW w:w="2934" w:type="pct"/>
            <w:vMerge w:val="restart"/>
            <w:tcBorders>
              <w:top w:val="single" w:sz="4" w:space="0" w:color="000000"/>
              <w:left w:val="single" w:sz="4" w:space="0" w:color="000000"/>
              <w:bottom w:val="single" w:sz="4" w:space="0" w:color="000000"/>
            </w:tcBorders>
            <w:shd w:val="clear" w:color="auto" w:fill="auto"/>
          </w:tcPr>
          <w:p w14:paraId="6EA93823" w14:textId="77777777" w:rsidR="007F7D78" w:rsidRPr="007F7D78" w:rsidRDefault="007F7D78" w:rsidP="007F7D78">
            <w:pPr>
              <w:snapToGrid w:val="0"/>
              <w:spacing w:after="0" w:line="240" w:lineRule="auto"/>
              <w:rPr>
                <w:rFonts w:ascii="Times New Roman" w:eastAsia="Times New Roman" w:hAnsi="Times New Roman" w:cs="Times New Roman"/>
                <w:sz w:val="12"/>
                <w:szCs w:val="12"/>
                <w:lang w:eastAsia="ru-RU"/>
              </w:rPr>
            </w:pPr>
            <w:r w:rsidRPr="007F7D78">
              <w:rPr>
                <w:rFonts w:ascii="Times New Roman" w:eastAsia="Times New Roman" w:hAnsi="Times New Roman" w:cs="Times New Roman"/>
                <w:sz w:val="12"/>
                <w:szCs w:val="12"/>
                <w:lang w:eastAsia="ru-RU"/>
              </w:rPr>
              <w:t>Наименование мероприятия</w:t>
            </w:r>
          </w:p>
        </w:tc>
        <w:tc>
          <w:tcPr>
            <w:tcW w:w="1813" w:type="pct"/>
            <w:gridSpan w:val="3"/>
            <w:tcBorders>
              <w:top w:val="single" w:sz="4" w:space="0" w:color="000000"/>
              <w:left w:val="single" w:sz="4" w:space="0" w:color="000000"/>
              <w:bottom w:val="single" w:sz="4" w:space="0" w:color="000000"/>
              <w:right w:val="single" w:sz="4" w:space="0" w:color="auto"/>
            </w:tcBorders>
            <w:shd w:val="clear" w:color="auto" w:fill="auto"/>
          </w:tcPr>
          <w:p w14:paraId="6CDB88C1" w14:textId="77777777" w:rsidR="007F7D78" w:rsidRPr="007F7D78" w:rsidRDefault="007F7D78" w:rsidP="007F7D78">
            <w:pPr>
              <w:snapToGrid w:val="0"/>
              <w:spacing w:after="0" w:line="240" w:lineRule="auto"/>
              <w:jc w:val="center"/>
              <w:rPr>
                <w:rFonts w:ascii="Times New Roman" w:eastAsia="Times New Roman" w:hAnsi="Times New Roman" w:cs="Times New Roman"/>
                <w:sz w:val="12"/>
                <w:szCs w:val="12"/>
                <w:lang w:eastAsia="ru-RU"/>
              </w:rPr>
            </w:pPr>
            <w:r w:rsidRPr="007F7D78">
              <w:rPr>
                <w:rFonts w:ascii="Times New Roman" w:eastAsia="Times New Roman" w:hAnsi="Times New Roman" w:cs="Times New Roman"/>
                <w:sz w:val="12"/>
                <w:szCs w:val="12"/>
                <w:lang w:eastAsia="ru-RU"/>
              </w:rPr>
              <w:t>Планируемый объем финансирования, тыс. рублей</w:t>
            </w:r>
          </w:p>
        </w:tc>
      </w:tr>
      <w:tr w:rsidR="007F7D78" w:rsidRPr="007F7D78" w14:paraId="78032C6E" w14:textId="77777777" w:rsidTr="007F7D78">
        <w:tc>
          <w:tcPr>
            <w:tcW w:w="254" w:type="pct"/>
            <w:vMerge/>
            <w:tcBorders>
              <w:top w:val="single" w:sz="4" w:space="0" w:color="000000"/>
              <w:left w:val="single" w:sz="4" w:space="0" w:color="000000"/>
              <w:bottom w:val="single" w:sz="4" w:space="0" w:color="000000"/>
            </w:tcBorders>
            <w:shd w:val="clear" w:color="auto" w:fill="auto"/>
          </w:tcPr>
          <w:p w14:paraId="33081CDE" w14:textId="77777777" w:rsidR="007F7D78" w:rsidRPr="007F7D78" w:rsidRDefault="007F7D78" w:rsidP="007F7D78">
            <w:pPr>
              <w:snapToGrid w:val="0"/>
              <w:spacing w:after="0" w:line="240" w:lineRule="auto"/>
              <w:rPr>
                <w:rFonts w:ascii="Times New Roman" w:eastAsia="Times New Roman" w:hAnsi="Times New Roman" w:cs="Times New Roman"/>
                <w:sz w:val="12"/>
                <w:szCs w:val="12"/>
                <w:lang w:eastAsia="ru-RU"/>
              </w:rPr>
            </w:pPr>
          </w:p>
        </w:tc>
        <w:tc>
          <w:tcPr>
            <w:tcW w:w="2934" w:type="pct"/>
            <w:vMerge/>
            <w:tcBorders>
              <w:top w:val="single" w:sz="4" w:space="0" w:color="000000"/>
              <w:left w:val="single" w:sz="4" w:space="0" w:color="000000"/>
              <w:bottom w:val="single" w:sz="4" w:space="0" w:color="000000"/>
            </w:tcBorders>
            <w:shd w:val="clear" w:color="auto" w:fill="auto"/>
          </w:tcPr>
          <w:p w14:paraId="59484385" w14:textId="77777777" w:rsidR="007F7D78" w:rsidRPr="007F7D78" w:rsidRDefault="007F7D78" w:rsidP="007F7D78">
            <w:pPr>
              <w:snapToGrid w:val="0"/>
              <w:spacing w:after="0" w:line="240" w:lineRule="auto"/>
              <w:rPr>
                <w:rFonts w:ascii="Times New Roman" w:eastAsia="Times New Roman" w:hAnsi="Times New Roman" w:cs="Times New Roman"/>
                <w:sz w:val="12"/>
                <w:szCs w:val="12"/>
                <w:lang w:eastAsia="ru-RU"/>
              </w:rPr>
            </w:pPr>
          </w:p>
        </w:tc>
        <w:tc>
          <w:tcPr>
            <w:tcW w:w="734" w:type="pct"/>
            <w:tcBorders>
              <w:top w:val="single" w:sz="4" w:space="0" w:color="000000"/>
              <w:left w:val="single" w:sz="4" w:space="0" w:color="000000"/>
              <w:bottom w:val="single" w:sz="4" w:space="0" w:color="000000"/>
            </w:tcBorders>
            <w:shd w:val="clear" w:color="auto" w:fill="auto"/>
          </w:tcPr>
          <w:p w14:paraId="44531B1C" w14:textId="77777777" w:rsidR="007F7D78" w:rsidRPr="007F7D78" w:rsidRDefault="007F7D78" w:rsidP="007F7D78">
            <w:pPr>
              <w:snapToGrid w:val="0"/>
              <w:spacing w:after="0" w:line="240" w:lineRule="auto"/>
              <w:jc w:val="center"/>
              <w:rPr>
                <w:rFonts w:ascii="Times New Roman" w:eastAsia="Times New Roman" w:hAnsi="Times New Roman" w:cs="Times New Roman"/>
                <w:sz w:val="12"/>
                <w:szCs w:val="12"/>
                <w:lang w:eastAsia="ru-RU"/>
              </w:rPr>
            </w:pPr>
            <w:r w:rsidRPr="007F7D78">
              <w:rPr>
                <w:rFonts w:ascii="Times New Roman" w:eastAsia="Times New Roman" w:hAnsi="Times New Roman" w:cs="Times New Roman"/>
                <w:sz w:val="12"/>
                <w:szCs w:val="12"/>
                <w:lang w:eastAsia="ru-RU"/>
              </w:rPr>
              <w:t>2022</w:t>
            </w:r>
          </w:p>
        </w:tc>
        <w:tc>
          <w:tcPr>
            <w:tcW w:w="551" w:type="pct"/>
            <w:tcBorders>
              <w:top w:val="single" w:sz="4" w:space="0" w:color="000000"/>
              <w:left w:val="single" w:sz="4" w:space="0" w:color="000000"/>
              <w:bottom w:val="single" w:sz="4" w:space="0" w:color="000000"/>
            </w:tcBorders>
            <w:shd w:val="clear" w:color="auto" w:fill="auto"/>
          </w:tcPr>
          <w:p w14:paraId="4343DA30" w14:textId="77777777" w:rsidR="007F7D78" w:rsidRPr="007F7D78" w:rsidRDefault="007F7D78" w:rsidP="007F7D78">
            <w:pPr>
              <w:snapToGrid w:val="0"/>
              <w:spacing w:after="0" w:line="240" w:lineRule="auto"/>
              <w:jc w:val="center"/>
              <w:rPr>
                <w:rFonts w:ascii="Times New Roman" w:eastAsia="Times New Roman" w:hAnsi="Times New Roman" w:cs="Times New Roman"/>
                <w:sz w:val="12"/>
                <w:szCs w:val="12"/>
                <w:lang w:eastAsia="ru-RU"/>
              </w:rPr>
            </w:pPr>
            <w:r w:rsidRPr="007F7D78">
              <w:rPr>
                <w:rFonts w:ascii="Times New Roman" w:eastAsia="Times New Roman" w:hAnsi="Times New Roman" w:cs="Times New Roman"/>
                <w:sz w:val="12"/>
                <w:szCs w:val="12"/>
                <w:lang w:eastAsia="ru-RU"/>
              </w:rPr>
              <w:t>2023</w:t>
            </w:r>
          </w:p>
        </w:tc>
        <w:tc>
          <w:tcPr>
            <w:tcW w:w="527" w:type="pct"/>
            <w:tcBorders>
              <w:top w:val="single" w:sz="4" w:space="0" w:color="000000"/>
              <w:left w:val="single" w:sz="4" w:space="0" w:color="000000"/>
              <w:bottom w:val="single" w:sz="4" w:space="0" w:color="000000"/>
              <w:right w:val="single" w:sz="4" w:space="0" w:color="auto"/>
            </w:tcBorders>
            <w:shd w:val="clear" w:color="auto" w:fill="auto"/>
          </w:tcPr>
          <w:p w14:paraId="1D163530" w14:textId="77777777" w:rsidR="007F7D78" w:rsidRPr="007F7D78" w:rsidRDefault="007F7D78" w:rsidP="007F7D78">
            <w:pPr>
              <w:snapToGrid w:val="0"/>
              <w:spacing w:after="0" w:line="240" w:lineRule="auto"/>
              <w:jc w:val="center"/>
              <w:rPr>
                <w:rFonts w:ascii="Times New Roman" w:eastAsia="Times New Roman" w:hAnsi="Times New Roman" w:cs="Times New Roman"/>
                <w:sz w:val="12"/>
                <w:szCs w:val="12"/>
                <w:lang w:eastAsia="ru-RU"/>
              </w:rPr>
            </w:pPr>
            <w:r w:rsidRPr="007F7D78">
              <w:rPr>
                <w:rFonts w:ascii="Times New Roman" w:eastAsia="Times New Roman" w:hAnsi="Times New Roman" w:cs="Times New Roman"/>
                <w:sz w:val="12"/>
                <w:szCs w:val="12"/>
                <w:lang w:eastAsia="ru-RU"/>
              </w:rPr>
              <w:t>2024</w:t>
            </w:r>
          </w:p>
        </w:tc>
      </w:tr>
      <w:tr w:rsidR="007F7D78" w:rsidRPr="007F7D78" w14:paraId="7832E0C5" w14:textId="77777777" w:rsidTr="007F7D78">
        <w:tc>
          <w:tcPr>
            <w:tcW w:w="254" w:type="pct"/>
            <w:tcBorders>
              <w:top w:val="single" w:sz="4" w:space="0" w:color="000000"/>
              <w:left w:val="single" w:sz="4" w:space="0" w:color="000000"/>
              <w:bottom w:val="single" w:sz="4" w:space="0" w:color="000000"/>
            </w:tcBorders>
            <w:shd w:val="clear" w:color="auto" w:fill="auto"/>
            <w:vAlign w:val="center"/>
          </w:tcPr>
          <w:p w14:paraId="2CCC686E" w14:textId="77777777" w:rsidR="007F7D78" w:rsidRPr="007F7D78" w:rsidRDefault="007F7D78" w:rsidP="007F7D78">
            <w:pPr>
              <w:snapToGrid w:val="0"/>
              <w:spacing w:after="0" w:line="240" w:lineRule="auto"/>
              <w:jc w:val="center"/>
              <w:rPr>
                <w:rFonts w:ascii="Times New Roman" w:eastAsia="Times New Roman" w:hAnsi="Times New Roman" w:cs="Times New Roman"/>
                <w:sz w:val="12"/>
                <w:szCs w:val="12"/>
                <w:lang w:eastAsia="ru-RU"/>
              </w:rPr>
            </w:pPr>
            <w:r w:rsidRPr="007F7D78">
              <w:rPr>
                <w:rFonts w:ascii="Times New Roman" w:eastAsia="Times New Roman" w:hAnsi="Times New Roman" w:cs="Times New Roman"/>
                <w:sz w:val="12"/>
                <w:szCs w:val="12"/>
                <w:lang w:eastAsia="ru-RU"/>
              </w:rPr>
              <w:t>1</w:t>
            </w:r>
          </w:p>
        </w:tc>
        <w:tc>
          <w:tcPr>
            <w:tcW w:w="2934" w:type="pct"/>
            <w:tcBorders>
              <w:top w:val="single" w:sz="4" w:space="0" w:color="000000"/>
              <w:left w:val="single" w:sz="4" w:space="0" w:color="000000"/>
              <w:bottom w:val="single" w:sz="4" w:space="0" w:color="000000"/>
            </w:tcBorders>
            <w:shd w:val="clear" w:color="auto" w:fill="auto"/>
            <w:vAlign w:val="center"/>
          </w:tcPr>
          <w:p w14:paraId="38CF102A" w14:textId="77777777" w:rsidR="007F7D78" w:rsidRPr="007F7D78" w:rsidRDefault="007F7D78" w:rsidP="007F7D78">
            <w:pPr>
              <w:spacing w:after="0" w:line="240" w:lineRule="auto"/>
              <w:rPr>
                <w:rFonts w:ascii="Times New Roman" w:eastAsia="Times New Roman" w:hAnsi="Times New Roman" w:cs="Times New Roman"/>
                <w:sz w:val="12"/>
                <w:szCs w:val="12"/>
                <w:lang w:eastAsia="ru-RU"/>
              </w:rPr>
            </w:pPr>
            <w:r w:rsidRPr="007F7D78">
              <w:rPr>
                <w:rFonts w:ascii="Times New Roman" w:eastAsia="Times New Roman" w:hAnsi="Times New Roman" w:cs="Times New Roman"/>
                <w:sz w:val="12"/>
                <w:szCs w:val="12"/>
                <w:lang w:eastAsia="ru-RU"/>
              </w:rPr>
              <w:t>Техническое обслуживание сетей и коммуникаций</w:t>
            </w:r>
          </w:p>
        </w:tc>
        <w:tc>
          <w:tcPr>
            <w:tcW w:w="734" w:type="pct"/>
            <w:tcBorders>
              <w:top w:val="single" w:sz="4" w:space="0" w:color="000000"/>
              <w:left w:val="single" w:sz="4" w:space="0" w:color="000000"/>
              <w:bottom w:val="single" w:sz="4" w:space="0" w:color="000000"/>
            </w:tcBorders>
            <w:shd w:val="clear" w:color="auto" w:fill="auto"/>
            <w:vAlign w:val="center"/>
          </w:tcPr>
          <w:p w14:paraId="7AABEAAE" w14:textId="77777777" w:rsidR="007F7D78" w:rsidRPr="007F7D78" w:rsidRDefault="007F7D78" w:rsidP="007F7D78">
            <w:pPr>
              <w:snapToGrid w:val="0"/>
              <w:spacing w:after="0" w:line="240" w:lineRule="auto"/>
              <w:jc w:val="center"/>
              <w:rPr>
                <w:rFonts w:ascii="Times New Roman" w:eastAsia="Times New Roman" w:hAnsi="Times New Roman" w:cs="Times New Roman"/>
                <w:sz w:val="12"/>
                <w:szCs w:val="12"/>
                <w:lang w:eastAsia="ru-RU"/>
              </w:rPr>
            </w:pPr>
            <w:r w:rsidRPr="007F7D78">
              <w:rPr>
                <w:rFonts w:ascii="Times New Roman" w:eastAsia="Times New Roman" w:hAnsi="Times New Roman" w:cs="Times New Roman"/>
                <w:sz w:val="12"/>
                <w:szCs w:val="12"/>
                <w:lang w:eastAsia="ru-RU"/>
              </w:rPr>
              <w:t>74,78967</w:t>
            </w:r>
          </w:p>
        </w:tc>
        <w:tc>
          <w:tcPr>
            <w:tcW w:w="551" w:type="pct"/>
            <w:tcBorders>
              <w:top w:val="single" w:sz="4" w:space="0" w:color="000000"/>
              <w:left w:val="single" w:sz="4" w:space="0" w:color="000000"/>
              <w:bottom w:val="single" w:sz="4" w:space="0" w:color="000000"/>
            </w:tcBorders>
            <w:shd w:val="clear" w:color="auto" w:fill="auto"/>
            <w:vAlign w:val="center"/>
          </w:tcPr>
          <w:p w14:paraId="305703BB" w14:textId="77777777" w:rsidR="007F7D78" w:rsidRPr="007F7D78" w:rsidRDefault="007F7D78" w:rsidP="007F7D78">
            <w:pPr>
              <w:snapToGrid w:val="0"/>
              <w:spacing w:after="0" w:line="240" w:lineRule="auto"/>
              <w:jc w:val="center"/>
              <w:rPr>
                <w:rFonts w:ascii="Times New Roman" w:eastAsia="Times New Roman" w:hAnsi="Times New Roman" w:cs="Times New Roman"/>
                <w:sz w:val="12"/>
                <w:szCs w:val="12"/>
                <w:lang w:eastAsia="ru-RU"/>
              </w:rPr>
            </w:pPr>
            <w:r w:rsidRPr="007F7D78">
              <w:rPr>
                <w:rFonts w:ascii="Times New Roman" w:eastAsia="Times New Roman" w:hAnsi="Times New Roman" w:cs="Times New Roman"/>
                <w:sz w:val="12"/>
                <w:szCs w:val="12"/>
                <w:lang w:eastAsia="ru-RU"/>
              </w:rPr>
              <w:t>0,00</w:t>
            </w:r>
          </w:p>
        </w:tc>
        <w:tc>
          <w:tcPr>
            <w:tcW w:w="527" w:type="pct"/>
            <w:tcBorders>
              <w:top w:val="single" w:sz="4" w:space="0" w:color="000000"/>
              <w:left w:val="single" w:sz="4" w:space="0" w:color="000000"/>
              <w:bottom w:val="single" w:sz="4" w:space="0" w:color="000000"/>
              <w:right w:val="single" w:sz="4" w:space="0" w:color="auto"/>
            </w:tcBorders>
            <w:shd w:val="clear" w:color="auto" w:fill="auto"/>
            <w:vAlign w:val="center"/>
          </w:tcPr>
          <w:p w14:paraId="1536F3C7" w14:textId="77777777" w:rsidR="007F7D78" w:rsidRPr="007F7D78" w:rsidRDefault="007F7D78" w:rsidP="007F7D78">
            <w:pPr>
              <w:snapToGrid w:val="0"/>
              <w:spacing w:after="0" w:line="240" w:lineRule="auto"/>
              <w:jc w:val="center"/>
              <w:rPr>
                <w:rFonts w:ascii="Times New Roman" w:eastAsia="Times New Roman" w:hAnsi="Times New Roman" w:cs="Times New Roman"/>
                <w:sz w:val="12"/>
                <w:szCs w:val="12"/>
                <w:lang w:eastAsia="ru-RU"/>
              </w:rPr>
            </w:pPr>
            <w:r w:rsidRPr="007F7D78">
              <w:rPr>
                <w:rFonts w:ascii="Times New Roman" w:eastAsia="Times New Roman" w:hAnsi="Times New Roman" w:cs="Times New Roman"/>
                <w:sz w:val="12"/>
                <w:szCs w:val="12"/>
                <w:lang w:eastAsia="ru-RU"/>
              </w:rPr>
              <w:t>0,00</w:t>
            </w:r>
          </w:p>
        </w:tc>
      </w:tr>
      <w:tr w:rsidR="007F7D78" w:rsidRPr="007F7D78" w14:paraId="72C7583D" w14:textId="77777777" w:rsidTr="007F7D78">
        <w:trPr>
          <w:trHeight w:val="70"/>
        </w:trPr>
        <w:tc>
          <w:tcPr>
            <w:tcW w:w="254" w:type="pct"/>
            <w:tcBorders>
              <w:top w:val="single" w:sz="4" w:space="0" w:color="000000"/>
              <w:left w:val="single" w:sz="4" w:space="0" w:color="000000"/>
              <w:bottom w:val="single" w:sz="4" w:space="0" w:color="000000"/>
            </w:tcBorders>
            <w:shd w:val="clear" w:color="auto" w:fill="auto"/>
            <w:vAlign w:val="center"/>
          </w:tcPr>
          <w:p w14:paraId="52E5F0B5" w14:textId="77777777" w:rsidR="007F7D78" w:rsidRPr="007F7D78" w:rsidRDefault="007F7D78" w:rsidP="007F7D78">
            <w:pPr>
              <w:snapToGrid w:val="0"/>
              <w:spacing w:after="0" w:line="240" w:lineRule="auto"/>
              <w:jc w:val="center"/>
              <w:rPr>
                <w:rFonts w:ascii="Times New Roman" w:eastAsia="Times New Roman" w:hAnsi="Times New Roman" w:cs="Times New Roman"/>
                <w:sz w:val="12"/>
                <w:szCs w:val="12"/>
                <w:lang w:eastAsia="ru-RU"/>
              </w:rPr>
            </w:pPr>
            <w:r w:rsidRPr="007F7D78">
              <w:rPr>
                <w:rFonts w:ascii="Times New Roman" w:eastAsia="Times New Roman" w:hAnsi="Times New Roman" w:cs="Times New Roman"/>
                <w:sz w:val="12"/>
                <w:szCs w:val="12"/>
                <w:lang w:eastAsia="ru-RU"/>
              </w:rPr>
              <w:t>2</w:t>
            </w:r>
          </w:p>
        </w:tc>
        <w:tc>
          <w:tcPr>
            <w:tcW w:w="2934" w:type="pct"/>
            <w:tcBorders>
              <w:top w:val="single" w:sz="4" w:space="0" w:color="000000"/>
              <w:left w:val="single" w:sz="4" w:space="0" w:color="000000"/>
              <w:bottom w:val="single" w:sz="4" w:space="0" w:color="000000"/>
            </w:tcBorders>
            <w:shd w:val="clear" w:color="auto" w:fill="auto"/>
            <w:vAlign w:val="center"/>
          </w:tcPr>
          <w:p w14:paraId="5A50356E" w14:textId="77777777" w:rsidR="007F7D78" w:rsidRPr="007F7D78" w:rsidRDefault="007F7D78" w:rsidP="007F7D78">
            <w:pPr>
              <w:spacing w:after="0" w:line="240" w:lineRule="auto"/>
              <w:rPr>
                <w:rFonts w:ascii="Times New Roman" w:eastAsia="Times New Roman" w:hAnsi="Times New Roman" w:cs="Times New Roman"/>
                <w:sz w:val="12"/>
                <w:szCs w:val="12"/>
                <w:lang w:eastAsia="ru-RU"/>
              </w:rPr>
            </w:pPr>
            <w:r w:rsidRPr="007F7D78">
              <w:rPr>
                <w:rFonts w:ascii="Times New Roman" w:eastAsia="Times New Roman" w:hAnsi="Times New Roman" w:cs="Times New Roman"/>
                <w:sz w:val="12"/>
                <w:szCs w:val="12"/>
                <w:lang w:eastAsia="ru-RU"/>
              </w:rPr>
              <w:t>Ремонт и укрепление материально – технической базы учреждений</w:t>
            </w:r>
          </w:p>
        </w:tc>
        <w:tc>
          <w:tcPr>
            <w:tcW w:w="734" w:type="pct"/>
            <w:tcBorders>
              <w:top w:val="single" w:sz="4" w:space="0" w:color="000000"/>
              <w:left w:val="single" w:sz="4" w:space="0" w:color="000000"/>
              <w:bottom w:val="single" w:sz="4" w:space="0" w:color="000000"/>
            </w:tcBorders>
            <w:shd w:val="clear" w:color="auto" w:fill="auto"/>
            <w:vAlign w:val="center"/>
          </w:tcPr>
          <w:p w14:paraId="521EA975" w14:textId="77777777" w:rsidR="007F7D78" w:rsidRPr="007F7D78" w:rsidRDefault="007F7D78" w:rsidP="007F7D78">
            <w:pPr>
              <w:snapToGrid w:val="0"/>
              <w:spacing w:after="0" w:line="240" w:lineRule="auto"/>
              <w:jc w:val="center"/>
              <w:rPr>
                <w:rFonts w:ascii="Times New Roman" w:eastAsia="Times New Roman" w:hAnsi="Times New Roman" w:cs="Times New Roman"/>
                <w:sz w:val="12"/>
                <w:szCs w:val="12"/>
                <w:lang w:eastAsia="ru-RU"/>
              </w:rPr>
            </w:pPr>
            <w:r w:rsidRPr="007F7D78">
              <w:rPr>
                <w:rFonts w:ascii="Times New Roman" w:eastAsia="Times New Roman" w:hAnsi="Times New Roman" w:cs="Times New Roman"/>
                <w:sz w:val="12"/>
                <w:szCs w:val="12"/>
                <w:lang w:eastAsia="ru-RU"/>
              </w:rPr>
              <w:t>24,00000</w:t>
            </w:r>
          </w:p>
        </w:tc>
        <w:tc>
          <w:tcPr>
            <w:tcW w:w="551" w:type="pct"/>
            <w:tcBorders>
              <w:top w:val="single" w:sz="4" w:space="0" w:color="000000"/>
              <w:left w:val="single" w:sz="4" w:space="0" w:color="000000"/>
              <w:bottom w:val="single" w:sz="4" w:space="0" w:color="000000"/>
            </w:tcBorders>
            <w:shd w:val="clear" w:color="auto" w:fill="auto"/>
            <w:vAlign w:val="center"/>
          </w:tcPr>
          <w:p w14:paraId="7D57C7F0" w14:textId="77777777" w:rsidR="007F7D78" w:rsidRPr="007F7D78" w:rsidRDefault="007F7D78" w:rsidP="007F7D78">
            <w:pPr>
              <w:snapToGrid w:val="0"/>
              <w:spacing w:after="0" w:line="240" w:lineRule="auto"/>
              <w:jc w:val="center"/>
              <w:rPr>
                <w:rFonts w:ascii="Times New Roman" w:eastAsia="Times New Roman" w:hAnsi="Times New Roman" w:cs="Times New Roman"/>
                <w:sz w:val="12"/>
                <w:szCs w:val="12"/>
                <w:lang w:eastAsia="ru-RU"/>
              </w:rPr>
            </w:pPr>
            <w:r w:rsidRPr="007F7D78">
              <w:rPr>
                <w:rFonts w:ascii="Times New Roman" w:eastAsia="Times New Roman" w:hAnsi="Times New Roman" w:cs="Times New Roman"/>
                <w:sz w:val="12"/>
                <w:szCs w:val="12"/>
                <w:lang w:eastAsia="ru-RU"/>
              </w:rPr>
              <w:t>0,00</w:t>
            </w:r>
          </w:p>
        </w:tc>
        <w:tc>
          <w:tcPr>
            <w:tcW w:w="527" w:type="pct"/>
            <w:tcBorders>
              <w:top w:val="single" w:sz="4" w:space="0" w:color="000000"/>
              <w:left w:val="single" w:sz="4" w:space="0" w:color="000000"/>
              <w:bottom w:val="single" w:sz="4" w:space="0" w:color="000000"/>
              <w:right w:val="single" w:sz="4" w:space="0" w:color="auto"/>
            </w:tcBorders>
            <w:shd w:val="clear" w:color="auto" w:fill="auto"/>
            <w:vAlign w:val="center"/>
          </w:tcPr>
          <w:p w14:paraId="2B9E4B9C" w14:textId="77777777" w:rsidR="007F7D78" w:rsidRPr="007F7D78" w:rsidRDefault="007F7D78" w:rsidP="007F7D78">
            <w:pPr>
              <w:snapToGrid w:val="0"/>
              <w:spacing w:after="0" w:line="240" w:lineRule="auto"/>
              <w:jc w:val="center"/>
              <w:rPr>
                <w:rFonts w:ascii="Times New Roman" w:eastAsia="Times New Roman" w:hAnsi="Times New Roman" w:cs="Times New Roman"/>
                <w:sz w:val="12"/>
                <w:szCs w:val="12"/>
                <w:lang w:eastAsia="ru-RU"/>
              </w:rPr>
            </w:pPr>
            <w:r w:rsidRPr="007F7D78">
              <w:rPr>
                <w:rFonts w:ascii="Times New Roman" w:eastAsia="Times New Roman" w:hAnsi="Times New Roman" w:cs="Times New Roman"/>
                <w:sz w:val="12"/>
                <w:szCs w:val="12"/>
                <w:lang w:eastAsia="ru-RU"/>
              </w:rPr>
              <w:t>0,00</w:t>
            </w:r>
          </w:p>
        </w:tc>
      </w:tr>
      <w:tr w:rsidR="007F7D78" w:rsidRPr="007F7D78" w14:paraId="0E5EA012" w14:textId="77777777" w:rsidTr="007F7D78">
        <w:trPr>
          <w:trHeight w:val="70"/>
        </w:trPr>
        <w:tc>
          <w:tcPr>
            <w:tcW w:w="254" w:type="pct"/>
            <w:tcBorders>
              <w:top w:val="single" w:sz="4" w:space="0" w:color="000000"/>
              <w:left w:val="single" w:sz="4" w:space="0" w:color="000000"/>
              <w:bottom w:val="single" w:sz="4" w:space="0" w:color="000000"/>
            </w:tcBorders>
            <w:shd w:val="clear" w:color="auto" w:fill="auto"/>
            <w:vAlign w:val="center"/>
          </w:tcPr>
          <w:p w14:paraId="649121AE" w14:textId="77777777" w:rsidR="007F7D78" w:rsidRPr="007F7D78" w:rsidRDefault="007F7D78" w:rsidP="007F7D78">
            <w:pPr>
              <w:snapToGrid w:val="0"/>
              <w:spacing w:after="0" w:line="240" w:lineRule="auto"/>
              <w:jc w:val="center"/>
              <w:rPr>
                <w:rFonts w:ascii="Times New Roman" w:eastAsia="Times New Roman" w:hAnsi="Times New Roman" w:cs="Times New Roman"/>
                <w:sz w:val="12"/>
                <w:szCs w:val="12"/>
                <w:lang w:eastAsia="ru-RU"/>
              </w:rPr>
            </w:pPr>
            <w:r w:rsidRPr="007F7D78">
              <w:rPr>
                <w:rFonts w:ascii="Times New Roman" w:eastAsia="Times New Roman" w:hAnsi="Times New Roman" w:cs="Times New Roman"/>
                <w:sz w:val="12"/>
                <w:szCs w:val="12"/>
                <w:lang w:eastAsia="ru-RU"/>
              </w:rPr>
              <w:t>3</w:t>
            </w:r>
          </w:p>
        </w:tc>
        <w:tc>
          <w:tcPr>
            <w:tcW w:w="2934" w:type="pct"/>
            <w:tcBorders>
              <w:top w:val="single" w:sz="4" w:space="0" w:color="000000"/>
              <w:left w:val="single" w:sz="4" w:space="0" w:color="000000"/>
              <w:bottom w:val="single" w:sz="4" w:space="0" w:color="000000"/>
            </w:tcBorders>
            <w:shd w:val="clear" w:color="auto" w:fill="auto"/>
            <w:vAlign w:val="center"/>
          </w:tcPr>
          <w:p w14:paraId="2EC6046D" w14:textId="77777777" w:rsidR="007F7D78" w:rsidRPr="007F7D78" w:rsidRDefault="007F7D78" w:rsidP="007F7D78">
            <w:pPr>
              <w:snapToGrid w:val="0"/>
              <w:spacing w:after="0" w:line="240" w:lineRule="auto"/>
              <w:rPr>
                <w:rFonts w:ascii="Times New Roman" w:eastAsia="Times New Roman" w:hAnsi="Times New Roman" w:cs="Times New Roman"/>
                <w:sz w:val="12"/>
                <w:szCs w:val="12"/>
                <w:lang w:eastAsia="ru-RU"/>
              </w:rPr>
            </w:pPr>
            <w:r w:rsidRPr="007F7D78">
              <w:rPr>
                <w:rFonts w:ascii="Times New Roman" w:eastAsia="Times New Roman" w:hAnsi="Times New Roman" w:cs="Times New Roman"/>
                <w:sz w:val="12"/>
                <w:szCs w:val="12"/>
                <w:lang w:eastAsia="ru-RU"/>
              </w:rPr>
              <w:t>Прочие мероприятия</w:t>
            </w:r>
          </w:p>
        </w:tc>
        <w:tc>
          <w:tcPr>
            <w:tcW w:w="734" w:type="pct"/>
            <w:tcBorders>
              <w:top w:val="single" w:sz="4" w:space="0" w:color="000000"/>
              <w:left w:val="single" w:sz="4" w:space="0" w:color="000000"/>
              <w:bottom w:val="single" w:sz="4" w:space="0" w:color="000000"/>
            </w:tcBorders>
            <w:shd w:val="clear" w:color="auto" w:fill="auto"/>
            <w:vAlign w:val="center"/>
          </w:tcPr>
          <w:p w14:paraId="7DA498DE" w14:textId="77777777" w:rsidR="007F7D78" w:rsidRPr="007F7D78" w:rsidRDefault="007F7D78" w:rsidP="007F7D78">
            <w:pPr>
              <w:snapToGrid w:val="0"/>
              <w:spacing w:after="0" w:line="240" w:lineRule="auto"/>
              <w:jc w:val="center"/>
              <w:rPr>
                <w:rFonts w:ascii="Times New Roman" w:eastAsia="Times New Roman" w:hAnsi="Times New Roman" w:cs="Times New Roman"/>
                <w:sz w:val="12"/>
                <w:szCs w:val="12"/>
                <w:lang w:eastAsia="ru-RU"/>
              </w:rPr>
            </w:pPr>
            <w:r w:rsidRPr="007F7D78">
              <w:rPr>
                <w:rFonts w:ascii="Times New Roman" w:eastAsia="Times New Roman" w:hAnsi="Times New Roman" w:cs="Times New Roman"/>
                <w:sz w:val="12"/>
                <w:szCs w:val="12"/>
                <w:lang w:eastAsia="ru-RU"/>
              </w:rPr>
              <w:t>9,00000</w:t>
            </w:r>
          </w:p>
        </w:tc>
        <w:tc>
          <w:tcPr>
            <w:tcW w:w="551" w:type="pct"/>
            <w:tcBorders>
              <w:top w:val="single" w:sz="4" w:space="0" w:color="000000"/>
              <w:left w:val="single" w:sz="4" w:space="0" w:color="000000"/>
              <w:bottom w:val="single" w:sz="4" w:space="0" w:color="000000"/>
            </w:tcBorders>
            <w:shd w:val="clear" w:color="auto" w:fill="auto"/>
            <w:vAlign w:val="center"/>
          </w:tcPr>
          <w:p w14:paraId="2E898398" w14:textId="77777777" w:rsidR="007F7D78" w:rsidRPr="007F7D78" w:rsidRDefault="007F7D78" w:rsidP="007F7D78">
            <w:pPr>
              <w:snapToGrid w:val="0"/>
              <w:spacing w:after="0" w:line="240" w:lineRule="auto"/>
              <w:jc w:val="center"/>
              <w:rPr>
                <w:rFonts w:ascii="Times New Roman" w:eastAsia="Times New Roman" w:hAnsi="Times New Roman" w:cs="Times New Roman"/>
                <w:sz w:val="12"/>
                <w:szCs w:val="12"/>
                <w:lang w:eastAsia="ru-RU"/>
              </w:rPr>
            </w:pPr>
            <w:r w:rsidRPr="007F7D78">
              <w:rPr>
                <w:rFonts w:ascii="Times New Roman" w:eastAsia="Times New Roman" w:hAnsi="Times New Roman" w:cs="Times New Roman"/>
                <w:sz w:val="12"/>
                <w:szCs w:val="12"/>
                <w:lang w:eastAsia="ru-RU"/>
              </w:rPr>
              <w:t>0,00</w:t>
            </w:r>
          </w:p>
        </w:tc>
        <w:tc>
          <w:tcPr>
            <w:tcW w:w="527" w:type="pct"/>
            <w:tcBorders>
              <w:top w:val="single" w:sz="4" w:space="0" w:color="000000"/>
              <w:left w:val="single" w:sz="4" w:space="0" w:color="000000"/>
              <w:bottom w:val="single" w:sz="4" w:space="0" w:color="000000"/>
              <w:right w:val="single" w:sz="4" w:space="0" w:color="auto"/>
            </w:tcBorders>
            <w:shd w:val="clear" w:color="auto" w:fill="auto"/>
            <w:vAlign w:val="center"/>
          </w:tcPr>
          <w:p w14:paraId="6C8A3D4D" w14:textId="77777777" w:rsidR="007F7D78" w:rsidRPr="007F7D78" w:rsidRDefault="007F7D78" w:rsidP="007F7D78">
            <w:pPr>
              <w:snapToGrid w:val="0"/>
              <w:spacing w:after="0" w:line="240" w:lineRule="auto"/>
              <w:jc w:val="center"/>
              <w:rPr>
                <w:rFonts w:ascii="Times New Roman" w:eastAsia="Times New Roman" w:hAnsi="Times New Roman" w:cs="Times New Roman"/>
                <w:sz w:val="12"/>
                <w:szCs w:val="12"/>
                <w:lang w:eastAsia="ru-RU"/>
              </w:rPr>
            </w:pPr>
            <w:r w:rsidRPr="007F7D78">
              <w:rPr>
                <w:rFonts w:ascii="Times New Roman" w:eastAsia="Times New Roman" w:hAnsi="Times New Roman" w:cs="Times New Roman"/>
                <w:sz w:val="12"/>
                <w:szCs w:val="12"/>
                <w:lang w:eastAsia="ru-RU"/>
              </w:rPr>
              <w:t>0,00</w:t>
            </w:r>
          </w:p>
        </w:tc>
      </w:tr>
      <w:tr w:rsidR="007F7D78" w:rsidRPr="007F7D78" w14:paraId="5D5CB041" w14:textId="77777777" w:rsidTr="007F7D78">
        <w:trPr>
          <w:trHeight w:val="70"/>
        </w:trPr>
        <w:tc>
          <w:tcPr>
            <w:tcW w:w="254" w:type="pct"/>
            <w:tcBorders>
              <w:top w:val="single" w:sz="4" w:space="0" w:color="000000"/>
              <w:left w:val="single" w:sz="4" w:space="0" w:color="000000"/>
              <w:bottom w:val="single" w:sz="4" w:space="0" w:color="000000"/>
            </w:tcBorders>
            <w:shd w:val="clear" w:color="auto" w:fill="auto"/>
            <w:vAlign w:val="center"/>
          </w:tcPr>
          <w:p w14:paraId="5F2F97FF" w14:textId="77777777" w:rsidR="007F7D78" w:rsidRPr="007F7D78" w:rsidRDefault="007F7D78" w:rsidP="007F7D78">
            <w:pPr>
              <w:snapToGrid w:val="0"/>
              <w:spacing w:after="0" w:line="240" w:lineRule="auto"/>
              <w:jc w:val="center"/>
              <w:rPr>
                <w:rFonts w:ascii="Times New Roman" w:eastAsia="Times New Roman" w:hAnsi="Times New Roman" w:cs="Times New Roman"/>
                <w:sz w:val="12"/>
                <w:szCs w:val="12"/>
                <w:lang w:eastAsia="ru-RU"/>
              </w:rPr>
            </w:pPr>
            <w:r w:rsidRPr="007F7D78">
              <w:rPr>
                <w:rFonts w:ascii="Times New Roman" w:eastAsia="Times New Roman" w:hAnsi="Times New Roman" w:cs="Times New Roman"/>
                <w:sz w:val="12"/>
                <w:szCs w:val="12"/>
                <w:lang w:eastAsia="ru-RU"/>
              </w:rPr>
              <w:t>4</w:t>
            </w:r>
          </w:p>
        </w:tc>
        <w:tc>
          <w:tcPr>
            <w:tcW w:w="2934" w:type="pct"/>
            <w:tcBorders>
              <w:top w:val="single" w:sz="4" w:space="0" w:color="000000"/>
              <w:left w:val="single" w:sz="4" w:space="0" w:color="000000"/>
              <w:bottom w:val="single" w:sz="4" w:space="0" w:color="000000"/>
            </w:tcBorders>
            <w:shd w:val="clear" w:color="auto" w:fill="auto"/>
            <w:vAlign w:val="center"/>
          </w:tcPr>
          <w:p w14:paraId="3FE6FA16" w14:textId="77777777" w:rsidR="007F7D78" w:rsidRPr="007F7D78" w:rsidRDefault="007F7D78" w:rsidP="007F7D78">
            <w:pPr>
              <w:snapToGrid w:val="0"/>
              <w:spacing w:after="0" w:line="240" w:lineRule="auto"/>
              <w:rPr>
                <w:rFonts w:ascii="Times New Roman" w:eastAsia="Times New Roman" w:hAnsi="Times New Roman" w:cs="Times New Roman"/>
                <w:sz w:val="12"/>
                <w:szCs w:val="12"/>
                <w:lang w:eastAsia="ru-RU"/>
              </w:rPr>
            </w:pPr>
            <w:r w:rsidRPr="007F7D78">
              <w:rPr>
                <w:rFonts w:ascii="Times New Roman" w:eastAsia="Times New Roman" w:hAnsi="Times New Roman" w:cs="Times New Roman"/>
                <w:sz w:val="12"/>
                <w:szCs w:val="12"/>
                <w:lang w:eastAsia="ru-RU"/>
              </w:rPr>
              <w:t>Средства местного бюджета на поддержку отрасли культуры – развитие сети учреждений культурно – досугового типа</w:t>
            </w:r>
          </w:p>
        </w:tc>
        <w:tc>
          <w:tcPr>
            <w:tcW w:w="734" w:type="pct"/>
            <w:tcBorders>
              <w:top w:val="single" w:sz="4" w:space="0" w:color="000000"/>
              <w:left w:val="single" w:sz="4" w:space="0" w:color="000000"/>
              <w:bottom w:val="single" w:sz="4" w:space="0" w:color="000000"/>
            </w:tcBorders>
            <w:shd w:val="clear" w:color="auto" w:fill="auto"/>
            <w:vAlign w:val="center"/>
          </w:tcPr>
          <w:p w14:paraId="1B14FFC7" w14:textId="77777777" w:rsidR="007F7D78" w:rsidRPr="007F7D78" w:rsidRDefault="007F7D78" w:rsidP="007F7D78">
            <w:pPr>
              <w:snapToGrid w:val="0"/>
              <w:spacing w:after="0" w:line="240" w:lineRule="auto"/>
              <w:jc w:val="center"/>
              <w:rPr>
                <w:rFonts w:ascii="Times New Roman" w:eastAsia="Times New Roman" w:hAnsi="Times New Roman" w:cs="Times New Roman"/>
                <w:sz w:val="12"/>
                <w:szCs w:val="12"/>
                <w:lang w:eastAsia="ru-RU"/>
              </w:rPr>
            </w:pPr>
            <w:r w:rsidRPr="007F7D78">
              <w:rPr>
                <w:rFonts w:ascii="Times New Roman" w:eastAsia="Times New Roman" w:hAnsi="Times New Roman" w:cs="Times New Roman"/>
                <w:sz w:val="12"/>
                <w:szCs w:val="12"/>
                <w:lang w:eastAsia="ru-RU"/>
              </w:rPr>
              <w:t>0,00</w:t>
            </w:r>
          </w:p>
        </w:tc>
        <w:tc>
          <w:tcPr>
            <w:tcW w:w="551" w:type="pct"/>
            <w:tcBorders>
              <w:top w:val="single" w:sz="4" w:space="0" w:color="000000"/>
              <w:left w:val="single" w:sz="4" w:space="0" w:color="000000"/>
              <w:bottom w:val="single" w:sz="4" w:space="0" w:color="000000"/>
            </w:tcBorders>
            <w:shd w:val="clear" w:color="auto" w:fill="auto"/>
            <w:vAlign w:val="center"/>
          </w:tcPr>
          <w:p w14:paraId="0FA52A58" w14:textId="77777777" w:rsidR="007F7D78" w:rsidRPr="007F7D78" w:rsidRDefault="007F7D78" w:rsidP="007F7D78">
            <w:pPr>
              <w:snapToGrid w:val="0"/>
              <w:spacing w:after="0" w:line="240" w:lineRule="auto"/>
              <w:jc w:val="center"/>
              <w:rPr>
                <w:rFonts w:ascii="Times New Roman" w:eastAsia="Times New Roman" w:hAnsi="Times New Roman" w:cs="Times New Roman"/>
                <w:sz w:val="12"/>
                <w:szCs w:val="12"/>
                <w:lang w:eastAsia="ru-RU"/>
              </w:rPr>
            </w:pPr>
            <w:r w:rsidRPr="007F7D78">
              <w:rPr>
                <w:rFonts w:ascii="Times New Roman" w:eastAsia="Times New Roman" w:hAnsi="Times New Roman" w:cs="Times New Roman"/>
                <w:sz w:val="12"/>
                <w:szCs w:val="12"/>
                <w:lang w:eastAsia="ru-RU"/>
              </w:rPr>
              <w:t>655,02649</w:t>
            </w:r>
          </w:p>
        </w:tc>
        <w:tc>
          <w:tcPr>
            <w:tcW w:w="527" w:type="pct"/>
            <w:tcBorders>
              <w:top w:val="single" w:sz="4" w:space="0" w:color="000000"/>
              <w:left w:val="single" w:sz="4" w:space="0" w:color="000000"/>
              <w:bottom w:val="single" w:sz="4" w:space="0" w:color="000000"/>
              <w:right w:val="single" w:sz="4" w:space="0" w:color="auto"/>
            </w:tcBorders>
            <w:shd w:val="clear" w:color="auto" w:fill="auto"/>
            <w:vAlign w:val="center"/>
          </w:tcPr>
          <w:p w14:paraId="4E563C86" w14:textId="77777777" w:rsidR="007F7D78" w:rsidRPr="007F7D78" w:rsidRDefault="007F7D78" w:rsidP="007F7D78">
            <w:pPr>
              <w:snapToGrid w:val="0"/>
              <w:spacing w:after="0" w:line="240" w:lineRule="auto"/>
              <w:jc w:val="center"/>
              <w:rPr>
                <w:rFonts w:ascii="Times New Roman" w:eastAsia="Times New Roman" w:hAnsi="Times New Roman" w:cs="Times New Roman"/>
                <w:sz w:val="12"/>
                <w:szCs w:val="12"/>
                <w:lang w:eastAsia="ru-RU"/>
              </w:rPr>
            </w:pPr>
            <w:r w:rsidRPr="007F7D78">
              <w:rPr>
                <w:rFonts w:ascii="Times New Roman" w:eastAsia="Times New Roman" w:hAnsi="Times New Roman" w:cs="Times New Roman"/>
                <w:sz w:val="12"/>
                <w:szCs w:val="12"/>
                <w:lang w:eastAsia="ru-RU"/>
              </w:rPr>
              <w:t>0,00</w:t>
            </w:r>
          </w:p>
        </w:tc>
      </w:tr>
      <w:tr w:rsidR="007F7D78" w:rsidRPr="007F7D78" w14:paraId="266B7A13" w14:textId="77777777" w:rsidTr="007F7D78">
        <w:trPr>
          <w:trHeight w:val="70"/>
        </w:trPr>
        <w:tc>
          <w:tcPr>
            <w:tcW w:w="254" w:type="pct"/>
            <w:tcBorders>
              <w:top w:val="single" w:sz="4" w:space="0" w:color="000000"/>
              <w:left w:val="single" w:sz="4" w:space="0" w:color="000000"/>
              <w:bottom w:val="single" w:sz="4" w:space="0" w:color="000000"/>
            </w:tcBorders>
            <w:shd w:val="clear" w:color="auto" w:fill="auto"/>
            <w:vAlign w:val="center"/>
          </w:tcPr>
          <w:p w14:paraId="47E283B5" w14:textId="77777777" w:rsidR="007F7D78" w:rsidRPr="007F7D78" w:rsidRDefault="007F7D78" w:rsidP="007F7D78">
            <w:pPr>
              <w:snapToGrid w:val="0"/>
              <w:spacing w:after="0" w:line="240" w:lineRule="auto"/>
              <w:jc w:val="center"/>
              <w:rPr>
                <w:rFonts w:ascii="Times New Roman" w:eastAsia="Times New Roman" w:hAnsi="Times New Roman" w:cs="Times New Roman"/>
                <w:sz w:val="12"/>
                <w:szCs w:val="12"/>
                <w:lang w:eastAsia="ru-RU"/>
              </w:rPr>
            </w:pPr>
          </w:p>
        </w:tc>
        <w:tc>
          <w:tcPr>
            <w:tcW w:w="2934" w:type="pct"/>
            <w:tcBorders>
              <w:top w:val="single" w:sz="4" w:space="0" w:color="000000"/>
              <w:left w:val="single" w:sz="4" w:space="0" w:color="000000"/>
              <w:bottom w:val="single" w:sz="4" w:space="0" w:color="000000"/>
            </w:tcBorders>
            <w:shd w:val="clear" w:color="auto" w:fill="auto"/>
            <w:vAlign w:val="center"/>
          </w:tcPr>
          <w:p w14:paraId="57E38547" w14:textId="77777777" w:rsidR="007F7D78" w:rsidRPr="007F7D78" w:rsidRDefault="007F7D78" w:rsidP="007F7D78">
            <w:pPr>
              <w:snapToGrid w:val="0"/>
              <w:spacing w:after="0" w:line="240" w:lineRule="auto"/>
              <w:rPr>
                <w:rFonts w:ascii="Times New Roman" w:eastAsia="Times New Roman" w:hAnsi="Times New Roman" w:cs="Times New Roman"/>
                <w:sz w:val="12"/>
                <w:szCs w:val="12"/>
                <w:lang w:eastAsia="ru-RU"/>
              </w:rPr>
            </w:pPr>
            <w:r w:rsidRPr="007F7D78">
              <w:rPr>
                <w:rFonts w:ascii="Times New Roman" w:eastAsia="Times New Roman" w:hAnsi="Times New Roman" w:cs="Times New Roman"/>
                <w:b/>
                <w:sz w:val="12"/>
                <w:szCs w:val="12"/>
                <w:lang w:eastAsia="ru-RU"/>
              </w:rPr>
              <w:t>Средства местного бюджета</w:t>
            </w:r>
          </w:p>
        </w:tc>
        <w:tc>
          <w:tcPr>
            <w:tcW w:w="734" w:type="pct"/>
            <w:tcBorders>
              <w:top w:val="single" w:sz="4" w:space="0" w:color="000000"/>
              <w:left w:val="single" w:sz="4" w:space="0" w:color="000000"/>
              <w:bottom w:val="single" w:sz="4" w:space="0" w:color="000000"/>
            </w:tcBorders>
            <w:shd w:val="clear" w:color="auto" w:fill="auto"/>
            <w:vAlign w:val="center"/>
          </w:tcPr>
          <w:p w14:paraId="4E7CDC6B" w14:textId="77777777" w:rsidR="007F7D78" w:rsidRPr="007F7D78" w:rsidRDefault="007F7D78" w:rsidP="007F7D78">
            <w:pPr>
              <w:snapToGrid w:val="0"/>
              <w:spacing w:after="0" w:line="240" w:lineRule="auto"/>
              <w:jc w:val="center"/>
              <w:rPr>
                <w:rFonts w:ascii="Times New Roman" w:eastAsia="Times New Roman" w:hAnsi="Times New Roman" w:cs="Times New Roman"/>
                <w:b/>
                <w:sz w:val="12"/>
                <w:szCs w:val="12"/>
                <w:lang w:eastAsia="ru-RU"/>
              </w:rPr>
            </w:pPr>
            <w:r w:rsidRPr="007F7D78">
              <w:rPr>
                <w:rFonts w:ascii="Times New Roman" w:eastAsia="Times New Roman" w:hAnsi="Times New Roman" w:cs="Times New Roman"/>
                <w:b/>
                <w:sz w:val="12"/>
                <w:szCs w:val="12"/>
                <w:lang w:eastAsia="ru-RU"/>
              </w:rPr>
              <w:t>107,78967</w:t>
            </w:r>
          </w:p>
        </w:tc>
        <w:tc>
          <w:tcPr>
            <w:tcW w:w="551" w:type="pct"/>
            <w:tcBorders>
              <w:top w:val="single" w:sz="4" w:space="0" w:color="000000"/>
              <w:left w:val="single" w:sz="4" w:space="0" w:color="000000"/>
              <w:bottom w:val="single" w:sz="4" w:space="0" w:color="000000"/>
            </w:tcBorders>
            <w:shd w:val="clear" w:color="auto" w:fill="auto"/>
            <w:vAlign w:val="center"/>
          </w:tcPr>
          <w:p w14:paraId="2720D6BB" w14:textId="77777777" w:rsidR="007F7D78" w:rsidRPr="007F7D78" w:rsidRDefault="007F7D78" w:rsidP="007F7D78">
            <w:pPr>
              <w:snapToGrid w:val="0"/>
              <w:spacing w:after="0" w:line="240" w:lineRule="auto"/>
              <w:jc w:val="center"/>
              <w:rPr>
                <w:rFonts w:ascii="Times New Roman" w:eastAsia="Times New Roman" w:hAnsi="Times New Roman" w:cs="Times New Roman"/>
                <w:b/>
                <w:sz w:val="12"/>
                <w:szCs w:val="12"/>
                <w:lang w:eastAsia="ru-RU"/>
              </w:rPr>
            </w:pPr>
            <w:r w:rsidRPr="007F7D78">
              <w:rPr>
                <w:rFonts w:ascii="Times New Roman" w:eastAsia="Times New Roman" w:hAnsi="Times New Roman" w:cs="Times New Roman"/>
                <w:b/>
                <w:sz w:val="12"/>
                <w:szCs w:val="12"/>
                <w:lang w:eastAsia="ru-RU"/>
              </w:rPr>
              <w:t>655,02649</w:t>
            </w:r>
          </w:p>
        </w:tc>
        <w:tc>
          <w:tcPr>
            <w:tcW w:w="527" w:type="pct"/>
            <w:tcBorders>
              <w:top w:val="single" w:sz="4" w:space="0" w:color="000000"/>
              <w:left w:val="single" w:sz="4" w:space="0" w:color="000000"/>
              <w:bottom w:val="single" w:sz="4" w:space="0" w:color="000000"/>
              <w:right w:val="single" w:sz="4" w:space="0" w:color="auto"/>
            </w:tcBorders>
            <w:shd w:val="clear" w:color="auto" w:fill="auto"/>
            <w:vAlign w:val="center"/>
          </w:tcPr>
          <w:p w14:paraId="31DA7FF4" w14:textId="77777777" w:rsidR="007F7D78" w:rsidRPr="007F7D78" w:rsidRDefault="007F7D78" w:rsidP="007F7D78">
            <w:pPr>
              <w:snapToGrid w:val="0"/>
              <w:spacing w:after="0" w:line="240" w:lineRule="auto"/>
              <w:jc w:val="center"/>
              <w:rPr>
                <w:rFonts w:ascii="Times New Roman" w:eastAsia="Times New Roman" w:hAnsi="Times New Roman" w:cs="Times New Roman"/>
                <w:b/>
                <w:sz w:val="12"/>
                <w:szCs w:val="12"/>
                <w:lang w:eastAsia="ru-RU"/>
              </w:rPr>
            </w:pPr>
            <w:r w:rsidRPr="007F7D78">
              <w:rPr>
                <w:rFonts w:ascii="Times New Roman" w:eastAsia="Times New Roman" w:hAnsi="Times New Roman" w:cs="Times New Roman"/>
                <w:b/>
                <w:sz w:val="12"/>
                <w:szCs w:val="12"/>
                <w:lang w:eastAsia="ru-RU"/>
              </w:rPr>
              <w:t>0,00</w:t>
            </w:r>
          </w:p>
        </w:tc>
      </w:tr>
      <w:tr w:rsidR="007F7D78" w:rsidRPr="007F7D78" w14:paraId="4E306141" w14:textId="77777777" w:rsidTr="007F7D78">
        <w:trPr>
          <w:trHeight w:val="70"/>
        </w:trPr>
        <w:tc>
          <w:tcPr>
            <w:tcW w:w="254" w:type="pct"/>
            <w:tcBorders>
              <w:top w:val="single" w:sz="4" w:space="0" w:color="000000"/>
              <w:left w:val="single" w:sz="4" w:space="0" w:color="000000"/>
              <w:bottom w:val="single" w:sz="4" w:space="0" w:color="000000"/>
            </w:tcBorders>
            <w:shd w:val="clear" w:color="auto" w:fill="auto"/>
            <w:vAlign w:val="center"/>
          </w:tcPr>
          <w:p w14:paraId="0436FADB" w14:textId="77777777" w:rsidR="007F7D78" w:rsidRPr="007F7D78" w:rsidRDefault="007F7D78" w:rsidP="007F7D78">
            <w:pPr>
              <w:snapToGrid w:val="0"/>
              <w:spacing w:after="0" w:line="240" w:lineRule="auto"/>
              <w:jc w:val="center"/>
              <w:rPr>
                <w:rFonts w:ascii="Times New Roman" w:eastAsia="Times New Roman" w:hAnsi="Times New Roman" w:cs="Times New Roman"/>
                <w:sz w:val="12"/>
                <w:szCs w:val="12"/>
                <w:lang w:eastAsia="ru-RU"/>
              </w:rPr>
            </w:pPr>
            <w:r w:rsidRPr="007F7D78">
              <w:rPr>
                <w:rFonts w:ascii="Times New Roman" w:eastAsia="Times New Roman" w:hAnsi="Times New Roman" w:cs="Times New Roman"/>
                <w:sz w:val="12"/>
                <w:szCs w:val="12"/>
                <w:lang w:eastAsia="ru-RU"/>
              </w:rPr>
              <w:t>1</w:t>
            </w:r>
          </w:p>
        </w:tc>
        <w:tc>
          <w:tcPr>
            <w:tcW w:w="2934" w:type="pct"/>
            <w:tcBorders>
              <w:top w:val="single" w:sz="4" w:space="0" w:color="000000"/>
              <w:left w:val="single" w:sz="4" w:space="0" w:color="000000"/>
              <w:bottom w:val="single" w:sz="4" w:space="0" w:color="000000"/>
            </w:tcBorders>
            <w:shd w:val="clear" w:color="auto" w:fill="auto"/>
            <w:vAlign w:val="center"/>
          </w:tcPr>
          <w:p w14:paraId="4C424FC4" w14:textId="77777777" w:rsidR="007F7D78" w:rsidRPr="007F7D78" w:rsidRDefault="007F7D78" w:rsidP="007F7D78">
            <w:pPr>
              <w:snapToGrid w:val="0"/>
              <w:spacing w:after="0" w:line="240" w:lineRule="auto"/>
              <w:rPr>
                <w:rFonts w:ascii="Times New Roman" w:eastAsia="Times New Roman" w:hAnsi="Times New Roman" w:cs="Times New Roman"/>
                <w:sz w:val="12"/>
                <w:szCs w:val="12"/>
                <w:lang w:eastAsia="ru-RU"/>
              </w:rPr>
            </w:pPr>
            <w:r w:rsidRPr="007F7D78">
              <w:rPr>
                <w:rFonts w:ascii="Times New Roman" w:eastAsia="Times New Roman" w:hAnsi="Times New Roman" w:cs="Times New Roman"/>
                <w:sz w:val="12"/>
                <w:szCs w:val="12"/>
                <w:lang w:eastAsia="ru-RU"/>
              </w:rPr>
              <w:t>Прочие мероприятия</w:t>
            </w:r>
          </w:p>
        </w:tc>
        <w:tc>
          <w:tcPr>
            <w:tcW w:w="734" w:type="pct"/>
            <w:tcBorders>
              <w:top w:val="single" w:sz="4" w:space="0" w:color="000000"/>
              <w:left w:val="single" w:sz="4" w:space="0" w:color="000000"/>
              <w:bottom w:val="single" w:sz="4" w:space="0" w:color="000000"/>
            </w:tcBorders>
            <w:shd w:val="clear" w:color="auto" w:fill="auto"/>
            <w:vAlign w:val="center"/>
          </w:tcPr>
          <w:p w14:paraId="26FAF27D" w14:textId="77777777" w:rsidR="007F7D78" w:rsidRPr="007F7D78" w:rsidRDefault="007F7D78" w:rsidP="007F7D78">
            <w:pPr>
              <w:snapToGrid w:val="0"/>
              <w:spacing w:after="0" w:line="240" w:lineRule="auto"/>
              <w:jc w:val="center"/>
              <w:rPr>
                <w:rFonts w:ascii="Times New Roman" w:eastAsia="Times New Roman" w:hAnsi="Times New Roman" w:cs="Times New Roman"/>
                <w:sz w:val="12"/>
                <w:szCs w:val="12"/>
                <w:lang w:eastAsia="ru-RU"/>
              </w:rPr>
            </w:pPr>
            <w:r w:rsidRPr="007F7D78">
              <w:rPr>
                <w:rFonts w:ascii="Times New Roman" w:eastAsia="Times New Roman" w:hAnsi="Times New Roman" w:cs="Times New Roman"/>
                <w:sz w:val="12"/>
                <w:szCs w:val="12"/>
                <w:lang w:eastAsia="ru-RU"/>
              </w:rPr>
              <w:t>0,00</w:t>
            </w:r>
          </w:p>
        </w:tc>
        <w:tc>
          <w:tcPr>
            <w:tcW w:w="551" w:type="pct"/>
            <w:tcBorders>
              <w:top w:val="single" w:sz="4" w:space="0" w:color="000000"/>
              <w:left w:val="single" w:sz="4" w:space="0" w:color="000000"/>
              <w:bottom w:val="single" w:sz="4" w:space="0" w:color="000000"/>
            </w:tcBorders>
            <w:shd w:val="clear" w:color="auto" w:fill="auto"/>
            <w:vAlign w:val="center"/>
          </w:tcPr>
          <w:p w14:paraId="0435688D" w14:textId="77777777" w:rsidR="007F7D78" w:rsidRPr="007F7D78" w:rsidRDefault="007F7D78" w:rsidP="007F7D78">
            <w:pPr>
              <w:spacing w:after="0" w:line="240" w:lineRule="auto"/>
              <w:jc w:val="center"/>
              <w:rPr>
                <w:rFonts w:ascii="Times New Roman" w:eastAsia="Times New Roman" w:hAnsi="Times New Roman" w:cs="Times New Roman"/>
                <w:sz w:val="12"/>
                <w:szCs w:val="12"/>
                <w:lang w:eastAsia="ru-RU"/>
              </w:rPr>
            </w:pPr>
            <w:r w:rsidRPr="007F7D78">
              <w:rPr>
                <w:rFonts w:ascii="Times New Roman" w:eastAsia="Times New Roman" w:hAnsi="Times New Roman" w:cs="Times New Roman"/>
                <w:sz w:val="12"/>
                <w:szCs w:val="12"/>
                <w:lang w:eastAsia="ru-RU"/>
              </w:rPr>
              <w:t>0,00</w:t>
            </w:r>
          </w:p>
        </w:tc>
        <w:tc>
          <w:tcPr>
            <w:tcW w:w="527" w:type="pct"/>
            <w:tcBorders>
              <w:top w:val="single" w:sz="4" w:space="0" w:color="000000"/>
              <w:left w:val="single" w:sz="4" w:space="0" w:color="000000"/>
              <w:bottom w:val="single" w:sz="4" w:space="0" w:color="000000"/>
              <w:right w:val="single" w:sz="4" w:space="0" w:color="auto"/>
            </w:tcBorders>
            <w:shd w:val="clear" w:color="auto" w:fill="auto"/>
            <w:vAlign w:val="center"/>
          </w:tcPr>
          <w:p w14:paraId="0FF8931C" w14:textId="77777777" w:rsidR="007F7D78" w:rsidRPr="007F7D78" w:rsidRDefault="007F7D78" w:rsidP="007F7D78">
            <w:pPr>
              <w:spacing w:after="0" w:line="240" w:lineRule="auto"/>
              <w:jc w:val="center"/>
              <w:rPr>
                <w:rFonts w:ascii="Times New Roman" w:eastAsia="Times New Roman" w:hAnsi="Times New Roman" w:cs="Times New Roman"/>
                <w:sz w:val="12"/>
                <w:szCs w:val="12"/>
                <w:lang w:eastAsia="ru-RU"/>
              </w:rPr>
            </w:pPr>
            <w:r w:rsidRPr="007F7D78">
              <w:rPr>
                <w:rFonts w:ascii="Times New Roman" w:eastAsia="Times New Roman" w:hAnsi="Times New Roman" w:cs="Times New Roman"/>
                <w:sz w:val="12"/>
                <w:szCs w:val="12"/>
                <w:lang w:eastAsia="ru-RU"/>
              </w:rPr>
              <w:t>0,00</w:t>
            </w:r>
          </w:p>
        </w:tc>
      </w:tr>
      <w:tr w:rsidR="007F7D78" w:rsidRPr="007F7D78" w14:paraId="5E59CF01" w14:textId="77777777" w:rsidTr="007F7D78">
        <w:trPr>
          <w:trHeight w:val="70"/>
        </w:trPr>
        <w:tc>
          <w:tcPr>
            <w:tcW w:w="254" w:type="pct"/>
            <w:tcBorders>
              <w:top w:val="single" w:sz="4" w:space="0" w:color="000000"/>
              <w:left w:val="single" w:sz="4" w:space="0" w:color="000000"/>
              <w:bottom w:val="single" w:sz="4" w:space="0" w:color="000000"/>
            </w:tcBorders>
            <w:shd w:val="clear" w:color="auto" w:fill="auto"/>
            <w:vAlign w:val="center"/>
          </w:tcPr>
          <w:p w14:paraId="310FCA6A" w14:textId="77777777" w:rsidR="007F7D78" w:rsidRPr="007F7D78" w:rsidRDefault="007F7D78" w:rsidP="007F7D78">
            <w:pPr>
              <w:snapToGrid w:val="0"/>
              <w:spacing w:after="0" w:line="240" w:lineRule="auto"/>
              <w:jc w:val="center"/>
              <w:rPr>
                <w:rFonts w:ascii="Times New Roman" w:eastAsia="Times New Roman" w:hAnsi="Times New Roman" w:cs="Times New Roman"/>
                <w:sz w:val="12"/>
                <w:szCs w:val="12"/>
                <w:lang w:eastAsia="ru-RU"/>
              </w:rPr>
            </w:pPr>
          </w:p>
        </w:tc>
        <w:tc>
          <w:tcPr>
            <w:tcW w:w="2934" w:type="pct"/>
            <w:tcBorders>
              <w:top w:val="single" w:sz="4" w:space="0" w:color="000000"/>
              <w:left w:val="single" w:sz="4" w:space="0" w:color="000000"/>
              <w:bottom w:val="single" w:sz="4" w:space="0" w:color="000000"/>
            </w:tcBorders>
            <w:shd w:val="clear" w:color="auto" w:fill="auto"/>
            <w:vAlign w:val="center"/>
          </w:tcPr>
          <w:p w14:paraId="45D50924" w14:textId="77777777" w:rsidR="007F7D78" w:rsidRPr="007F7D78" w:rsidRDefault="007F7D78" w:rsidP="007F7D78">
            <w:pPr>
              <w:snapToGrid w:val="0"/>
              <w:spacing w:after="0" w:line="240" w:lineRule="auto"/>
              <w:rPr>
                <w:rFonts w:ascii="Times New Roman" w:eastAsia="Times New Roman" w:hAnsi="Times New Roman" w:cs="Times New Roman"/>
                <w:b/>
                <w:sz w:val="12"/>
                <w:szCs w:val="12"/>
                <w:lang w:eastAsia="ru-RU"/>
              </w:rPr>
            </w:pPr>
            <w:r w:rsidRPr="007F7D78">
              <w:rPr>
                <w:rFonts w:ascii="Times New Roman" w:eastAsia="Times New Roman" w:hAnsi="Times New Roman" w:cs="Times New Roman"/>
                <w:b/>
                <w:sz w:val="12"/>
                <w:szCs w:val="12"/>
                <w:lang w:eastAsia="ru-RU"/>
              </w:rPr>
              <w:t>Внебюджетные средства</w:t>
            </w:r>
          </w:p>
        </w:tc>
        <w:tc>
          <w:tcPr>
            <w:tcW w:w="734" w:type="pct"/>
            <w:tcBorders>
              <w:top w:val="single" w:sz="4" w:space="0" w:color="000000"/>
              <w:left w:val="single" w:sz="4" w:space="0" w:color="000000"/>
              <w:bottom w:val="single" w:sz="4" w:space="0" w:color="000000"/>
            </w:tcBorders>
            <w:shd w:val="clear" w:color="auto" w:fill="auto"/>
            <w:vAlign w:val="center"/>
          </w:tcPr>
          <w:p w14:paraId="18CC929B" w14:textId="77777777" w:rsidR="007F7D78" w:rsidRPr="007F7D78" w:rsidRDefault="007F7D78" w:rsidP="007F7D78">
            <w:pPr>
              <w:spacing w:after="0" w:line="240" w:lineRule="auto"/>
              <w:jc w:val="center"/>
              <w:rPr>
                <w:rFonts w:ascii="Times New Roman" w:eastAsia="Times New Roman" w:hAnsi="Times New Roman" w:cs="Times New Roman"/>
                <w:b/>
                <w:sz w:val="12"/>
                <w:szCs w:val="12"/>
                <w:lang w:eastAsia="ru-RU"/>
              </w:rPr>
            </w:pPr>
            <w:r w:rsidRPr="007F7D78">
              <w:rPr>
                <w:rFonts w:ascii="Times New Roman" w:eastAsia="Times New Roman" w:hAnsi="Times New Roman" w:cs="Times New Roman"/>
                <w:b/>
                <w:sz w:val="12"/>
                <w:szCs w:val="12"/>
                <w:lang w:eastAsia="ru-RU"/>
              </w:rPr>
              <w:t>0,00</w:t>
            </w:r>
          </w:p>
        </w:tc>
        <w:tc>
          <w:tcPr>
            <w:tcW w:w="551" w:type="pct"/>
            <w:tcBorders>
              <w:top w:val="single" w:sz="4" w:space="0" w:color="000000"/>
              <w:left w:val="single" w:sz="4" w:space="0" w:color="000000"/>
              <w:bottom w:val="single" w:sz="4" w:space="0" w:color="000000"/>
            </w:tcBorders>
            <w:shd w:val="clear" w:color="auto" w:fill="auto"/>
            <w:vAlign w:val="center"/>
          </w:tcPr>
          <w:p w14:paraId="7B2106B1" w14:textId="77777777" w:rsidR="007F7D78" w:rsidRPr="007F7D78" w:rsidRDefault="007F7D78" w:rsidP="007F7D78">
            <w:pPr>
              <w:spacing w:after="0" w:line="240" w:lineRule="auto"/>
              <w:jc w:val="center"/>
              <w:rPr>
                <w:rFonts w:ascii="Times New Roman" w:eastAsia="Times New Roman" w:hAnsi="Times New Roman" w:cs="Times New Roman"/>
                <w:b/>
                <w:sz w:val="12"/>
                <w:szCs w:val="12"/>
                <w:lang w:eastAsia="ru-RU"/>
              </w:rPr>
            </w:pPr>
            <w:r w:rsidRPr="007F7D78">
              <w:rPr>
                <w:rFonts w:ascii="Times New Roman" w:eastAsia="Times New Roman" w:hAnsi="Times New Roman" w:cs="Times New Roman"/>
                <w:b/>
                <w:sz w:val="12"/>
                <w:szCs w:val="12"/>
                <w:lang w:eastAsia="ru-RU"/>
              </w:rPr>
              <w:t>0,00</w:t>
            </w:r>
          </w:p>
        </w:tc>
        <w:tc>
          <w:tcPr>
            <w:tcW w:w="527" w:type="pct"/>
            <w:tcBorders>
              <w:top w:val="single" w:sz="4" w:space="0" w:color="000000"/>
              <w:left w:val="single" w:sz="4" w:space="0" w:color="000000"/>
              <w:bottom w:val="single" w:sz="4" w:space="0" w:color="000000"/>
              <w:right w:val="single" w:sz="4" w:space="0" w:color="auto"/>
            </w:tcBorders>
            <w:shd w:val="clear" w:color="auto" w:fill="auto"/>
            <w:vAlign w:val="center"/>
          </w:tcPr>
          <w:p w14:paraId="3D0AB1F5" w14:textId="77777777" w:rsidR="007F7D78" w:rsidRPr="007F7D78" w:rsidRDefault="007F7D78" w:rsidP="007F7D78">
            <w:pPr>
              <w:spacing w:after="0" w:line="240" w:lineRule="auto"/>
              <w:jc w:val="center"/>
              <w:rPr>
                <w:rFonts w:ascii="Times New Roman" w:eastAsia="Times New Roman" w:hAnsi="Times New Roman" w:cs="Times New Roman"/>
                <w:b/>
                <w:sz w:val="12"/>
                <w:szCs w:val="12"/>
                <w:lang w:eastAsia="ru-RU"/>
              </w:rPr>
            </w:pPr>
            <w:r w:rsidRPr="007F7D78">
              <w:rPr>
                <w:rFonts w:ascii="Times New Roman" w:eastAsia="Times New Roman" w:hAnsi="Times New Roman" w:cs="Times New Roman"/>
                <w:b/>
                <w:sz w:val="12"/>
                <w:szCs w:val="12"/>
                <w:lang w:eastAsia="ru-RU"/>
              </w:rPr>
              <w:t>0,00</w:t>
            </w:r>
          </w:p>
        </w:tc>
      </w:tr>
      <w:tr w:rsidR="007F7D78" w:rsidRPr="007F7D78" w14:paraId="160493C2" w14:textId="77777777" w:rsidTr="007F7D78">
        <w:trPr>
          <w:trHeight w:val="70"/>
        </w:trPr>
        <w:tc>
          <w:tcPr>
            <w:tcW w:w="254" w:type="pct"/>
            <w:tcBorders>
              <w:top w:val="single" w:sz="4" w:space="0" w:color="000000"/>
              <w:left w:val="single" w:sz="4" w:space="0" w:color="000000"/>
              <w:bottom w:val="single" w:sz="4" w:space="0" w:color="000000"/>
            </w:tcBorders>
            <w:shd w:val="clear" w:color="auto" w:fill="auto"/>
            <w:vAlign w:val="center"/>
          </w:tcPr>
          <w:p w14:paraId="366752BF" w14:textId="77777777" w:rsidR="007F7D78" w:rsidRPr="007F7D78" w:rsidRDefault="007F7D78" w:rsidP="007F7D78">
            <w:pPr>
              <w:snapToGrid w:val="0"/>
              <w:spacing w:after="0" w:line="240" w:lineRule="auto"/>
              <w:jc w:val="center"/>
              <w:rPr>
                <w:rFonts w:ascii="Times New Roman" w:eastAsia="Times New Roman" w:hAnsi="Times New Roman" w:cs="Times New Roman"/>
                <w:sz w:val="12"/>
                <w:szCs w:val="12"/>
                <w:lang w:eastAsia="ru-RU"/>
              </w:rPr>
            </w:pPr>
            <w:r w:rsidRPr="007F7D78">
              <w:rPr>
                <w:rFonts w:ascii="Times New Roman" w:eastAsia="Times New Roman" w:hAnsi="Times New Roman" w:cs="Times New Roman"/>
                <w:sz w:val="12"/>
                <w:szCs w:val="12"/>
                <w:lang w:eastAsia="ru-RU"/>
              </w:rPr>
              <w:t>1</w:t>
            </w:r>
          </w:p>
        </w:tc>
        <w:tc>
          <w:tcPr>
            <w:tcW w:w="2934" w:type="pct"/>
            <w:tcBorders>
              <w:top w:val="single" w:sz="4" w:space="0" w:color="000000"/>
              <w:left w:val="single" w:sz="4" w:space="0" w:color="000000"/>
              <w:bottom w:val="single" w:sz="4" w:space="0" w:color="000000"/>
            </w:tcBorders>
            <w:shd w:val="clear" w:color="auto" w:fill="auto"/>
            <w:vAlign w:val="center"/>
          </w:tcPr>
          <w:p w14:paraId="34DE4D1E" w14:textId="77777777" w:rsidR="007F7D78" w:rsidRPr="007F7D78" w:rsidRDefault="007F7D78" w:rsidP="007F7D78">
            <w:pPr>
              <w:snapToGrid w:val="0"/>
              <w:spacing w:after="0" w:line="240" w:lineRule="auto"/>
              <w:rPr>
                <w:rFonts w:ascii="Times New Roman" w:eastAsia="Times New Roman" w:hAnsi="Times New Roman" w:cs="Times New Roman"/>
                <w:sz w:val="12"/>
                <w:szCs w:val="12"/>
                <w:lang w:eastAsia="ru-RU"/>
              </w:rPr>
            </w:pPr>
            <w:r w:rsidRPr="007F7D78">
              <w:rPr>
                <w:rFonts w:ascii="Times New Roman" w:eastAsia="Times New Roman" w:hAnsi="Times New Roman" w:cs="Times New Roman"/>
                <w:sz w:val="12"/>
                <w:szCs w:val="12"/>
                <w:lang w:eastAsia="ru-RU"/>
              </w:rPr>
              <w:t>Средства областного бюджета на поддержку отрасли культуры – развитие сети учреждений культурно – досугового типа</w:t>
            </w:r>
          </w:p>
        </w:tc>
        <w:tc>
          <w:tcPr>
            <w:tcW w:w="734" w:type="pct"/>
            <w:tcBorders>
              <w:top w:val="single" w:sz="4" w:space="0" w:color="000000"/>
              <w:left w:val="single" w:sz="4" w:space="0" w:color="000000"/>
              <w:bottom w:val="single" w:sz="4" w:space="0" w:color="000000"/>
            </w:tcBorders>
            <w:shd w:val="clear" w:color="auto" w:fill="auto"/>
            <w:vAlign w:val="center"/>
          </w:tcPr>
          <w:p w14:paraId="4F4148AC" w14:textId="77777777" w:rsidR="007F7D78" w:rsidRPr="007F7D78" w:rsidRDefault="007F7D78" w:rsidP="007F7D78">
            <w:pPr>
              <w:spacing w:after="0" w:line="240" w:lineRule="auto"/>
              <w:jc w:val="center"/>
              <w:rPr>
                <w:rFonts w:ascii="Times New Roman" w:eastAsia="Times New Roman" w:hAnsi="Times New Roman" w:cs="Times New Roman"/>
                <w:sz w:val="12"/>
                <w:szCs w:val="12"/>
                <w:lang w:eastAsia="ru-RU"/>
              </w:rPr>
            </w:pPr>
            <w:r w:rsidRPr="007F7D78">
              <w:rPr>
                <w:rFonts w:ascii="Times New Roman" w:eastAsia="Times New Roman" w:hAnsi="Times New Roman" w:cs="Times New Roman"/>
                <w:sz w:val="12"/>
                <w:szCs w:val="12"/>
                <w:lang w:eastAsia="ru-RU"/>
              </w:rPr>
              <w:t>0,00</w:t>
            </w:r>
          </w:p>
        </w:tc>
        <w:tc>
          <w:tcPr>
            <w:tcW w:w="551" w:type="pct"/>
            <w:tcBorders>
              <w:top w:val="single" w:sz="4" w:space="0" w:color="000000"/>
              <w:left w:val="single" w:sz="4" w:space="0" w:color="000000"/>
              <w:bottom w:val="single" w:sz="4" w:space="0" w:color="000000"/>
            </w:tcBorders>
            <w:shd w:val="clear" w:color="auto" w:fill="auto"/>
            <w:vAlign w:val="center"/>
          </w:tcPr>
          <w:p w14:paraId="168DC0FC" w14:textId="77777777" w:rsidR="007F7D78" w:rsidRPr="007F7D78" w:rsidRDefault="007F7D78" w:rsidP="007F7D78">
            <w:pPr>
              <w:spacing w:after="0" w:line="240" w:lineRule="auto"/>
              <w:jc w:val="center"/>
              <w:rPr>
                <w:rFonts w:ascii="Times New Roman" w:eastAsia="Times New Roman" w:hAnsi="Times New Roman" w:cs="Times New Roman"/>
                <w:sz w:val="12"/>
                <w:szCs w:val="12"/>
                <w:lang w:eastAsia="ru-RU"/>
              </w:rPr>
            </w:pPr>
            <w:r w:rsidRPr="007F7D78">
              <w:rPr>
                <w:rFonts w:ascii="Times New Roman" w:eastAsia="Times New Roman" w:hAnsi="Times New Roman" w:cs="Times New Roman"/>
                <w:sz w:val="12"/>
                <w:szCs w:val="12"/>
                <w:lang w:eastAsia="ru-RU"/>
              </w:rPr>
              <w:t>12445,50334</w:t>
            </w:r>
          </w:p>
        </w:tc>
        <w:tc>
          <w:tcPr>
            <w:tcW w:w="527" w:type="pct"/>
            <w:tcBorders>
              <w:top w:val="single" w:sz="4" w:space="0" w:color="000000"/>
              <w:left w:val="single" w:sz="4" w:space="0" w:color="000000"/>
              <w:bottom w:val="single" w:sz="4" w:space="0" w:color="000000"/>
              <w:right w:val="single" w:sz="4" w:space="0" w:color="auto"/>
            </w:tcBorders>
            <w:shd w:val="clear" w:color="auto" w:fill="auto"/>
            <w:vAlign w:val="center"/>
          </w:tcPr>
          <w:p w14:paraId="5731367F" w14:textId="77777777" w:rsidR="007F7D78" w:rsidRPr="007F7D78" w:rsidRDefault="007F7D78" w:rsidP="007F7D78">
            <w:pPr>
              <w:spacing w:after="0" w:line="240" w:lineRule="auto"/>
              <w:jc w:val="center"/>
              <w:rPr>
                <w:rFonts w:ascii="Times New Roman" w:eastAsia="Times New Roman" w:hAnsi="Times New Roman" w:cs="Times New Roman"/>
                <w:sz w:val="12"/>
                <w:szCs w:val="12"/>
                <w:lang w:eastAsia="ru-RU"/>
              </w:rPr>
            </w:pPr>
            <w:r w:rsidRPr="007F7D78">
              <w:rPr>
                <w:rFonts w:ascii="Times New Roman" w:eastAsia="Times New Roman" w:hAnsi="Times New Roman" w:cs="Times New Roman"/>
                <w:sz w:val="12"/>
                <w:szCs w:val="12"/>
                <w:lang w:eastAsia="ru-RU"/>
              </w:rPr>
              <w:t>0,00</w:t>
            </w:r>
          </w:p>
        </w:tc>
      </w:tr>
      <w:tr w:rsidR="007F7D78" w:rsidRPr="007F7D78" w14:paraId="1C86D070" w14:textId="77777777" w:rsidTr="007F7D78">
        <w:trPr>
          <w:trHeight w:val="70"/>
        </w:trPr>
        <w:tc>
          <w:tcPr>
            <w:tcW w:w="254" w:type="pct"/>
            <w:tcBorders>
              <w:top w:val="single" w:sz="4" w:space="0" w:color="000000"/>
              <w:left w:val="single" w:sz="4" w:space="0" w:color="000000"/>
              <w:bottom w:val="single" w:sz="4" w:space="0" w:color="000000"/>
            </w:tcBorders>
            <w:shd w:val="clear" w:color="auto" w:fill="auto"/>
            <w:vAlign w:val="center"/>
          </w:tcPr>
          <w:p w14:paraId="48A5495A" w14:textId="77777777" w:rsidR="007F7D78" w:rsidRPr="007F7D78" w:rsidRDefault="007F7D78" w:rsidP="007F7D78">
            <w:pPr>
              <w:snapToGrid w:val="0"/>
              <w:spacing w:after="0" w:line="240" w:lineRule="auto"/>
              <w:jc w:val="center"/>
              <w:rPr>
                <w:rFonts w:ascii="Times New Roman" w:eastAsia="Times New Roman" w:hAnsi="Times New Roman" w:cs="Times New Roman"/>
                <w:sz w:val="12"/>
                <w:szCs w:val="12"/>
                <w:lang w:eastAsia="ru-RU"/>
              </w:rPr>
            </w:pPr>
          </w:p>
        </w:tc>
        <w:tc>
          <w:tcPr>
            <w:tcW w:w="2934" w:type="pct"/>
            <w:tcBorders>
              <w:top w:val="single" w:sz="4" w:space="0" w:color="000000"/>
              <w:left w:val="single" w:sz="4" w:space="0" w:color="000000"/>
              <w:bottom w:val="single" w:sz="4" w:space="0" w:color="000000"/>
            </w:tcBorders>
            <w:shd w:val="clear" w:color="auto" w:fill="auto"/>
            <w:vAlign w:val="center"/>
          </w:tcPr>
          <w:p w14:paraId="07FBCD4D" w14:textId="77777777" w:rsidR="007F7D78" w:rsidRPr="007F7D78" w:rsidRDefault="007F7D78" w:rsidP="007F7D78">
            <w:pPr>
              <w:snapToGrid w:val="0"/>
              <w:spacing w:after="0" w:line="240" w:lineRule="auto"/>
              <w:rPr>
                <w:rFonts w:ascii="Times New Roman" w:eastAsia="Times New Roman" w:hAnsi="Times New Roman" w:cs="Times New Roman"/>
                <w:b/>
                <w:sz w:val="12"/>
                <w:szCs w:val="12"/>
                <w:lang w:eastAsia="ru-RU"/>
              </w:rPr>
            </w:pPr>
            <w:r w:rsidRPr="007F7D78">
              <w:rPr>
                <w:rFonts w:ascii="Times New Roman" w:eastAsia="Times New Roman" w:hAnsi="Times New Roman" w:cs="Times New Roman"/>
                <w:b/>
                <w:sz w:val="12"/>
                <w:szCs w:val="12"/>
                <w:lang w:eastAsia="ru-RU"/>
              </w:rPr>
              <w:t>Средства областного бюджета</w:t>
            </w:r>
          </w:p>
        </w:tc>
        <w:tc>
          <w:tcPr>
            <w:tcW w:w="734" w:type="pct"/>
            <w:tcBorders>
              <w:top w:val="single" w:sz="4" w:space="0" w:color="000000"/>
              <w:left w:val="single" w:sz="4" w:space="0" w:color="000000"/>
              <w:bottom w:val="single" w:sz="4" w:space="0" w:color="000000"/>
            </w:tcBorders>
            <w:shd w:val="clear" w:color="auto" w:fill="auto"/>
            <w:vAlign w:val="center"/>
          </w:tcPr>
          <w:p w14:paraId="61FFC103" w14:textId="77777777" w:rsidR="007F7D78" w:rsidRPr="007F7D78" w:rsidRDefault="007F7D78" w:rsidP="007F7D78">
            <w:pPr>
              <w:spacing w:after="0" w:line="240" w:lineRule="auto"/>
              <w:jc w:val="center"/>
              <w:rPr>
                <w:rFonts w:ascii="Times New Roman" w:eastAsia="Times New Roman" w:hAnsi="Times New Roman" w:cs="Times New Roman"/>
                <w:b/>
                <w:sz w:val="12"/>
                <w:szCs w:val="12"/>
                <w:lang w:eastAsia="ru-RU"/>
              </w:rPr>
            </w:pPr>
            <w:r w:rsidRPr="007F7D78">
              <w:rPr>
                <w:rFonts w:ascii="Times New Roman" w:eastAsia="Times New Roman" w:hAnsi="Times New Roman" w:cs="Times New Roman"/>
                <w:b/>
                <w:sz w:val="12"/>
                <w:szCs w:val="12"/>
                <w:lang w:eastAsia="ru-RU"/>
              </w:rPr>
              <w:t>0,00</w:t>
            </w:r>
          </w:p>
        </w:tc>
        <w:tc>
          <w:tcPr>
            <w:tcW w:w="551" w:type="pct"/>
            <w:tcBorders>
              <w:top w:val="single" w:sz="4" w:space="0" w:color="000000"/>
              <w:left w:val="single" w:sz="4" w:space="0" w:color="000000"/>
              <w:bottom w:val="single" w:sz="4" w:space="0" w:color="000000"/>
            </w:tcBorders>
            <w:shd w:val="clear" w:color="auto" w:fill="auto"/>
            <w:vAlign w:val="center"/>
          </w:tcPr>
          <w:p w14:paraId="2B9C7937" w14:textId="77777777" w:rsidR="007F7D78" w:rsidRPr="007F7D78" w:rsidRDefault="007F7D78" w:rsidP="007F7D78">
            <w:pPr>
              <w:spacing w:after="0" w:line="240" w:lineRule="auto"/>
              <w:jc w:val="center"/>
              <w:rPr>
                <w:rFonts w:ascii="Times New Roman" w:eastAsia="Times New Roman" w:hAnsi="Times New Roman" w:cs="Times New Roman"/>
                <w:b/>
                <w:sz w:val="12"/>
                <w:szCs w:val="12"/>
                <w:lang w:eastAsia="ru-RU"/>
              </w:rPr>
            </w:pPr>
            <w:r w:rsidRPr="007F7D78">
              <w:rPr>
                <w:rFonts w:ascii="Times New Roman" w:eastAsia="Times New Roman" w:hAnsi="Times New Roman" w:cs="Times New Roman"/>
                <w:b/>
                <w:sz w:val="12"/>
                <w:szCs w:val="12"/>
                <w:lang w:eastAsia="ru-RU"/>
              </w:rPr>
              <w:t>12445,50334</w:t>
            </w:r>
          </w:p>
        </w:tc>
        <w:tc>
          <w:tcPr>
            <w:tcW w:w="527" w:type="pct"/>
            <w:tcBorders>
              <w:top w:val="single" w:sz="4" w:space="0" w:color="000000"/>
              <w:left w:val="single" w:sz="4" w:space="0" w:color="000000"/>
              <w:bottom w:val="single" w:sz="4" w:space="0" w:color="000000"/>
              <w:right w:val="single" w:sz="4" w:space="0" w:color="auto"/>
            </w:tcBorders>
            <w:shd w:val="clear" w:color="auto" w:fill="auto"/>
            <w:vAlign w:val="center"/>
          </w:tcPr>
          <w:p w14:paraId="2CE306C0" w14:textId="77777777" w:rsidR="007F7D78" w:rsidRPr="007F7D78" w:rsidRDefault="007F7D78" w:rsidP="007F7D78">
            <w:pPr>
              <w:spacing w:after="0" w:line="240" w:lineRule="auto"/>
              <w:jc w:val="center"/>
              <w:rPr>
                <w:rFonts w:ascii="Times New Roman" w:eastAsia="Times New Roman" w:hAnsi="Times New Roman" w:cs="Times New Roman"/>
                <w:b/>
                <w:sz w:val="12"/>
                <w:szCs w:val="12"/>
                <w:lang w:eastAsia="ru-RU"/>
              </w:rPr>
            </w:pPr>
            <w:r w:rsidRPr="007F7D78">
              <w:rPr>
                <w:rFonts w:ascii="Times New Roman" w:eastAsia="Times New Roman" w:hAnsi="Times New Roman" w:cs="Times New Roman"/>
                <w:b/>
                <w:sz w:val="12"/>
                <w:szCs w:val="12"/>
                <w:lang w:eastAsia="ru-RU"/>
              </w:rPr>
              <w:t>0,00</w:t>
            </w:r>
          </w:p>
        </w:tc>
      </w:tr>
      <w:tr w:rsidR="007F7D78" w:rsidRPr="007F7D78" w14:paraId="56220BF4" w14:textId="77777777" w:rsidTr="007F7D78">
        <w:trPr>
          <w:trHeight w:val="70"/>
        </w:trPr>
        <w:tc>
          <w:tcPr>
            <w:tcW w:w="254" w:type="pct"/>
            <w:tcBorders>
              <w:top w:val="single" w:sz="4" w:space="0" w:color="000000"/>
              <w:left w:val="single" w:sz="4" w:space="0" w:color="000000"/>
              <w:bottom w:val="single" w:sz="4" w:space="0" w:color="000000"/>
            </w:tcBorders>
            <w:shd w:val="clear" w:color="auto" w:fill="auto"/>
          </w:tcPr>
          <w:p w14:paraId="7AF7269C" w14:textId="77777777" w:rsidR="007F7D78" w:rsidRPr="007F7D78" w:rsidRDefault="007F7D78" w:rsidP="007F7D78">
            <w:pPr>
              <w:snapToGrid w:val="0"/>
              <w:spacing w:after="0" w:line="240" w:lineRule="auto"/>
              <w:rPr>
                <w:rFonts w:ascii="Times New Roman" w:eastAsia="Times New Roman" w:hAnsi="Times New Roman" w:cs="Times New Roman"/>
                <w:sz w:val="12"/>
                <w:szCs w:val="12"/>
                <w:lang w:eastAsia="ru-RU"/>
              </w:rPr>
            </w:pPr>
          </w:p>
        </w:tc>
        <w:tc>
          <w:tcPr>
            <w:tcW w:w="2934" w:type="pct"/>
            <w:tcBorders>
              <w:top w:val="single" w:sz="4" w:space="0" w:color="000000"/>
              <w:left w:val="single" w:sz="4" w:space="0" w:color="000000"/>
              <w:bottom w:val="single" w:sz="4" w:space="0" w:color="000000"/>
            </w:tcBorders>
            <w:shd w:val="clear" w:color="auto" w:fill="auto"/>
          </w:tcPr>
          <w:p w14:paraId="76912B46" w14:textId="77777777" w:rsidR="007F7D78" w:rsidRPr="007F7D78" w:rsidRDefault="007F7D78" w:rsidP="007F7D78">
            <w:pPr>
              <w:snapToGrid w:val="0"/>
              <w:spacing w:after="0" w:line="240" w:lineRule="auto"/>
              <w:rPr>
                <w:rFonts w:ascii="Times New Roman" w:eastAsia="Times New Roman" w:hAnsi="Times New Roman" w:cs="Times New Roman"/>
                <w:sz w:val="12"/>
                <w:szCs w:val="12"/>
                <w:lang w:eastAsia="ru-RU"/>
              </w:rPr>
            </w:pPr>
            <w:r w:rsidRPr="007F7D78">
              <w:rPr>
                <w:rFonts w:ascii="Times New Roman" w:eastAsia="Times New Roman" w:hAnsi="Times New Roman" w:cs="Times New Roman"/>
                <w:sz w:val="12"/>
                <w:szCs w:val="12"/>
                <w:lang w:eastAsia="ru-RU"/>
              </w:rPr>
              <w:t>Всего:</w:t>
            </w:r>
          </w:p>
        </w:tc>
        <w:tc>
          <w:tcPr>
            <w:tcW w:w="734" w:type="pct"/>
            <w:tcBorders>
              <w:top w:val="single" w:sz="4" w:space="0" w:color="000000"/>
              <w:left w:val="single" w:sz="4" w:space="0" w:color="000000"/>
              <w:bottom w:val="single" w:sz="4" w:space="0" w:color="000000"/>
            </w:tcBorders>
            <w:shd w:val="clear" w:color="auto" w:fill="auto"/>
          </w:tcPr>
          <w:p w14:paraId="3A361F55" w14:textId="77777777" w:rsidR="007F7D78" w:rsidRPr="007F7D78" w:rsidRDefault="007F7D78" w:rsidP="007F7D78">
            <w:pPr>
              <w:snapToGrid w:val="0"/>
              <w:spacing w:after="0" w:line="240" w:lineRule="auto"/>
              <w:jc w:val="center"/>
              <w:rPr>
                <w:rFonts w:ascii="Times New Roman" w:eastAsia="Times New Roman" w:hAnsi="Times New Roman" w:cs="Times New Roman"/>
                <w:b/>
                <w:sz w:val="12"/>
                <w:szCs w:val="12"/>
                <w:lang w:eastAsia="ru-RU"/>
              </w:rPr>
            </w:pPr>
            <w:r w:rsidRPr="007F7D78">
              <w:rPr>
                <w:rFonts w:ascii="Times New Roman" w:eastAsia="Times New Roman" w:hAnsi="Times New Roman" w:cs="Times New Roman"/>
                <w:b/>
                <w:sz w:val="12"/>
                <w:szCs w:val="12"/>
                <w:lang w:eastAsia="ru-RU"/>
              </w:rPr>
              <w:t>107,78967</w:t>
            </w:r>
          </w:p>
        </w:tc>
        <w:tc>
          <w:tcPr>
            <w:tcW w:w="551" w:type="pct"/>
            <w:tcBorders>
              <w:top w:val="single" w:sz="4" w:space="0" w:color="000000"/>
              <w:left w:val="single" w:sz="4" w:space="0" w:color="000000"/>
              <w:bottom w:val="single" w:sz="4" w:space="0" w:color="000000"/>
            </w:tcBorders>
            <w:shd w:val="clear" w:color="auto" w:fill="auto"/>
          </w:tcPr>
          <w:p w14:paraId="495CBFF1" w14:textId="77777777" w:rsidR="007F7D78" w:rsidRPr="007F7D78" w:rsidRDefault="007F7D78" w:rsidP="007F7D78">
            <w:pPr>
              <w:snapToGrid w:val="0"/>
              <w:spacing w:after="0" w:line="240" w:lineRule="auto"/>
              <w:jc w:val="center"/>
              <w:rPr>
                <w:rFonts w:ascii="Times New Roman" w:eastAsia="Times New Roman" w:hAnsi="Times New Roman" w:cs="Times New Roman"/>
                <w:b/>
                <w:sz w:val="12"/>
                <w:szCs w:val="12"/>
                <w:lang w:eastAsia="ru-RU"/>
              </w:rPr>
            </w:pPr>
            <w:r w:rsidRPr="007F7D78">
              <w:rPr>
                <w:rFonts w:ascii="Times New Roman" w:eastAsia="Times New Roman" w:hAnsi="Times New Roman" w:cs="Times New Roman"/>
                <w:b/>
                <w:sz w:val="12"/>
                <w:szCs w:val="12"/>
                <w:lang w:eastAsia="ru-RU"/>
              </w:rPr>
              <w:t>13100,52983</w:t>
            </w:r>
          </w:p>
        </w:tc>
        <w:tc>
          <w:tcPr>
            <w:tcW w:w="527" w:type="pct"/>
            <w:tcBorders>
              <w:top w:val="single" w:sz="4" w:space="0" w:color="000000"/>
              <w:left w:val="single" w:sz="4" w:space="0" w:color="000000"/>
              <w:bottom w:val="single" w:sz="4" w:space="0" w:color="000000"/>
              <w:right w:val="single" w:sz="4" w:space="0" w:color="auto"/>
            </w:tcBorders>
            <w:shd w:val="clear" w:color="auto" w:fill="auto"/>
          </w:tcPr>
          <w:p w14:paraId="063C6602" w14:textId="77777777" w:rsidR="007F7D78" w:rsidRPr="007F7D78" w:rsidRDefault="007F7D78" w:rsidP="007F7D78">
            <w:pPr>
              <w:snapToGrid w:val="0"/>
              <w:spacing w:after="0" w:line="240" w:lineRule="auto"/>
              <w:jc w:val="center"/>
              <w:rPr>
                <w:rFonts w:ascii="Times New Roman" w:eastAsia="Times New Roman" w:hAnsi="Times New Roman" w:cs="Times New Roman"/>
                <w:b/>
                <w:sz w:val="12"/>
                <w:szCs w:val="12"/>
                <w:lang w:eastAsia="ru-RU"/>
              </w:rPr>
            </w:pPr>
            <w:r w:rsidRPr="007F7D78">
              <w:rPr>
                <w:rFonts w:ascii="Times New Roman" w:eastAsia="Times New Roman" w:hAnsi="Times New Roman" w:cs="Times New Roman"/>
                <w:b/>
                <w:sz w:val="12"/>
                <w:szCs w:val="12"/>
                <w:lang w:eastAsia="ru-RU"/>
              </w:rPr>
              <w:t>0,00</w:t>
            </w:r>
          </w:p>
        </w:tc>
      </w:tr>
    </w:tbl>
    <w:p w14:paraId="1DFA8308" w14:textId="77777777" w:rsidR="007F7D78" w:rsidRPr="007F7D78" w:rsidRDefault="007F7D78" w:rsidP="007F7D78">
      <w:pPr>
        <w:spacing w:after="0" w:line="240" w:lineRule="auto"/>
        <w:ind w:firstLine="284"/>
        <w:jc w:val="both"/>
        <w:rPr>
          <w:rFonts w:ascii="Times New Roman" w:hAnsi="Times New Roman" w:cs="Times New Roman"/>
          <w:sz w:val="12"/>
          <w:szCs w:val="12"/>
        </w:rPr>
      </w:pPr>
      <w:r w:rsidRPr="007F7D78">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14:paraId="2E818015" w14:textId="5ED1C9F0" w:rsidR="007F7D78" w:rsidRPr="007F7D78" w:rsidRDefault="007F7D78" w:rsidP="007F7D7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Объем</w:t>
      </w:r>
      <w:r w:rsidRPr="007F7D78">
        <w:rPr>
          <w:rFonts w:ascii="Times New Roman" w:hAnsi="Times New Roman" w:cs="Times New Roman"/>
          <w:sz w:val="12"/>
          <w:szCs w:val="12"/>
        </w:rPr>
        <w:t xml:space="preserve"> финансирования, необходимый для реализации  мероприятий  Пр</w:t>
      </w:r>
      <w:r>
        <w:rPr>
          <w:rFonts w:ascii="Times New Roman" w:hAnsi="Times New Roman" w:cs="Times New Roman"/>
          <w:sz w:val="12"/>
          <w:szCs w:val="12"/>
        </w:rPr>
        <w:t>ограммы составит</w:t>
      </w:r>
      <w:r w:rsidRPr="007F7D78">
        <w:rPr>
          <w:rFonts w:ascii="Times New Roman" w:hAnsi="Times New Roman" w:cs="Times New Roman"/>
          <w:sz w:val="12"/>
          <w:szCs w:val="12"/>
        </w:rPr>
        <w:t xml:space="preserve"> 13208,31950 тыс. рублей, в том числе по годам:</w:t>
      </w:r>
    </w:p>
    <w:p w14:paraId="391B659E" w14:textId="5DC9D13C" w:rsidR="007F7D78" w:rsidRPr="007F7D78" w:rsidRDefault="007F7D78" w:rsidP="007F7D78">
      <w:pPr>
        <w:spacing w:after="0" w:line="240" w:lineRule="auto"/>
        <w:ind w:firstLine="284"/>
        <w:jc w:val="both"/>
        <w:rPr>
          <w:rFonts w:ascii="Times New Roman" w:hAnsi="Times New Roman" w:cs="Times New Roman"/>
          <w:sz w:val="12"/>
          <w:szCs w:val="12"/>
        </w:rPr>
      </w:pPr>
      <w:r w:rsidRPr="007F7D78">
        <w:rPr>
          <w:rFonts w:ascii="Times New Roman" w:hAnsi="Times New Roman" w:cs="Times New Roman"/>
          <w:sz w:val="12"/>
          <w:szCs w:val="12"/>
        </w:rPr>
        <w:t>- на 2022 год – 107,78967 тыс. рублей;</w:t>
      </w:r>
    </w:p>
    <w:p w14:paraId="6B163CE1" w14:textId="313CE7A3" w:rsidR="007F7D78" w:rsidRPr="007F7D78" w:rsidRDefault="007F7D78" w:rsidP="007F7D78">
      <w:pPr>
        <w:spacing w:after="0" w:line="240" w:lineRule="auto"/>
        <w:ind w:firstLine="284"/>
        <w:jc w:val="both"/>
        <w:rPr>
          <w:rFonts w:ascii="Times New Roman" w:hAnsi="Times New Roman" w:cs="Times New Roman"/>
          <w:sz w:val="12"/>
          <w:szCs w:val="12"/>
        </w:rPr>
      </w:pPr>
      <w:r w:rsidRPr="007F7D78">
        <w:rPr>
          <w:rFonts w:ascii="Times New Roman" w:hAnsi="Times New Roman" w:cs="Times New Roman"/>
          <w:sz w:val="12"/>
          <w:szCs w:val="12"/>
        </w:rPr>
        <w:t>- на 2023 год – 13100,52983 тыс. рублей;</w:t>
      </w:r>
    </w:p>
    <w:p w14:paraId="4F2A85D0" w14:textId="088F1DD4" w:rsidR="007F7D78" w:rsidRPr="007F7D78" w:rsidRDefault="007F7D78" w:rsidP="007F7D78">
      <w:pPr>
        <w:spacing w:after="0" w:line="240" w:lineRule="auto"/>
        <w:ind w:firstLine="284"/>
        <w:jc w:val="both"/>
        <w:rPr>
          <w:rFonts w:ascii="Times New Roman" w:hAnsi="Times New Roman" w:cs="Times New Roman"/>
          <w:sz w:val="12"/>
          <w:szCs w:val="12"/>
        </w:rPr>
      </w:pPr>
      <w:r w:rsidRPr="007F7D78">
        <w:rPr>
          <w:rFonts w:ascii="Times New Roman" w:hAnsi="Times New Roman" w:cs="Times New Roman"/>
          <w:sz w:val="12"/>
          <w:szCs w:val="12"/>
        </w:rPr>
        <w:t>- на 2024 год – 0,00 тыс. рублей</w:t>
      </w:r>
    </w:p>
    <w:p w14:paraId="4C4E695D" w14:textId="77777777" w:rsidR="007F7D78" w:rsidRPr="007F7D78" w:rsidRDefault="007F7D78" w:rsidP="007F7D78">
      <w:pPr>
        <w:spacing w:after="0" w:line="240" w:lineRule="auto"/>
        <w:ind w:firstLine="284"/>
        <w:jc w:val="both"/>
        <w:rPr>
          <w:rFonts w:ascii="Times New Roman" w:hAnsi="Times New Roman" w:cs="Times New Roman"/>
          <w:sz w:val="12"/>
          <w:szCs w:val="12"/>
        </w:rPr>
      </w:pPr>
      <w:r w:rsidRPr="007F7D78">
        <w:rPr>
          <w:rFonts w:ascii="Times New Roman" w:hAnsi="Times New Roman" w:cs="Times New Roman"/>
          <w:sz w:val="12"/>
          <w:szCs w:val="12"/>
        </w:rPr>
        <w:t>2.Опубликовать настоящее Постановление в газете «Сергиевский вестник».</w:t>
      </w:r>
    </w:p>
    <w:p w14:paraId="0F697EA5" w14:textId="557F885E" w:rsidR="007F7D78" w:rsidRPr="007F7D78" w:rsidRDefault="007F7D78" w:rsidP="007F7D78">
      <w:pPr>
        <w:spacing w:after="0" w:line="240" w:lineRule="auto"/>
        <w:ind w:firstLine="284"/>
        <w:jc w:val="both"/>
        <w:rPr>
          <w:rFonts w:ascii="Times New Roman" w:hAnsi="Times New Roman" w:cs="Times New Roman"/>
          <w:sz w:val="12"/>
          <w:szCs w:val="12"/>
        </w:rPr>
      </w:pPr>
      <w:r w:rsidRPr="007F7D78">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5D2C4240" w14:textId="77777777" w:rsidR="007F7D78" w:rsidRPr="007F7D78" w:rsidRDefault="007F7D78" w:rsidP="007F7D78">
      <w:pPr>
        <w:spacing w:after="0" w:line="240" w:lineRule="auto"/>
        <w:ind w:firstLine="284"/>
        <w:jc w:val="right"/>
        <w:rPr>
          <w:rFonts w:ascii="Times New Roman" w:hAnsi="Times New Roman" w:cs="Times New Roman"/>
          <w:sz w:val="12"/>
          <w:szCs w:val="12"/>
        </w:rPr>
      </w:pPr>
      <w:r w:rsidRPr="007F7D78">
        <w:rPr>
          <w:rFonts w:ascii="Times New Roman" w:hAnsi="Times New Roman" w:cs="Times New Roman"/>
          <w:sz w:val="12"/>
          <w:szCs w:val="12"/>
        </w:rPr>
        <w:t xml:space="preserve">Глава сельского поселения Калиновка </w:t>
      </w:r>
    </w:p>
    <w:p w14:paraId="189F6D1F" w14:textId="77777777" w:rsidR="007F7D78" w:rsidRDefault="007F7D78" w:rsidP="007F7D78">
      <w:pPr>
        <w:spacing w:after="0" w:line="240" w:lineRule="auto"/>
        <w:ind w:firstLine="284"/>
        <w:jc w:val="right"/>
        <w:rPr>
          <w:rFonts w:ascii="Times New Roman" w:hAnsi="Times New Roman" w:cs="Times New Roman"/>
          <w:sz w:val="12"/>
          <w:szCs w:val="12"/>
        </w:rPr>
      </w:pPr>
      <w:r w:rsidRPr="007F7D78">
        <w:rPr>
          <w:rFonts w:ascii="Times New Roman" w:hAnsi="Times New Roman" w:cs="Times New Roman"/>
          <w:sz w:val="12"/>
          <w:szCs w:val="12"/>
        </w:rPr>
        <w:t xml:space="preserve">муниципального района Сергиевский                      </w:t>
      </w:r>
    </w:p>
    <w:p w14:paraId="582BC056" w14:textId="519EF4B9" w:rsidR="007F7D78" w:rsidRDefault="007F7D78" w:rsidP="007F7D78">
      <w:pPr>
        <w:spacing w:after="0" w:line="240" w:lineRule="auto"/>
        <w:ind w:firstLine="284"/>
        <w:jc w:val="right"/>
        <w:rPr>
          <w:rFonts w:ascii="Times New Roman" w:hAnsi="Times New Roman" w:cs="Times New Roman"/>
          <w:sz w:val="12"/>
          <w:szCs w:val="12"/>
        </w:rPr>
      </w:pPr>
      <w:r w:rsidRPr="007F7D78">
        <w:rPr>
          <w:rFonts w:ascii="Times New Roman" w:hAnsi="Times New Roman" w:cs="Times New Roman"/>
          <w:sz w:val="12"/>
          <w:szCs w:val="12"/>
        </w:rPr>
        <w:t xml:space="preserve">     </w:t>
      </w:r>
      <w:r>
        <w:rPr>
          <w:rFonts w:ascii="Times New Roman" w:hAnsi="Times New Roman" w:cs="Times New Roman"/>
          <w:sz w:val="12"/>
          <w:szCs w:val="12"/>
        </w:rPr>
        <w:t xml:space="preserve">                  Беспалов С.В.</w:t>
      </w:r>
    </w:p>
    <w:p w14:paraId="6AFBCF01" w14:textId="77777777" w:rsidR="00A629FA" w:rsidRPr="00411768" w:rsidRDefault="00A629FA" w:rsidP="00A629FA">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594142DC" w14:textId="77777777" w:rsidR="00A629FA" w:rsidRDefault="00A629FA" w:rsidP="00A629FA">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A629FA">
        <w:rPr>
          <w:rFonts w:ascii="Times New Roman" w:hAnsi="Times New Roman" w:cs="Times New Roman"/>
          <w:sz w:val="12"/>
          <w:szCs w:val="12"/>
        </w:rPr>
        <w:t>Калиновка</w:t>
      </w:r>
    </w:p>
    <w:p w14:paraId="37AEE889" w14:textId="77777777" w:rsidR="00A629FA" w:rsidRPr="00411768" w:rsidRDefault="00A629FA" w:rsidP="00A629F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4C1B97DA" w14:textId="77777777" w:rsidR="00A629FA" w:rsidRDefault="00A629FA" w:rsidP="00A629F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599D55FE" w14:textId="77777777" w:rsidR="00A629FA" w:rsidRPr="00411768" w:rsidRDefault="00A629FA" w:rsidP="00A629F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03F8DC46" w14:textId="035B9BD3" w:rsidR="00A629FA" w:rsidRDefault="00A629FA" w:rsidP="00A629F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от 19.04.2022 г.                                                                                                                                                                                 </w:t>
      </w:r>
      <w:r w:rsidR="00F627B1">
        <w:rPr>
          <w:rFonts w:ascii="Times New Roman" w:hAnsi="Times New Roman" w:cs="Times New Roman"/>
          <w:sz w:val="12"/>
          <w:szCs w:val="12"/>
        </w:rPr>
        <w:t xml:space="preserve">                             №19</w:t>
      </w:r>
    </w:p>
    <w:p w14:paraId="36D342A3" w14:textId="4620D900" w:rsidR="007F7D78" w:rsidRPr="007F7D78" w:rsidRDefault="007F7D78" w:rsidP="007F7D78">
      <w:pPr>
        <w:spacing w:after="0" w:line="240" w:lineRule="auto"/>
        <w:ind w:firstLine="284"/>
        <w:jc w:val="center"/>
        <w:rPr>
          <w:rFonts w:ascii="Times New Roman" w:hAnsi="Times New Roman" w:cs="Times New Roman"/>
          <w:sz w:val="12"/>
          <w:szCs w:val="12"/>
        </w:rPr>
      </w:pPr>
      <w:r w:rsidRPr="007F7D78">
        <w:rPr>
          <w:rFonts w:ascii="Times New Roman" w:hAnsi="Times New Roman" w:cs="Times New Roman"/>
          <w:sz w:val="12"/>
          <w:szCs w:val="12"/>
        </w:rPr>
        <w:t>О внесении изменений в Приложение к постановлению администрации сельского поселения Калиновка муни</w:t>
      </w:r>
      <w:r>
        <w:rPr>
          <w:rFonts w:ascii="Times New Roman" w:hAnsi="Times New Roman" w:cs="Times New Roman"/>
          <w:sz w:val="12"/>
          <w:szCs w:val="12"/>
        </w:rPr>
        <w:t>ципального района Сергиевский №</w:t>
      </w:r>
      <w:r w:rsidRPr="007F7D78">
        <w:rPr>
          <w:rFonts w:ascii="Times New Roman" w:hAnsi="Times New Roman" w:cs="Times New Roman"/>
          <w:sz w:val="12"/>
          <w:szCs w:val="12"/>
        </w:rPr>
        <w:t>66 от 30.12.2021г. «Об утверждении муниципальной программы «Развитие сферы культуры и молодежной политики на территории сельского поселения Калиновка муниципального района Сергиевский» на 2022-2024гг.</w:t>
      </w:r>
    </w:p>
    <w:p w14:paraId="61B031D7" w14:textId="77777777" w:rsidR="007F7D78" w:rsidRPr="007F7D78" w:rsidRDefault="007F7D78" w:rsidP="007F7D78">
      <w:pPr>
        <w:spacing w:after="0" w:line="240" w:lineRule="auto"/>
        <w:ind w:firstLine="284"/>
        <w:jc w:val="both"/>
        <w:rPr>
          <w:rFonts w:ascii="Times New Roman" w:hAnsi="Times New Roman" w:cs="Times New Roman"/>
          <w:sz w:val="12"/>
          <w:szCs w:val="12"/>
        </w:rPr>
      </w:pPr>
      <w:r w:rsidRPr="007F7D78">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  </w:t>
      </w:r>
    </w:p>
    <w:p w14:paraId="3F750203" w14:textId="77777777" w:rsidR="007F7D78" w:rsidRPr="007F7D78" w:rsidRDefault="007F7D78" w:rsidP="007F7D78">
      <w:pPr>
        <w:spacing w:after="0" w:line="240" w:lineRule="auto"/>
        <w:ind w:firstLine="284"/>
        <w:jc w:val="both"/>
        <w:rPr>
          <w:rFonts w:ascii="Times New Roman" w:hAnsi="Times New Roman" w:cs="Times New Roman"/>
          <w:sz w:val="12"/>
          <w:szCs w:val="12"/>
        </w:rPr>
      </w:pPr>
      <w:r w:rsidRPr="007F7D78">
        <w:rPr>
          <w:rFonts w:ascii="Times New Roman" w:hAnsi="Times New Roman" w:cs="Times New Roman"/>
          <w:sz w:val="12"/>
          <w:szCs w:val="12"/>
        </w:rPr>
        <w:t>ПОСТАНОВЛЯЕТ:</w:t>
      </w:r>
    </w:p>
    <w:p w14:paraId="06DAFF11" w14:textId="7531B894" w:rsidR="007F7D78" w:rsidRPr="007F7D78" w:rsidRDefault="007F7D78" w:rsidP="007F7D78">
      <w:pPr>
        <w:spacing w:after="0" w:line="240" w:lineRule="auto"/>
        <w:ind w:firstLine="284"/>
        <w:jc w:val="both"/>
        <w:rPr>
          <w:rFonts w:ascii="Times New Roman" w:hAnsi="Times New Roman" w:cs="Times New Roman"/>
          <w:sz w:val="12"/>
          <w:szCs w:val="12"/>
        </w:rPr>
      </w:pPr>
      <w:r w:rsidRPr="007F7D78">
        <w:rPr>
          <w:rFonts w:ascii="Times New Roman"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№66 от 30.12.2021г. «Об утверждении муниципальной программы «Развитие сферы культуры и молодежной политики на территории сельского поселения Калиновка муниципального района Сергиевский» на 2022-2024гг. (далее - Программа) следующего содержания:</w:t>
      </w:r>
    </w:p>
    <w:p w14:paraId="1A77D7B7" w14:textId="77777777" w:rsidR="007F7D78" w:rsidRPr="007F7D78" w:rsidRDefault="007F7D78" w:rsidP="007F7D78">
      <w:pPr>
        <w:spacing w:after="0" w:line="240" w:lineRule="auto"/>
        <w:ind w:firstLine="284"/>
        <w:jc w:val="both"/>
        <w:rPr>
          <w:rFonts w:ascii="Times New Roman" w:hAnsi="Times New Roman" w:cs="Times New Roman"/>
          <w:sz w:val="12"/>
          <w:szCs w:val="12"/>
        </w:rPr>
      </w:pPr>
      <w:r w:rsidRPr="007F7D78">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14:paraId="029B453A" w14:textId="77777777" w:rsidR="007F7D78" w:rsidRPr="007F7D78" w:rsidRDefault="007F7D78" w:rsidP="007F7D78">
      <w:pPr>
        <w:spacing w:after="0" w:line="240" w:lineRule="auto"/>
        <w:ind w:firstLine="284"/>
        <w:jc w:val="both"/>
        <w:rPr>
          <w:rFonts w:ascii="Times New Roman" w:hAnsi="Times New Roman" w:cs="Times New Roman"/>
          <w:sz w:val="12"/>
          <w:szCs w:val="12"/>
        </w:rPr>
      </w:pPr>
      <w:r w:rsidRPr="007F7D78">
        <w:rPr>
          <w:rFonts w:ascii="Times New Roman" w:hAnsi="Times New Roman" w:cs="Times New Roman"/>
          <w:sz w:val="12"/>
          <w:szCs w:val="12"/>
        </w:rPr>
        <w:t>Общий объем финансирования программы в 2022-2024 годах:</w:t>
      </w:r>
    </w:p>
    <w:p w14:paraId="010ACD2C" w14:textId="1749EB33" w:rsidR="007F7D78" w:rsidRPr="007F7D78" w:rsidRDefault="007F7D78" w:rsidP="007F7D7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всего – 587,11099 </w:t>
      </w:r>
      <w:proofErr w:type="spellStart"/>
      <w:r>
        <w:rPr>
          <w:rFonts w:ascii="Times New Roman" w:hAnsi="Times New Roman" w:cs="Times New Roman"/>
          <w:sz w:val="12"/>
          <w:szCs w:val="12"/>
        </w:rPr>
        <w:t>тыс</w:t>
      </w:r>
      <w:proofErr w:type="gramStart"/>
      <w:r>
        <w:rPr>
          <w:rFonts w:ascii="Times New Roman" w:hAnsi="Times New Roman" w:cs="Times New Roman"/>
          <w:sz w:val="12"/>
          <w:szCs w:val="12"/>
        </w:rPr>
        <w:t>.р</w:t>
      </w:r>
      <w:proofErr w:type="gramEnd"/>
      <w:r>
        <w:rPr>
          <w:rFonts w:ascii="Times New Roman" w:hAnsi="Times New Roman" w:cs="Times New Roman"/>
          <w:sz w:val="12"/>
          <w:szCs w:val="12"/>
        </w:rPr>
        <w:t>ублей</w:t>
      </w:r>
      <w:proofErr w:type="spellEnd"/>
      <w:r>
        <w:rPr>
          <w:rFonts w:ascii="Times New Roman" w:hAnsi="Times New Roman" w:cs="Times New Roman"/>
          <w:sz w:val="12"/>
          <w:szCs w:val="12"/>
        </w:rPr>
        <w:t xml:space="preserve"> в том числе:</w:t>
      </w:r>
    </w:p>
    <w:p w14:paraId="166DBD92" w14:textId="77777777" w:rsidR="007F7D78" w:rsidRPr="007F7D78" w:rsidRDefault="007F7D78" w:rsidP="007F7D78">
      <w:pPr>
        <w:spacing w:after="0" w:line="240" w:lineRule="auto"/>
        <w:ind w:firstLine="284"/>
        <w:jc w:val="both"/>
        <w:rPr>
          <w:rFonts w:ascii="Times New Roman" w:hAnsi="Times New Roman" w:cs="Times New Roman"/>
          <w:sz w:val="12"/>
          <w:szCs w:val="12"/>
        </w:rPr>
      </w:pPr>
      <w:r w:rsidRPr="007F7D78">
        <w:rPr>
          <w:rFonts w:ascii="Times New Roman" w:hAnsi="Times New Roman" w:cs="Times New Roman"/>
          <w:sz w:val="12"/>
          <w:szCs w:val="12"/>
        </w:rPr>
        <w:lastRenderedPageBreak/>
        <w:t xml:space="preserve">2022 год – 507,11099 </w:t>
      </w:r>
      <w:proofErr w:type="spellStart"/>
      <w:r w:rsidRPr="007F7D78">
        <w:rPr>
          <w:rFonts w:ascii="Times New Roman" w:hAnsi="Times New Roman" w:cs="Times New Roman"/>
          <w:sz w:val="12"/>
          <w:szCs w:val="12"/>
        </w:rPr>
        <w:t>тыс</w:t>
      </w:r>
      <w:proofErr w:type="gramStart"/>
      <w:r w:rsidRPr="007F7D78">
        <w:rPr>
          <w:rFonts w:ascii="Times New Roman" w:hAnsi="Times New Roman" w:cs="Times New Roman"/>
          <w:sz w:val="12"/>
          <w:szCs w:val="12"/>
        </w:rPr>
        <w:t>.р</w:t>
      </w:r>
      <w:proofErr w:type="gramEnd"/>
      <w:r w:rsidRPr="007F7D78">
        <w:rPr>
          <w:rFonts w:ascii="Times New Roman" w:hAnsi="Times New Roman" w:cs="Times New Roman"/>
          <w:sz w:val="12"/>
          <w:szCs w:val="12"/>
        </w:rPr>
        <w:t>ублей</w:t>
      </w:r>
      <w:proofErr w:type="spellEnd"/>
    </w:p>
    <w:p w14:paraId="0B0E4071" w14:textId="77777777" w:rsidR="007F7D78" w:rsidRPr="007F7D78" w:rsidRDefault="007F7D78" w:rsidP="007F7D78">
      <w:pPr>
        <w:spacing w:after="0" w:line="240" w:lineRule="auto"/>
        <w:ind w:firstLine="284"/>
        <w:jc w:val="both"/>
        <w:rPr>
          <w:rFonts w:ascii="Times New Roman" w:hAnsi="Times New Roman" w:cs="Times New Roman"/>
          <w:sz w:val="12"/>
          <w:szCs w:val="12"/>
        </w:rPr>
      </w:pPr>
      <w:r w:rsidRPr="007F7D78">
        <w:rPr>
          <w:rFonts w:ascii="Times New Roman" w:hAnsi="Times New Roman" w:cs="Times New Roman"/>
          <w:sz w:val="12"/>
          <w:szCs w:val="12"/>
        </w:rPr>
        <w:t xml:space="preserve">2023 год – 40,00000 </w:t>
      </w:r>
      <w:proofErr w:type="spellStart"/>
      <w:r w:rsidRPr="007F7D78">
        <w:rPr>
          <w:rFonts w:ascii="Times New Roman" w:hAnsi="Times New Roman" w:cs="Times New Roman"/>
          <w:sz w:val="12"/>
          <w:szCs w:val="12"/>
        </w:rPr>
        <w:t>тыс</w:t>
      </w:r>
      <w:proofErr w:type="gramStart"/>
      <w:r w:rsidRPr="007F7D78">
        <w:rPr>
          <w:rFonts w:ascii="Times New Roman" w:hAnsi="Times New Roman" w:cs="Times New Roman"/>
          <w:sz w:val="12"/>
          <w:szCs w:val="12"/>
        </w:rPr>
        <w:t>.р</w:t>
      </w:r>
      <w:proofErr w:type="gramEnd"/>
      <w:r w:rsidRPr="007F7D78">
        <w:rPr>
          <w:rFonts w:ascii="Times New Roman" w:hAnsi="Times New Roman" w:cs="Times New Roman"/>
          <w:sz w:val="12"/>
          <w:szCs w:val="12"/>
        </w:rPr>
        <w:t>ублей</w:t>
      </w:r>
      <w:proofErr w:type="spellEnd"/>
    </w:p>
    <w:p w14:paraId="3CCAE915" w14:textId="77777777" w:rsidR="007F7D78" w:rsidRPr="007F7D78" w:rsidRDefault="007F7D78" w:rsidP="007F7D78">
      <w:pPr>
        <w:spacing w:after="0" w:line="240" w:lineRule="auto"/>
        <w:ind w:firstLine="284"/>
        <w:jc w:val="both"/>
        <w:rPr>
          <w:rFonts w:ascii="Times New Roman" w:hAnsi="Times New Roman" w:cs="Times New Roman"/>
          <w:sz w:val="12"/>
          <w:szCs w:val="12"/>
        </w:rPr>
      </w:pPr>
      <w:r w:rsidRPr="007F7D78">
        <w:rPr>
          <w:rFonts w:ascii="Times New Roman" w:hAnsi="Times New Roman" w:cs="Times New Roman"/>
          <w:sz w:val="12"/>
          <w:szCs w:val="12"/>
        </w:rPr>
        <w:t xml:space="preserve">2024 год – 40,00000 </w:t>
      </w:r>
      <w:proofErr w:type="spellStart"/>
      <w:r w:rsidRPr="007F7D78">
        <w:rPr>
          <w:rFonts w:ascii="Times New Roman" w:hAnsi="Times New Roman" w:cs="Times New Roman"/>
          <w:sz w:val="12"/>
          <w:szCs w:val="12"/>
        </w:rPr>
        <w:t>тыс</w:t>
      </w:r>
      <w:proofErr w:type="gramStart"/>
      <w:r w:rsidRPr="007F7D78">
        <w:rPr>
          <w:rFonts w:ascii="Times New Roman" w:hAnsi="Times New Roman" w:cs="Times New Roman"/>
          <w:sz w:val="12"/>
          <w:szCs w:val="12"/>
        </w:rPr>
        <w:t>.р</w:t>
      </w:r>
      <w:proofErr w:type="gramEnd"/>
      <w:r w:rsidRPr="007F7D78">
        <w:rPr>
          <w:rFonts w:ascii="Times New Roman" w:hAnsi="Times New Roman" w:cs="Times New Roman"/>
          <w:sz w:val="12"/>
          <w:szCs w:val="12"/>
        </w:rPr>
        <w:t>ублей</w:t>
      </w:r>
      <w:proofErr w:type="spellEnd"/>
    </w:p>
    <w:p w14:paraId="31284544" w14:textId="25F85F53" w:rsidR="007F7D78" w:rsidRPr="007F7D78" w:rsidRDefault="007F7D78" w:rsidP="007F7D78">
      <w:pPr>
        <w:spacing w:after="0" w:line="240" w:lineRule="auto"/>
        <w:ind w:firstLine="284"/>
        <w:jc w:val="both"/>
        <w:rPr>
          <w:rFonts w:ascii="Times New Roman" w:hAnsi="Times New Roman" w:cs="Times New Roman"/>
          <w:sz w:val="12"/>
          <w:szCs w:val="12"/>
        </w:rPr>
      </w:pPr>
      <w:r w:rsidRPr="007F7D78">
        <w:rPr>
          <w:rFonts w:ascii="Times New Roman" w:hAnsi="Times New Roman" w:cs="Times New Roman"/>
          <w:sz w:val="12"/>
          <w:szCs w:val="12"/>
        </w:rPr>
        <w:t>Бюдже</w:t>
      </w:r>
      <w:r>
        <w:rPr>
          <w:rFonts w:ascii="Times New Roman" w:hAnsi="Times New Roman" w:cs="Times New Roman"/>
          <w:sz w:val="12"/>
          <w:szCs w:val="12"/>
        </w:rPr>
        <w:t>т сельского поселения Калиновка</w:t>
      </w:r>
    </w:p>
    <w:p w14:paraId="350FE40D" w14:textId="3EBAD35B" w:rsidR="007F7D78" w:rsidRDefault="007F7D78" w:rsidP="007F7D7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7F7D78">
        <w:rPr>
          <w:rFonts w:ascii="Times New Roman" w:hAnsi="Times New Roman" w:cs="Times New Roman"/>
          <w:sz w:val="12"/>
          <w:szCs w:val="12"/>
        </w:rPr>
        <w:t>Приложение №1 к Программе « Перечень мероприятий муниципальной программы «Развитие сферы культуры и молодежной политики на территории сельского поселения Калиновка муниципального района Сергиевский» на 2022-2024 годы» изложить в следующей редакции:</w:t>
      </w:r>
    </w:p>
    <w:tbl>
      <w:tblPr>
        <w:tblW w:w="5000" w:type="pct"/>
        <w:tblLayout w:type="fixed"/>
        <w:tblLook w:val="04A0" w:firstRow="1" w:lastRow="0" w:firstColumn="1" w:lastColumn="0" w:noHBand="0" w:noVBand="1"/>
      </w:tblPr>
      <w:tblGrid>
        <w:gridCol w:w="392"/>
        <w:gridCol w:w="1200"/>
        <w:gridCol w:w="1104"/>
        <w:gridCol w:w="825"/>
        <w:gridCol w:w="748"/>
        <w:gridCol w:w="756"/>
        <w:gridCol w:w="799"/>
        <w:gridCol w:w="804"/>
        <w:gridCol w:w="1101"/>
      </w:tblGrid>
      <w:tr w:rsidR="007F7D78" w:rsidRPr="007F7D78" w14:paraId="4B0304E8" w14:textId="77777777" w:rsidTr="00F627B1">
        <w:trPr>
          <w:trHeight w:val="70"/>
          <w:tblHeader/>
        </w:trPr>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023570E3" w14:textId="77777777" w:rsidR="007F7D78" w:rsidRPr="007F7D78" w:rsidRDefault="007F7D78" w:rsidP="007F7D78">
            <w:pPr>
              <w:spacing w:after="0" w:line="240" w:lineRule="auto"/>
              <w:jc w:val="center"/>
              <w:rPr>
                <w:rFonts w:ascii="Times New Roman" w:eastAsia="Times New Roman" w:hAnsi="Times New Roman" w:cs="Times New Roman"/>
                <w:sz w:val="12"/>
                <w:szCs w:val="12"/>
              </w:rPr>
            </w:pPr>
            <w:r w:rsidRPr="007F7D78">
              <w:rPr>
                <w:rFonts w:ascii="Times New Roman" w:eastAsia="Times New Roman" w:hAnsi="Times New Roman" w:cs="Times New Roman"/>
                <w:sz w:val="12"/>
                <w:szCs w:val="12"/>
              </w:rPr>
              <w:t>№</w:t>
            </w:r>
            <w:proofErr w:type="gramStart"/>
            <w:r w:rsidRPr="007F7D78">
              <w:rPr>
                <w:rFonts w:ascii="Times New Roman" w:eastAsia="Times New Roman" w:hAnsi="Times New Roman" w:cs="Times New Roman"/>
                <w:sz w:val="12"/>
                <w:szCs w:val="12"/>
              </w:rPr>
              <w:t>п</w:t>
            </w:r>
            <w:proofErr w:type="gramEnd"/>
            <w:r w:rsidRPr="007F7D78">
              <w:rPr>
                <w:rFonts w:ascii="Times New Roman" w:eastAsia="Times New Roman" w:hAnsi="Times New Roman" w:cs="Times New Roman"/>
                <w:sz w:val="12"/>
                <w:szCs w:val="12"/>
              </w:rPr>
              <w:t>/п</w:t>
            </w:r>
          </w:p>
        </w:tc>
        <w:tc>
          <w:tcPr>
            <w:tcW w:w="776" w:type="pct"/>
            <w:vMerge w:val="restart"/>
            <w:tcBorders>
              <w:top w:val="single" w:sz="4" w:space="0" w:color="auto"/>
              <w:left w:val="single" w:sz="4" w:space="0" w:color="auto"/>
              <w:bottom w:val="single" w:sz="4" w:space="0" w:color="auto"/>
              <w:right w:val="single" w:sz="4" w:space="0" w:color="auto"/>
            </w:tcBorders>
            <w:vAlign w:val="center"/>
            <w:hideMark/>
          </w:tcPr>
          <w:p w14:paraId="57386AB6" w14:textId="77777777" w:rsidR="007F7D78" w:rsidRPr="007F7D78" w:rsidRDefault="007F7D78" w:rsidP="007F7D78">
            <w:pPr>
              <w:spacing w:after="0" w:line="240" w:lineRule="auto"/>
              <w:jc w:val="center"/>
              <w:rPr>
                <w:rFonts w:ascii="Times New Roman" w:eastAsia="Times New Roman" w:hAnsi="Times New Roman" w:cs="Times New Roman"/>
                <w:sz w:val="12"/>
                <w:szCs w:val="12"/>
              </w:rPr>
            </w:pPr>
            <w:r w:rsidRPr="007F7D78">
              <w:rPr>
                <w:rFonts w:ascii="Times New Roman" w:eastAsia="Times New Roman" w:hAnsi="Times New Roman" w:cs="Times New Roman"/>
                <w:sz w:val="12"/>
                <w:szCs w:val="12"/>
              </w:rPr>
              <w:t>Наименование мероприятия</w:t>
            </w:r>
          </w:p>
        </w:tc>
        <w:tc>
          <w:tcPr>
            <w:tcW w:w="714" w:type="pct"/>
            <w:vMerge w:val="restart"/>
            <w:tcBorders>
              <w:top w:val="single" w:sz="4" w:space="0" w:color="auto"/>
              <w:left w:val="single" w:sz="4" w:space="0" w:color="auto"/>
              <w:bottom w:val="single" w:sz="4" w:space="0" w:color="auto"/>
              <w:right w:val="single" w:sz="4" w:space="0" w:color="auto"/>
            </w:tcBorders>
            <w:vAlign w:val="center"/>
            <w:hideMark/>
          </w:tcPr>
          <w:p w14:paraId="2A62B571" w14:textId="77777777" w:rsidR="007F7D78" w:rsidRPr="007F7D78" w:rsidRDefault="007F7D78" w:rsidP="007F7D78">
            <w:pPr>
              <w:spacing w:after="0" w:line="240" w:lineRule="auto"/>
              <w:jc w:val="center"/>
              <w:rPr>
                <w:rFonts w:ascii="Times New Roman" w:eastAsia="Times New Roman" w:hAnsi="Times New Roman" w:cs="Times New Roman"/>
                <w:sz w:val="12"/>
                <w:szCs w:val="12"/>
              </w:rPr>
            </w:pPr>
            <w:r w:rsidRPr="007F7D78">
              <w:rPr>
                <w:rFonts w:ascii="Times New Roman" w:eastAsia="Times New Roman" w:hAnsi="Times New Roman" w:cs="Times New Roman"/>
                <w:sz w:val="12"/>
                <w:szCs w:val="12"/>
              </w:rPr>
              <w:t>Ответственные исполнители (соисполнители)</w:t>
            </w:r>
          </w:p>
        </w:tc>
        <w:tc>
          <w:tcPr>
            <w:tcW w:w="534" w:type="pct"/>
            <w:vMerge w:val="restart"/>
            <w:tcBorders>
              <w:top w:val="single" w:sz="4" w:space="0" w:color="auto"/>
              <w:left w:val="single" w:sz="4" w:space="0" w:color="auto"/>
              <w:bottom w:val="single" w:sz="4" w:space="0" w:color="auto"/>
              <w:right w:val="single" w:sz="4" w:space="0" w:color="auto"/>
            </w:tcBorders>
            <w:vAlign w:val="center"/>
            <w:hideMark/>
          </w:tcPr>
          <w:p w14:paraId="27D77B0E" w14:textId="77777777" w:rsidR="007F7D78" w:rsidRPr="007F7D78" w:rsidRDefault="007F7D78" w:rsidP="007F7D78">
            <w:pPr>
              <w:spacing w:after="0" w:line="240" w:lineRule="auto"/>
              <w:jc w:val="center"/>
              <w:rPr>
                <w:rFonts w:ascii="Times New Roman" w:eastAsia="Times New Roman" w:hAnsi="Times New Roman" w:cs="Times New Roman"/>
                <w:sz w:val="12"/>
                <w:szCs w:val="12"/>
              </w:rPr>
            </w:pPr>
            <w:r w:rsidRPr="007F7D78">
              <w:rPr>
                <w:rFonts w:ascii="Times New Roman" w:eastAsia="Times New Roman" w:hAnsi="Times New Roman" w:cs="Times New Roman"/>
                <w:sz w:val="12"/>
                <w:szCs w:val="12"/>
              </w:rPr>
              <w:t>Срок реализации</w:t>
            </w:r>
          </w:p>
        </w:tc>
        <w:tc>
          <w:tcPr>
            <w:tcW w:w="2010" w:type="pct"/>
            <w:gridSpan w:val="4"/>
            <w:tcBorders>
              <w:top w:val="single" w:sz="4" w:space="0" w:color="auto"/>
              <w:left w:val="single" w:sz="4" w:space="0" w:color="auto"/>
              <w:bottom w:val="single" w:sz="4" w:space="0" w:color="auto"/>
              <w:right w:val="single" w:sz="4" w:space="0" w:color="auto"/>
            </w:tcBorders>
            <w:vAlign w:val="center"/>
            <w:hideMark/>
          </w:tcPr>
          <w:p w14:paraId="10989B1C" w14:textId="77777777" w:rsidR="007F7D78" w:rsidRPr="007F7D78" w:rsidRDefault="007F7D78" w:rsidP="007F7D78">
            <w:pPr>
              <w:spacing w:after="0" w:line="240" w:lineRule="auto"/>
              <w:jc w:val="center"/>
              <w:rPr>
                <w:rFonts w:ascii="Times New Roman" w:eastAsia="Times New Roman" w:hAnsi="Times New Roman" w:cs="Times New Roman"/>
                <w:sz w:val="12"/>
                <w:szCs w:val="12"/>
              </w:rPr>
            </w:pPr>
            <w:r w:rsidRPr="007F7D78">
              <w:rPr>
                <w:rFonts w:ascii="Times New Roman" w:eastAsia="Times New Roman" w:hAnsi="Times New Roman" w:cs="Times New Roman"/>
                <w:sz w:val="12"/>
                <w:szCs w:val="12"/>
              </w:rPr>
              <w:t>Объем финансирования по годам, тыс. рублей</w:t>
            </w:r>
          </w:p>
        </w:tc>
        <w:tc>
          <w:tcPr>
            <w:tcW w:w="712" w:type="pct"/>
            <w:vMerge w:val="restart"/>
            <w:tcBorders>
              <w:top w:val="single" w:sz="4" w:space="0" w:color="auto"/>
              <w:left w:val="single" w:sz="4" w:space="0" w:color="auto"/>
              <w:bottom w:val="single" w:sz="4" w:space="0" w:color="auto"/>
              <w:right w:val="single" w:sz="4" w:space="0" w:color="auto"/>
            </w:tcBorders>
            <w:vAlign w:val="center"/>
            <w:hideMark/>
          </w:tcPr>
          <w:p w14:paraId="49833E8A" w14:textId="77777777" w:rsidR="007F7D78" w:rsidRPr="007F7D78" w:rsidRDefault="007F7D78" w:rsidP="007F7D78">
            <w:pPr>
              <w:spacing w:after="0" w:line="240" w:lineRule="auto"/>
              <w:jc w:val="center"/>
              <w:rPr>
                <w:rFonts w:ascii="Times New Roman" w:eastAsia="Times New Roman" w:hAnsi="Times New Roman" w:cs="Times New Roman"/>
                <w:sz w:val="12"/>
                <w:szCs w:val="12"/>
              </w:rPr>
            </w:pPr>
            <w:r w:rsidRPr="007F7D78">
              <w:rPr>
                <w:rFonts w:ascii="Times New Roman" w:eastAsia="Times New Roman" w:hAnsi="Times New Roman" w:cs="Times New Roman"/>
                <w:sz w:val="12"/>
                <w:szCs w:val="12"/>
              </w:rPr>
              <w:t>Источники финансирования</w:t>
            </w:r>
          </w:p>
        </w:tc>
      </w:tr>
      <w:tr w:rsidR="007F7D78" w:rsidRPr="007F7D78" w14:paraId="3900B91D" w14:textId="77777777" w:rsidTr="00F627B1">
        <w:trPr>
          <w:trHeight w:val="70"/>
          <w:tblHeader/>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4DE00AC7" w14:textId="77777777" w:rsidR="007F7D78" w:rsidRPr="007F7D78" w:rsidRDefault="007F7D78" w:rsidP="007F7D78">
            <w:pPr>
              <w:spacing w:after="0" w:line="240" w:lineRule="auto"/>
              <w:jc w:val="center"/>
              <w:rPr>
                <w:rFonts w:ascii="Times New Roman" w:eastAsia="Times New Roman" w:hAnsi="Times New Roman" w:cs="Times New Roman"/>
                <w:sz w:val="12"/>
                <w:szCs w:val="12"/>
              </w:rPr>
            </w:pPr>
          </w:p>
        </w:tc>
        <w:tc>
          <w:tcPr>
            <w:tcW w:w="776" w:type="pct"/>
            <w:vMerge/>
            <w:tcBorders>
              <w:top w:val="single" w:sz="4" w:space="0" w:color="auto"/>
              <w:left w:val="single" w:sz="4" w:space="0" w:color="auto"/>
              <w:bottom w:val="single" w:sz="4" w:space="0" w:color="auto"/>
              <w:right w:val="single" w:sz="4" w:space="0" w:color="auto"/>
            </w:tcBorders>
            <w:vAlign w:val="center"/>
            <w:hideMark/>
          </w:tcPr>
          <w:p w14:paraId="270A4D9C" w14:textId="77777777" w:rsidR="007F7D78" w:rsidRPr="007F7D78" w:rsidRDefault="007F7D78" w:rsidP="007F7D78">
            <w:pPr>
              <w:spacing w:after="0" w:line="240" w:lineRule="auto"/>
              <w:jc w:val="center"/>
              <w:rPr>
                <w:rFonts w:ascii="Times New Roman" w:eastAsia="Times New Roman" w:hAnsi="Times New Roman" w:cs="Times New Roman"/>
                <w:sz w:val="12"/>
                <w:szCs w:val="12"/>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14:paraId="515020EE" w14:textId="77777777" w:rsidR="007F7D78" w:rsidRPr="007F7D78" w:rsidRDefault="007F7D78" w:rsidP="007F7D78">
            <w:pPr>
              <w:spacing w:after="0" w:line="240" w:lineRule="auto"/>
              <w:jc w:val="center"/>
              <w:rPr>
                <w:rFonts w:ascii="Times New Roman" w:eastAsia="Times New Roman" w:hAnsi="Times New Roman" w:cs="Times New Roman"/>
                <w:sz w:val="12"/>
                <w:szCs w:val="12"/>
              </w:rPr>
            </w:pPr>
          </w:p>
        </w:tc>
        <w:tc>
          <w:tcPr>
            <w:tcW w:w="534" w:type="pct"/>
            <w:vMerge/>
            <w:tcBorders>
              <w:top w:val="single" w:sz="4" w:space="0" w:color="auto"/>
              <w:left w:val="single" w:sz="4" w:space="0" w:color="auto"/>
              <w:bottom w:val="single" w:sz="4" w:space="0" w:color="auto"/>
              <w:right w:val="single" w:sz="4" w:space="0" w:color="auto"/>
            </w:tcBorders>
            <w:vAlign w:val="center"/>
            <w:hideMark/>
          </w:tcPr>
          <w:p w14:paraId="0A0C1A57" w14:textId="77777777" w:rsidR="007F7D78" w:rsidRPr="007F7D78" w:rsidRDefault="007F7D78" w:rsidP="007F7D78">
            <w:pPr>
              <w:spacing w:after="0" w:line="240" w:lineRule="auto"/>
              <w:jc w:val="center"/>
              <w:rPr>
                <w:rFonts w:ascii="Times New Roman" w:eastAsia="Times New Roman" w:hAnsi="Times New Roman" w:cs="Times New Roman"/>
                <w:sz w:val="12"/>
                <w:szCs w:val="12"/>
              </w:rPr>
            </w:pPr>
          </w:p>
        </w:tc>
        <w:tc>
          <w:tcPr>
            <w:tcW w:w="484" w:type="pct"/>
            <w:tcBorders>
              <w:top w:val="single" w:sz="4" w:space="0" w:color="auto"/>
              <w:left w:val="single" w:sz="4" w:space="0" w:color="auto"/>
              <w:bottom w:val="single" w:sz="4" w:space="0" w:color="auto"/>
              <w:right w:val="single" w:sz="4" w:space="0" w:color="auto"/>
            </w:tcBorders>
            <w:vAlign w:val="center"/>
            <w:hideMark/>
          </w:tcPr>
          <w:p w14:paraId="0D5B20D9" w14:textId="77777777" w:rsidR="007F7D78" w:rsidRPr="007F7D78" w:rsidRDefault="007F7D78" w:rsidP="007F7D78">
            <w:pPr>
              <w:spacing w:after="0" w:line="240" w:lineRule="auto"/>
              <w:jc w:val="center"/>
              <w:rPr>
                <w:rFonts w:ascii="Times New Roman" w:eastAsia="Times New Roman" w:hAnsi="Times New Roman" w:cs="Times New Roman"/>
                <w:sz w:val="12"/>
                <w:szCs w:val="12"/>
              </w:rPr>
            </w:pPr>
            <w:r w:rsidRPr="007F7D78">
              <w:rPr>
                <w:rFonts w:ascii="Times New Roman" w:eastAsia="Times New Roman" w:hAnsi="Times New Roman" w:cs="Times New Roman"/>
                <w:sz w:val="12"/>
                <w:szCs w:val="12"/>
              </w:rPr>
              <w:t>2022</w:t>
            </w:r>
          </w:p>
        </w:tc>
        <w:tc>
          <w:tcPr>
            <w:tcW w:w="489" w:type="pct"/>
            <w:tcBorders>
              <w:top w:val="single" w:sz="4" w:space="0" w:color="auto"/>
              <w:left w:val="single" w:sz="4" w:space="0" w:color="auto"/>
              <w:bottom w:val="single" w:sz="4" w:space="0" w:color="auto"/>
              <w:right w:val="single" w:sz="4" w:space="0" w:color="auto"/>
            </w:tcBorders>
            <w:vAlign w:val="center"/>
            <w:hideMark/>
          </w:tcPr>
          <w:p w14:paraId="7C07E2DF" w14:textId="77777777" w:rsidR="007F7D78" w:rsidRPr="007F7D78" w:rsidRDefault="007F7D78" w:rsidP="007F7D78">
            <w:pPr>
              <w:spacing w:after="0" w:line="240" w:lineRule="auto"/>
              <w:jc w:val="center"/>
              <w:rPr>
                <w:rFonts w:ascii="Times New Roman" w:eastAsia="Times New Roman" w:hAnsi="Times New Roman" w:cs="Times New Roman"/>
                <w:sz w:val="12"/>
                <w:szCs w:val="12"/>
              </w:rPr>
            </w:pPr>
            <w:r w:rsidRPr="007F7D78">
              <w:rPr>
                <w:rFonts w:ascii="Times New Roman" w:eastAsia="Times New Roman" w:hAnsi="Times New Roman" w:cs="Times New Roman"/>
                <w:sz w:val="12"/>
                <w:szCs w:val="12"/>
              </w:rPr>
              <w:t>2023</w:t>
            </w:r>
          </w:p>
        </w:tc>
        <w:tc>
          <w:tcPr>
            <w:tcW w:w="517" w:type="pct"/>
            <w:tcBorders>
              <w:top w:val="single" w:sz="4" w:space="0" w:color="auto"/>
              <w:left w:val="single" w:sz="4" w:space="0" w:color="auto"/>
              <w:bottom w:val="single" w:sz="4" w:space="0" w:color="auto"/>
              <w:right w:val="single" w:sz="4" w:space="0" w:color="auto"/>
            </w:tcBorders>
            <w:vAlign w:val="center"/>
            <w:hideMark/>
          </w:tcPr>
          <w:p w14:paraId="55976E23" w14:textId="77777777" w:rsidR="007F7D78" w:rsidRPr="007F7D78" w:rsidRDefault="007F7D78" w:rsidP="007F7D78">
            <w:pPr>
              <w:spacing w:after="0" w:line="240" w:lineRule="auto"/>
              <w:jc w:val="center"/>
              <w:rPr>
                <w:rFonts w:ascii="Times New Roman" w:eastAsia="Times New Roman" w:hAnsi="Times New Roman" w:cs="Times New Roman"/>
                <w:sz w:val="12"/>
                <w:szCs w:val="12"/>
              </w:rPr>
            </w:pPr>
            <w:r w:rsidRPr="007F7D78">
              <w:rPr>
                <w:rFonts w:ascii="Times New Roman" w:eastAsia="Times New Roman" w:hAnsi="Times New Roman" w:cs="Times New Roman"/>
                <w:sz w:val="12"/>
                <w:szCs w:val="12"/>
              </w:rPr>
              <w:t>2024</w:t>
            </w:r>
          </w:p>
        </w:tc>
        <w:tc>
          <w:tcPr>
            <w:tcW w:w="520" w:type="pct"/>
            <w:tcBorders>
              <w:top w:val="single" w:sz="4" w:space="0" w:color="auto"/>
              <w:left w:val="single" w:sz="4" w:space="0" w:color="auto"/>
              <w:bottom w:val="single" w:sz="4" w:space="0" w:color="auto"/>
              <w:right w:val="single" w:sz="4" w:space="0" w:color="auto"/>
            </w:tcBorders>
            <w:vAlign w:val="center"/>
            <w:hideMark/>
          </w:tcPr>
          <w:p w14:paraId="2D690890" w14:textId="77777777" w:rsidR="007F7D78" w:rsidRPr="007F7D78" w:rsidRDefault="007F7D78" w:rsidP="007F7D78">
            <w:pPr>
              <w:spacing w:after="0" w:line="240" w:lineRule="auto"/>
              <w:jc w:val="center"/>
              <w:rPr>
                <w:rFonts w:ascii="Times New Roman" w:eastAsia="Times New Roman" w:hAnsi="Times New Roman" w:cs="Times New Roman"/>
                <w:sz w:val="12"/>
                <w:szCs w:val="12"/>
              </w:rPr>
            </w:pPr>
            <w:r w:rsidRPr="007F7D78">
              <w:rPr>
                <w:rFonts w:ascii="Times New Roman" w:eastAsia="Times New Roman" w:hAnsi="Times New Roman" w:cs="Times New Roman"/>
                <w:sz w:val="12"/>
                <w:szCs w:val="12"/>
              </w:rPr>
              <w:t>Всего</w:t>
            </w:r>
          </w:p>
        </w:tc>
        <w:tc>
          <w:tcPr>
            <w:tcW w:w="712" w:type="pct"/>
            <w:vMerge/>
            <w:tcBorders>
              <w:top w:val="single" w:sz="4" w:space="0" w:color="auto"/>
              <w:left w:val="single" w:sz="4" w:space="0" w:color="auto"/>
              <w:bottom w:val="single" w:sz="4" w:space="0" w:color="auto"/>
              <w:right w:val="single" w:sz="4" w:space="0" w:color="auto"/>
            </w:tcBorders>
            <w:vAlign w:val="center"/>
            <w:hideMark/>
          </w:tcPr>
          <w:p w14:paraId="317A399B" w14:textId="77777777" w:rsidR="007F7D78" w:rsidRPr="007F7D78" w:rsidRDefault="007F7D78" w:rsidP="007F7D78">
            <w:pPr>
              <w:spacing w:after="0" w:line="240" w:lineRule="auto"/>
              <w:jc w:val="center"/>
              <w:rPr>
                <w:rFonts w:ascii="Times New Roman" w:eastAsia="Times New Roman" w:hAnsi="Times New Roman" w:cs="Times New Roman"/>
                <w:sz w:val="12"/>
                <w:szCs w:val="12"/>
              </w:rPr>
            </w:pPr>
          </w:p>
        </w:tc>
      </w:tr>
      <w:tr w:rsidR="007F7D78" w:rsidRPr="007F7D78" w14:paraId="1B982309" w14:textId="77777777" w:rsidTr="00F627B1">
        <w:trPr>
          <w:trHeight w:val="70"/>
          <w:tblHeader/>
        </w:trPr>
        <w:tc>
          <w:tcPr>
            <w:tcW w:w="254" w:type="pct"/>
            <w:tcBorders>
              <w:top w:val="single" w:sz="4" w:space="0" w:color="auto"/>
              <w:left w:val="single" w:sz="4" w:space="0" w:color="auto"/>
              <w:bottom w:val="single" w:sz="4" w:space="0" w:color="auto"/>
              <w:right w:val="single" w:sz="4" w:space="0" w:color="auto"/>
            </w:tcBorders>
            <w:vAlign w:val="center"/>
            <w:hideMark/>
          </w:tcPr>
          <w:p w14:paraId="6BCA6426" w14:textId="77777777" w:rsidR="007F7D78" w:rsidRPr="007F7D78" w:rsidRDefault="007F7D78" w:rsidP="007F7D78">
            <w:pPr>
              <w:spacing w:after="0" w:line="240" w:lineRule="auto"/>
              <w:jc w:val="center"/>
              <w:rPr>
                <w:rFonts w:ascii="Times New Roman" w:eastAsia="Times New Roman" w:hAnsi="Times New Roman" w:cs="Times New Roman"/>
                <w:sz w:val="12"/>
                <w:szCs w:val="12"/>
              </w:rPr>
            </w:pPr>
            <w:r w:rsidRPr="007F7D78">
              <w:rPr>
                <w:rFonts w:ascii="Times New Roman" w:eastAsia="Times New Roman" w:hAnsi="Times New Roman" w:cs="Times New Roman"/>
                <w:sz w:val="12"/>
                <w:szCs w:val="12"/>
              </w:rPr>
              <w:t>1</w:t>
            </w:r>
          </w:p>
        </w:tc>
        <w:tc>
          <w:tcPr>
            <w:tcW w:w="776" w:type="pct"/>
            <w:tcBorders>
              <w:top w:val="single" w:sz="4" w:space="0" w:color="auto"/>
              <w:left w:val="single" w:sz="4" w:space="0" w:color="auto"/>
              <w:bottom w:val="single" w:sz="4" w:space="0" w:color="auto"/>
              <w:right w:val="single" w:sz="4" w:space="0" w:color="auto"/>
            </w:tcBorders>
            <w:vAlign w:val="center"/>
            <w:hideMark/>
          </w:tcPr>
          <w:p w14:paraId="4E71051B" w14:textId="77777777" w:rsidR="007F7D78" w:rsidRPr="007F7D78" w:rsidRDefault="007F7D78" w:rsidP="007F7D78">
            <w:pPr>
              <w:spacing w:after="0" w:line="240" w:lineRule="auto"/>
              <w:jc w:val="center"/>
              <w:rPr>
                <w:rFonts w:ascii="Times New Roman" w:eastAsia="Times New Roman" w:hAnsi="Times New Roman" w:cs="Times New Roman"/>
                <w:sz w:val="12"/>
                <w:szCs w:val="12"/>
              </w:rPr>
            </w:pPr>
            <w:r w:rsidRPr="007F7D78">
              <w:rPr>
                <w:rFonts w:ascii="Times New Roman" w:eastAsia="Times New Roman"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714" w:type="pct"/>
            <w:tcBorders>
              <w:top w:val="single" w:sz="4" w:space="0" w:color="auto"/>
              <w:left w:val="single" w:sz="4" w:space="0" w:color="auto"/>
              <w:bottom w:val="single" w:sz="4" w:space="0" w:color="auto"/>
              <w:right w:val="single" w:sz="4" w:space="0" w:color="auto"/>
            </w:tcBorders>
            <w:vAlign w:val="center"/>
            <w:hideMark/>
          </w:tcPr>
          <w:p w14:paraId="60DDCE06" w14:textId="77777777" w:rsidR="007F7D78" w:rsidRPr="007F7D78" w:rsidRDefault="007F7D78" w:rsidP="007F7D78">
            <w:pPr>
              <w:spacing w:after="0" w:line="240" w:lineRule="auto"/>
              <w:jc w:val="center"/>
              <w:rPr>
                <w:rFonts w:ascii="Times New Roman" w:eastAsia="Times New Roman" w:hAnsi="Times New Roman" w:cs="Times New Roman"/>
                <w:sz w:val="12"/>
                <w:szCs w:val="12"/>
              </w:rPr>
            </w:pPr>
            <w:r w:rsidRPr="007F7D78">
              <w:rPr>
                <w:rFonts w:ascii="Times New Roman" w:eastAsia="Times New Roman" w:hAnsi="Times New Roman" w:cs="Times New Roman"/>
                <w:sz w:val="12"/>
                <w:szCs w:val="12"/>
              </w:rPr>
              <w:t>Администрация сельского поселения Калиновка</w:t>
            </w:r>
          </w:p>
        </w:tc>
        <w:tc>
          <w:tcPr>
            <w:tcW w:w="534" w:type="pct"/>
            <w:tcBorders>
              <w:top w:val="single" w:sz="4" w:space="0" w:color="auto"/>
              <w:left w:val="single" w:sz="4" w:space="0" w:color="auto"/>
              <w:bottom w:val="single" w:sz="4" w:space="0" w:color="auto"/>
              <w:right w:val="single" w:sz="4" w:space="0" w:color="auto"/>
            </w:tcBorders>
            <w:vAlign w:val="center"/>
            <w:hideMark/>
          </w:tcPr>
          <w:p w14:paraId="3835A7A1" w14:textId="77777777" w:rsidR="007F7D78" w:rsidRPr="007F7D78" w:rsidRDefault="007F7D78" w:rsidP="007F7D78">
            <w:pPr>
              <w:spacing w:after="0" w:line="240" w:lineRule="auto"/>
              <w:jc w:val="center"/>
              <w:rPr>
                <w:rFonts w:ascii="Times New Roman" w:eastAsia="Times New Roman" w:hAnsi="Times New Roman" w:cs="Times New Roman"/>
                <w:sz w:val="12"/>
                <w:szCs w:val="12"/>
                <w:lang w:eastAsia="ru-RU"/>
              </w:rPr>
            </w:pPr>
            <w:r w:rsidRPr="007F7D78">
              <w:rPr>
                <w:rFonts w:ascii="Times New Roman" w:eastAsia="Times New Roman" w:hAnsi="Times New Roman" w:cs="Times New Roman"/>
                <w:sz w:val="12"/>
                <w:szCs w:val="12"/>
                <w:lang w:eastAsia="ru-RU"/>
              </w:rPr>
              <w:t>2022-2024</w:t>
            </w:r>
          </w:p>
        </w:tc>
        <w:tc>
          <w:tcPr>
            <w:tcW w:w="484" w:type="pct"/>
            <w:tcBorders>
              <w:top w:val="single" w:sz="4" w:space="0" w:color="auto"/>
              <w:left w:val="single" w:sz="4" w:space="0" w:color="auto"/>
              <w:bottom w:val="single" w:sz="4" w:space="0" w:color="auto"/>
              <w:right w:val="single" w:sz="4" w:space="0" w:color="auto"/>
            </w:tcBorders>
            <w:vAlign w:val="center"/>
            <w:hideMark/>
          </w:tcPr>
          <w:p w14:paraId="7D6C9118" w14:textId="77777777" w:rsidR="007F7D78" w:rsidRPr="007F7D78" w:rsidRDefault="007F7D78" w:rsidP="007F7D78">
            <w:pPr>
              <w:spacing w:after="0" w:line="240" w:lineRule="auto"/>
              <w:jc w:val="center"/>
              <w:rPr>
                <w:rFonts w:ascii="Times New Roman" w:eastAsia="Times New Roman" w:hAnsi="Times New Roman" w:cs="Times New Roman"/>
                <w:sz w:val="12"/>
                <w:szCs w:val="12"/>
              </w:rPr>
            </w:pPr>
            <w:r w:rsidRPr="007F7D78">
              <w:rPr>
                <w:rFonts w:ascii="Times New Roman" w:eastAsia="Times New Roman" w:hAnsi="Times New Roman" w:cs="Times New Roman"/>
                <w:sz w:val="12"/>
                <w:szCs w:val="12"/>
              </w:rPr>
              <w:t>50,00000</w:t>
            </w:r>
          </w:p>
        </w:tc>
        <w:tc>
          <w:tcPr>
            <w:tcW w:w="489" w:type="pct"/>
            <w:tcBorders>
              <w:top w:val="single" w:sz="4" w:space="0" w:color="auto"/>
              <w:left w:val="single" w:sz="4" w:space="0" w:color="auto"/>
              <w:bottom w:val="single" w:sz="4" w:space="0" w:color="auto"/>
              <w:right w:val="single" w:sz="4" w:space="0" w:color="auto"/>
            </w:tcBorders>
            <w:vAlign w:val="center"/>
            <w:hideMark/>
          </w:tcPr>
          <w:p w14:paraId="49073C1B" w14:textId="77777777" w:rsidR="007F7D78" w:rsidRPr="007F7D78" w:rsidRDefault="007F7D78" w:rsidP="007F7D78">
            <w:pPr>
              <w:spacing w:after="0" w:line="240" w:lineRule="auto"/>
              <w:jc w:val="center"/>
              <w:rPr>
                <w:rFonts w:ascii="Times New Roman" w:eastAsia="Times New Roman" w:hAnsi="Times New Roman" w:cs="Times New Roman"/>
                <w:sz w:val="12"/>
                <w:szCs w:val="12"/>
              </w:rPr>
            </w:pPr>
            <w:r w:rsidRPr="007F7D78">
              <w:rPr>
                <w:rFonts w:ascii="Times New Roman" w:eastAsia="Times New Roman" w:hAnsi="Times New Roman" w:cs="Times New Roman"/>
                <w:sz w:val="12"/>
                <w:szCs w:val="12"/>
              </w:rPr>
              <w:t>40,00000</w:t>
            </w:r>
          </w:p>
        </w:tc>
        <w:tc>
          <w:tcPr>
            <w:tcW w:w="517" w:type="pct"/>
            <w:tcBorders>
              <w:top w:val="single" w:sz="4" w:space="0" w:color="auto"/>
              <w:left w:val="single" w:sz="4" w:space="0" w:color="auto"/>
              <w:bottom w:val="single" w:sz="4" w:space="0" w:color="auto"/>
              <w:right w:val="single" w:sz="4" w:space="0" w:color="auto"/>
            </w:tcBorders>
            <w:vAlign w:val="center"/>
            <w:hideMark/>
          </w:tcPr>
          <w:p w14:paraId="3599B159" w14:textId="77777777" w:rsidR="007F7D78" w:rsidRPr="007F7D78" w:rsidRDefault="007F7D78" w:rsidP="007F7D78">
            <w:pPr>
              <w:spacing w:after="0" w:line="240" w:lineRule="auto"/>
              <w:jc w:val="center"/>
              <w:rPr>
                <w:rFonts w:ascii="Times New Roman" w:eastAsia="Times New Roman" w:hAnsi="Times New Roman" w:cs="Times New Roman"/>
                <w:sz w:val="12"/>
                <w:szCs w:val="12"/>
              </w:rPr>
            </w:pPr>
            <w:r w:rsidRPr="007F7D78">
              <w:rPr>
                <w:rFonts w:ascii="Times New Roman" w:eastAsia="Times New Roman" w:hAnsi="Times New Roman" w:cs="Times New Roman"/>
                <w:sz w:val="12"/>
                <w:szCs w:val="12"/>
              </w:rPr>
              <w:t>40,00000</w:t>
            </w:r>
          </w:p>
        </w:tc>
        <w:tc>
          <w:tcPr>
            <w:tcW w:w="520" w:type="pct"/>
            <w:tcBorders>
              <w:top w:val="single" w:sz="4" w:space="0" w:color="auto"/>
              <w:left w:val="single" w:sz="4" w:space="0" w:color="auto"/>
              <w:bottom w:val="single" w:sz="4" w:space="0" w:color="auto"/>
              <w:right w:val="single" w:sz="4" w:space="0" w:color="auto"/>
            </w:tcBorders>
            <w:vAlign w:val="center"/>
            <w:hideMark/>
          </w:tcPr>
          <w:p w14:paraId="64357F7E" w14:textId="77777777" w:rsidR="007F7D78" w:rsidRPr="007F7D78" w:rsidRDefault="007F7D78" w:rsidP="007F7D78">
            <w:pPr>
              <w:spacing w:after="0" w:line="240" w:lineRule="auto"/>
              <w:jc w:val="center"/>
              <w:rPr>
                <w:rFonts w:ascii="Times New Roman" w:eastAsia="Times New Roman" w:hAnsi="Times New Roman" w:cs="Times New Roman"/>
                <w:b/>
                <w:sz w:val="12"/>
                <w:szCs w:val="12"/>
              </w:rPr>
            </w:pPr>
            <w:r w:rsidRPr="007F7D78">
              <w:rPr>
                <w:rFonts w:ascii="Times New Roman" w:eastAsia="Times New Roman" w:hAnsi="Times New Roman" w:cs="Times New Roman"/>
                <w:b/>
                <w:sz w:val="12"/>
                <w:szCs w:val="12"/>
              </w:rPr>
              <w:t>130,00000</w:t>
            </w:r>
          </w:p>
        </w:tc>
        <w:tc>
          <w:tcPr>
            <w:tcW w:w="712" w:type="pct"/>
            <w:tcBorders>
              <w:top w:val="single" w:sz="4" w:space="0" w:color="auto"/>
              <w:left w:val="single" w:sz="4" w:space="0" w:color="auto"/>
              <w:bottom w:val="single" w:sz="4" w:space="0" w:color="auto"/>
              <w:right w:val="single" w:sz="4" w:space="0" w:color="auto"/>
            </w:tcBorders>
            <w:vAlign w:val="center"/>
            <w:hideMark/>
          </w:tcPr>
          <w:p w14:paraId="7368EEA5" w14:textId="77777777" w:rsidR="007F7D78" w:rsidRPr="007F7D78" w:rsidRDefault="007F7D78" w:rsidP="007F7D78">
            <w:pPr>
              <w:spacing w:after="0" w:line="240" w:lineRule="auto"/>
              <w:jc w:val="center"/>
              <w:rPr>
                <w:rFonts w:ascii="Times New Roman" w:eastAsia="Times New Roman" w:hAnsi="Times New Roman" w:cs="Times New Roman"/>
                <w:sz w:val="12"/>
                <w:szCs w:val="12"/>
              </w:rPr>
            </w:pPr>
            <w:r w:rsidRPr="007F7D78">
              <w:rPr>
                <w:rFonts w:ascii="Times New Roman" w:eastAsia="Times New Roman" w:hAnsi="Times New Roman" w:cs="Times New Roman"/>
                <w:sz w:val="12"/>
                <w:szCs w:val="12"/>
              </w:rPr>
              <w:t>Бюджет поселения</w:t>
            </w:r>
          </w:p>
        </w:tc>
      </w:tr>
      <w:tr w:rsidR="007F7D78" w:rsidRPr="007F7D78" w14:paraId="60A050F0" w14:textId="77777777" w:rsidTr="00F627B1">
        <w:trPr>
          <w:trHeight w:val="70"/>
          <w:tblHeader/>
        </w:trPr>
        <w:tc>
          <w:tcPr>
            <w:tcW w:w="254" w:type="pct"/>
            <w:tcBorders>
              <w:top w:val="single" w:sz="4" w:space="0" w:color="auto"/>
              <w:left w:val="single" w:sz="4" w:space="0" w:color="auto"/>
              <w:bottom w:val="single" w:sz="4" w:space="0" w:color="auto"/>
              <w:right w:val="single" w:sz="4" w:space="0" w:color="auto"/>
            </w:tcBorders>
            <w:vAlign w:val="center"/>
            <w:hideMark/>
          </w:tcPr>
          <w:p w14:paraId="3684C3BF" w14:textId="77777777" w:rsidR="007F7D78" w:rsidRPr="007F7D78" w:rsidRDefault="007F7D78" w:rsidP="007F7D78">
            <w:pPr>
              <w:spacing w:after="0" w:line="240" w:lineRule="auto"/>
              <w:jc w:val="center"/>
              <w:rPr>
                <w:rFonts w:ascii="Times New Roman" w:eastAsia="Times New Roman" w:hAnsi="Times New Roman" w:cs="Times New Roman"/>
                <w:sz w:val="12"/>
                <w:szCs w:val="12"/>
              </w:rPr>
            </w:pPr>
            <w:r w:rsidRPr="007F7D78">
              <w:rPr>
                <w:rFonts w:ascii="Times New Roman" w:eastAsia="Times New Roman" w:hAnsi="Times New Roman" w:cs="Times New Roman"/>
                <w:sz w:val="12"/>
                <w:szCs w:val="12"/>
              </w:rPr>
              <w:t>2</w:t>
            </w:r>
          </w:p>
        </w:tc>
        <w:tc>
          <w:tcPr>
            <w:tcW w:w="776" w:type="pct"/>
            <w:tcBorders>
              <w:top w:val="single" w:sz="4" w:space="0" w:color="auto"/>
              <w:left w:val="single" w:sz="4" w:space="0" w:color="auto"/>
              <w:bottom w:val="single" w:sz="4" w:space="0" w:color="auto"/>
              <w:right w:val="single" w:sz="4" w:space="0" w:color="auto"/>
            </w:tcBorders>
            <w:vAlign w:val="center"/>
            <w:hideMark/>
          </w:tcPr>
          <w:p w14:paraId="1E564810" w14:textId="77777777" w:rsidR="007F7D78" w:rsidRPr="007F7D78" w:rsidRDefault="007F7D78" w:rsidP="007F7D78">
            <w:pPr>
              <w:spacing w:after="0" w:line="240" w:lineRule="auto"/>
              <w:jc w:val="center"/>
              <w:rPr>
                <w:rFonts w:ascii="Times New Roman" w:eastAsia="Times New Roman" w:hAnsi="Times New Roman" w:cs="Times New Roman"/>
                <w:sz w:val="12"/>
                <w:szCs w:val="12"/>
              </w:rPr>
            </w:pPr>
            <w:r w:rsidRPr="007F7D78">
              <w:rPr>
                <w:rFonts w:ascii="Times New Roman" w:eastAsia="Times New Roman"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714" w:type="pct"/>
            <w:tcBorders>
              <w:top w:val="single" w:sz="4" w:space="0" w:color="auto"/>
              <w:left w:val="single" w:sz="4" w:space="0" w:color="auto"/>
              <w:bottom w:val="single" w:sz="4" w:space="0" w:color="auto"/>
              <w:right w:val="single" w:sz="4" w:space="0" w:color="auto"/>
            </w:tcBorders>
            <w:vAlign w:val="center"/>
            <w:hideMark/>
          </w:tcPr>
          <w:p w14:paraId="6F1740D6" w14:textId="77777777" w:rsidR="007F7D78" w:rsidRPr="007F7D78" w:rsidRDefault="007F7D78" w:rsidP="007F7D78">
            <w:pPr>
              <w:spacing w:after="0" w:line="240" w:lineRule="auto"/>
              <w:jc w:val="center"/>
              <w:rPr>
                <w:rFonts w:ascii="Times New Roman" w:eastAsia="Times New Roman" w:hAnsi="Times New Roman" w:cs="Times New Roman"/>
                <w:sz w:val="12"/>
                <w:szCs w:val="12"/>
              </w:rPr>
            </w:pPr>
            <w:r w:rsidRPr="007F7D78">
              <w:rPr>
                <w:rFonts w:ascii="Times New Roman" w:eastAsia="Times New Roman" w:hAnsi="Times New Roman" w:cs="Times New Roman"/>
                <w:sz w:val="12"/>
                <w:szCs w:val="12"/>
              </w:rPr>
              <w:t>Администрация сельского поселения Калиновка</w:t>
            </w:r>
          </w:p>
        </w:tc>
        <w:tc>
          <w:tcPr>
            <w:tcW w:w="534" w:type="pct"/>
            <w:tcBorders>
              <w:top w:val="single" w:sz="4" w:space="0" w:color="auto"/>
              <w:left w:val="single" w:sz="4" w:space="0" w:color="auto"/>
              <w:bottom w:val="single" w:sz="4" w:space="0" w:color="auto"/>
              <w:right w:val="single" w:sz="4" w:space="0" w:color="auto"/>
            </w:tcBorders>
            <w:vAlign w:val="center"/>
            <w:hideMark/>
          </w:tcPr>
          <w:p w14:paraId="6A1F4654" w14:textId="77777777" w:rsidR="007F7D78" w:rsidRPr="007F7D78" w:rsidRDefault="007F7D78" w:rsidP="007F7D78">
            <w:pPr>
              <w:spacing w:after="0" w:line="240" w:lineRule="auto"/>
              <w:jc w:val="center"/>
              <w:rPr>
                <w:rFonts w:ascii="Times New Roman" w:eastAsia="Times New Roman" w:hAnsi="Times New Roman" w:cs="Times New Roman"/>
                <w:sz w:val="12"/>
                <w:szCs w:val="12"/>
                <w:lang w:eastAsia="ru-RU"/>
              </w:rPr>
            </w:pPr>
            <w:r w:rsidRPr="007F7D78">
              <w:rPr>
                <w:rFonts w:ascii="Times New Roman" w:eastAsia="Times New Roman" w:hAnsi="Times New Roman" w:cs="Times New Roman"/>
                <w:sz w:val="12"/>
                <w:szCs w:val="12"/>
                <w:lang w:eastAsia="ru-RU"/>
              </w:rPr>
              <w:t>2022-2024</w:t>
            </w:r>
          </w:p>
        </w:tc>
        <w:tc>
          <w:tcPr>
            <w:tcW w:w="484" w:type="pct"/>
            <w:tcBorders>
              <w:top w:val="single" w:sz="4" w:space="0" w:color="auto"/>
              <w:left w:val="single" w:sz="4" w:space="0" w:color="auto"/>
              <w:bottom w:val="single" w:sz="4" w:space="0" w:color="auto"/>
              <w:right w:val="single" w:sz="4" w:space="0" w:color="auto"/>
            </w:tcBorders>
            <w:vAlign w:val="center"/>
            <w:hideMark/>
          </w:tcPr>
          <w:p w14:paraId="4CD9F6A2" w14:textId="77777777" w:rsidR="007F7D78" w:rsidRPr="007F7D78" w:rsidRDefault="007F7D78" w:rsidP="007F7D78">
            <w:pPr>
              <w:spacing w:after="0" w:line="240" w:lineRule="auto"/>
              <w:jc w:val="center"/>
              <w:rPr>
                <w:rFonts w:ascii="Times New Roman" w:eastAsia="Times New Roman" w:hAnsi="Times New Roman" w:cs="Times New Roman"/>
                <w:sz w:val="12"/>
                <w:szCs w:val="12"/>
              </w:rPr>
            </w:pPr>
            <w:r w:rsidRPr="007F7D78">
              <w:rPr>
                <w:rFonts w:ascii="Times New Roman" w:eastAsia="Times New Roman" w:hAnsi="Times New Roman" w:cs="Times New Roman"/>
                <w:sz w:val="12"/>
                <w:szCs w:val="12"/>
              </w:rPr>
              <w:t>401,31150</w:t>
            </w:r>
          </w:p>
        </w:tc>
        <w:tc>
          <w:tcPr>
            <w:tcW w:w="489" w:type="pct"/>
            <w:tcBorders>
              <w:top w:val="single" w:sz="4" w:space="0" w:color="auto"/>
              <w:left w:val="single" w:sz="4" w:space="0" w:color="auto"/>
              <w:bottom w:val="single" w:sz="4" w:space="0" w:color="auto"/>
              <w:right w:val="single" w:sz="4" w:space="0" w:color="auto"/>
            </w:tcBorders>
            <w:vAlign w:val="center"/>
            <w:hideMark/>
          </w:tcPr>
          <w:p w14:paraId="60D770D4" w14:textId="77777777" w:rsidR="007F7D78" w:rsidRPr="007F7D78" w:rsidRDefault="007F7D78" w:rsidP="007F7D78">
            <w:pPr>
              <w:spacing w:after="0" w:line="240" w:lineRule="auto"/>
              <w:jc w:val="center"/>
              <w:rPr>
                <w:rFonts w:ascii="Times New Roman" w:eastAsia="Times New Roman" w:hAnsi="Times New Roman" w:cs="Times New Roman"/>
                <w:sz w:val="12"/>
                <w:szCs w:val="12"/>
              </w:rPr>
            </w:pPr>
            <w:r w:rsidRPr="007F7D78">
              <w:rPr>
                <w:rFonts w:ascii="Times New Roman" w:eastAsia="Times New Roman" w:hAnsi="Times New Roman" w:cs="Times New Roman"/>
                <w:sz w:val="12"/>
                <w:szCs w:val="12"/>
              </w:rPr>
              <w:t>0,00</w:t>
            </w:r>
          </w:p>
        </w:tc>
        <w:tc>
          <w:tcPr>
            <w:tcW w:w="517" w:type="pct"/>
            <w:tcBorders>
              <w:top w:val="single" w:sz="4" w:space="0" w:color="auto"/>
              <w:left w:val="single" w:sz="4" w:space="0" w:color="auto"/>
              <w:bottom w:val="single" w:sz="4" w:space="0" w:color="auto"/>
              <w:right w:val="single" w:sz="4" w:space="0" w:color="auto"/>
            </w:tcBorders>
            <w:vAlign w:val="center"/>
            <w:hideMark/>
          </w:tcPr>
          <w:p w14:paraId="441055E6" w14:textId="77777777" w:rsidR="007F7D78" w:rsidRPr="007F7D78" w:rsidRDefault="007F7D78" w:rsidP="007F7D78">
            <w:pPr>
              <w:spacing w:after="0" w:line="240" w:lineRule="auto"/>
              <w:jc w:val="center"/>
              <w:rPr>
                <w:rFonts w:ascii="Times New Roman" w:eastAsia="Times New Roman" w:hAnsi="Times New Roman" w:cs="Times New Roman"/>
                <w:sz w:val="12"/>
                <w:szCs w:val="12"/>
              </w:rPr>
            </w:pPr>
            <w:r w:rsidRPr="007F7D78">
              <w:rPr>
                <w:rFonts w:ascii="Times New Roman" w:eastAsia="Times New Roman" w:hAnsi="Times New Roman" w:cs="Times New Roman"/>
                <w:sz w:val="12"/>
                <w:szCs w:val="12"/>
              </w:rPr>
              <w:t>0,00</w:t>
            </w:r>
          </w:p>
        </w:tc>
        <w:tc>
          <w:tcPr>
            <w:tcW w:w="520" w:type="pct"/>
            <w:tcBorders>
              <w:top w:val="single" w:sz="4" w:space="0" w:color="auto"/>
              <w:left w:val="single" w:sz="4" w:space="0" w:color="auto"/>
              <w:bottom w:val="single" w:sz="4" w:space="0" w:color="auto"/>
              <w:right w:val="single" w:sz="4" w:space="0" w:color="auto"/>
            </w:tcBorders>
            <w:vAlign w:val="center"/>
            <w:hideMark/>
          </w:tcPr>
          <w:p w14:paraId="41BC2D13" w14:textId="77777777" w:rsidR="007F7D78" w:rsidRPr="007F7D78" w:rsidRDefault="007F7D78" w:rsidP="007F7D78">
            <w:pPr>
              <w:spacing w:after="0" w:line="240" w:lineRule="auto"/>
              <w:jc w:val="center"/>
              <w:rPr>
                <w:rFonts w:ascii="Times New Roman" w:eastAsia="Times New Roman" w:hAnsi="Times New Roman" w:cs="Times New Roman"/>
                <w:b/>
                <w:sz w:val="12"/>
                <w:szCs w:val="12"/>
              </w:rPr>
            </w:pPr>
            <w:r w:rsidRPr="007F7D78">
              <w:rPr>
                <w:rFonts w:ascii="Times New Roman" w:eastAsia="Times New Roman" w:hAnsi="Times New Roman" w:cs="Times New Roman"/>
                <w:b/>
                <w:sz w:val="12"/>
                <w:szCs w:val="12"/>
              </w:rPr>
              <w:t>401,31150</w:t>
            </w:r>
          </w:p>
        </w:tc>
        <w:tc>
          <w:tcPr>
            <w:tcW w:w="712" w:type="pct"/>
            <w:tcBorders>
              <w:top w:val="single" w:sz="4" w:space="0" w:color="auto"/>
              <w:left w:val="single" w:sz="4" w:space="0" w:color="auto"/>
              <w:bottom w:val="single" w:sz="4" w:space="0" w:color="auto"/>
              <w:right w:val="single" w:sz="4" w:space="0" w:color="auto"/>
            </w:tcBorders>
            <w:vAlign w:val="center"/>
            <w:hideMark/>
          </w:tcPr>
          <w:p w14:paraId="6B1A078B" w14:textId="77777777" w:rsidR="007F7D78" w:rsidRPr="007F7D78" w:rsidRDefault="007F7D78" w:rsidP="007F7D78">
            <w:pPr>
              <w:spacing w:after="0" w:line="240" w:lineRule="auto"/>
              <w:jc w:val="center"/>
              <w:rPr>
                <w:rFonts w:ascii="Times New Roman" w:eastAsia="Times New Roman" w:hAnsi="Times New Roman" w:cs="Times New Roman"/>
                <w:sz w:val="12"/>
                <w:szCs w:val="12"/>
              </w:rPr>
            </w:pPr>
            <w:r w:rsidRPr="007F7D78">
              <w:rPr>
                <w:rFonts w:ascii="Times New Roman" w:eastAsia="Times New Roman" w:hAnsi="Times New Roman" w:cs="Times New Roman"/>
                <w:sz w:val="12"/>
                <w:szCs w:val="12"/>
              </w:rPr>
              <w:t>Бюджет поселения</w:t>
            </w:r>
          </w:p>
        </w:tc>
      </w:tr>
      <w:tr w:rsidR="007F7D78" w:rsidRPr="007F7D78" w14:paraId="2C54EECF" w14:textId="77777777" w:rsidTr="00F627B1">
        <w:trPr>
          <w:trHeight w:val="70"/>
          <w:tblHeader/>
        </w:trPr>
        <w:tc>
          <w:tcPr>
            <w:tcW w:w="254" w:type="pct"/>
            <w:tcBorders>
              <w:top w:val="single" w:sz="4" w:space="0" w:color="auto"/>
              <w:left w:val="single" w:sz="4" w:space="0" w:color="auto"/>
              <w:bottom w:val="single" w:sz="4" w:space="0" w:color="auto"/>
              <w:right w:val="single" w:sz="4" w:space="0" w:color="auto"/>
            </w:tcBorders>
            <w:vAlign w:val="center"/>
            <w:hideMark/>
          </w:tcPr>
          <w:p w14:paraId="014DE155" w14:textId="77777777" w:rsidR="007F7D78" w:rsidRPr="007F7D78" w:rsidRDefault="007F7D78" w:rsidP="007F7D78">
            <w:pPr>
              <w:spacing w:after="0" w:line="240" w:lineRule="auto"/>
              <w:jc w:val="center"/>
              <w:rPr>
                <w:rFonts w:ascii="Times New Roman" w:eastAsia="Times New Roman" w:hAnsi="Times New Roman" w:cs="Times New Roman"/>
                <w:sz w:val="12"/>
                <w:szCs w:val="12"/>
              </w:rPr>
            </w:pPr>
            <w:r w:rsidRPr="007F7D78">
              <w:rPr>
                <w:rFonts w:ascii="Times New Roman" w:eastAsia="Times New Roman" w:hAnsi="Times New Roman" w:cs="Times New Roman"/>
                <w:sz w:val="12"/>
                <w:szCs w:val="12"/>
              </w:rPr>
              <w:t>3</w:t>
            </w:r>
          </w:p>
        </w:tc>
        <w:tc>
          <w:tcPr>
            <w:tcW w:w="776" w:type="pct"/>
            <w:tcBorders>
              <w:top w:val="single" w:sz="4" w:space="0" w:color="auto"/>
              <w:left w:val="single" w:sz="4" w:space="0" w:color="auto"/>
              <w:bottom w:val="single" w:sz="4" w:space="0" w:color="auto"/>
              <w:right w:val="single" w:sz="4" w:space="0" w:color="auto"/>
            </w:tcBorders>
            <w:vAlign w:val="center"/>
            <w:hideMark/>
          </w:tcPr>
          <w:p w14:paraId="23CA1AB3" w14:textId="77777777" w:rsidR="007F7D78" w:rsidRPr="007F7D78" w:rsidRDefault="007F7D78" w:rsidP="007F7D78">
            <w:pPr>
              <w:spacing w:after="0" w:line="240" w:lineRule="auto"/>
              <w:jc w:val="center"/>
              <w:rPr>
                <w:rFonts w:ascii="Times New Roman" w:eastAsia="Times New Roman" w:hAnsi="Times New Roman" w:cs="Times New Roman"/>
                <w:sz w:val="12"/>
                <w:szCs w:val="12"/>
              </w:rPr>
            </w:pPr>
            <w:r w:rsidRPr="007F7D78">
              <w:rPr>
                <w:rFonts w:ascii="Times New Roman" w:eastAsia="Times New Roman"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714" w:type="pct"/>
            <w:tcBorders>
              <w:top w:val="single" w:sz="4" w:space="0" w:color="auto"/>
              <w:left w:val="single" w:sz="4" w:space="0" w:color="auto"/>
              <w:bottom w:val="single" w:sz="4" w:space="0" w:color="auto"/>
              <w:right w:val="single" w:sz="4" w:space="0" w:color="auto"/>
            </w:tcBorders>
            <w:vAlign w:val="center"/>
            <w:hideMark/>
          </w:tcPr>
          <w:p w14:paraId="1B6F0DF0" w14:textId="77777777" w:rsidR="007F7D78" w:rsidRPr="007F7D78" w:rsidRDefault="007F7D78" w:rsidP="007F7D78">
            <w:pPr>
              <w:spacing w:after="0" w:line="240" w:lineRule="auto"/>
              <w:jc w:val="center"/>
              <w:rPr>
                <w:rFonts w:ascii="Times New Roman" w:eastAsia="Times New Roman" w:hAnsi="Times New Roman" w:cs="Times New Roman"/>
                <w:sz w:val="12"/>
                <w:szCs w:val="12"/>
              </w:rPr>
            </w:pPr>
            <w:r w:rsidRPr="007F7D78">
              <w:rPr>
                <w:rFonts w:ascii="Times New Roman" w:eastAsia="Times New Roman" w:hAnsi="Times New Roman" w:cs="Times New Roman"/>
                <w:sz w:val="12"/>
                <w:szCs w:val="12"/>
              </w:rPr>
              <w:t>Администрация сельского поселения Калиновка</w:t>
            </w:r>
          </w:p>
        </w:tc>
        <w:tc>
          <w:tcPr>
            <w:tcW w:w="534" w:type="pct"/>
            <w:tcBorders>
              <w:top w:val="single" w:sz="4" w:space="0" w:color="auto"/>
              <w:left w:val="single" w:sz="4" w:space="0" w:color="auto"/>
              <w:bottom w:val="single" w:sz="4" w:space="0" w:color="auto"/>
              <w:right w:val="single" w:sz="4" w:space="0" w:color="auto"/>
            </w:tcBorders>
            <w:vAlign w:val="center"/>
            <w:hideMark/>
          </w:tcPr>
          <w:p w14:paraId="0E76650E" w14:textId="77777777" w:rsidR="007F7D78" w:rsidRPr="007F7D78" w:rsidRDefault="007F7D78" w:rsidP="007F7D78">
            <w:pPr>
              <w:spacing w:after="0" w:line="240" w:lineRule="auto"/>
              <w:jc w:val="center"/>
              <w:rPr>
                <w:rFonts w:ascii="Times New Roman" w:eastAsia="Times New Roman" w:hAnsi="Times New Roman" w:cs="Times New Roman"/>
                <w:sz w:val="12"/>
                <w:szCs w:val="12"/>
                <w:lang w:eastAsia="ru-RU"/>
              </w:rPr>
            </w:pPr>
            <w:r w:rsidRPr="007F7D78">
              <w:rPr>
                <w:rFonts w:ascii="Times New Roman" w:eastAsia="Times New Roman" w:hAnsi="Times New Roman" w:cs="Times New Roman"/>
                <w:sz w:val="12"/>
                <w:szCs w:val="12"/>
                <w:lang w:eastAsia="ru-RU"/>
              </w:rPr>
              <w:t>2022-2024</w:t>
            </w:r>
          </w:p>
        </w:tc>
        <w:tc>
          <w:tcPr>
            <w:tcW w:w="484" w:type="pct"/>
            <w:tcBorders>
              <w:top w:val="single" w:sz="4" w:space="0" w:color="auto"/>
              <w:left w:val="single" w:sz="4" w:space="0" w:color="auto"/>
              <w:bottom w:val="single" w:sz="4" w:space="0" w:color="auto"/>
              <w:right w:val="single" w:sz="4" w:space="0" w:color="auto"/>
            </w:tcBorders>
            <w:vAlign w:val="center"/>
            <w:hideMark/>
          </w:tcPr>
          <w:p w14:paraId="6F0F7009" w14:textId="77777777" w:rsidR="007F7D78" w:rsidRPr="007F7D78" w:rsidRDefault="007F7D78" w:rsidP="007F7D78">
            <w:pPr>
              <w:spacing w:after="0" w:line="240" w:lineRule="auto"/>
              <w:jc w:val="center"/>
              <w:rPr>
                <w:rFonts w:ascii="Times New Roman" w:eastAsia="Times New Roman" w:hAnsi="Times New Roman" w:cs="Times New Roman"/>
                <w:sz w:val="12"/>
                <w:szCs w:val="12"/>
              </w:rPr>
            </w:pPr>
            <w:r w:rsidRPr="007F7D78">
              <w:rPr>
                <w:rFonts w:ascii="Times New Roman" w:eastAsia="Times New Roman" w:hAnsi="Times New Roman" w:cs="Times New Roman"/>
                <w:sz w:val="12"/>
                <w:szCs w:val="12"/>
              </w:rPr>
              <w:t>23,84779</w:t>
            </w:r>
          </w:p>
        </w:tc>
        <w:tc>
          <w:tcPr>
            <w:tcW w:w="489" w:type="pct"/>
            <w:tcBorders>
              <w:top w:val="single" w:sz="4" w:space="0" w:color="auto"/>
              <w:left w:val="single" w:sz="4" w:space="0" w:color="auto"/>
              <w:bottom w:val="single" w:sz="4" w:space="0" w:color="auto"/>
              <w:right w:val="single" w:sz="4" w:space="0" w:color="auto"/>
            </w:tcBorders>
            <w:vAlign w:val="center"/>
            <w:hideMark/>
          </w:tcPr>
          <w:p w14:paraId="3E49F654" w14:textId="77777777" w:rsidR="007F7D78" w:rsidRPr="007F7D78" w:rsidRDefault="007F7D78" w:rsidP="007F7D78">
            <w:pPr>
              <w:spacing w:after="0" w:line="240" w:lineRule="auto"/>
              <w:jc w:val="center"/>
              <w:rPr>
                <w:rFonts w:ascii="Times New Roman" w:eastAsia="Times New Roman" w:hAnsi="Times New Roman" w:cs="Times New Roman"/>
                <w:sz w:val="12"/>
                <w:szCs w:val="12"/>
              </w:rPr>
            </w:pPr>
            <w:r w:rsidRPr="007F7D78">
              <w:rPr>
                <w:rFonts w:ascii="Times New Roman" w:eastAsia="Times New Roman" w:hAnsi="Times New Roman" w:cs="Times New Roman"/>
                <w:sz w:val="12"/>
                <w:szCs w:val="12"/>
              </w:rPr>
              <w:t>0,00</w:t>
            </w:r>
          </w:p>
        </w:tc>
        <w:tc>
          <w:tcPr>
            <w:tcW w:w="517" w:type="pct"/>
            <w:tcBorders>
              <w:top w:val="single" w:sz="4" w:space="0" w:color="auto"/>
              <w:left w:val="single" w:sz="4" w:space="0" w:color="auto"/>
              <w:bottom w:val="single" w:sz="4" w:space="0" w:color="auto"/>
              <w:right w:val="single" w:sz="4" w:space="0" w:color="auto"/>
            </w:tcBorders>
            <w:vAlign w:val="center"/>
            <w:hideMark/>
          </w:tcPr>
          <w:p w14:paraId="367BC9B6" w14:textId="77777777" w:rsidR="007F7D78" w:rsidRPr="007F7D78" w:rsidRDefault="007F7D78" w:rsidP="007F7D78">
            <w:pPr>
              <w:spacing w:after="0" w:line="240" w:lineRule="auto"/>
              <w:jc w:val="center"/>
              <w:rPr>
                <w:rFonts w:ascii="Times New Roman" w:eastAsia="Times New Roman" w:hAnsi="Times New Roman" w:cs="Times New Roman"/>
                <w:sz w:val="12"/>
                <w:szCs w:val="12"/>
              </w:rPr>
            </w:pPr>
            <w:r w:rsidRPr="007F7D78">
              <w:rPr>
                <w:rFonts w:ascii="Times New Roman" w:eastAsia="Times New Roman" w:hAnsi="Times New Roman" w:cs="Times New Roman"/>
                <w:sz w:val="12"/>
                <w:szCs w:val="12"/>
              </w:rPr>
              <w:t>0,00</w:t>
            </w:r>
          </w:p>
        </w:tc>
        <w:tc>
          <w:tcPr>
            <w:tcW w:w="520" w:type="pct"/>
            <w:tcBorders>
              <w:top w:val="single" w:sz="4" w:space="0" w:color="auto"/>
              <w:left w:val="single" w:sz="4" w:space="0" w:color="auto"/>
              <w:bottom w:val="single" w:sz="4" w:space="0" w:color="auto"/>
              <w:right w:val="single" w:sz="4" w:space="0" w:color="auto"/>
            </w:tcBorders>
            <w:vAlign w:val="center"/>
            <w:hideMark/>
          </w:tcPr>
          <w:p w14:paraId="45F612C0" w14:textId="77777777" w:rsidR="007F7D78" w:rsidRPr="007F7D78" w:rsidRDefault="007F7D78" w:rsidP="007F7D78">
            <w:pPr>
              <w:spacing w:after="0" w:line="240" w:lineRule="auto"/>
              <w:jc w:val="center"/>
              <w:rPr>
                <w:rFonts w:ascii="Times New Roman" w:eastAsia="Times New Roman" w:hAnsi="Times New Roman" w:cs="Times New Roman"/>
                <w:b/>
                <w:sz w:val="12"/>
                <w:szCs w:val="12"/>
              </w:rPr>
            </w:pPr>
            <w:r w:rsidRPr="007F7D78">
              <w:rPr>
                <w:rFonts w:ascii="Times New Roman" w:eastAsia="Times New Roman" w:hAnsi="Times New Roman" w:cs="Times New Roman"/>
                <w:b/>
                <w:sz w:val="12"/>
                <w:szCs w:val="12"/>
              </w:rPr>
              <w:t>23,84779</w:t>
            </w:r>
          </w:p>
        </w:tc>
        <w:tc>
          <w:tcPr>
            <w:tcW w:w="712" w:type="pct"/>
            <w:tcBorders>
              <w:top w:val="single" w:sz="4" w:space="0" w:color="auto"/>
              <w:left w:val="single" w:sz="4" w:space="0" w:color="auto"/>
              <w:bottom w:val="single" w:sz="4" w:space="0" w:color="auto"/>
              <w:right w:val="single" w:sz="4" w:space="0" w:color="auto"/>
            </w:tcBorders>
            <w:vAlign w:val="center"/>
            <w:hideMark/>
          </w:tcPr>
          <w:p w14:paraId="0C3A1C1B" w14:textId="77777777" w:rsidR="007F7D78" w:rsidRPr="007F7D78" w:rsidRDefault="007F7D78" w:rsidP="007F7D78">
            <w:pPr>
              <w:spacing w:after="0" w:line="240" w:lineRule="auto"/>
              <w:jc w:val="center"/>
              <w:rPr>
                <w:rFonts w:ascii="Times New Roman" w:eastAsia="Times New Roman" w:hAnsi="Times New Roman" w:cs="Times New Roman"/>
                <w:sz w:val="12"/>
                <w:szCs w:val="12"/>
              </w:rPr>
            </w:pPr>
            <w:r w:rsidRPr="007F7D78">
              <w:rPr>
                <w:rFonts w:ascii="Times New Roman" w:eastAsia="Times New Roman" w:hAnsi="Times New Roman" w:cs="Times New Roman"/>
                <w:sz w:val="12"/>
                <w:szCs w:val="12"/>
              </w:rPr>
              <w:t>Бюджет поселения</w:t>
            </w:r>
          </w:p>
        </w:tc>
      </w:tr>
      <w:tr w:rsidR="007F7D78" w:rsidRPr="007F7D78" w14:paraId="4E193007" w14:textId="77777777" w:rsidTr="00F627B1">
        <w:trPr>
          <w:trHeight w:val="70"/>
          <w:tblHeader/>
        </w:trPr>
        <w:tc>
          <w:tcPr>
            <w:tcW w:w="254" w:type="pct"/>
            <w:tcBorders>
              <w:top w:val="single" w:sz="4" w:space="0" w:color="auto"/>
              <w:left w:val="single" w:sz="4" w:space="0" w:color="auto"/>
              <w:bottom w:val="single" w:sz="4" w:space="0" w:color="auto"/>
              <w:right w:val="single" w:sz="4" w:space="0" w:color="auto"/>
            </w:tcBorders>
            <w:vAlign w:val="center"/>
            <w:hideMark/>
          </w:tcPr>
          <w:p w14:paraId="515A3B1D" w14:textId="77777777" w:rsidR="007F7D78" w:rsidRPr="007F7D78" w:rsidRDefault="007F7D78" w:rsidP="007F7D78">
            <w:pPr>
              <w:spacing w:after="0" w:line="240" w:lineRule="auto"/>
              <w:jc w:val="center"/>
              <w:rPr>
                <w:rFonts w:ascii="Times New Roman" w:eastAsia="Times New Roman" w:hAnsi="Times New Roman" w:cs="Times New Roman"/>
                <w:sz w:val="12"/>
                <w:szCs w:val="12"/>
              </w:rPr>
            </w:pPr>
            <w:r w:rsidRPr="007F7D78">
              <w:rPr>
                <w:rFonts w:ascii="Times New Roman" w:eastAsia="Times New Roman" w:hAnsi="Times New Roman" w:cs="Times New Roman"/>
                <w:sz w:val="12"/>
                <w:szCs w:val="12"/>
              </w:rPr>
              <w:t>4</w:t>
            </w:r>
          </w:p>
        </w:tc>
        <w:tc>
          <w:tcPr>
            <w:tcW w:w="776" w:type="pct"/>
            <w:tcBorders>
              <w:top w:val="single" w:sz="4" w:space="0" w:color="auto"/>
              <w:left w:val="single" w:sz="4" w:space="0" w:color="auto"/>
              <w:bottom w:val="single" w:sz="4" w:space="0" w:color="auto"/>
              <w:right w:val="single" w:sz="4" w:space="0" w:color="auto"/>
            </w:tcBorders>
            <w:vAlign w:val="center"/>
            <w:hideMark/>
          </w:tcPr>
          <w:p w14:paraId="0D9A9F0E" w14:textId="77777777" w:rsidR="007F7D78" w:rsidRPr="007F7D78" w:rsidRDefault="007F7D78" w:rsidP="007F7D78">
            <w:pPr>
              <w:spacing w:after="0" w:line="240" w:lineRule="auto"/>
              <w:jc w:val="center"/>
              <w:rPr>
                <w:rFonts w:ascii="Times New Roman" w:eastAsia="Times New Roman" w:hAnsi="Times New Roman" w:cs="Times New Roman"/>
                <w:sz w:val="12"/>
                <w:szCs w:val="12"/>
              </w:rPr>
            </w:pPr>
            <w:r w:rsidRPr="007F7D78">
              <w:rPr>
                <w:rFonts w:ascii="Times New Roman" w:eastAsia="Times New Roman" w:hAnsi="Times New Roman" w:cs="Times New Roman"/>
                <w:sz w:val="12"/>
                <w:szCs w:val="12"/>
              </w:rPr>
              <w:t>Организация и осуществление мероприятий по работе с детьми и молодежью в поселении</w:t>
            </w:r>
          </w:p>
        </w:tc>
        <w:tc>
          <w:tcPr>
            <w:tcW w:w="714" w:type="pct"/>
            <w:tcBorders>
              <w:top w:val="single" w:sz="4" w:space="0" w:color="auto"/>
              <w:left w:val="single" w:sz="4" w:space="0" w:color="auto"/>
              <w:bottom w:val="single" w:sz="4" w:space="0" w:color="auto"/>
              <w:right w:val="single" w:sz="4" w:space="0" w:color="auto"/>
            </w:tcBorders>
            <w:vAlign w:val="center"/>
            <w:hideMark/>
          </w:tcPr>
          <w:p w14:paraId="7FD4958D" w14:textId="77777777" w:rsidR="007F7D78" w:rsidRPr="007F7D78" w:rsidRDefault="007F7D78" w:rsidP="007F7D78">
            <w:pPr>
              <w:spacing w:after="0" w:line="240" w:lineRule="auto"/>
              <w:jc w:val="center"/>
              <w:rPr>
                <w:rFonts w:ascii="Times New Roman" w:eastAsia="Times New Roman" w:hAnsi="Times New Roman" w:cs="Times New Roman"/>
                <w:sz w:val="12"/>
                <w:szCs w:val="12"/>
              </w:rPr>
            </w:pPr>
            <w:r w:rsidRPr="007F7D78">
              <w:rPr>
                <w:rFonts w:ascii="Times New Roman" w:eastAsia="Times New Roman" w:hAnsi="Times New Roman" w:cs="Times New Roman"/>
                <w:sz w:val="12"/>
                <w:szCs w:val="12"/>
              </w:rPr>
              <w:t>Администрация Сельского поселения Калиновка</w:t>
            </w:r>
          </w:p>
        </w:tc>
        <w:tc>
          <w:tcPr>
            <w:tcW w:w="534" w:type="pct"/>
            <w:tcBorders>
              <w:top w:val="single" w:sz="4" w:space="0" w:color="auto"/>
              <w:left w:val="single" w:sz="4" w:space="0" w:color="auto"/>
              <w:bottom w:val="single" w:sz="4" w:space="0" w:color="auto"/>
              <w:right w:val="single" w:sz="4" w:space="0" w:color="auto"/>
            </w:tcBorders>
            <w:vAlign w:val="center"/>
            <w:hideMark/>
          </w:tcPr>
          <w:p w14:paraId="197A4EA4" w14:textId="77777777" w:rsidR="007F7D78" w:rsidRPr="007F7D78" w:rsidRDefault="007F7D78" w:rsidP="007F7D78">
            <w:pPr>
              <w:spacing w:after="0" w:line="240" w:lineRule="auto"/>
              <w:jc w:val="center"/>
              <w:rPr>
                <w:rFonts w:ascii="Times New Roman" w:eastAsia="Times New Roman" w:hAnsi="Times New Roman" w:cs="Times New Roman"/>
                <w:sz w:val="12"/>
                <w:szCs w:val="12"/>
                <w:lang w:eastAsia="ru-RU"/>
              </w:rPr>
            </w:pPr>
            <w:r w:rsidRPr="007F7D78">
              <w:rPr>
                <w:rFonts w:ascii="Times New Roman" w:eastAsia="Times New Roman" w:hAnsi="Times New Roman" w:cs="Times New Roman"/>
                <w:sz w:val="12"/>
                <w:szCs w:val="12"/>
                <w:lang w:eastAsia="ru-RU"/>
              </w:rPr>
              <w:t>2022-2024</w:t>
            </w:r>
          </w:p>
        </w:tc>
        <w:tc>
          <w:tcPr>
            <w:tcW w:w="484" w:type="pct"/>
            <w:tcBorders>
              <w:top w:val="single" w:sz="4" w:space="0" w:color="auto"/>
              <w:left w:val="single" w:sz="4" w:space="0" w:color="auto"/>
              <w:bottom w:val="single" w:sz="4" w:space="0" w:color="auto"/>
              <w:right w:val="single" w:sz="4" w:space="0" w:color="auto"/>
            </w:tcBorders>
            <w:vAlign w:val="center"/>
            <w:hideMark/>
          </w:tcPr>
          <w:p w14:paraId="0427AC58" w14:textId="77777777" w:rsidR="007F7D78" w:rsidRPr="007F7D78" w:rsidRDefault="007F7D78" w:rsidP="007F7D78">
            <w:pPr>
              <w:spacing w:after="0" w:line="240" w:lineRule="auto"/>
              <w:jc w:val="center"/>
              <w:rPr>
                <w:rFonts w:ascii="Times New Roman" w:eastAsia="Times New Roman" w:hAnsi="Times New Roman" w:cs="Times New Roman"/>
                <w:sz w:val="12"/>
                <w:szCs w:val="12"/>
              </w:rPr>
            </w:pPr>
            <w:r w:rsidRPr="007F7D78">
              <w:rPr>
                <w:rFonts w:ascii="Times New Roman" w:eastAsia="Times New Roman" w:hAnsi="Times New Roman" w:cs="Times New Roman"/>
                <w:sz w:val="12"/>
                <w:szCs w:val="12"/>
              </w:rPr>
              <w:t>31,95170</w:t>
            </w:r>
          </w:p>
        </w:tc>
        <w:tc>
          <w:tcPr>
            <w:tcW w:w="489" w:type="pct"/>
            <w:tcBorders>
              <w:top w:val="single" w:sz="4" w:space="0" w:color="auto"/>
              <w:left w:val="single" w:sz="4" w:space="0" w:color="auto"/>
              <w:bottom w:val="single" w:sz="4" w:space="0" w:color="auto"/>
              <w:right w:val="single" w:sz="4" w:space="0" w:color="auto"/>
            </w:tcBorders>
            <w:vAlign w:val="center"/>
            <w:hideMark/>
          </w:tcPr>
          <w:p w14:paraId="010B5961" w14:textId="77777777" w:rsidR="007F7D78" w:rsidRPr="007F7D78" w:rsidRDefault="007F7D78" w:rsidP="007F7D78">
            <w:pPr>
              <w:spacing w:after="0" w:line="240" w:lineRule="auto"/>
              <w:jc w:val="center"/>
              <w:rPr>
                <w:rFonts w:ascii="Times New Roman" w:eastAsia="Times New Roman" w:hAnsi="Times New Roman" w:cs="Times New Roman"/>
                <w:sz w:val="12"/>
                <w:szCs w:val="12"/>
              </w:rPr>
            </w:pPr>
            <w:r w:rsidRPr="007F7D78">
              <w:rPr>
                <w:rFonts w:ascii="Times New Roman" w:eastAsia="Times New Roman" w:hAnsi="Times New Roman" w:cs="Times New Roman"/>
                <w:sz w:val="12"/>
                <w:szCs w:val="12"/>
              </w:rPr>
              <w:t>0,00</w:t>
            </w:r>
          </w:p>
        </w:tc>
        <w:tc>
          <w:tcPr>
            <w:tcW w:w="517" w:type="pct"/>
            <w:tcBorders>
              <w:top w:val="single" w:sz="4" w:space="0" w:color="auto"/>
              <w:left w:val="single" w:sz="4" w:space="0" w:color="auto"/>
              <w:bottom w:val="single" w:sz="4" w:space="0" w:color="auto"/>
              <w:right w:val="single" w:sz="4" w:space="0" w:color="auto"/>
            </w:tcBorders>
            <w:vAlign w:val="center"/>
            <w:hideMark/>
          </w:tcPr>
          <w:p w14:paraId="2B709490" w14:textId="77777777" w:rsidR="007F7D78" w:rsidRPr="007F7D78" w:rsidRDefault="007F7D78" w:rsidP="007F7D78">
            <w:pPr>
              <w:spacing w:after="0" w:line="240" w:lineRule="auto"/>
              <w:jc w:val="center"/>
              <w:rPr>
                <w:rFonts w:ascii="Times New Roman" w:eastAsia="Times New Roman" w:hAnsi="Times New Roman" w:cs="Times New Roman"/>
                <w:sz w:val="12"/>
                <w:szCs w:val="12"/>
              </w:rPr>
            </w:pPr>
            <w:r w:rsidRPr="007F7D78">
              <w:rPr>
                <w:rFonts w:ascii="Times New Roman" w:eastAsia="Times New Roman" w:hAnsi="Times New Roman" w:cs="Times New Roman"/>
                <w:sz w:val="12"/>
                <w:szCs w:val="12"/>
              </w:rPr>
              <w:t>0,00</w:t>
            </w:r>
          </w:p>
        </w:tc>
        <w:tc>
          <w:tcPr>
            <w:tcW w:w="520" w:type="pct"/>
            <w:tcBorders>
              <w:top w:val="single" w:sz="4" w:space="0" w:color="auto"/>
              <w:left w:val="single" w:sz="4" w:space="0" w:color="auto"/>
              <w:bottom w:val="single" w:sz="4" w:space="0" w:color="auto"/>
              <w:right w:val="single" w:sz="4" w:space="0" w:color="auto"/>
            </w:tcBorders>
            <w:vAlign w:val="center"/>
            <w:hideMark/>
          </w:tcPr>
          <w:p w14:paraId="1900263E" w14:textId="77777777" w:rsidR="007F7D78" w:rsidRPr="007F7D78" w:rsidRDefault="007F7D78" w:rsidP="007F7D78">
            <w:pPr>
              <w:spacing w:after="0" w:line="240" w:lineRule="auto"/>
              <w:jc w:val="center"/>
              <w:rPr>
                <w:rFonts w:ascii="Times New Roman" w:eastAsia="Times New Roman" w:hAnsi="Times New Roman" w:cs="Times New Roman"/>
                <w:b/>
                <w:sz w:val="12"/>
                <w:szCs w:val="12"/>
              </w:rPr>
            </w:pPr>
            <w:r w:rsidRPr="007F7D78">
              <w:rPr>
                <w:rFonts w:ascii="Times New Roman" w:eastAsia="Times New Roman" w:hAnsi="Times New Roman" w:cs="Times New Roman"/>
                <w:b/>
                <w:sz w:val="12"/>
                <w:szCs w:val="12"/>
              </w:rPr>
              <w:t>31,95170</w:t>
            </w:r>
          </w:p>
        </w:tc>
        <w:tc>
          <w:tcPr>
            <w:tcW w:w="712" w:type="pct"/>
            <w:tcBorders>
              <w:top w:val="single" w:sz="4" w:space="0" w:color="auto"/>
              <w:left w:val="single" w:sz="4" w:space="0" w:color="auto"/>
              <w:bottom w:val="single" w:sz="4" w:space="0" w:color="auto"/>
              <w:right w:val="single" w:sz="4" w:space="0" w:color="auto"/>
            </w:tcBorders>
            <w:vAlign w:val="center"/>
            <w:hideMark/>
          </w:tcPr>
          <w:p w14:paraId="35C7D3E8" w14:textId="77777777" w:rsidR="007F7D78" w:rsidRPr="007F7D78" w:rsidRDefault="007F7D78" w:rsidP="007F7D78">
            <w:pPr>
              <w:spacing w:after="0" w:line="240" w:lineRule="auto"/>
              <w:jc w:val="center"/>
              <w:rPr>
                <w:rFonts w:ascii="Times New Roman" w:eastAsia="Times New Roman" w:hAnsi="Times New Roman" w:cs="Times New Roman"/>
                <w:sz w:val="12"/>
                <w:szCs w:val="12"/>
              </w:rPr>
            </w:pPr>
            <w:r w:rsidRPr="007F7D78">
              <w:rPr>
                <w:rFonts w:ascii="Times New Roman" w:eastAsia="Times New Roman" w:hAnsi="Times New Roman" w:cs="Times New Roman"/>
                <w:sz w:val="12"/>
                <w:szCs w:val="12"/>
              </w:rPr>
              <w:t>Бюджет поселения</w:t>
            </w:r>
          </w:p>
        </w:tc>
      </w:tr>
      <w:tr w:rsidR="007F7D78" w:rsidRPr="007F7D78" w14:paraId="6568F93B" w14:textId="77777777" w:rsidTr="00F627B1">
        <w:trPr>
          <w:trHeight w:val="70"/>
          <w:tblHeader/>
        </w:trPr>
        <w:tc>
          <w:tcPr>
            <w:tcW w:w="254" w:type="pct"/>
            <w:tcBorders>
              <w:top w:val="single" w:sz="4" w:space="0" w:color="auto"/>
              <w:left w:val="single" w:sz="4" w:space="0" w:color="auto"/>
              <w:bottom w:val="single" w:sz="4" w:space="0" w:color="auto"/>
              <w:right w:val="single" w:sz="4" w:space="0" w:color="auto"/>
            </w:tcBorders>
            <w:vAlign w:val="center"/>
          </w:tcPr>
          <w:p w14:paraId="37545C4D" w14:textId="77777777" w:rsidR="007F7D78" w:rsidRPr="007F7D78" w:rsidRDefault="007F7D78" w:rsidP="007F7D78">
            <w:pPr>
              <w:spacing w:after="0" w:line="240" w:lineRule="auto"/>
              <w:jc w:val="center"/>
              <w:rPr>
                <w:rFonts w:ascii="Times New Roman" w:eastAsia="Times New Roman" w:hAnsi="Times New Roman" w:cs="Times New Roman"/>
                <w:sz w:val="12"/>
                <w:szCs w:val="12"/>
              </w:rPr>
            </w:pPr>
          </w:p>
        </w:tc>
        <w:tc>
          <w:tcPr>
            <w:tcW w:w="776" w:type="pct"/>
            <w:tcBorders>
              <w:top w:val="single" w:sz="4" w:space="0" w:color="auto"/>
              <w:left w:val="single" w:sz="4" w:space="0" w:color="auto"/>
              <w:bottom w:val="single" w:sz="4" w:space="0" w:color="auto"/>
              <w:right w:val="single" w:sz="4" w:space="0" w:color="auto"/>
            </w:tcBorders>
            <w:vAlign w:val="center"/>
            <w:hideMark/>
          </w:tcPr>
          <w:p w14:paraId="3A65D50F" w14:textId="77777777" w:rsidR="007F7D78" w:rsidRPr="007F7D78" w:rsidRDefault="007F7D78" w:rsidP="007F7D78">
            <w:pPr>
              <w:spacing w:after="0" w:line="240" w:lineRule="auto"/>
              <w:jc w:val="center"/>
              <w:rPr>
                <w:rFonts w:ascii="Times New Roman" w:eastAsia="Times New Roman" w:hAnsi="Times New Roman" w:cs="Times New Roman"/>
                <w:b/>
                <w:sz w:val="12"/>
                <w:szCs w:val="12"/>
              </w:rPr>
            </w:pPr>
            <w:r w:rsidRPr="007F7D78">
              <w:rPr>
                <w:rFonts w:ascii="Times New Roman" w:eastAsia="Times New Roman" w:hAnsi="Times New Roman" w:cs="Times New Roman"/>
                <w:b/>
                <w:sz w:val="12"/>
                <w:szCs w:val="12"/>
              </w:rPr>
              <w:t>ИТОГО</w:t>
            </w:r>
          </w:p>
        </w:tc>
        <w:tc>
          <w:tcPr>
            <w:tcW w:w="714" w:type="pct"/>
            <w:tcBorders>
              <w:top w:val="single" w:sz="4" w:space="0" w:color="auto"/>
              <w:left w:val="single" w:sz="4" w:space="0" w:color="auto"/>
              <w:bottom w:val="single" w:sz="4" w:space="0" w:color="auto"/>
              <w:right w:val="single" w:sz="4" w:space="0" w:color="auto"/>
            </w:tcBorders>
            <w:vAlign w:val="center"/>
          </w:tcPr>
          <w:p w14:paraId="6FAB672E" w14:textId="77777777" w:rsidR="007F7D78" w:rsidRPr="007F7D78" w:rsidRDefault="007F7D78" w:rsidP="007F7D78">
            <w:pPr>
              <w:spacing w:after="0" w:line="240" w:lineRule="auto"/>
              <w:jc w:val="center"/>
              <w:rPr>
                <w:rFonts w:ascii="Times New Roman" w:eastAsia="Times New Roman" w:hAnsi="Times New Roman" w:cs="Times New Roman"/>
                <w:b/>
                <w:sz w:val="12"/>
                <w:szCs w:val="12"/>
              </w:rPr>
            </w:pPr>
          </w:p>
        </w:tc>
        <w:tc>
          <w:tcPr>
            <w:tcW w:w="534" w:type="pct"/>
            <w:tcBorders>
              <w:top w:val="single" w:sz="4" w:space="0" w:color="auto"/>
              <w:left w:val="single" w:sz="4" w:space="0" w:color="auto"/>
              <w:bottom w:val="single" w:sz="4" w:space="0" w:color="auto"/>
              <w:right w:val="single" w:sz="4" w:space="0" w:color="auto"/>
            </w:tcBorders>
            <w:vAlign w:val="center"/>
          </w:tcPr>
          <w:p w14:paraId="1DA23B89" w14:textId="77777777" w:rsidR="007F7D78" w:rsidRPr="007F7D78" w:rsidRDefault="007F7D78" w:rsidP="007F7D78">
            <w:pPr>
              <w:spacing w:after="0" w:line="240" w:lineRule="auto"/>
              <w:jc w:val="center"/>
              <w:rPr>
                <w:rFonts w:ascii="Times New Roman" w:eastAsia="Times New Roman" w:hAnsi="Times New Roman" w:cs="Times New Roman"/>
                <w:b/>
                <w:sz w:val="12"/>
                <w:szCs w:val="12"/>
              </w:rPr>
            </w:pPr>
          </w:p>
        </w:tc>
        <w:tc>
          <w:tcPr>
            <w:tcW w:w="484" w:type="pct"/>
            <w:tcBorders>
              <w:top w:val="single" w:sz="4" w:space="0" w:color="auto"/>
              <w:left w:val="single" w:sz="4" w:space="0" w:color="auto"/>
              <w:bottom w:val="single" w:sz="4" w:space="0" w:color="auto"/>
              <w:right w:val="single" w:sz="4" w:space="0" w:color="auto"/>
            </w:tcBorders>
            <w:vAlign w:val="center"/>
            <w:hideMark/>
          </w:tcPr>
          <w:p w14:paraId="73D2B8EE" w14:textId="77777777" w:rsidR="007F7D78" w:rsidRPr="007F7D78" w:rsidRDefault="007F7D78" w:rsidP="007F7D78">
            <w:pPr>
              <w:spacing w:after="0" w:line="240" w:lineRule="auto"/>
              <w:jc w:val="center"/>
              <w:rPr>
                <w:rFonts w:ascii="Times New Roman" w:eastAsia="Times New Roman" w:hAnsi="Times New Roman" w:cs="Times New Roman"/>
                <w:b/>
                <w:sz w:val="12"/>
                <w:szCs w:val="12"/>
              </w:rPr>
            </w:pPr>
            <w:r w:rsidRPr="007F7D78">
              <w:rPr>
                <w:rFonts w:ascii="Times New Roman" w:eastAsia="Times New Roman" w:hAnsi="Times New Roman" w:cs="Times New Roman"/>
                <w:b/>
                <w:sz w:val="12"/>
                <w:szCs w:val="12"/>
              </w:rPr>
              <w:t>507,11099</w:t>
            </w:r>
          </w:p>
        </w:tc>
        <w:tc>
          <w:tcPr>
            <w:tcW w:w="489" w:type="pct"/>
            <w:tcBorders>
              <w:top w:val="single" w:sz="4" w:space="0" w:color="auto"/>
              <w:left w:val="single" w:sz="4" w:space="0" w:color="auto"/>
              <w:bottom w:val="single" w:sz="4" w:space="0" w:color="auto"/>
              <w:right w:val="single" w:sz="4" w:space="0" w:color="auto"/>
            </w:tcBorders>
            <w:vAlign w:val="center"/>
            <w:hideMark/>
          </w:tcPr>
          <w:p w14:paraId="760D6B35" w14:textId="77777777" w:rsidR="007F7D78" w:rsidRPr="007F7D78" w:rsidRDefault="007F7D78" w:rsidP="007F7D78">
            <w:pPr>
              <w:spacing w:after="0" w:line="240" w:lineRule="auto"/>
              <w:jc w:val="center"/>
              <w:rPr>
                <w:rFonts w:ascii="Times New Roman" w:eastAsia="Times New Roman" w:hAnsi="Times New Roman" w:cs="Times New Roman"/>
                <w:b/>
                <w:sz w:val="12"/>
                <w:szCs w:val="12"/>
              </w:rPr>
            </w:pPr>
            <w:r w:rsidRPr="007F7D78">
              <w:rPr>
                <w:rFonts w:ascii="Times New Roman" w:eastAsia="Times New Roman" w:hAnsi="Times New Roman" w:cs="Times New Roman"/>
                <w:b/>
                <w:sz w:val="12"/>
                <w:szCs w:val="12"/>
              </w:rPr>
              <w:t>40,00000</w:t>
            </w:r>
          </w:p>
        </w:tc>
        <w:tc>
          <w:tcPr>
            <w:tcW w:w="517" w:type="pct"/>
            <w:tcBorders>
              <w:top w:val="single" w:sz="4" w:space="0" w:color="auto"/>
              <w:left w:val="single" w:sz="4" w:space="0" w:color="auto"/>
              <w:bottom w:val="single" w:sz="4" w:space="0" w:color="auto"/>
              <w:right w:val="single" w:sz="4" w:space="0" w:color="auto"/>
            </w:tcBorders>
            <w:vAlign w:val="center"/>
            <w:hideMark/>
          </w:tcPr>
          <w:p w14:paraId="7BD6CE0E" w14:textId="77777777" w:rsidR="007F7D78" w:rsidRPr="007F7D78" w:rsidRDefault="007F7D78" w:rsidP="007F7D78">
            <w:pPr>
              <w:spacing w:after="0" w:line="240" w:lineRule="auto"/>
              <w:jc w:val="center"/>
              <w:rPr>
                <w:rFonts w:ascii="Times New Roman" w:eastAsia="Times New Roman" w:hAnsi="Times New Roman" w:cs="Times New Roman"/>
                <w:b/>
                <w:sz w:val="12"/>
                <w:szCs w:val="12"/>
              </w:rPr>
            </w:pPr>
            <w:r w:rsidRPr="007F7D78">
              <w:rPr>
                <w:rFonts w:ascii="Times New Roman" w:eastAsia="Times New Roman" w:hAnsi="Times New Roman" w:cs="Times New Roman"/>
                <w:b/>
                <w:sz w:val="12"/>
                <w:szCs w:val="12"/>
              </w:rPr>
              <w:t>40,00000</w:t>
            </w:r>
          </w:p>
        </w:tc>
        <w:tc>
          <w:tcPr>
            <w:tcW w:w="520" w:type="pct"/>
            <w:tcBorders>
              <w:top w:val="single" w:sz="4" w:space="0" w:color="auto"/>
              <w:left w:val="single" w:sz="4" w:space="0" w:color="auto"/>
              <w:bottom w:val="single" w:sz="4" w:space="0" w:color="auto"/>
              <w:right w:val="single" w:sz="4" w:space="0" w:color="auto"/>
            </w:tcBorders>
            <w:vAlign w:val="center"/>
            <w:hideMark/>
          </w:tcPr>
          <w:p w14:paraId="7AABEE63" w14:textId="77777777" w:rsidR="007F7D78" w:rsidRPr="007F7D78" w:rsidRDefault="007F7D78" w:rsidP="007F7D78">
            <w:pPr>
              <w:spacing w:after="0" w:line="240" w:lineRule="auto"/>
              <w:jc w:val="center"/>
              <w:rPr>
                <w:rFonts w:ascii="Times New Roman" w:eastAsia="Times New Roman" w:hAnsi="Times New Roman" w:cs="Times New Roman"/>
                <w:b/>
                <w:sz w:val="12"/>
                <w:szCs w:val="12"/>
              </w:rPr>
            </w:pPr>
            <w:r w:rsidRPr="007F7D78">
              <w:rPr>
                <w:rFonts w:ascii="Times New Roman" w:eastAsia="Times New Roman" w:hAnsi="Times New Roman" w:cs="Times New Roman"/>
                <w:b/>
                <w:sz w:val="12"/>
                <w:szCs w:val="12"/>
              </w:rPr>
              <w:t>587,11099</w:t>
            </w:r>
          </w:p>
        </w:tc>
        <w:tc>
          <w:tcPr>
            <w:tcW w:w="712" w:type="pct"/>
            <w:tcBorders>
              <w:top w:val="single" w:sz="4" w:space="0" w:color="auto"/>
              <w:left w:val="single" w:sz="4" w:space="0" w:color="auto"/>
              <w:bottom w:val="single" w:sz="4" w:space="0" w:color="auto"/>
              <w:right w:val="single" w:sz="4" w:space="0" w:color="auto"/>
            </w:tcBorders>
            <w:vAlign w:val="center"/>
          </w:tcPr>
          <w:p w14:paraId="30E53D2F" w14:textId="77777777" w:rsidR="007F7D78" w:rsidRPr="007F7D78" w:rsidRDefault="007F7D78" w:rsidP="007F7D78">
            <w:pPr>
              <w:spacing w:after="0" w:line="240" w:lineRule="auto"/>
              <w:jc w:val="center"/>
              <w:rPr>
                <w:rFonts w:ascii="Times New Roman" w:eastAsia="Times New Roman" w:hAnsi="Times New Roman" w:cs="Times New Roman"/>
                <w:sz w:val="12"/>
                <w:szCs w:val="12"/>
              </w:rPr>
            </w:pPr>
          </w:p>
        </w:tc>
      </w:tr>
    </w:tbl>
    <w:p w14:paraId="59BD2103" w14:textId="21646B52" w:rsidR="00F627B1" w:rsidRPr="00F627B1" w:rsidRDefault="00F627B1" w:rsidP="00F627B1">
      <w:pPr>
        <w:spacing w:after="0" w:line="240" w:lineRule="auto"/>
        <w:ind w:firstLine="284"/>
        <w:jc w:val="both"/>
        <w:rPr>
          <w:rFonts w:ascii="Times New Roman" w:hAnsi="Times New Roman" w:cs="Times New Roman"/>
          <w:sz w:val="12"/>
          <w:szCs w:val="12"/>
        </w:rPr>
      </w:pPr>
      <w:r w:rsidRPr="00F627B1">
        <w:rPr>
          <w:rFonts w:ascii="Times New Roman" w:hAnsi="Times New Roman" w:cs="Times New Roman"/>
          <w:sz w:val="12"/>
          <w:szCs w:val="12"/>
        </w:rPr>
        <w:t xml:space="preserve">2.Опубликовать настоящее Постановление </w:t>
      </w:r>
      <w:r>
        <w:rPr>
          <w:rFonts w:ascii="Times New Roman" w:hAnsi="Times New Roman" w:cs="Times New Roman"/>
          <w:sz w:val="12"/>
          <w:szCs w:val="12"/>
        </w:rPr>
        <w:t>в газете «Сергиевский вестник».</w:t>
      </w:r>
    </w:p>
    <w:p w14:paraId="1EA49B93" w14:textId="5A339B7E" w:rsidR="00F627B1" w:rsidRPr="00F627B1" w:rsidRDefault="00F627B1" w:rsidP="00F627B1">
      <w:pPr>
        <w:spacing w:after="0" w:line="240" w:lineRule="auto"/>
        <w:ind w:firstLine="284"/>
        <w:jc w:val="both"/>
        <w:rPr>
          <w:rFonts w:ascii="Times New Roman" w:hAnsi="Times New Roman" w:cs="Times New Roman"/>
          <w:sz w:val="12"/>
          <w:szCs w:val="12"/>
        </w:rPr>
      </w:pPr>
      <w:r w:rsidRPr="00F627B1">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2BF1180B" w14:textId="77777777" w:rsidR="00F627B1" w:rsidRPr="00F627B1" w:rsidRDefault="00F627B1" w:rsidP="00F627B1">
      <w:pPr>
        <w:spacing w:after="0" w:line="240" w:lineRule="auto"/>
        <w:ind w:firstLine="284"/>
        <w:jc w:val="right"/>
        <w:rPr>
          <w:rFonts w:ascii="Times New Roman" w:hAnsi="Times New Roman" w:cs="Times New Roman"/>
          <w:sz w:val="12"/>
          <w:szCs w:val="12"/>
        </w:rPr>
      </w:pPr>
      <w:r w:rsidRPr="00F627B1">
        <w:rPr>
          <w:rFonts w:ascii="Times New Roman" w:hAnsi="Times New Roman" w:cs="Times New Roman"/>
          <w:sz w:val="12"/>
          <w:szCs w:val="12"/>
        </w:rPr>
        <w:t xml:space="preserve">Глава сельского поселения Калиновка  </w:t>
      </w:r>
    </w:p>
    <w:p w14:paraId="08E1164E" w14:textId="77777777" w:rsidR="00F627B1" w:rsidRDefault="00F627B1" w:rsidP="00F627B1">
      <w:pPr>
        <w:spacing w:after="0" w:line="240" w:lineRule="auto"/>
        <w:ind w:firstLine="284"/>
        <w:jc w:val="right"/>
        <w:rPr>
          <w:rFonts w:ascii="Times New Roman" w:hAnsi="Times New Roman" w:cs="Times New Roman"/>
          <w:sz w:val="12"/>
          <w:szCs w:val="12"/>
        </w:rPr>
      </w:pPr>
      <w:r w:rsidRPr="00F627B1">
        <w:rPr>
          <w:rFonts w:ascii="Times New Roman" w:hAnsi="Times New Roman" w:cs="Times New Roman"/>
          <w:sz w:val="12"/>
          <w:szCs w:val="12"/>
        </w:rPr>
        <w:t xml:space="preserve">муниципального района Сергиевский            </w:t>
      </w:r>
    </w:p>
    <w:p w14:paraId="204B3176" w14:textId="73C4BB23" w:rsidR="007F7D78" w:rsidRDefault="00F627B1" w:rsidP="00F627B1">
      <w:pPr>
        <w:spacing w:after="0" w:line="240" w:lineRule="auto"/>
        <w:ind w:firstLine="284"/>
        <w:jc w:val="right"/>
        <w:rPr>
          <w:rFonts w:ascii="Times New Roman" w:hAnsi="Times New Roman" w:cs="Times New Roman"/>
          <w:sz w:val="12"/>
          <w:szCs w:val="12"/>
        </w:rPr>
      </w:pPr>
      <w:r w:rsidRPr="00F627B1">
        <w:rPr>
          <w:rFonts w:ascii="Times New Roman" w:hAnsi="Times New Roman" w:cs="Times New Roman"/>
          <w:sz w:val="12"/>
          <w:szCs w:val="12"/>
        </w:rPr>
        <w:t xml:space="preserve">                             Беспалов С.В.</w:t>
      </w:r>
    </w:p>
    <w:p w14:paraId="4DFD8887" w14:textId="77777777" w:rsidR="00F627B1" w:rsidRPr="00411768" w:rsidRDefault="00F627B1" w:rsidP="00F627B1">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126B947D" w14:textId="59FC1272" w:rsidR="00F627B1" w:rsidRDefault="00F627B1" w:rsidP="00F627B1">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F627B1">
        <w:rPr>
          <w:rFonts w:ascii="Times New Roman" w:hAnsi="Times New Roman" w:cs="Times New Roman"/>
          <w:sz w:val="12"/>
          <w:szCs w:val="12"/>
        </w:rPr>
        <w:t>Кандабулак</w:t>
      </w:r>
    </w:p>
    <w:p w14:paraId="442C3309" w14:textId="77777777" w:rsidR="00F627B1" w:rsidRPr="00411768" w:rsidRDefault="00F627B1" w:rsidP="00F627B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6EAEBFE0" w14:textId="77777777" w:rsidR="00F627B1" w:rsidRDefault="00F627B1" w:rsidP="00F627B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4103EBE3" w14:textId="77777777" w:rsidR="00F627B1" w:rsidRPr="00411768" w:rsidRDefault="00F627B1" w:rsidP="00F627B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4E7D3283" w14:textId="2802B4DD" w:rsidR="00F627B1" w:rsidRDefault="00F627B1" w:rsidP="00F627B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19.04.2022 г.                                                                                                                                                                                                              №15</w:t>
      </w:r>
    </w:p>
    <w:p w14:paraId="3A497919" w14:textId="365C7F9F" w:rsidR="00F627B1" w:rsidRPr="00F627B1" w:rsidRDefault="00F627B1" w:rsidP="00F627B1">
      <w:pPr>
        <w:spacing w:after="0" w:line="240" w:lineRule="auto"/>
        <w:ind w:firstLine="284"/>
        <w:jc w:val="center"/>
        <w:rPr>
          <w:rFonts w:ascii="Times New Roman" w:hAnsi="Times New Roman" w:cs="Times New Roman"/>
          <w:sz w:val="12"/>
          <w:szCs w:val="12"/>
        </w:rPr>
      </w:pPr>
      <w:r w:rsidRPr="00F627B1">
        <w:rPr>
          <w:rFonts w:ascii="Times New Roman"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№64 от 30.12.2021г. «Об утверждении муниципальной программы «Совершенствование муниципального управления  сельского поселения Кандабулак муниципального района Сергиевский» на 2022-2024гг.</w:t>
      </w:r>
    </w:p>
    <w:p w14:paraId="2FB775E8" w14:textId="77777777" w:rsidR="00F627B1" w:rsidRPr="00F627B1" w:rsidRDefault="00F627B1" w:rsidP="00F627B1">
      <w:pPr>
        <w:spacing w:after="0" w:line="240" w:lineRule="auto"/>
        <w:ind w:firstLine="284"/>
        <w:jc w:val="both"/>
        <w:rPr>
          <w:rFonts w:ascii="Times New Roman" w:hAnsi="Times New Roman" w:cs="Times New Roman"/>
          <w:sz w:val="12"/>
          <w:szCs w:val="12"/>
        </w:rPr>
      </w:pPr>
      <w:r w:rsidRPr="00F627B1">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  </w:t>
      </w:r>
    </w:p>
    <w:p w14:paraId="2C3321E5" w14:textId="77777777" w:rsidR="00F627B1" w:rsidRPr="00F627B1" w:rsidRDefault="00F627B1" w:rsidP="00F627B1">
      <w:pPr>
        <w:spacing w:after="0" w:line="240" w:lineRule="auto"/>
        <w:ind w:firstLine="284"/>
        <w:jc w:val="both"/>
        <w:rPr>
          <w:rFonts w:ascii="Times New Roman" w:hAnsi="Times New Roman" w:cs="Times New Roman"/>
          <w:sz w:val="12"/>
          <w:szCs w:val="12"/>
        </w:rPr>
      </w:pPr>
      <w:r w:rsidRPr="00F627B1">
        <w:rPr>
          <w:rFonts w:ascii="Times New Roman" w:hAnsi="Times New Roman" w:cs="Times New Roman"/>
          <w:sz w:val="12"/>
          <w:szCs w:val="12"/>
        </w:rPr>
        <w:t>ПОСТАНОВЛЯЕТ:</w:t>
      </w:r>
    </w:p>
    <w:p w14:paraId="40A81526" w14:textId="28CA05D3" w:rsidR="00F627B1" w:rsidRPr="00F627B1" w:rsidRDefault="00F627B1" w:rsidP="00F627B1">
      <w:pPr>
        <w:spacing w:after="0" w:line="240" w:lineRule="auto"/>
        <w:ind w:firstLine="284"/>
        <w:jc w:val="both"/>
        <w:rPr>
          <w:rFonts w:ascii="Times New Roman" w:hAnsi="Times New Roman" w:cs="Times New Roman"/>
          <w:sz w:val="12"/>
          <w:szCs w:val="12"/>
        </w:rPr>
      </w:pPr>
      <w:r w:rsidRPr="00F627B1">
        <w:rPr>
          <w:rFonts w:ascii="Times New Roman"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№64 от 30.12.2021г. «Об утверждении муниципальной программы «Совершенство</w:t>
      </w:r>
      <w:r>
        <w:rPr>
          <w:rFonts w:ascii="Times New Roman" w:hAnsi="Times New Roman" w:cs="Times New Roman"/>
          <w:sz w:val="12"/>
          <w:szCs w:val="12"/>
        </w:rPr>
        <w:t>вание муниципального управления</w:t>
      </w:r>
      <w:r w:rsidRPr="00F627B1">
        <w:rPr>
          <w:rFonts w:ascii="Times New Roman" w:hAnsi="Times New Roman" w:cs="Times New Roman"/>
          <w:sz w:val="12"/>
          <w:szCs w:val="12"/>
        </w:rPr>
        <w:t xml:space="preserve"> сельского поселения Кандабулак муниципального района Сергиевский» на 2022-2024гг. (далее - Программа) следующего содержания:</w:t>
      </w:r>
    </w:p>
    <w:p w14:paraId="0B402D2C" w14:textId="39A0031B" w:rsidR="00F627B1" w:rsidRPr="00F627B1" w:rsidRDefault="00F627B1" w:rsidP="00F627B1">
      <w:pPr>
        <w:spacing w:after="0" w:line="240" w:lineRule="auto"/>
        <w:ind w:firstLine="284"/>
        <w:jc w:val="both"/>
        <w:rPr>
          <w:rFonts w:ascii="Times New Roman" w:hAnsi="Times New Roman" w:cs="Times New Roman"/>
          <w:sz w:val="12"/>
          <w:szCs w:val="12"/>
        </w:rPr>
      </w:pPr>
      <w:r w:rsidRPr="00F627B1">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14:paraId="3811A6B5" w14:textId="23D4E69E" w:rsidR="00F627B1" w:rsidRPr="00F627B1" w:rsidRDefault="00F627B1" w:rsidP="00F627B1">
      <w:pPr>
        <w:spacing w:after="0" w:line="240" w:lineRule="auto"/>
        <w:ind w:firstLine="284"/>
        <w:jc w:val="both"/>
        <w:rPr>
          <w:rFonts w:ascii="Times New Roman" w:hAnsi="Times New Roman" w:cs="Times New Roman"/>
          <w:sz w:val="12"/>
          <w:szCs w:val="12"/>
        </w:rPr>
      </w:pPr>
      <w:r w:rsidRPr="00F627B1">
        <w:rPr>
          <w:rFonts w:ascii="Times New Roman" w:hAnsi="Times New Roman" w:cs="Times New Roman"/>
          <w:sz w:val="12"/>
          <w:szCs w:val="12"/>
        </w:rPr>
        <w:t>Общий объем финансирования Программы составляет 5433,82645  тыс. руб.,  в том числе по годам:</w:t>
      </w:r>
    </w:p>
    <w:p w14:paraId="183550A9" w14:textId="77777777" w:rsidR="00F627B1" w:rsidRPr="00F627B1" w:rsidRDefault="00F627B1" w:rsidP="00F627B1">
      <w:pPr>
        <w:spacing w:after="0" w:line="240" w:lineRule="auto"/>
        <w:ind w:firstLine="284"/>
        <w:jc w:val="both"/>
        <w:rPr>
          <w:rFonts w:ascii="Times New Roman" w:hAnsi="Times New Roman" w:cs="Times New Roman"/>
          <w:sz w:val="12"/>
          <w:szCs w:val="12"/>
        </w:rPr>
      </w:pPr>
      <w:r w:rsidRPr="00F627B1">
        <w:rPr>
          <w:rFonts w:ascii="Times New Roman" w:hAnsi="Times New Roman" w:cs="Times New Roman"/>
          <w:sz w:val="12"/>
          <w:szCs w:val="12"/>
        </w:rPr>
        <w:lastRenderedPageBreak/>
        <w:t>2022 год – 2841,79521 тыс. руб.;</w:t>
      </w:r>
    </w:p>
    <w:p w14:paraId="5064343E" w14:textId="77777777" w:rsidR="00F627B1" w:rsidRPr="00F627B1" w:rsidRDefault="00F627B1" w:rsidP="00F627B1">
      <w:pPr>
        <w:spacing w:after="0" w:line="240" w:lineRule="auto"/>
        <w:ind w:firstLine="284"/>
        <w:jc w:val="both"/>
        <w:rPr>
          <w:rFonts w:ascii="Times New Roman" w:hAnsi="Times New Roman" w:cs="Times New Roman"/>
          <w:sz w:val="12"/>
          <w:szCs w:val="12"/>
        </w:rPr>
      </w:pPr>
      <w:r w:rsidRPr="00F627B1">
        <w:rPr>
          <w:rFonts w:ascii="Times New Roman" w:hAnsi="Times New Roman" w:cs="Times New Roman"/>
          <w:sz w:val="12"/>
          <w:szCs w:val="12"/>
        </w:rPr>
        <w:t>2023 год – 1239,75043 тыс. руб.;</w:t>
      </w:r>
    </w:p>
    <w:p w14:paraId="2F3507FD" w14:textId="77777777" w:rsidR="00F627B1" w:rsidRPr="00F627B1" w:rsidRDefault="00F627B1" w:rsidP="00F627B1">
      <w:pPr>
        <w:spacing w:after="0" w:line="240" w:lineRule="auto"/>
        <w:ind w:firstLine="284"/>
        <w:jc w:val="both"/>
        <w:rPr>
          <w:rFonts w:ascii="Times New Roman" w:hAnsi="Times New Roman" w:cs="Times New Roman"/>
          <w:sz w:val="12"/>
          <w:szCs w:val="12"/>
        </w:rPr>
      </w:pPr>
      <w:r w:rsidRPr="00F627B1">
        <w:rPr>
          <w:rFonts w:ascii="Times New Roman" w:hAnsi="Times New Roman" w:cs="Times New Roman"/>
          <w:sz w:val="12"/>
          <w:szCs w:val="12"/>
        </w:rPr>
        <w:t>2024 год – 1352,28081 тыс. руб.;</w:t>
      </w:r>
    </w:p>
    <w:p w14:paraId="74A7B570" w14:textId="7B075CB6" w:rsidR="00F627B1" w:rsidRPr="00F627B1" w:rsidRDefault="00F627B1" w:rsidP="00F627B1">
      <w:pPr>
        <w:spacing w:after="0" w:line="240" w:lineRule="auto"/>
        <w:ind w:firstLine="284"/>
        <w:jc w:val="both"/>
        <w:rPr>
          <w:rFonts w:ascii="Times New Roman" w:hAnsi="Times New Roman" w:cs="Times New Roman"/>
          <w:sz w:val="12"/>
          <w:szCs w:val="12"/>
        </w:rPr>
      </w:pPr>
      <w:r w:rsidRPr="00F627B1">
        <w:rPr>
          <w:rFonts w:ascii="Times New Roman" w:hAnsi="Times New Roman" w:cs="Times New Roman"/>
          <w:sz w:val="12"/>
          <w:szCs w:val="12"/>
        </w:rPr>
        <w:t xml:space="preserve">1.2.Раздел  Программы  4 «Ресурсное обеспечение реализации Программы» </w:t>
      </w:r>
      <w:r>
        <w:rPr>
          <w:rFonts w:ascii="Times New Roman" w:hAnsi="Times New Roman" w:cs="Times New Roman"/>
          <w:sz w:val="12"/>
          <w:szCs w:val="12"/>
        </w:rPr>
        <w:t xml:space="preserve">изложить в следующей редакции: </w:t>
      </w:r>
    </w:p>
    <w:p w14:paraId="7E18D9F2" w14:textId="60E87C67" w:rsidR="00F627B1" w:rsidRDefault="00F627B1" w:rsidP="00F627B1">
      <w:pPr>
        <w:spacing w:after="0" w:line="240" w:lineRule="auto"/>
        <w:ind w:firstLine="284"/>
        <w:jc w:val="right"/>
        <w:rPr>
          <w:rFonts w:ascii="Times New Roman" w:hAnsi="Times New Roman" w:cs="Times New Roman"/>
          <w:sz w:val="12"/>
          <w:szCs w:val="12"/>
        </w:rPr>
      </w:pPr>
      <w:r w:rsidRPr="00F627B1">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8"/>
        <w:gridCol w:w="4369"/>
        <w:gridCol w:w="992"/>
        <w:gridCol w:w="992"/>
        <w:gridCol w:w="958"/>
      </w:tblGrid>
      <w:tr w:rsidR="00F627B1" w:rsidRPr="00F627B1" w14:paraId="6343A141" w14:textId="77777777" w:rsidTr="009D05F7">
        <w:trPr>
          <w:trHeight w:val="70"/>
          <w:tblHeader/>
        </w:trPr>
        <w:tc>
          <w:tcPr>
            <w:tcW w:w="270" w:type="pct"/>
            <w:vMerge w:val="restart"/>
            <w:tcBorders>
              <w:top w:val="single" w:sz="4" w:space="0" w:color="auto"/>
              <w:left w:val="single" w:sz="4" w:space="0" w:color="auto"/>
              <w:bottom w:val="single" w:sz="4" w:space="0" w:color="auto"/>
              <w:right w:val="single" w:sz="4" w:space="0" w:color="auto"/>
            </w:tcBorders>
            <w:vAlign w:val="center"/>
            <w:hideMark/>
          </w:tcPr>
          <w:p w14:paraId="57D6AC76" w14:textId="77777777" w:rsidR="00F627B1" w:rsidRPr="00F627B1" w:rsidRDefault="00F627B1" w:rsidP="00F627B1">
            <w:pPr>
              <w:spacing w:after="0" w:line="240" w:lineRule="auto"/>
              <w:jc w:val="center"/>
              <w:rPr>
                <w:rFonts w:ascii="Times New Roman" w:eastAsia="Times New Roman" w:hAnsi="Times New Roman" w:cs="Times New Roman"/>
                <w:sz w:val="12"/>
                <w:szCs w:val="12"/>
              </w:rPr>
            </w:pPr>
            <w:r w:rsidRPr="00F627B1">
              <w:rPr>
                <w:rFonts w:ascii="Times New Roman" w:eastAsia="Times New Roman" w:hAnsi="Times New Roman" w:cs="Times New Roman"/>
                <w:sz w:val="12"/>
                <w:szCs w:val="12"/>
              </w:rPr>
              <w:t xml:space="preserve">№ </w:t>
            </w:r>
            <w:proofErr w:type="gramStart"/>
            <w:r w:rsidRPr="00F627B1">
              <w:rPr>
                <w:rFonts w:ascii="Times New Roman" w:eastAsia="Times New Roman" w:hAnsi="Times New Roman" w:cs="Times New Roman"/>
                <w:sz w:val="12"/>
                <w:szCs w:val="12"/>
              </w:rPr>
              <w:t>п</w:t>
            </w:r>
            <w:proofErr w:type="gramEnd"/>
            <w:r w:rsidRPr="00F627B1">
              <w:rPr>
                <w:rFonts w:ascii="Times New Roman" w:eastAsia="Times New Roman" w:hAnsi="Times New Roman" w:cs="Times New Roman"/>
                <w:sz w:val="12"/>
                <w:szCs w:val="12"/>
              </w:rPr>
              <w:t>/п</w:t>
            </w:r>
          </w:p>
        </w:tc>
        <w:tc>
          <w:tcPr>
            <w:tcW w:w="2826" w:type="pct"/>
            <w:vMerge w:val="restart"/>
            <w:tcBorders>
              <w:top w:val="single" w:sz="4" w:space="0" w:color="auto"/>
              <w:left w:val="single" w:sz="4" w:space="0" w:color="auto"/>
              <w:bottom w:val="single" w:sz="4" w:space="0" w:color="auto"/>
              <w:right w:val="single" w:sz="4" w:space="0" w:color="auto"/>
            </w:tcBorders>
            <w:vAlign w:val="center"/>
          </w:tcPr>
          <w:p w14:paraId="4814CD1D" w14:textId="12A07796" w:rsidR="00F627B1" w:rsidRPr="00F627B1" w:rsidRDefault="00F627B1" w:rsidP="00F627B1">
            <w:pPr>
              <w:spacing w:after="0" w:line="240" w:lineRule="auto"/>
              <w:jc w:val="center"/>
              <w:rPr>
                <w:rFonts w:ascii="Times New Roman" w:eastAsia="Times New Roman" w:hAnsi="Times New Roman" w:cs="Times New Roman"/>
                <w:sz w:val="12"/>
                <w:szCs w:val="12"/>
              </w:rPr>
            </w:pPr>
            <w:r w:rsidRPr="00F627B1">
              <w:rPr>
                <w:rFonts w:ascii="Times New Roman" w:eastAsia="Times New Roman" w:hAnsi="Times New Roman" w:cs="Times New Roman"/>
                <w:sz w:val="12"/>
                <w:szCs w:val="12"/>
              </w:rPr>
              <w:t>Наименование мероприятия</w:t>
            </w:r>
          </w:p>
        </w:tc>
        <w:tc>
          <w:tcPr>
            <w:tcW w:w="1903" w:type="pct"/>
            <w:gridSpan w:val="3"/>
            <w:tcBorders>
              <w:top w:val="single" w:sz="4" w:space="0" w:color="auto"/>
              <w:left w:val="single" w:sz="4" w:space="0" w:color="auto"/>
              <w:bottom w:val="single" w:sz="4" w:space="0" w:color="auto"/>
              <w:right w:val="single" w:sz="4" w:space="0" w:color="auto"/>
            </w:tcBorders>
            <w:vAlign w:val="center"/>
            <w:hideMark/>
          </w:tcPr>
          <w:p w14:paraId="610DA36E" w14:textId="77777777" w:rsidR="00F627B1" w:rsidRPr="00F627B1" w:rsidRDefault="00F627B1" w:rsidP="00F627B1">
            <w:pPr>
              <w:spacing w:after="0" w:line="240" w:lineRule="auto"/>
              <w:jc w:val="center"/>
              <w:rPr>
                <w:rFonts w:ascii="Times New Roman" w:eastAsia="Times New Roman" w:hAnsi="Times New Roman" w:cs="Times New Roman"/>
                <w:sz w:val="12"/>
                <w:szCs w:val="12"/>
              </w:rPr>
            </w:pPr>
            <w:r w:rsidRPr="00F627B1">
              <w:rPr>
                <w:rFonts w:ascii="Times New Roman" w:eastAsia="Times New Roman" w:hAnsi="Times New Roman" w:cs="Times New Roman"/>
                <w:sz w:val="12"/>
                <w:szCs w:val="12"/>
              </w:rPr>
              <w:t>Годы реализации</w:t>
            </w:r>
          </w:p>
        </w:tc>
      </w:tr>
      <w:tr w:rsidR="00F627B1" w:rsidRPr="00F627B1" w14:paraId="03744270" w14:textId="77777777" w:rsidTr="00F627B1">
        <w:trPr>
          <w:trHeight w:val="70"/>
          <w:tblHeader/>
        </w:trPr>
        <w:tc>
          <w:tcPr>
            <w:tcW w:w="270" w:type="pct"/>
            <w:vMerge/>
            <w:tcBorders>
              <w:top w:val="single" w:sz="4" w:space="0" w:color="auto"/>
              <w:left w:val="single" w:sz="4" w:space="0" w:color="auto"/>
              <w:bottom w:val="single" w:sz="4" w:space="0" w:color="auto"/>
              <w:right w:val="single" w:sz="4" w:space="0" w:color="auto"/>
            </w:tcBorders>
            <w:vAlign w:val="center"/>
            <w:hideMark/>
          </w:tcPr>
          <w:p w14:paraId="348E22D7" w14:textId="77777777" w:rsidR="00F627B1" w:rsidRPr="00F627B1" w:rsidRDefault="00F627B1" w:rsidP="00F627B1">
            <w:pPr>
              <w:spacing w:after="0" w:line="240" w:lineRule="auto"/>
              <w:rPr>
                <w:rFonts w:ascii="Times New Roman" w:eastAsia="Times New Roman" w:hAnsi="Times New Roman" w:cs="Times New Roman"/>
                <w:sz w:val="12"/>
                <w:szCs w:val="12"/>
              </w:rPr>
            </w:pPr>
          </w:p>
        </w:tc>
        <w:tc>
          <w:tcPr>
            <w:tcW w:w="2826" w:type="pct"/>
            <w:vMerge/>
            <w:tcBorders>
              <w:top w:val="single" w:sz="4" w:space="0" w:color="auto"/>
              <w:left w:val="single" w:sz="4" w:space="0" w:color="auto"/>
              <w:bottom w:val="single" w:sz="4" w:space="0" w:color="auto"/>
              <w:right w:val="single" w:sz="4" w:space="0" w:color="auto"/>
            </w:tcBorders>
            <w:vAlign w:val="center"/>
            <w:hideMark/>
          </w:tcPr>
          <w:p w14:paraId="4BDB5EFB" w14:textId="77777777" w:rsidR="00F627B1" w:rsidRPr="00F627B1" w:rsidRDefault="00F627B1" w:rsidP="00F627B1">
            <w:pPr>
              <w:spacing w:after="0" w:line="240" w:lineRule="auto"/>
              <w:rPr>
                <w:rFonts w:ascii="Times New Roman" w:eastAsia="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39D7AAF6" w14:textId="77777777" w:rsidR="00F627B1" w:rsidRPr="00F627B1" w:rsidRDefault="00F627B1" w:rsidP="00F627B1">
            <w:pPr>
              <w:spacing w:after="0" w:line="240" w:lineRule="auto"/>
              <w:jc w:val="center"/>
              <w:rPr>
                <w:rFonts w:ascii="Times New Roman" w:eastAsia="Times New Roman" w:hAnsi="Times New Roman" w:cs="Times New Roman"/>
                <w:sz w:val="12"/>
                <w:szCs w:val="12"/>
              </w:rPr>
            </w:pPr>
            <w:r w:rsidRPr="00F627B1">
              <w:rPr>
                <w:rFonts w:ascii="Times New Roman" w:eastAsia="Times New Roman" w:hAnsi="Times New Roman" w:cs="Times New Roman"/>
                <w:sz w:val="12"/>
                <w:szCs w:val="12"/>
              </w:rPr>
              <w:t>2022 г.</w:t>
            </w:r>
          </w:p>
        </w:tc>
        <w:tc>
          <w:tcPr>
            <w:tcW w:w="642" w:type="pct"/>
            <w:tcBorders>
              <w:top w:val="single" w:sz="4" w:space="0" w:color="auto"/>
              <w:left w:val="single" w:sz="4" w:space="0" w:color="auto"/>
              <w:bottom w:val="single" w:sz="4" w:space="0" w:color="auto"/>
              <w:right w:val="single" w:sz="4" w:space="0" w:color="auto"/>
            </w:tcBorders>
          </w:tcPr>
          <w:p w14:paraId="21C668CD" w14:textId="77777777" w:rsidR="00F627B1" w:rsidRPr="00F627B1" w:rsidRDefault="00F627B1" w:rsidP="00F627B1">
            <w:pPr>
              <w:spacing w:after="0" w:line="240" w:lineRule="auto"/>
              <w:jc w:val="center"/>
              <w:rPr>
                <w:rFonts w:ascii="Times New Roman" w:eastAsia="Times New Roman" w:hAnsi="Times New Roman" w:cs="Times New Roman"/>
                <w:sz w:val="12"/>
                <w:szCs w:val="12"/>
              </w:rPr>
            </w:pPr>
            <w:r w:rsidRPr="00F627B1">
              <w:rPr>
                <w:rFonts w:ascii="Times New Roman" w:eastAsia="Times New Roman" w:hAnsi="Times New Roman" w:cs="Times New Roman"/>
                <w:sz w:val="12"/>
                <w:szCs w:val="12"/>
              </w:rPr>
              <w:t>2023 г.</w:t>
            </w:r>
          </w:p>
        </w:tc>
        <w:tc>
          <w:tcPr>
            <w:tcW w:w="620" w:type="pct"/>
            <w:tcBorders>
              <w:top w:val="single" w:sz="4" w:space="0" w:color="auto"/>
              <w:left w:val="single" w:sz="4" w:space="0" w:color="auto"/>
              <w:bottom w:val="single" w:sz="4" w:space="0" w:color="auto"/>
              <w:right w:val="single" w:sz="4" w:space="0" w:color="auto"/>
            </w:tcBorders>
          </w:tcPr>
          <w:p w14:paraId="53AF343F" w14:textId="77777777" w:rsidR="00F627B1" w:rsidRPr="00F627B1" w:rsidRDefault="00F627B1" w:rsidP="00F627B1">
            <w:pPr>
              <w:spacing w:after="0" w:line="240" w:lineRule="auto"/>
              <w:jc w:val="center"/>
              <w:rPr>
                <w:rFonts w:ascii="Times New Roman" w:eastAsia="Times New Roman" w:hAnsi="Times New Roman" w:cs="Times New Roman"/>
                <w:sz w:val="12"/>
                <w:szCs w:val="12"/>
              </w:rPr>
            </w:pPr>
            <w:r w:rsidRPr="00F627B1">
              <w:rPr>
                <w:rFonts w:ascii="Times New Roman" w:eastAsia="Times New Roman" w:hAnsi="Times New Roman" w:cs="Times New Roman"/>
                <w:sz w:val="12"/>
                <w:szCs w:val="12"/>
              </w:rPr>
              <w:t>2024 г.</w:t>
            </w:r>
          </w:p>
        </w:tc>
      </w:tr>
      <w:tr w:rsidR="00F627B1" w:rsidRPr="00F627B1" w14:paraId="59162108" w14:textId="77777777" w:rsidTr="009D05F7">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14:paraId="1E25653B" w14:textId="77777777" w:rsidR="00F627B1" w:rsidRPr="00F627B1" w:rsidRDefault="00F627B1" w:rsidP="00F627B1">
            <w:pPr>
              <w:spacing w:after="0" w:line="240" w:lineRule="auto"/>
              <w:jc w:val="center"/>
              <w:rPr>
                <w:rFonts w:ascii="Times New Roman" w:eastAsia="Times New Roman" w:hAnsi="Times New Roman" w:cs="Times New Roman"/>
                <w:sz w:val="12"/>
                <w:szCs w:val="12"/>
              </w:rPr>
            </w:pPr>
            <w:r w:rsidRPr="00F627B1">
              <w:rPr>
                <w:rFonts w:ascii="Times New Roman" w:eastAsia="Times New Roman" w:hAnsi="Times New Roman" w:cs="Times New Roman"/>
                <w:sz w:val="12"/>
                <w:szCs w:val="12"/>
              </w:rPr>
              <w:t>1</w:t>
            </w:r>
          </w:p>
        </w:tc>
        <w:tc>
          <w:tcPr>
            <w:tcW w:w="2826" w:type="pct"/>
            <w:tcBorders>
              <w:top w:val="single" w:sz="4" w:space="0" w:color="auto"/>
              <w:left w:val="single" w:sz="4" w:space="0" w:color="auto"/>
              <w:bottom w:val="single" w:sz="4" w:space="0" w:color="auto"/>
              <w:right w:val="single" w:sz="4" w:space="0" w:color="auto"/>
            </w:tcBorders>
            <w:hideMark/>
          </w:tcPr>
          <w:p w14:paraId="1BA95829" w14:textId="77777777" w:rsidR="00F627B1" w:rsidRPr="00F627B1" w:rsidRDefault="00F627B1" w:rsidP="00F627B1">
            <w:pPr>
              <w:spacing w:after="0" w:line="240" w:lineRule="auto"/>
              <w:jc w:val="both"/>
              <w:rPr>
                <w:rFonts w:ascii="Times New Roman" w:eastAsia="Times New Roman" w:hAnsi="Times New Roman" w:cs="Times New Roman"/>
                <w:sz w:val="12"/>
                <w:szCs w:val="12"/>
              </w:rPr>
            </w:pPr>
            <w:r w:rsidRPr="00F627B1">
              <w:rPr>
                <w:rFonts w:ascii="Times New Roman" w:eastAsia="Times New Roman" w:hAnsi="Times New Roman" w:cs="Times New Roman"/>
                <w:sz w:val="12"/>
                <w:szCs w:val="12"/>
              </w:rPr>
              <w:t>Функционирование высшего должностного лица муниципального образования</w:t>
            </w:r>
          </w:p>
        </w:tc>
        <w:tc>
          <w:tcPr>
            <w:tcW w:w="642" w:type="pct"/>
            <w:tcBorders>
              <w:top w:val="single" w:sz="4" w:space="0" w:color="auto"/>
              <w:left w:val="single" w:sz="4" w:space="0" w:color="auto"/>
              <w:bottom w:val="single" w:sz="4" w:space="0" w:color="auto"/>
              <w:right w:val="single" w:sz="4" w:space="0" w:color="auto"/>
            </w:tcBorders>
            <w:vAlign w:val="center"/>
          </w:tcPr>
          <w:p w14:paraId="4AA7DA8F" w14:textId="77777777" w:rsidR="00F627B1" w:rsidRPr="00F627B1" w:rsidRDefault="00F627B1" w:rsidP="00F627B1">
            <w:pPr>
              <w:spacing w:after="0" w:line="240" w:lineRule="auto"/>
              <w:jc w:val="center"/>
              <w:rPr>
                <w:rFonts w:ascii="Times New Roman" w:eastAsia="Times New Roman" w:hAnsi="Times New Roman" w:cs="Times New Roman"/>
                <w:sz w:val="12"/>
                <w:szCs w:val="12"/>
              </w:rPr>
            </w:pPr>
            <w:r w:rsidRPr="00F627B1">
              <w:rPr>
                <w:rFonts w:ascii="Times New Roman" w:eastAsia="Times New Roman" w:hAnsi="Times New Roman" w:cs="Times New Roman"/>
                <w:sz w:val="12"/>
                <w:szCs w:val="12"/>
              </w:rPr>
              <w:t>686,57256</w:t>
            </w:r>
          </w:p>
        </w:tc>
        <w:tc>
          <w:tcPr>
            <w:tcW w:w="642" w:type="pct"/>
            <w:tcBorders>
              <w:top w:val="single" w:sz="4" w:space="0" w:color="auto"/>
              <w:left w:val="single" w:sz="4" w:space="0" w:color="auto"/>
              <w:bottom w:val="single" w:sz="4" w:space="0" w:color="auto"/>
              <w:right w:val="single" w:sz="4" w:space="0" w:color="auto"/>
            </w:tcBorders>
            <w:vAlign w:val="center"/>
          </w:tcPr>
          <w:p w14:paraId="24788C99" w14:textId="77777777" w:rsidR="00F627B1" w:rsidRPr="00F627B1" w:rsidRDefault="00F627B1" w:rsidP="00F627B1">
            <w:pPr>
              <w:spacing w:after="0" w:line="240" w:lineRule="auto"/>
              <w:jc w:val="center"/>
              <w:rPr>
                <w:rFonts w:ascii="Times New Roman" w:eastAsia="Times New Roman" w:hAnsi="Times New Roman" w:cs="Times New Roman"/>
                <w:sz w:val="12"/>
                <w:szCs w:val="12"/>
              </w:rPr>
            </w:pPr>
            <w:r w:rsidRPr="00F627B1">
              <w:rPr>
                <w:rFonts w:ascii="Times New Roman" w:eastAsia="Times New Roman" w:hAnsi="Times New Roman" w:cs="Times New Roman"/>
                <w:sz w:val="12"/>
                <w:szCs w:val="12"/>
              </w:rPr>
              <w:t>317,72092</w:t>
            </w:r>
          </w:p>
        </w:tc>
        <w:tc>
          <w:tcPr>
            <w:tcW w:w="620" w:type="pct"/>
            <w:tcBorders>
              <w:top w:val="single" w:sz="4" w:space="0" w:color="auto"/>
              <w:left w:val="single" w:sz="4" w:space="0" w:color="auto"/>
              <w:bottom w:val="single" w:sz="4" w:space="0" w:color="auto"/>
              <w:right w:val="single" w:sz="4" w:space="0" w:color="auto"/>
            </w:tcBorders>
            <w:vAlign w:val="center"/>
          </w:tcPr>
          <w:p w14:paraId="3FB68B98" w14:textId="77777777" w:rsidR="00F627B1" w:rsidRPr="00F627B1" w:rsidRDefault="00F627B1" w:rsidP="00F627B1">
            <w:pPr>
              <w:spacing w:after="0" w:line="240" w:lineRule="auto"/>
              <w:jc w:val="center"/>
              <w:rPr>
                <w:rFonts w:ascii="Times New Roman" w:eastAsia="Times New Roman" w:hAnsi="Times New Roman" w:cs="Times New Roman"/>
                <w:sz w:val="12"/>
                <w:szCs w:val="12"/>
              </w:rPr>
            </w:pPr>
            <w:r w:rsidRPr="00F627B1">
              <w:rPr>
                <w:rFonts w:ascii="Times New Roman" w:eastAsia="Times New Roman" w:hAnsi="Times New Roman" w:cs="Times New Roman"/>
                <w:sz w:val="12"/>
                <w:szCs w:val="12"/>
              </w:rPr>
              <w:t>454,13499</w:t>
            </w:r>
          </w:p>
        </w:tc>
      </w:tr>
      <w:tr w:rsidR="00F627B1" w:rsidRPr="00F627B1" w14:paraId="2327859C" w14:textId="77777777" w:rsidTr="009D05F7">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14:paraId="40FE0F71" w14:textId="77777777" w:rsidR="00F627B1" w:rsidRPr="00F627B1" w:rsidRDefault="00F627B1" w:rsidP="00F627B1">
            <w:pPr>
              <w:spacing w:after="0" w:line="240" w:lineRule="auto"/>
              <w:jc w:val="center"/>
              <w:rPr>
                <w:rFonts w:ascii="Times New Roman" w:eastAsia="Times New Roman" w:hAnsi="Times New Roman" w:cs="Times New Roman"/>
                <w:sz w:val="12"/>
                <w:szCs w:val="12"/>
              </w:rPr>
            </w:pPr>
            <w:r w:rsidRPr="00F627B1">
              <w:rPr>
                <w:rFonts w:ascii="Times New Roman" w:eastAsia="Times New Roman" w:hAnsi="Times New Roman" w:cs="Times New Roman"/>
                <w:sz w:val="12"/>
                <w:szCs w:val="12"/>
              </w:rPr>
              <w:t>2</w:t>
            </w:r>
          </w:p>
        </w:tc>
        <w:tc>
          <w:tcPr>
            <w:tcW w:w="2826" w:type="pct"/>
            <w:tcBorders>
              <w:top w:val="single" w:sz="4" w:space="0" w:color="auto"/>
              <w:left w:val="single" w:sz="4" w:space="0" w:color="auto"/>
              <w:bottom w:val="single" w:sz="4" w:space="0" w:color="auto"/>
              <w:right w:val="single" w:sz="4" w:space="0" w:color="auto"/>
            </w:tcBorders>
            <w:hideMark/>
          </w:tcPr>
          <w:p w14:paraId="6DA32C3A" w14:textId="77777777" w:rsidR="00F627B1" w:rsidRPr="00F627B1" w:rsidRDefault="00F627B1" w:rsidP="00F627B1">
            <w:pPr>
              <w:spacing w:after="0" w:line="240" w:lineRule="auto"/>
              <w:jc w:val="both"/>
              <w:rPr>
                <w:rFonts w:ascii="Times New Roman" w:eastAsia="Times New Roman" w:hAnsi="Times New Roman" w:cs="Times New Roman"/>
                <w:sz w:val="12"/>
                <w:szCs w:val="12"/>
              </w:rPr>
            </w:pPr>
            <w:r w:rsidRPr="00F627B1">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hideMark/>
          </w:tcPr>
          <w:p w14:paraId="27E4A688" w14:textId="77777777" w:rsidR="00F627B1" w:rsidRPr="00F627B1" w:rsidRDefault="00F627B1" w:rsidP="00F627B1">
            <w:pPr>
              <w:spacing w:after="0" w:line="240" w:lineRule="auto"/>
              <w:jc w:val="center"/>
              <w:rPr>
                <w:rFonts w:ascii="Times New Roman" w:eastAsia="Times New Roman" w:hAnsi="Times New Roman" w:cs="Times New Roman"/>
                <w:sz w:val="12"/>
                <w:szCs w:val="12"/>
              </w:rPr>
            </w:pPr>
            <w:r w:rsidRPr="00F627B1">
              <w:rPr>
                <w:rFonts w:ascii="Times New Roman" w:eastAsia="Times New Roman" w:hAnsi="Times New Roman" w:cs="Times New Roman"/>
                <w:sz w:val="12"/>
                <w:szCs w:val="12"/>
              </w:rPr>
              <w:t>1544,17976</w:t>
            </w:r>
          </w:p>
        </w:tc>
        <w:tc>
          <w:tcPr>
            <w:tcW w:w="642" w:type="pct"/>
            <w:tcBorders>
              <w:top w:val="single" w:sz="4" w:space="0" w:color="auto"/>
              <w:left w:val="single" w:sz="4" w:space="0" w:color="auto"/>
              <w:bottom w:val="single" w:sz="4" w:space="0" w:color="auto"/>
              <w:right w:val="single" w:sz="4" w:space="0" w:color="auto"/>
            </w:tcBorders>
            <w:vAlign w:val="center"/>
          </w:tcPr>
          <w:p w14:paraId="09D573D2" w14:textId="77777777" w:rsidR="00F627B1" w:rsidRPr="00F627B1" w:rsidRDefault="00F627B1" w:rsidP="00F627B1">
            <w:pPr>
              <w:spacing w:after="0" w:line="240" w:lineRule="auto"/>
              <w:jc w:val="center"/>
              <w:rPr>
                <w:rFonts w:ascii="Times New Roman" w:eastAsia="Times New Roman" w:hAnsi="Times New Roman" w:cs="Times New Roman"/>
                <w:sz w:val="12"/>
                <w:szCs w:val="12"/>
              </w:rPr>
            </w:pPr>
            <w:r w:rsidRPr="00F627B1">
              <w:rPr>
                <w:rFonts w:ascii="Times New Roman" w:eastAsia="Times New Roman" w:hAnsi="Times New Roman" w:cs="Times New Roman"/>
                <w:sz w:val="12"/>
                <w:szCs w:val="12"/>
              </w:rPr>
              <w:t>82377951</w:t>
            </w:r>
          </w:p>
        </w:tc>
        <w:tc>
          <w:tcPr>
            <w:tcW w:w="620" w:type="pct"/>
            <w:tcBorders>
              <w:top w:val="single" w:sz="4" w:space="0" w:color="auto"/>
              <w:left w:val="single" w:sz="4" w:space="0" w:color="auto"/>
              <w:bottom w:val="single" w:sz="4" w:space="0" w:color="auto"/>
              <w:right w:val="single" w:sz="4" w:space="0" w:color="auto"/>
            </w:tcBorders>
            <w:vAlign w:val="center"/>
          </w:tcPr>
          <w:p w14:paraId="5CC8EC8B" w14:textId="77777777" w:rsidR="00F627B1" w:rsidRPr="00F627B1" w:rsidRDefault="00F627B1" w:rsidP="00F627B1">
            <w:pPr>
              <w:spacing w:after="0" w:line="240" w:lineRule="auto"/>
              <w:jc w:val="center"/>
              <w:rPr>
                <w:rFonts w:ascii="Times New Roman" w:eastAsia="Times New Roman" w:hAnsi="Times New Roman" w:cs="Times New Roman"/>
                <w:sz w:val="12"/>
                <w:szCs w:val="12"/>
              </w:rPr>
            </w:pPr>
            <w:r w:rsidRPr="00F627B1">
              <w:rPr>
                <w:rFonts w:ascii="Times New Roman" w:eastAsia="Times New Roman" w:hAnsi="Times New Roman" w:cs="Times New Roman"/>
                <w:sz w:val="12"/>
                <w:szCs w:val="12"/>
              </w:rPr>
              <w:t>796,56582</w:t>
            </w:r>
          </w:p>
        </w:tc>
      </w:tr>
      <w:tr w:rsidR="00F627B1" w:rsidRPr="00F627B1" w14:paraId="694182DD" w14:textId="77777777" w:rsidTr="00F627B1">
        <w:tc>
          <w:tcPr>
            <w:tcW w:w="270" w:type="pct"/>
            <w:tcBorders>
              <w:top w:val="single" w:sz="4" w:space="0" w:color="auto"/>
              <w:left w:val="single" w:sz="4" w:space="0" w:color="auto"/>
              <w:bottom w:val="single" w:sz="4" w:space="0" w:color="auto"/>
              <w:right w:val="single" w:sz="4" w:space="0" w:color="auto"/>
            </w:tcBorders>
            <w:vAlign w:val="center"/>
            <w:hideMark/>
          </w:tcPr>
          <w:p w14:paraId="3E3D87D7" w14:textId="77777777" w:rsidR="00F627B1" w:rsidRPr="00F627B1" w:rsidRDefault="00F627B1" w:rsidP="00F627B1">
            <w:pPr>
              <w:spacing w:after="0" w:line="240" w:lineRule="auto"/>
              <w:jc w:val="center"/>
              <w:rPr>
                <w:rFonts w:ascii="Times New Roman" w:eastAsia="Times New Roman" w:hAnsi="Times New Roman" w:cs="Times New Roman"/>
                <w:sz w:val="12"/>
                <w:szCs w:val="12"/>
              </w:rPr>
            </w:pPr>
            <w:r w:rsidRPr="00F627B1">
              <w:rPr>
                <w:rFonts w:ascii="Times New Roman" w:eastAsia="Times New Roman" w:hAnsi="Times New Roman" w:cs="Times New Roman"/>
                <w:sz w:val="12"/>
                <w:szCs w:val="12"/>
              </w:rPr>
              <w:t>3</w:t>
            </w:r>
          </w:p>
        </w:tc>
        <w:tc>
          <w:tcPr>
            <w:tcW w:w="2826" w:type="pct"/>
            <w:tcBorders>
              <w:top w:val="single" w:sz="4" w:space="0" w:color="auto"/>
              <w:left w:val="single" w:sz="4" w:space="0" w:color="auto"/>
              <w:bottom w:val="single" w:sz="4" w:space="0" w:color="auto"/>
              <w:right w:val="single" w:sz="4" w:space="0" w:color="auto"/>
            </w:tcBorders>
            <w:hideMark/>
          </w:tcPr>
          <w:p w14:paraId="59911899" w14:textId="77777777" w:rsidR="00F627B1" w:rsidRPr="00F627B1" w:rsidRDefault="00F627B1" w:rsidP="00F627B1">
            <w:pPr>
              <w:spacing w:after="0" w:line="240" w:lineRule="auto"/>
              <w:jc w:val="both"/>
              <w:rPr>
                <w:rFonts w:ascii="Times New Roman" w:eastAsia="Times New Roman" w:hAnsi="Times New Roman" w:cs="Times New Roman"/>
                <w:sz w:val="12"/>
                <w:szCs w:val="12"/>
              </w:rPr>
            </w:pPr>
            <w:r w:rsidRPr="00F627B1">
              <w:rPr>
                <w:rFonts w:ascii="Times New Roman" w:eastAsia="Times New Roman" w:hAnsi="Times New Roman" w:cs="Times New Roman"/>
                <w:sz w:val="12"/>
                <w:szCs w:val="12"/>
              </w:rPr>
              <w:t>Информационное обеспечение населения сельского поселения</w:t>
            </w:r>
          </w:p>
        </w:tc>
        <w:tc>
          <w:tcPr>
            <w:tcW w:w="642" w:type="pct"/>
            <w:tcBorders>
              <w:top w:val="single" w:sz="4" w:space="0" w:color="auto"/>
              <w:left w:val="single" w:sz="4" w:space="0" w:color="auto"/>
              <w:bottom w:val="single" w:sz="4" w:space="0" w:color="auto"/>
              <w:right w:val="single" w:sz="4" w:space="0" w:color="auto"/>
            </w:tcBorders>
            <w:vAlign w:val="center"/>
            <w:hideMark/>
          </w:tcPr>
          <w:p w14:paraId="2E698917" w14:textId="77777777" w:rsidR="00F627B1" w:rsidRPr="00F627B1" w:rsidRDefault="00F627B1" w:rsidP="00F627B1">
            <w:pPr>
              <w:spacing w:after="0" w:line="240" w:lineRule="auto"/>
              <w:jc w:val="center"/>
              <w:rPr>
                <w:rFonts w:ascii="Times New Roman" w:eastAsia="Times New Roman" w:hAnsi="Times New Roman" w:cs="Times New Roman"/>
                <w:sz w:val="12"/>
                <w:szCs w:val="12"/>
              </w:rPr>
            </w:pPr>
            <w:r w:rsidRPr="00F627B1">
              <w:rPr>
                <w:rFonts w:ascii="Times New Roman" w:eastAsia="Times New Roman" w:hAnsi="Times New Roman" w:cs="Times New Roman"/>
                <w:sz w:val="12"/>
                <w:szCs w:val="12"/>
              </w:rPr>
              <w:t>189,00000</w:t>
            </w:r>
          </w:p>
        </w:tc>
        <w:tc>
          <w:tcPr>
            <w:tcW w:w="642" w:type="pct"/>
            <w:tcBorders>
              <w:top w:val="single" w:sz="4" w:space="0" w:color="auto"/>
              <w:left w:val="single" w:sz="4" w:space="0" w:color="auto"/>
              <w:bottom w:val="single" w:sz="4" w:space="0" w:color="auto"/>
              <w:right w:val="single" w:sz="4" w:space="0" w:color="auto"/>
            </w:tcBorders>
            <w:vAlign w:val="center"/>
          </w:tcPr>
          <w:p w14:paraId="21BCF33A" w14:textId="77777777" w:rsidR="00F627B1" w:rsidRPr="00F627B1" w:rsidRDefault="00F627B1" w:rsidP="00F627B1">
            <w:pPr>
              <w:spacing w:after="0" w:line="240" w:lineRule="auto"/>
              <w:jc w:val="center"/>
              <w:rPr>
                <w:rFonts w:ascii="Times New Roman" w:eastAsia="Times New Roman" w:hAnsi="Times New Roman" w:cs="Times New Roman"/>
                <w:sz w:val="12"/>
                <w:szCs w:val="12"/>
              </w:rPr>
            </w:pPr>
            <w:r w:rsidRPr="00F627B1">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14:paraId="68CBB090" w14:textId="77777777" w:rsidR="00F627B1" w:rsidRPr="00F627B1" w:rsidRDefault="00F627B1" w:rsidP="00F627B1">
            <w:pPr>
              <w:spacing w:after="0" w:line="240" w:lineRule="auto"/>
              <w:jc w:val="center"/>
              <w:rPr>
                <w:rFonts w:ascii="Times New Roman" w:eastAsia="Times New Roman" w:hAnsi="Times New Roman" w:cs="Times New Roman"/>
                <w:sz w:val="12"/>
                <w:szCs w:val="12"/>
              </w:rPr>
            </w:pPr>
            <w:r w:rsidRPr="00F627B1">
              <w:rPr>
                <w:rFonts w:ascii="Times New Roman" w:eastAsia="Times New Roman" w:hAnsi="Times New Roman" w:cs="Times New Roman"/>
                <w:sz w:val="12"/>
                <w:szCs w:val="12"/>
              </w:rPr>
              <w:t>0,00</w:t>
            </w:r>
          </w:p>
        </w:tc>
      </w:tr>
      <w:tr w:rsidR="00F627B1" w:rsidRPr="00F627B1" w14:paraId="23AFB5BD" w14:textId="77777777" w:rsidTr="009D05F7">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14:paraId="11465079" w14:textId="77777777" w:rsidR="00F627B1" w:rsidRPr="00F627B1" w:rsidRDefault="00F627B1" w:rsidP="00F627B1">
            <w:pPr>
              <w:spacing w:after="0" w:line="240" w:lineRule="auto"/>
              <w:jc w:val="center"/>
              <w:rPr>
                <w:rFonts w:ascii="Times New Roman" w:eastAsia="Times New Roman" w:hAnsi="Times New Roman" w:cs="Times New Roman"/>
                <w:sz w:val="12"/>
                <w:szCs w:val="12"/>
              </w:rPr>
            </w:pPr>
            <w:r w:rsidRPr="00F627B1">
              <w:rPr>
                <w:rFonts w:ascii="Times New Roman" w:eastAsia="Times New Roman" w:hAnsi="Times New Roman" w:cs="Times New Roman"/>
                <w:sz w:val="12"/>
                <w:szCs w:val="12"/>
              </w:rPr>
              <w:t>4</w:t>
            </w:r>
          </w:p>
        </w:tc>
        <w:tc>
          <w:tcPr>
            <w:tcW w:w="2826" w:type="pct"/>
            <w:tcBorders>
              <w:top w:val="single" w:sz="4" w:space="0" w:color="auto"/>
              <w:left w:val="single" w:sz="4" w:space="0" w:color="auto"/>
              <w:bottom w:val="single" w:sz="4" w:space="0" w:color="auto"/>
              <w:right w:val="single" w:sz="4" w:space="0" w:color="auto"/>
            </w:tcBorders>
            <w:hideMark/>
          </w:tcPr>
          <w:p w14:paraId="5189F2EB" w14:textId="77777777" w:rsidR="00F627B1" w:rsidRPr="00F627B1" w:rsidRDefault="00F627B1" w:rsidP="00F627B1">
            <w:pPr>
              <w:spacing w:after="0" w:line="240" w:lineRule="auto"/>
              <w:jc w:val="both"/>
              <w:rPr>
                <w:rFonts w:ascii="Times New Roman" w:eastAsia="Times New Roman" w:hAnsi="Times New Roman" w:cs="Times New Roman"/>
                <w:color w:val="333333"/>
                <w:sz w:val="12"/>
                <w:szCs w:val="12"/>
              </w:rPr>
            </w:pPr>
            <w:r w:rsidRPr="00F627B1">
              <w:rPr>
                <w:rFonts w:ascii="Times New Roman" w:eastAsia="Times New Roman" w:hAnsi="Times New Roman" w:cs="Times New Roman"/>
                <w:sz w:val="12"/>
                <w:szCs w:val="12"/>
              </w:rPr>
              <w:t>Переданные полномочия для решения вопросов местного значения</w:t>
            </w:r>
          </w:p>
        </w:tc>
        <w:tc>
          <w:tcPr>
            <w:tcW w:w="642" w:type="pct"/>
            <w:tcBorders>
              <w:top w:val="single" w:sz="4" w:space="0" w:color="auto"/>
              <w:left w:val="single" w:sz="4" w:space="0" w:color="auto"/>
              <w:bottom w:val="single" w:sz="4" w:space="0" w:color="auto"/>
              <w:right w:val="single" w:sz="4" w:space="0" w:color="auto"/>
            </w:tcBorders>
            <w:vAlign w:val="center"/>
            <w:hideMark/>
          </w:tcPr>
          <w:p w14:paraId="34390DB8" w14:textId="77777777" w:rsidR="00F627B1" w:rsidRPr="00F627B1" w:rsidRDefault="00F627B1" w:rsidP="00F627B1">
            <w:pPr>
              <w:spacing w:after="0" w:line="240" w:lineRule="auto"/>
              <w:jc w:val="center"/>
              <w:rPr>
                <w:rFonts w:ascii="Times New Roman" w:eastAsia="Times New Roman" w:hAnsi="Times New Roman" w:cs="Times New Roman"/>
                <w:sz w:val="12"/>
                <w:szCs w:val="12"/>
              </w:rPr>
            </w:pPr>
            <w:r w:rsidRPr="00F627B1">
              <w:rPr>
                <w:rFonts w:ascii="Times New Roman" w:eastAsia="Times New Roman" w:hAnsi="Times New Roman" w:cs="Times New Roman"/>
                <w:sz w:val="12"/>
                <w:szCs w:val="12"/>
              </w:rPr>
              <w:t>326,87289</w:t>
            </w:r>
          </w:p>
        </w:tc>
        <w:tc>
          <w:tcPr>
            <w:tcW w:w="642" w:type="pct"/>
            <w:tcBorders>
              <w:top w:val="single" w:sz="4" w:space="0" w:color="auto"/>
              <w:left w:val="single" w:sz="4" w:space="0" w:color="auto"/>
              <w:bottom w:val="single" w:sz="4" w:space="0" w:color="auto"/>
              <w:right w:val="single" w:sz="4" w:space="0" w:color="auto"/>
            </w:tcBorders>
            <w:vAlign w:val="center"/>
          </w:tcPr>
          <w:p w14:paraId="0BD01859" w14:textId="77777777" w:rsidR="00F627B1" w:rsidRPr="00F627B1" w:rsidRDefault="00F627B1" w:rsidP="00F627B1">
            <w:pPr>
              <w:spacing w:after="0" w:line="240" w:lineRule="auto"/>
              <w:jc w:val="center"/>
              <w:rPr>
                <w:rFonts w:ascii="Times New Roman" w:eastAsia="Times New Roman" w:hAnsi="Times New Roman" w:cs="Times New Roman"/>
                <w:sz w:val="12"/>
                <w:szCs w:val="12"/>
              </w:rPr>
            </w:pPr>
            <w:r w:rsidRPr="00F627B1">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14:paraId="4942D344" w14:textId="77777777" w:rsidR="00F627B1" w:rsidRPr="00F627B1" w:rsidRDefault="00F627B1" w:rsidP="00F627B1">
            <w:pPr>
              <w:spacing w:after="0" w:line="240" w:lineRule="auto"/>
              <w:jc w:val="center"/>
              <w:rPr>
                <w:rFonts w:ascii="Times New Roman" w:eastAsia="Times New Roman" w:hAnsi="Times New Roman" w:cs="Times New Roman"/>
                <w:sz w:val="12"/>
                <w:szCs w:val="12"/>
              </w:rPr>
            </w:pPr>
            <w:r w:rsidRPr="00F627B1">
              <w:rPr>
                <w:rFonts w:ascii="Times New Roman" w:eastAsia="Times New Roman" w:hAnsi="Times New Roman" w:cs="Times New Roman"/>
                <w:sz w:val="12"/>
                <w:szCs w:val="12"/>
              </w:rPr>
              <w:t>0,00</w:t>
            </w:r>
          </w:p>
        </w:tc>
      </w:tr>
      <w:tr w:rsidR="00F627B1" w:rsidRPr="00F627B1" w14:paraId="55FD5778" w14:textId="77777777" w:rsidTr="009D05F7">
        <w:trPr>
          <w:trHeight w:val="70"/>
        </w:trPr>
        <w:tc>
          <w:tcPr>
            <w:tcW w:w="270" w:type="pct"/>
            <w:tcBorders>
              <w:top w:val="single" w:sz="4" w:space="0" w:color="auto"/>
              <w:left w:val="single" w:sz="4" w:space="0" w:color="auto"/>
              <w:bottom w:val="single" w:sz="4" w:space="0" w:color="auto"/>
              <w:right w:val="single" w:sz="4" w:space="0" w:color="auto"/>
            </w:tcBorders>
            <w:vAlign w:val="center"/>
          </w:tcPr>
          <w:p w14:paraId="26DBEBED" w14:textId="77777777" w:rsidR="00F627B1" w:rsidRPr="00F627B1" w:rsidRDefault="00F627B1" w:rsidP="00F627B1">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tcPr>
          <w:p w14:paraId="5DF6BBE3" w14:textId="77777777" w:rsidR="00F627B1" w:rsidRPr="00F627B1" w:rsidRDefault="00F627B1" w:rsidP="00F627B1">
            <w:pPr>
              <w:spacing w:after="0" w:line="240" w:lineRule="auto"/>
              <w:jc w:val="center"/>
              <w:rPr>
                <w:rFonts w:ascii="Times New Roman" w:eastAsia="Times New Roman" w:hAnsi="Times New Roman" w:cs="Times New Roman"/>
                <w:b/>
                <w:sz w:val="12"/>
                <w:szCs w:val="12"/>
              </w:rPr>
            </w:pPr>
            <w:r w:rsidRPr="00F627B1">
              <w:rPr>
                <w:rFonts w:ascii="Times New Roman" w:eastAsia="Times New Roman" w:hAnsi="Times New Roman" w:cs="Times New Roman"/>
                <w:b/>
                <w:sz w:val="12"/>
                <w:szCs w:val="12"/>
              </w:rPr>
              <w:t>За счет средств местного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14:paraId="5D92D6AB" w14:textId="77777777" w:rsidR="00F627B1" w:rsidRPr="00F627B1" w:rsidRDefault="00F627B1" w:rsidP="00F627B1">
            <w:pPr>
              <w:spacing w:after="0" w:line="240" w:lineRule="auto"/>
              <w:jc w:val="center"/>
              <w:rPr>
                <w:rFonts w:ascii="Times New Roman" w:eastAsia="Times New Roman" w:hAnsi="Times New Roman" w:cs="Times New Roman"/>
                <w:b/>
                <w:sz w:val="12"/>
                <w:szCs w:val="12"/>
              </w:rPr>
            </w:pPr>
            <w:r w:rsidRPr="00F627B1">
              <w:rPr>
                <w:rFonts w:ascii="Times New Roman" w:eastAsia="Times New Roman" w:hAnsi="Times New Roman" w:cs="Times New Roman"/>
                <w:b/>
                <w:sz w:val="12"/>
                <w:szCs w:val="12"/>
              </w:rPr>
              <w:t>2746,62521</w:t>
            </w:r>
          </w:p>
        </w:tc>
        <w:tc>
          <w:tcPr>
            <w:tcW w:w="642" w:type="pct"/>
            <w:tcBorders>
              <w:top w:val="single" w:sz="4" w:space="0" w:color="auto"/>
              <w:left w:val="single" w:sz="4" w:space="0" w:color="auto"/>
              <w:bottom w:val="single" w:sz="4" w:space="0" w:color="auto"/>
              <w:right w:val="single" w:sz="4" w:space="0" w:color="auto"/>
            </w:tcBorders>
            <w:vAlign w:val="center"/>
          </w:tcPr>
          <w:p w14:paraId="65424AD7" w14:textId="77777777" w:rsidR="00F627B1" w:rsidRPr="00F627B1" w:rsidRDefault="00F627B1" w:rsidP="00F627B1">
            <w:pPr>
              <w:spacing w:after="0" w:line="240" w:lineRule="auto"/>
              <w:jc w:val="center"/>
              <w:rPr>
                <w:rFonts w:ascii="Times New Roman" w:eastAsia="Times New Roman" w:hAnsi="Times New Roman" w:cs="Times New Roman"/>
                <w:b/>
                <w:sz w:val="12"/>
                <w:szCs w:val="12"/>
              </w:rPr>
            </w:pPr>
            <w:r w:rsidRPr="00F627B1">
              <w:rPr>
                <w:rFonts w:ascii="Times New Roman" w:eastAsia="Times New Roman" w:hAnsi="Times New Roman" w:cs="Times New Roman"/>
                <w:b/>
                <w:sz w:val="12"/>
                <w:szCs w:val="12"/>
              </w:rPr>
              <w:t>1141,50043</w:t>
            </w:r>
          </w:p>
        </w:tc>
        <w:tc>
          <w:tcPr>
            <w:tcW w:w="620" w:type="pct"/>
            <w:tcBorders>
              <w:top w:val="single" w:sz="4" w:space="0" w:color="auto"/>
              <w:left w:val="single" w:sz="4" w:space="0" w:color="auto"/>
              <w:bottom w:val="single" w:sz="4" w:space="0" w:color="auto"/>
              <w:right w:val="single" w:sz="4" w:space="0" w:color="auto"/>
            </w:tcBorders>
            <w:vAlign w:val="center"/>
          </w:tcPr>
          <w:p w14:paraId="3B3E0973" w14:textId="77777777" w:rsidR="00F627B1" w:rsidRPr="00F627B1" w:rsidRDefault="00F627B1" w:rsidP="00F627B1">
            <w:pPr>
              <w:spacing w:after="0" w:line="240" w:lineRule="auto"/>
              <w:jc w:val="center"/>
              <w:rPr>
                <w:rFonts w:ascii="Times New Roman" w:eastAsia="Times New Roman" w:hAnsi="Times New Roman" w:cs="Times New Roman"/>
                <w:b/>
                <w:sz w:val="12"/>
                <w:szCs w:val="12"/>
              </w:rPr>
            </w:pPr>
            <w:r w:rsidRPr="00F627B1">
              <w:rPr>
                <w:rFonts w:ascii="Times New Roman" w:eastAsia="Times New Roman" w:hAnsi="Times New Roman" w:cs="Times New Roman"/>
                <w:b/>
                <w:sz w:val="12"/>
                <w:szCs w:val="12"/>
              </w:rPr>
              <w:t>1250,70081</w:t>
            </w:r>
          </w:p>
        </w:tc>
      </w:tr>
      <w:tr w:rsidR="00F627B1" w:rsidRPr="00F627B1" w14:paraId="277280C9" w14:textId="77777777" w:rsidTr="009D05F7">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14:paraId="73117680" w14:textId="77777777" w:rsidR="00F627B1" w:rsidRPr="00F627B1" w:rsidRDefault="00F627B1" w:rsidP="00F627B1">
            <w:pPr>
              <w:spacing w:after="0" w:line="240" w:lineRule="auto"/>
              <w:jc w:val="center"/>
              <w:rPr>
                <w:rFonts w:ascii="Times New Roman" w:eastAsia="Times New Roman" w:hAnsi="Times New Roman" w:cs="Times New Roman"/>
                <w:sz w:val="12"/>
                <w:szCs w:val="12"/>
              </w:rPr>
            </w:pPr>
            <w:r w:rsidRPr="00F627B1">
              <w:rPr>
                <w:rFonts w:ascii="Times New Roman" w:eastAsia="Times New Roman" w:hAnsi="Times New Roman" w:cs="Times New Roman"/>
                <w:sz w:val="12"/>
                <w:szCs w:val="12"/>
              </w:rPr>
              <w:t>5</w:t>
            </w:r>
          </w:p>
        </w:tc>
        <w:tc>
          <w:tcPr>
            <w:tcW w:w="2826" w:type="pct"/>
            <w:tcBorders>
              <w:top w:val="single" w:sz="4" w:space="0" w:color="auto"/>
              <w:left w:val="single" w:sz="4" w:space="0" w:color="auto"/>
              <w:bottom w:val="single" w:sz="4" w:space="0" w:color="auto"/>
              <w:right w:val="single" w:sz="4" w:space="0" w:color="auto"/>
            </w:tcBorders>
            <w:hideMark/>
          </w:tcPr>
          <w:p w14:paraId="7FFBF984" w14:textId="77777777" w:rsidR="00F627B1" w:rsidRPr="00F627B1" w:rsidRDefault="00F627B1" w:rsidP="00F627B1">
            <w:pPr>
              <w:spacing w:after="0" w:line="240" w:lineRule="auto"/>
              <w:jc w:val="both"/>
              <w:rPr>
                <w:rFonts w:ascii="Times New Roman" w:eastAsia="Times New Roman" w:hAnsi="Times New Roman" w:cs="Times New Roman"/>
                <w:color w:val="333333"/>
                <w:sz w:val="12"/>
                <w:szCs w:val="12"/>
              </w:rPr>
            </w:pPr>
            <w:r w:rsidRPr="00F627B1">
              <w:rPr>
                <w:rFonts w:ascii="Times New Roman" w:eastAsia="Times New Roman" w:hAnsi="Times New Roman" w:cs="Times New Roman"/>
                <w:sz w:val="12"/>
                <w:szCs w:val="12"/>
              </w:rPr>
              <w:t>Первичный воинский учет (федеральный бюджет)</w:t>
            </w:r>
          </w:p>
        </w:tc>
        <w:tc>
          <w:tcPr>
            <w:tcW w:w="642" w:type="pct"/>
            <w:tcBorders>
              <w:top w:val="single" w:sz="4" w:space="0" w:color="auto"/>
              <w:left w:val="single" w:sz="4" w:space="0" w:color="auto"/>
              <w:bottom w:val="single" w:sz="4" w:space="0" w:color="auto"/>
              <w:right w:val="single" w:sz="4" w:space="0" w:color="auto"/>
            </w:tcBorders>
            <w:vAlign w:val="center"/>
            <w:hideMark/>
          </w:tcPr>
          <w:p w14:paraId="00A04840" w14:textId="77777777" w:rsidR="00F627B1" w:rsidRPr="00F627B1" w:rsidRDefault="00F627B1" w:rsidP="00F627B1">
            <w:pPr>
              <w:spacing w:after="0" w:line="240" w:lineRule="auto"/>
              <w:jc w:val="center"/>
              <w:rPr>
                <w:rFonts w:ascii="Times New Roman" w:eastAsia="Times New Roman" w:hAnsi="Times New Roman" w:cs="Times New Roman"/>
                <w:sz w:val="12"/>
                <w:szCs w:val="12"/>
              </w:rPr>
            </w:pPr>
            <w:r w:rsidRPr="00F627B1">
              <w:rPr>
                <w:rFonts w:ascii="Times New Roman" w:eastAsia="Times New Roman" w:hAnsi="Times New Roman" w:cs="Times New Roman"/>
                <w:sz w:val="12"/>
                <w:szCs w:val="12"/>
              </w:rPr>
              <w:t>95,17000</w:t>
            </w:r>
          </w:p>
        </w:tc>
        <w:tc>
          <w:tcPr>
            <w:tcW w:w="642" w:type="pct"/>
            <w:tcBorders>
              <w:top w:val="single" w:sz="4" w:space="0" w:color="auto"/>
              <w:left w:val="single" w:sz="4" w:space="0" w:color="auto"/>
              <w:bottom w:val="single" w:sz="4" w:space="0" w:color="auto"/>
              <w:right w:val="single" w:sz="4" w:space="0" w:color="auto"/>
            </w:tcBorders>
            <w:vAlign w:val="center"/>
          </w:tcPr>
          <w:p w14:paraId="20006624" w14:textId="77777777" w:rsidR="00F627B1" w:rsidRPr="00F627B1" w:rsidRDefault="00F627B1" w:rsidP="00F627B1">
            <w:pPr>
              <w:spacing w:after="0" w:line="240" w:lineRule="auto"/>
              <w:jc w:val="center"/>
              <w:rPr>
                <w:rFonts w:ascii="Times New Roman" w:eastAsia="Times New Roman" w:hAnsi="Times New Roman" w:cs="Times New Roman"/>
                <w:sz w:val="12"/>
                <w:szCs w:val="12"/>
              </w:rPr>
            </w:pPr>
            <w:r w:rsidRPr="00F627B1">
              <w:rPr>
                <w:rFonts w:ascii="Times New Roman" w:eastAsia="Times New Roman" w:hAnsi="Times New Roman" w:cs="Times New Roman"/>
                <w:sz w:val="12"/>
                <w:szCs w:val="12"/>
              </w:rPr>
              <w:t>98,25000</w:t>
            </w:r>
          </w:p>
        </w:tc>
        <w:tc>
          <w:tcPr>
            <w:tcW w:w="620" w:type="pct"/>
            <w:tcBorders>
              <w:top w:val="single" w:sz="4" w:space="0" w:color="auto"/>
              <w:left w:val="single" w:sz="4" w:space="0" w:color="auto"/>
              <w:bottom w:val="single" w:sz="4" w:space="0" w:color="auto"/>
              <w:right w:val="single" w:sz="4" w:space="0" w:color="auto"/>
            </w:tcBorders>
            <w:vAlign w:val="center"/>
          </w:tcPr>
          <w:p w14:paraId="4A5B30F8" w14:textId="77777777" w:rsidR="00F627B1" w:rsidRPr="00F627B1" w:rsidRDefault="00F627B1" w:rsidP="00F627B1">
            <w:pPr>
              <w:spacing w:after="0" w:line="240" w:lineRule="auto"/>
              <w:jc w:val="center"/>
              <w:rPr>
                <w:rFonts w:ascii="Times New Roman" w:eastAsia="Times New Roman" w:hAnsi="Times New Roman" w:cs="Times New Roman"/>
                <w:sz w:val="12"/>
                <w:szCs w:val="12"/>
              </w:rPr>
            </w:pPr>
            <w:r w:rsidRPr="00F627B1">
              <w:rPr>
                <w:rFonts w:ascii="Times New Roman" w:eastAsia="Times New Roman" w:hAnsi="Times New Roman" w:cs="Times New Roman"/>
                <w:sz w:val="12"/>
                <w:szCs w:val="12"/>
              </w:rPr>
              <w:t>101,58000</w:t>
            </w:r>
          </w:p>
        </w:tc>
      </w:tr>
      <w:tr w:rsidR="00F627B1" w:rsidRPr="00F627B1" w14:paraId="4F49768C" w14:textId="77777777" w:rsidTr="009D05F7">
        <w:trPr>
          <w:trHeight w:val="70"/>
        </w:trPr>
        <w:tc>
          <w:tcPr>
            <w:tcW w:w="270" w:type="pct"/>
            <w:tcBorders>
              <w:top w:val="single" w:sz="4" w:space="0" w:color="auto"/>
              <w:left w:val="single" w:sz="4" w:space="0" w:color="auto"/>
              <w:bottom w:val="single" w:sz="4" w:space="0" w:color="auto"/>
              <w:right w:val="single" w:sz="4" w:space="0" w:color="auto"/>
            </w:tcBorders>
            <w:vAlign w:val="center"/>
          </w:tcPr>
          <w:p w14:paraId="6EC3635A" w14:textId="77777777" w:rsidR="00F627B1" w:rsidRPr="00F627B1" w:rsidRDefault="00F627B1" w:rsidP="00F627B1">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tcPr>
          <w:p w14:paraId="58C766B6" w14:textId="77777777" w:rsidR="00F627B1" w:rsidRPr="00F627B1" w:rsidRDefault="00F627B1" w:rsidP="00F627B1">
            <w:pPr>
              <w:spacing w:after="0" w:line="240" w:lineRule="auto"/>
              <w:jc w:val="center"/>
              <w:rPr>
                <w:rFonts w:ascii="Times New Roman" w:eastAsia="Times New Roman" w:hAnsi="Times New Roman" w:cs="Times New Roman"/>
                <w:b/>
                <w:sz w:val="12"/>
                <w:szCs w:val="12"/>
              </w:rPr>
            </w:pPr>
            <w:r w:rsidRPr="00F627B1">
              <w:rPr>
                <w:rFonts w:ascii="Times New Roman" w:eastAsia="Times New Roman" w:hAnsi="Times New Roman" w:cs="Times New Roman"/>
                <w:b/>
                <w:sz w:val="12"/>
                <w:szCs w:val="12"/>
              </w:rPr>
              <w:t>За счет средств федерального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14:paraId="74BC270F" w14:textId="77777777" w:rsidR="00F627B1" w:rsidRPr="00F627B1" w:rsidRDefault="00F627B1" w:rsidP="00F627B1">
            <w:pPr>
              <w:spacing w:after="0" w:line="240" w:lineRule="auto"/>
              <w:jc w:val="center"/>
              <w:rPr>
                <w:rFonts w:ascii="Times New Roman" w:eastAsia="Times New Roman" w:hAnsi="Times New Roman" w:cs="Times New Roman"/>
                <w:b/>
                <w:sz w:val="12"/>
                <w:szCs w:val="12"/>
              </w:rPr>
            </w:pPr>
            <w:r w:rsidRPr="00F627B1">
              <w:rPr>
                <w:rFonts w:ascii="Times New Roman" w:eastAsia="Times New Roman" w:hAnsi="Times New Roman" w:cs="Times New Roman"/>
                <w:b/>
                <w:sz w:val="12"/>
                <w:szCs w:val="12"/>
              </w:rPr>
              <w:t>95,17000</w:t>
            </w:r>
          </w:p>
        </w:tc>
        <w:tc>
          <w:tcPr>
            <w:tcW w:w="642" w:type="pct"/>
            <w:tcBorders>
              <w:top w:val="single" w:sz="4" w:space="0" w:color="auto"/>
              <w:left w:val="single" w:sz="4" w:space="0" w:color="auto"/>
              <w:bottom w:val="single" w:sz="4" w:space="0" w:color="auto"/>
              <w:right w:val="single" w:sz="4" w:space="0" w:color="auto"/>
            </w:tcBorders>
            <w:vAlign w:val="center"/>
          </w:tcPr>
          <w:p w14:paraId="71336D92" w14:textId="77777777" w:rsidR="00F627B1" w:rsidRPr="00F627B1" w:rsidRDefault="00F627B1" w:rsidP="00F627B1">
            <w:pPr>
              <w:spacing w:after="0" w:line="240" w:lineRule="auto"/>
              <w:jc w:val="center"/>
              <w:rPr>
                <w:rFonts w:ascii="Times New Roman" w:eastAsia="Times New Roman" w:hAnsi="Times New Roman" w:cs="Times New Roman"/>
                <w:b/>
                <w:sz w:val="12"/>
                <w:szCs w:val="12"/>
              </w:rPr>
            </w:pPr>
            <w:r w:rsidRPr="00F627B1">
              <w:rPr>
                <w:rFonts w:ascii="Times New Roman" w:eastAsia="Times New Roman" w:hAnsi="Times New Roman" w:cs="Times New Roman"/>
                <w:b/>
                <w:sz w:val="12"/>
                <w:szCs w:val="12"/>
              </w:rPr>
              <w:t>98,25000</w:t>
            </w:r>
          </w:p>
        </w:tc>
        <w:tc>
          <w:tcPr>
            <w:tcW w:w="620" w:type="pct"/>
            <w:tcBorders>
              <w:top w:val="single" w:sz="4" w:space="0" w:color="auto"/>
              <w:left w:val="single" w:sz="4" w:space="0" w:color="auto"/>
              <w:bottom w:val="single" w:sz="4" w:space="0" w:color="auto"/>
              <w:right w:val="single" w:sz="4" w:space="0" w:color="auto"/>
            </w:tcBorders>
            <w:vAlign w:val="center"/>
          </w:tcPr>
          <w:p w14:paraId="5CFF7572" w14:textId="77777777" w:rsidR="00F627B1" w:rsidRPr="00F627B1" w:rsidRDefault="00F627B1" w:rsidP="00F627B1">
            <w:pPr>
              <w:spacing w:after="0" w:line="240" w:lineRule="auto"/>
              <w:jc w:val="center"/>
              <w:rPr>
                <w:rFonts w:ascii="Times New Roman" w:eastAsia="Times New Roman" w:hAnsi="Times New Roman" w:cs="Times New Roman"/>
                <w:b/>
                <w:sz w:val="12"/>
                <w:szCs w:val="12"/>
              </w:rPr>
            </w:pPr>
            <w:r w:rsidRPr="00F627B1">
              <w:rPr>
                <w:rFonts w:ascii="Times New Roman" w:eastAsia="Times New Roman" w:hAnsi="Times New Roman" w:cs="Times New Roman"/>
                <w:b/>
                <w:sz w:val="12"/>
                <w:szCs w:val="12"/>
              </w:rPr>
              <w:t>101,58000</w:t>
            </w:r>
          </w:p>
        </w:tc>
      </w:tr>
      <w:tr w:rsidR="00F627B1" w:rsidRPr="00F627B1" w14:paraId="193A53DE" w14:textId="77777777" w:rsidTr="009D05F7">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14:paraId="5055B46C" w14:textId="77777777" w:rsidR="00F627B1" w:rsidRPr="00F627B1" w:rsidRDefault="00F627B1" w:rsidP="00F627B1">
            <w:pPr>
              <w:spacing w:after="0" w:line="240" w:lineRule="auto"/>
              <w:jc w:val="center"/>
              <w:rPr>
                <w:rFonts w:ascii="Times New Roman" w:eastAsia="Times New Roman" w:hAnsi="Times New Roman" w:cs="Times New Roman"/>
                <w:sz w:val="12"/>
                <w:szCs w:val="12"/>
              </w:rPr>
            </w:pPr>
            <w:r w:rsidRPr="00F627B1">
              <w:rPr>
                <w:rFonts w:ascii="Times New Roman" w:eastAsia="Times New Roman" w:hAnsi="Times New Roman" w:cs="Times New Roman"/>
                <w:sz w:val="12"/>
                <w:szCs w:val="12"/>
              </w:rPr>
              <w:t>6</w:t>
            </w:r>
          </w:p>
        </w:tc>
        <w:tc>
          <w:tcPr>
            <w:tcW w:w="2826" w:type="pct"/>
            <w:tcBorders>
              <w:top w:val="single" w:sz="4" w:space="0" w:color="auto"/>
              <w:left w:val="single" w:sz="4" w:space="0" w:color="auto"/>
              <w:bottom w:val="single" w:sz="4" w:space="0" w:color="auto"/>
              <w:right w:val="single" w:sz="4" w:space="0" w:color="auto"/>
            </w:tcBorders>
            <w:hideMark/>
          </w:tcPr>
          <w:p w14:paraId="02F76BBB" w14:textId="77777777" w:rsidR="00F627B1" w:rsidRPr="00F627B1" w:rsidRDefault="00F627B1" w:rsidP="00F627B1">
            <w:pPr>
              <w:spacing w:after="0" w:line="240" w:lineRule="auto"/>
              <w:jc w:val="both"/>
              <w:rPr>
                <w:rFonts w:ascii="Times New Roman" w:eastAsia="Times New Roman" w:hAnsi="Times New Roman" w:cs="Times New Roman"/>
                <w:sz w:val="12"/>
                <w:szCs w:val="12"/>
              </w:rPr>
            </w:pPr>
            <w:r w:rsidRPr="00F627B1">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hideMark/>
          </w:tcPr>
          <w:p w14:paraId="68EC85E6" w14:textId="77777777" w:rsidR="00F627B1" w:rsidRPr="00F627B1" w:rsidRDefault="00F627B1" w:rsidP="00F627B1">
            <w:pPr>
              <w:spacing w:after="0" w:line="240" w:lineRule="auto"/>
              <w:jc w:val="center"/>
              <w:rPr>
                <w:rFonts w:ascii="Times New Roman" w:eastAsia="Times New Roman" w:hAnsi="Times New Roman" w:cs="Times New Roman"/>
                <w:sz w:val="12"/>
                <w:szCs w:val="12"/>
              </w:rPr>
            </w:pPr>
            <w:r w:rsidRPr="00F627B1">
              <w:rPr>
                <w:rFonts w:ascii="Times New Roman" w:eastAsia="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14:paraId="54D9C5C3" w14:textId="77777777" w:rsidR="00F627B1" w:rsidRPr="00F627B1" w:rsidRDefault="00F627B1" w:rsidP="00F627B1">
            <w:pPr>
              <w:spacing w:after="0" w:line="240" w:lineRule="auto"/>
              <w:jc w:val="center"/>
              <w:rPr>
                <w:rFonts w:ascii="Times New Roman" w:eastAsia="Times New Roman" w:hAnsi="Times New Roman" w:cs="Times New Roman"/>
                <w:sz w:val="12"/>
                <w:szCs w:val="12"/>
              </w:rPr>
            </w:pPr>
            <w:r w:rsidRPr="00F627B1">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14:paraId="4184A853" w14:textId="77777777" w:rsidR="00F627B1" w:rsidRPr="00F627B1" w:rsidRDefault="00F627B1" w:rsidP="00F627B1">
            <w:pPr>
              <w:spacing w:after="0" w:line="240" w:lineRule="auto"/>
              <w:jc w:val="center"/>
              <w:rPr>
                <w:rFonts w:ascii="Times New Roman" w:eastAsia="Times New Roman" w:hAnsi="Times New Roman" w:cs="Times New Roman"/>
                <w:sz w:val="12"/>
                <w:szCs w:val="12"/>
              </w:rPr>
            </w:pPr>
            <w:r w:rsidRPr="00F627B1">
              <w:rPr>
                <w:rFonts w:ascii="Times New Roman" w:eastAsia="Times New Roman" w:hAnsi="Times New Roman" w:cs="Times New Roman"/>
                <w:sz w:val="12"/>
                <w:szCs w:val="12"/>
              </w:rPr>
              <w:t>0,00</w:t>
            </w:r>
          </w:p>
        </w:tc>
      </w:tr>
      <w:tr w:rsidR="00F627B1" w:rsidRPr="00F627B1" w14:paraId="11B8CE52" w14:textId="77777777" w:rsidTr="009D05F7">
        <w:trPr>
          <w:trHeight w:val="70"/>
        </w:trPr>
        <w:tc>
          <w:tcPr>
            <w:tcW w:w="270" w:type="pct"/>
            <w:tcBorders>
              <w:top w:val="single" w:sz="4" w:space="0" w:color="auto"/>
              <w:left w:val="single" w:sz="4" w:space="0" w:color="auto"/>
              <w:bottom w:val="single" w:sz="4" w:space="0" w:color="auto"/>
              <w:right w:val="single" w:sz="4" w:space="0" w:color="auto"/>
            </w:tcBorders>
            <w:vAlign w:val="center"/>
          </w:tcPr>
          <w:p w14:paraId="6DB02BB6" w14:textId="77777777" w:rsidR="00F627B1" w:rsidRPr="00F627B1" w:rsidRDefault="00F627B1" w:rsidP="00F627B1">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tcPr>
          <w:p w14:paraId="1A89CA93" w14:textId="77777777" w:rsidR="00F627B1" w:rsidRPr="00F627B1" w:rsidRDefault="00F627B1" w:rsidP="00F627B1">
            <w:pPr>
              <w:spacing w:after="0" w:line="240" w:lineRule="auto"/>
              <w:jc w:val="center"/>
              <w:rPr>
                <w:rFonts w:ascii="Times New Roman" w:eastAsia="Times New Roman" w:hAnsi="Times New Roman" w:cs="Times New Roman"/>
                <w:b/>
                <w:sz w:val="12"/>
                <w:szCs w:val="12"/>
              </w:rPr>
            </w:pPr>
            <w:r w:rsidRPr="00F627B1">
              <w:rPr>
                <w:rFonts w:ascii="Times New Roman" w:eastAsia="Times New Roman" w:hAnsi="Times New Roman" w:cs="Times New Roman"/>
                <w:b/>
                <w:sz w:val="12"/>
                <w:szCs w:val="12"/>
              </w:rPr>
              <w:t>За счет внебюджетных средств</w:t>
            </w:r>
          </w:p>
        </w:tc>
        <w:tc>
          <w:tcPr>
            <w:tcW w:w="642" w:type="pct"/>
            <w:tcBorders>
              <w:top w:val="single" w:sz="4" w:space="0" w:color="auto"/>
              <w:left w:val="single" w:sz="4" w:space="0" w:color="auto"/>
              <w:bottom w:val="single" w:sz="4" w:space="0" w:color="auto"/>
              <w:right w:val="single" w:sz="4" w:space="0" w:color="auto"/>
            </w:tcBorders>
            <w:vAlign w:val="center"/>
            <w:hideMark/>
          </w:tcPr>
          <w:p w14:paraId="332D1AC8" w14:textId="77777777" w:rsidR="00F627B1" w:rsidRPr="00F627B1" w:rsidRDefault="00F627B1" w:rsidP="00F627B1">
            <w:pPr>
              <w:spacing w:after="0" w:line="240" w:lineRule="auto"/>
              <w:jc w:val="center"/>
              <w:rPr>
                <w:rFonts w:ascii="Times New Roman" w:eastAsia="Times New Roman" w:hAnsi="Times New Roman" w:cs="Times New Roman"/>
                <w:sz w:val="12"/>
                <w:szCs w:val="12"/>
              </w:rPr>
            </w:pPr>
            <w:r w:rsidRPr="00F627B1">
              <w:rPr>
                <w:rFonts w:ascii="Times New Roman" w:eastAsia="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14:paraId="64693908" w14:textId="77777777" w:rsidR="00F627B1" w:rsidRPr="00F627B1" w:rsidRDefault="00F627B1" w:rsidP="00F627B1">
            <w:pPr>
              <w:spacing w:after="0" w:line="240" w:lineRule="auto"/>
              <w:jc w:val="center"/>
              <w:rPr>
                <w:rFonts w:ascii="Times New Roman" w:eastAsia="Times New Roman" w:hAnsi="Times New Roman" w:cs="Times New Roman"/>
                <w:sz w:val="12"/>
                <w:szCs w:val="12"/>
              </w:rPr>
            </w:pPr>
            <w:r w:rsidRPr="00F627B1">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14:paraId="33BDC199" w14:textId="77777777" w:rsidR="00F627B1" w:rsidRPr="00F627B1" w:rsidRDefault="00F627B1" w:rsidP="00F627B1">
            <w:pPr>
              <w:spacing w:after="0" w:line="240" w:lineRule="auto"/>
              <w:jc w:val="center"/>
              <w:rPr>
                <w:rFonts w:ascii="Times New Roman" w:eastAsia="Times New Roman" w:hAnsi="Times New Roman" w:cs="Times New Roman"/>
                <w:sz w:val="12"/>
                <w:szCs w:val="12"/>
              </w:rPr>
            </w:pPr>
            <w:r w:rsidRPr="00F627B1">
              <w:rPr>
                <w:rFonts w:ascii="Times New Roman" w:eastAsia="Times New Roman" w:hAnsi="Times New Roman" w:cs="Times New Roman"/>
                <w:sz w:val="12"/>
                <w:szCs w:val="12"/>
              </w:rPr>
              <w:t>0,00</w:t>
            </w:r>
          </w:p>
        </w:tc>
      </w:tr>
      <w:tr w:rsidR="00F627B1" w:rsidRPr="00F627B1" w14:paraId="0E4449A3" w14:textId="77777777" w:rsidTr="009D05F7">
        <w:trPr>
          <w:trHeight w:val="70"/>
        </w:trPr>
        <w:tc>
          <w:tcPr>
            <w:tcW w:w="270" w:type="pct"/>
            <w:tcBorders>
              <w:top w:val="single" w:sz="4" w:space="0" w:color="auto"/>
              <w:left w:val="single" w:sz="4" w:space="0" w:color="auto"/>
              <w:bottom w:val="single" w:sz="4" w:space="0" w:color="auto"/>
              <w:right w:val="single" w:sz="4" w:space="0" w:color="auto"/>
            </w:tcBorders>
            <w:vAlign w:val="center"/>
          </w:tcPr>
          <w:p w14:paraId="79CFDB0E" w14:textId="77777777" w:rsidR="00F627B1" w:rsidRPr="00F627B1" w:rsidRDefault="00F627B1" w:rsidP="00F627B1">
            <w:pPr>
              <w:spacing w:after="0" w:line="240" w:lineRule="auto"/>
              <w:jc w:val="center"/>
              <w:rPr>
                <w:rFonts w:ascii="Times New Roman" w:eastAsia="Times New Roman" w:hAnsi="Times New Roman" w:cs="Times New Roman"/>
                <w:b/>
                <w:sz w:val="12"/>
                <w:szCs w:val="12"/>
              </w:rPr>
            </w:pPr>
          </w:p>
        </w:tc>
        <w:tc>
          <w:tcPr>
            <w:tcW w:w="2826" w:type="pct"/>
            <w:tcBorders>
              <w:top w:val="single" w:sz="4" w:space="0" w:color="auto"/>
              <w:left w:val="single" w:sz="4" w:space="0" w:color="auto"/>
              <w:bottom w:val="single" w:sz="4" w:space="0" w:color="auto"/>
              <w:right w:val="single" w:sz="4" w:space="0" w:color="auto"/>
            </w:tcBorders>
          </w:tcPr>
          <w:p w14:paraId="36139BED" w14:textId="77777777" w:rsidR="00F627B1" w:rsidRPr="00F627B1" w:rsidRDefault="00F627B1" w:rsidP="00F627B1">
            <w:pPr>
              <w:spacing w:after="0" w:line="240" w:lineRule="auto"/>
              <w:jc w:val="both"/>
              <w:rPr>
                <w:rFonts w:ascii="Times New Roman" w:eastAsia="Times New Roman" w:hAnsi="Times New Roman" w:cs="Times New Roman"/>
                <w:b/>
                <w:sz w:val="12"/>
                <w:szCs w:val="12"/>
              </w:rPr>
            </w:pPr>
            <w:r w:rsidRPr="00F627B1">
              <w:rPr>
                <w:rFonts w:ascii="Times New Roman" w:eastAsia="Times New Roman" w:hAnsi="Times New Roman" w:cs="Times New Roman"/>
                <w:b/>
                <w:sz w:val="12"/>
                <w:szCs w:val="12"/>
              </w:rPr>
              <w:t>ВСЕГО:</w:t>
            </w:r>
          </w:p>
        </w:tc>
        <w:tc>
          <w:tcPr>
            <w:tcW w:w="642" w:type="pct"/>
            <w:tcBorders>
              <w:top w:val="single" w:sz="4" w:space="0" w:color="auto"/>
              <w:left w:val="single" w:sz="4" w:space="0" w:color="auto"/>
              <w:bottom w:val="single" w:sz="4" w:space="0" w:color="auto"/>
              <w:right w:val="single" w:sz="4" w:space="0" w:color="auto"/>
            </w:tcBorders>
            <w:vAlign w:val="center"/>
          </w:tcPr>
          <w:p w14:paraId="2951A60C" w14:textId="77777777" w:rsidR="00F627B1" w:rsidRPr="00F627B1" w:rsidRDefault="00F627B1" w:rsidP="00F627B1">
            <w:pPr>
              <w:spacing w:after="0" w:line="240" w:lineRule="auto"/>
              <w:jc w:val="center"/>
              <w:rPr>
                <w:rFonts w:ascii="Times New Roman" w:eastAsia="Times New Roman" w:hAnsi="Times New Roman" w:cs="Times New Roman"/>
                <w:b/>
                <w:sz w:val="12"/>
                <w:szCs w:val="12"/>
              </w:rPr>
            </w:pPr>
            <w:r w:rsidRPr="00F627B1">
              <w:rPr>
                <w:rFonts w:ascii="Times New Roman" w:eastAsia="Times New Roman" w:hAnsi="Times New Roman" w:cs="Times New Roman"/>
                <w:b/>
                <w:sz w:val="12"/>
                <w:szCs w:val="12"/>
              </w:rPr>
              <w:t>2841,79521</w:t>
            </w:r>
          </w:p>
        </w:tc>
        <w:tc>
          <w:tcPr>
            <w:tcW w:w="642" w:type="pct"/>
            <w:tcBorders>
              <w:top w:val="single" w:sz="4" w:space="0" w:color="auto"/>
              <w:left w:val="single" w:sz="4" w:space="0" w:color="auto"/>
              <w:bottom w:val="single" w:sz="4" w:space="0" w:color="auto"/>
              <w:right w:val="single" w:sz="4" w:space="0" w:color="auto"/>
            </w:tcBorders>
            <w:vAlign w:val="center"/>
          </w:tcPr>
          <w:p w14:paraId="3C5BD0C2" w14:textId="77777777" w:rsidR="00F627B1" w:rsidRPr="00F627B1" w:rsidRDefault="00F627B1" w:rsidP="00F627B1">
            <w:pPr>
              <w:spacing w:after="0" w:line="240" w:lineRule="auto"/>
              <w:jc w:val="center"/>
              <w:rPr>
                <w:rFonts w:ascii="Times New Roman" w:eastAsia="Times New Roman" w:hAnsi="Times New Roman" w:cs="Times New Roman"/>
                <w:b/>
                <w:sz w:val="12"/>
                <w:szCs w:val="12"/>
              </w:rPr>
            </w:pPr>
            <w:r w:rsidRPr="00F627B1">
              <w:rPr>
                <w:rFonts w:ascii="Times New Roman" w:eastAsia="Times New Roman" w:hAnsi="Times New Roman" w:cs="Times New Roman"/>
                <w:b/>
                <w:sz w:val="12"/>
                <w:szCs w:val="12"/>
              </w:rPr>
              <w:t>1239,75043</w:t>
            </w:r>
          </w:p>
        </w:tc>
        <w:tc>
          <w:tcPr>
            <w:tcW w:w="620" w:type="pct"/>
            <w:tcBorders>
              <w:top w:val="single" w:sz="4" w:space="0" w:color="auto"/>
              <w:left w:val="single" w:sz="4" w:space="0" w:color="auto"/>
              <w:bottom w:val="single" w:sz="4" w:space="0" w:color="auto"/>
              <w:right w:val="single" w:sz="4" w:space="0" w:color="auto"/>
            </w:tcBorders>
            <w:vAlign w:val="center"/>
          </w:tcPr>
          <w:p w14:paraId="2964775F" w14:textId="77777777" w:rsidR="00F627B1" w:rsidRPr="00F627B1" w:rsidRDefault="00F627B1" w:rsidP="00F627B1">
            <w:pPr>
              <w:spacing w:after="0" w:line="240" w:lineRule="auto"/>
              <w:jc w:val="center"/>
              <w:rPr>
                <w:rFonts w:ascii="Times New Roman" w:eastAsia="Times New Roman" w:hAnsi="Times New Roman" w:cs="Times New Roman"/>
                <w:b/>
                <w:sz w:val="12"/>
                <w:szCs w:val="12"/>
              </w:rPr>
            </w:pPr>
            <w:r w:rsidRPr="00F627B1">
              <w:rPr>
                <w:rFonts w:ascii="Times New Roman" w:eastAsia="Times New Roman" w:hAnsi="Times New Roman" w:cs="Times New Roman"/>
                <w:b/>
                <w:sz w:val="12"/>
                <w:szCs w:val="12"/>
              </w:rPr>
              <w:t>1352,28081</w:t>
            </w:r>
          </w:p>
        </w:tc>
      </w:tr>
    </w:tbl>
    <w:p w14:paraId="4C1A1A66" w14:textId="77777777" w:rsidR="009D05F7" w:rsidRPr="009D05F7" w:rsidRDefault="009D05F7" w:rsidP="009D05F7">
      <w:pPr>
        <w:spacing w:after="0" w:line="240" w:lineRule="auto"/>
        <w:ind w:firstLine="284"/>
        <w:jc w:val="both"/>
        <w:rPr>
          <w:rFonts w:ascii="Times New Roman" w:hAnsi="Times New Roman" w:cs="Times New Roman"/>
          <w:sz w:val="12"/>
          <w:szCs w:val="12"/>
        </w:rPr>
      </w:pPr>
      <w:r w:rsidRPr="009D05F7">
        <w:rPr>
          <w:rFonts w:ascii="Times New Roman" w:hAnsi="Times New Roman" w:cs="Times New Roman"/>
          <w:sz w:val="12"/>
          <w:szCs w:val="12"/>
        </w:rPr>
        <w:t>2.Опубликовать настоящее Постановление в газете «Сергиевский вестник».</w:t>
      </w:r>
    </w:p>
    <w:p w14:paraId="6C3A2EED" w14:textId="128FE131" w:rsidR="009D05F7" w:rsidRPr="009D05F7" w:rsidRDefault="009D05F7" w:rsidP="009D05F7">
      <w:pPr>
        <w:spacing w:after="0" w:line="240" w:lineRule="auto"/>
        <w:ind w:firstLine="284"/>
        <w:jc w:val="both"/>
        <w:rPr>
          <w:rFonts w:ascii="Times New Roman" w:hAnsi="Times New Roman" w:cs="Times New Roman"/>
          <w:sz w:val="12"/>
          <w:szCs w:val="12"/>
        </w:rPr>
      </w:pPr>
      <w:r w:rsidRPr="009D05F7">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0F273DFA" w14:textId="77777777" w:rsidR="009D05F7" w:rsidRPr="009D05F7" w:rsidRDefault="009D05F7" w:rsidP="009D05F7">
      <w:pPr>
        <w:spacing w:after="0" w:line="240" w:lineRule="auto"/>
        <w:ind w:firstLine="284"/>
        <w:jc w:val="right"/>
        <w:rPr>
          <w:rFonts w:ascii="Times New Roman" w:hAnsi="Times New Roman" w:cs="Times New Roman"/>
          <w:sz w:val="12"/>
          <w:szCs w:val="12"/>
        </w:rPr>
      </w:pPr>
      <w:r w:rsidRPr="009D05F7">
        <w:rPr>
          <w:rFonts w:ascii="Times New Roman" w:hAnsi="Times New Roman" w:cs="Times New Roman"/>
          <w:sz w:val="12"/>
          <w:szCs w:val="12"/>
        </w:rPr>
        <w:t>Глава сельского поселения Кандабулак</w:t>
      </w:r>
    </w:p>
    <w:p w14:paraId="34BEDB62" w14:textId="77777777" w:rsidR="009D05F7" w:rsidRDefault="009D05F7" w:rsidP="009D05F7">
      <w:pPr>
        <w:spacing w:after="0" w:line="240" w:lineRule="auto"/>
        <w:ind w:firstLine="284"/>
        <w:jc w:val="right"/>
        <w:rPr>
          <w:rFonts w:ascii="Times New Roman" w:hAnsi="Times New Roman" w:cs="Times New Roman"/>
          <w:sz w:val="12"/>
          <w:szCs w:val="12"/>
        </w:rPr>
      </w:pPr>
      <w:r w:rsidRPr="009D05F7">
        <w:rPr>
          <w:rFonts w:ascii="Times New Roman" w:hAnsi="Times New Roman" w:cs="Times New Roman"/>
          <w:sz w:val="12"/>
          <w:szCs w:val="12"/>
        </w:rPr>
        <w:t xml:space="preserve">муниципального района Сергиевский              </w:t>
      </w:r>
    </w:p>
    <w:p w14:paraId="647CA069" w14:textId="18F31C7D" w:rsidR="00F627B1" w:rsidRDefault="009D05F7" w:rsidP="009D05F7">
      <w:pPr>
        <w:spacing w:after="0" w:line="240" w:lineRule="auto"/>
        <w:ind w:firstLine="284"/>
        <w:jc w:val="right"/>
        <w:rPr>
          <w:rFonts w:ascii="Times New Roman" w:hAnsi="Times New Roman" w:cs="Times New Roman"/>
          <w:sz w:val="12"/>
          <w:szCs w:val="12"/>
        </w:rPr>
      </w:pPr>
      <w:r w:rsidRPr="009D05F7">
        <w:rPr>
          <w:rFonts w:ascii="Times New Roman" w:hAnsi="Times New Roman" w:cs="Times New Roman"/>
          <w:sz w:val="12"/>
          <w:szCs w:val="12"/>
        </w:rPr>
        <w:t xml:space="preserve">                          Литвиненко В.А.</w:t>
      </w:r>
    </w:p>
    <w:p w14:paraId="0D6DF494" w14:textId="77777777" w:rsidR="009D05F7" w:rsidRPr="00411768" w:rsidRDefault="009D05F7" w:rsidP="009D05F7">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4E4C7D86" w14:textId="77777777" w:rsidR="009D05F7" w:rsidRDefault="009D05F7" w:rsidP="009D05F7">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F627B1">
        <w:rPr>
          <w:rFonts w:ascii="Times New Roman" w:hAnsi="Times New Roman" w:cs="Times New Roman"/>
          <w:sz w:val="12"/>
          <w:szCs w:val="12"/>
        </w:rPr>
        <w:t>Кандабулак</w:t>
      </w:r>
    </w:p>
    <w:p w14:paraId="67785A84" w14:textId="77777777" w:rsidR="009D05F7" w:rsidRPr="00411768" w:rsidRDefault="009D05F7" w:rsidP="009D05F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0F3555D2" w14:textId="77777777" w:rsidR="009D05F7" w:rsidRDefault="009D05F7" w:rsidP="009D05F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0C2A00EE" w14:textId="77777777" w:rsidR="009D05F7" w:rsidRPr="00411768" w:rsidRDefault="009D05F7" w:rsidP="009D05F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4272614F" w14:textId="61A6C42B" w:rsidR="009D05F7" w:rsidRDefault="009D05F7" w:rsidP="009D05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19.04.2022 г.                                                                                                                                                                                                              №16</w:t>
      </w:r>
    </w:p>
    <w:p w14:paraId="5D29B6F8" w14:textId="53CFB194" w:rsidR="009D05F7" w:rsidRPr="009D05F7" w:rsidRDefault="009D05F7" w:rsidP="009D05F7">
      <w:pPr>
        <w:spacing w:after="0" w:line="240" w:lineRule="auto"/>
        <w:ind w:firstLine="284"/>
        <w:jc w:val="center"/>
        <w:rPr>
          <w:rFonts w:ascii="Times New Roman" w:hAnsi="Times New Roman" w:cs="Times New Roman"/>
          <w:sz w:val="12"/>
          <w:szCs w:val="12"/>
        </w:rPr>
      </w:pPr>
      <w:r w:rsidRPr="009D05F7">
        <w:rPr>
          <w:rFonts w:ascii="Times New Roman"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№65 от 30.12.2021г. «Об утверждении муниципальной программы «Благоустройство территории сельского поселения Кандабулак муниципального района Сергиевский» на 2022-2024гг.»</w:t>
      </w:r>
    </w:p>
    <w:p w14:paraId="245D28C1" w14:textId="77777777" w:rsidR="009D05F7" w:rsidRPr="009D05F7" w:rsidRDefault="009D05F7" w:rsidP="009D05F7">
      <w:pPr>
        <w:spacing w:after="0" w:line="240" w:lineRule="auto"/>
        <w:ind w:firstLine="284"/>
        <w:jc w:val="both"/>
        <w:rPr>
          <w:rFonts w:ascii="Times New Roman" w:hAnsi="Times New Roman" w:cs="Times New Roman"/>
          <w:sz w:val="12"/>
          <w:szCs w:val="12"/>
        </w:rPr>
      </w:pPr>
      <w:r w:rsidRPr="009D05F7">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  </w:t>
      </w:r>
    </w:p>
    <w:p w14:paraId="545A4893" w14:textId="77777777" w:rsidR="009D05F7" w:rsidRPr="009D05F7" w:rsidRDefault="009D05F7" w:rsidP="009D05F7">
      <w:pPr>
        <w:spacing w:after="0" w:line="240" w:lineRule="auto"/>
        <w:ind w:firstLine="284"/>
        <w:jc w:val="both"/>
        <w:rPr>
          <w:rFonts w:ascii="Times New Roman" w:hAnsi="Times New Roman" w:cs="Times New Roman"/>
          <w:sz w:val="12"/>
          <w:szCs w:val="12"/>
        </w:rPr>
      </w:pPr>
      <w:r w:rsidRPr="009D05F7">
        <w:rPr>
          <w:rFonts w:ascii="Times New Roman" w:hAnsi="Times New Roman" w:cs="Times New Roman"/>
          <w:sz w:val="12"/>
          <w:szCs w:val="12"/>
        </w:rPr>
        <w:t>ПОСТАНОВЛЯЕТ:</w:t>
      </w:r>
    </w:p>
    <w:p w14:paraId="269F1FB9" w14:textId="61DC640A" w:rsidR="009D05F7" w:rsidRPr="009D05F7" w:rsidRDefault="009D05F7" w:rsidP="009D05F7">
      <w:pPr>
        <w:spacing w:after="0" w:line="240" w:lineRule="auto"/>
        <w:ind w:firstLine="284"/>
        <w:jc w:val="both"/>
        <w:rPr>
          <w:rFonts w:ascii="Times New Roman" w:hAnsi="Times New Roman" w:cs="Times New Roman"/>
          <w:sz w:val="12"/>
          <w:szCs w:val="12"/>
        </w:rPr>
      </w:pPr>
      <w:r w:rsidRPr="009D05F7">
        <w:rPr>
          <w:rFonts w:ascii="Times New Roman"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№65 от 30.12.2021г. «Об утверждении муниципальной программы «Благоустройство территории сельского поселения Кандабулак муниципального района Сергиевский» на 2022-2024гг.» (далее - Программа) следующего содержания:</w:t>
      </w:r>
    </w:p>
    <w:p w14:paraId="4190BA66" w14:textId="39979F0D" w:rsidR="009D05F7" w:rsidRPr="009D05F7" w:rsidRDefault="009D05F7" w:rsidP="009D05F7">
      <w:pPr>
        <w:spacing w:after="0" w:line="240" w:lineRule="auto"/>
        <w:ind w:firstLine="284"/>
        <w:jc w:val="both"/>
        <w:rPr>
          <w:rFonts w:ascii="Times New Roman" w:hAnsi="Times New Roman" w:cs="Times New Roman"/>
          <w:sz w:val="12"/>
          <w:szCs w:val="12"/>
        </w:rPr>
      </w:pPr>
      <w:r w:rsidRPr="009D05F7">
        <w:rPr>
          <w:rFonts w:ascii="Times New Roman" w:hAnsi="Times New Roman" w:cs="Times New Roman"/>
          <w:sz w:val="12"/>
          <w:szCs w:val="12"/>
        </w:rPr>
        <w:t xml:space="preserve">1.1.В Паспорте Программы позицию «Объем финансирования» изложить в следующей редакции: </w:t>
      </w:r>
    </w:p>
    <w:p w14:paraId="631BF33A" w14:textId="77777777" w:rsidR="009D05F7" w:rsidRDefault="009D05F7" w:rsidP="009D05F7">
      <w:pPr>
        <w:spacing w:after="0" w:line="240" w:lineRule="auto"/>
        <w:ind w:firstLine="284"/>
        <w:jc w:val="both"/>
        <w:rPr>
          <w:rFonts w:ascii="Times New Roman" w:hAnsi="Times New Roman" w:cs="Times New Roman"/>
          <w:sz w:val="12"/>
          <w:szCs w:val="12"/>
        </w:rPr>
      </w:pPr>
      <w:r w:rsidRPr="009D05F7">
        <w:rPr>
          <w:rFonts w:ascii="Times New Roman" w:hAnsi="Times New Roman" w:cs="Times New Roman"/>
          <w:sz w:val="12"/>
          <w:szCs w:val="12"/>
        </w:rPr>
        <w:t xml:space="preserve">Планируемый общий объем финансирования Программы составит: </w:t>
      </w:r>
      <w:r>
        <w:rPr>
          <w:rFonts w:ascii="Times New Roman" w:hAnsi="Times New Roman" w:cs="Times New Roman"/>
          <w:sz w:val="12"/>
          <w:szCs w:val="12"/>
        </w:rPr>
        <w:t xml:space="preserve"> </w:t>
      </w:r>
    </w:p>
    <w:p w14:paraId="3A08D6A4" w14:textId="424EDB33" w:rsidR="009D05F7" w:rsidRPr="009D05F7" w:rsidRDefault="009D05F7" w:rsidP="009D05F7">
      <w:pPr>
        <w:spacing w:after="0" w:line="240" w:lineRule="auto"/>
        <w:ind w:firstLine="284"/>
        <w:jc w:val="both"/>
        <w:rPr>
          <w:rFonts w:ascii="Times New Roman" w:hAnsi="Times New Roman" w:cs="Times New Roman"/>
          <w:sz w:val="12"/>
          <w:szCs w:val="12"/>
        </w:rPr>
      </w:pPr>
      <w:r w:rsidRPr="009D05F7">
        <w:rPr>
          <w:rFonts w:ascii="Times New Roman" w:hAnsi="Times New Roman" w:cs="Times New Roman"/>
          <w:sz w:val="12"/>
          <w:szCs w:val="12"/>
        </w:rPr>
        <w:t>2257,59729 тыс. рублей, в том числе:</w:t>
      </w:r>
    </w:p>
    <w:p w14:paraId="001F2F05" w14:textId="77777777" w:rsidR="009D05F7" w:rsidRPr="009D05F7" w:rsidRDefault="009D05F7" w:rsidP="009D05F7">
      <w:pPr>
        <w:spacing w:after="0" w:line="240" w:lineRule="auto"/>
        <w:ind w:firstLine="284"/>
        <w:jc w:val="both"/>
        <w:rPr>
          <w:rFonts w:ascii="Times New Roman" w:hAnsi="Times New Roman" w:cs="Times New Roman"/>
          <w:sz w:val="12"/>
          <w:szCs w:val="12"/>
        </w:rPr>
      </w:pPr>
      <w:r w:rsidRPr="009D05F7">
        <w:rPr>
          <w:rFonts w:ascii="Times New Roman" w:hAnsi="Times New Roman" w:cs="Times New Roman"/>
          <w:sz w:val="12"/>
          <w:szCs w:val="12"/>
        </w:rPr>
        <w:t xml:space="preserve">- средств местного бюджета – 2257,59729 </w:t>
      </w:r>
      <w:proofErr w:type="spellStart"/>
      <w:r w:rsidRPr="009D05F7">
        <w:rPr>
          <w:rFonts w:ascii="Times New Roman" w:hAnsi="Times New Roman" w:cs="Times New Roman"/>
          <w:sz w:val="12"/>
          <w:szCs w:val="12"/>
        </w:rPr>
        <w:t>тыс</w:t>
      </w:r>
      <w:proofErr w:type="gramStart"/>
      <w:r w:rsidRPr="009D05F7">
        <w:rPr>
          <w:rFonts w:ascii="Times New Roman" w:hAnsi="Times New Roman" w:cs="Times New Roman"/>
          <w:sz w:val="12"/>
          <w:szCs w:val="12"/>
        </w:rPr>
        <w:t>.р</w:t>
      </w:r>
      <w:proofErr w:type="gramEnd"/>
      <w:r w:rsidRPr="009D05F7">
        <w:rPr>
          <w:rFonts w:ascii="Times New Roman" w:hAnsi="Times New Roman" w:cs="Times New Roman"/>
          <w:sz w:val="12"/>
          <w:szCs w:val="12"/>
        </w:rPr>
        <w:t>ублей</w:t>
      </w:r>
      <w:proofErr w:type="spellEnd"/>
    </w:p>
    <w:p w14:paraId="475B7356" w14:textId="77777777" w:rsidR="009D05F7" w:rsidRPr="009D05F7" w:rsidRDefault="009D05F7" w:rsidP="009D05F7">
      <w:pPr>
        <w:spacing w:after="0" w:line="240" w:lineRule="auto"/>
        <w:ind w:firstLine="284"/>
        <w:jc w:val="both"/>
        <w:rPr>
          <w:rFonts w:ascii="Times New Roman" w:hAnsi="Times New Roman" w:cs="Times New Roman"/>
          <w:sz w:val="12"/>
          <w:szCs w:val="12"/>
        </w:rPr>
      </w:pPr>
      <w:r w:rsidRPr="009D05F7">
        <w:rPr>
          <w:rFonts w:ascii="Times New Roman" w:hAnsi="Times New Roman" w:cs="Times New Roman"/>
          <w:sz w:val="12"/>
          <w:szCs w:val="12"/>
        </w:rPr>
        <w:t>2022г. – 1044,03899 тыс. рублей.</w:t>
      </w:r>
    </w:p>
    <w:p w14:paraId="1A647DA4" w14:textId="77777777" w:rsidR="009D05F7" w:rsidRPr="009D05F7" w:rsidRDefault="009D05F7" w:rsidP="009D05F7">
      <w:pPr>
        <w:spacing w:after="0" w:line="240" w:lineRule="auto"/>
        <w:ind w:firstLine="284"/>
        <w:jc w:val="both"/>
        <w:rPr>
          <w:rFonts w:ascii="Times New Roman" w:hAnsi="Times New Roman" w:cs="Times New Roman"/>
          <w:sz w:val="12"/>
          <w:szCs w:val="12"/>
        </w:rPr>
      </w:pPr>
      <w:r w:rsidRPr="009D05F7">
        <w:rPr>
          <w:rFonts w:ascii="Times New Roman" w:hAnsi="Times New Roman" w:cs="Times New Roman"/>
          <w:sz w:val="12"/>
          <w:szCs w:val="12"/>
        </w:rPr>
        <w:t>2023г. – 606,77915 тыс. рублей.</w:t>
      </w:r>
    </w:p>
    <w:p w14:paraId="1C34C4D0" w14:textId="77777777" w:rsidR="009D05F7" w:rsidRPr="009D05F7" w:rsidRDefault="009D05F7" w:rsidP="009D05F7">
      <w:pPr>
        <w:spacing w:after="0" w:line="240" w:lineRule="auto"/>
        <w:ind w:firstLine="284"/>
        <w:jc w:val="both"/>
        <w:rPr>
          <w:rFonts w:ascii="Times New Roman" w:hAnsi="Times New Roman" w:cs="Times New Roman"/>
          <w:sz w:val="12"/>
          <w:szCs w:val="12"/>
        </w:rPr>
      </w:pPr>
      <w:r w:rsidRPr="009D05F7">
        <w:rPr>
          <w:rFonts w:ascii="Times New Roman" w:hAnsi="Times New Roman" w:cs="Times New Roman"/>
          <w:sz w:val="12"/>
          <w:szCs w:val="12"/>
        </w:rPr>
        <w:t>2024г. – 606,77915 тыс. рублей.</w:t>
      </w:r>
    </w:p>
    <w:p w14:paraId="240D25A9" w14:textId="2F6F16F0" w:rsidR="009D05F7" w:rsidRDefault="009D05F7" w:rsidP="009D05F7">
      <w:pPr>
        <w:spacing w:after="0" w:line="240" w:lineRule="auto"/>
        <w:ind w:firstLine="284"/>
        <w:jc w:val="both"/>
        <w:rPr>
          <w:rFonts w:ascii="Times New Roman" w:hAnsi="Times New Roman" w:cs="Times New Roman"/>
          <w:sz w:val="12"/>
          <w:szCs w:val="12"/>
        </w:rPr>
      </w:pPr>
      <w:r w:rsidRPr="009D05F7">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685"/>
        <w:gridCol w:w="991"/>
        <w:gridCol w:w="992"/>
        <w:gridCol w:w="960"/>
      </w:tblGrid>
      <w:tr w:rsidR="009D05F7" w:rsidRPr="009D05F7" w14:paraId="75490E8C" w14:textId="77777777" w:rsidTr="009D05F7">
        <w:trPr>
          <w:cantSplit/>
          <w:trHeight w:val="70"/>
        </w:trPr>
        <w:tc>
          <w:tcPr>
            <w:tcW w:w="712" w:type="pct"/>
            <w:vMerge w:val="restart"/>
            <w:vAlign w:val="center"/>
            <w:hideMark/>
          </w:tcPr>
          <w:p w14:paraId="7A26A135" w14:textId="77777777" w:rsidR="009D05F7" w:rsidRPr="009D05F7" w:rsidRDefault="009D05F7" w:rsidP="009D05F7">
            <w:pPr>
              <w:snapToGrid w:val="0"/>
              <w:spacing w:after="0" w:line="240" w:lineRule="auto"/>
              <w:jc w:val="center"/>
              <w:rPr>
                <w:rFonts w:ascii="Times New Roman" w:hAnsi="Times New Roman" w:cs="Times New Roman"/>
                <w:sz w:val="12"/>
                <w:szCs w:val="12"/>
              </w:rPr>
            </w:pPr>
            <w:r w:rsidRPr="009D05F7">
              <w:rPr>
                <w:rFonts w:ascii="Times New Roman" w:hAnsi="Times New Roman" w:cs="Times New Roman"/>
                <w:sz w:val="12"/>
                <w:szCs w:val="12"/>
              </w:rPr>
              <w:t>Наименование бюджета</w:t>
            </w:r>
          </w:p>
        </w:tc>
        <w:tc>
          <w:tcPr>
            <w:tcW w:w="2384" w:type="pct"/>
            <w:vMerge w:val="restart"/>
            <w:vAlign w:val="center"/>
            <w:hideMark/>
          </w:tcPr>
          <w:p w14:paraId="37037A25" w14:textId="77777777" w:rsidR="009D05F7" w:rsidRPr="009D05F7" w:rsidRDefault="009D05F7" w:rsidP="009D05F7">
            <w:pPr>
              <w:snapToGrid w:val="0"/>
              <w:spacing w:after="0" w:line="240" w:lineRule="auto"/>
              <w:jc w:val="center"/>
              <w:rPr>
                <w:rFonts w:ascii="Times New Roman" w:hAnsi="Times New Roman" w:cs="Times New Roman"/>
                <w:sz w:val="12"/>
                <w:szCs w:val="12"/>
              </w:rPr>
            </w:pPr>
            <w:r w:rsidRPr="009D05F7">
              <w:rPr>
                <w:rFonts w:ascii="Times New Roman" w:hAnsi="Times New Roman" w:cs="Times New Roman"/>
                <w:sz w:val="12"/>
                <w:szCs w:val="12"/>
              </w:rPr>
              <w:t>Наименование мероприятий</w:t>
            </w:r>
          </w:p>
        </w:tc>
        <w:tc>
          <w:tcPr>
            <w:tcW w:w="1904" w:type="pct"/>
            <w:gridSpan w:val="3"/>
            <w:vAlign w:val="center"/>
            <w:hideMark/>
          </w:tcPr>
          <w:p w14:paraId="1B71BC14" w14:textId="77777777" w:rsidR="009D05F7" w:rsidRPr="009D05F7" w:rsidRDefault="009D05F7" w:rsidP="009D05F7">
            <w:pPr>
              <w:snapToGrid w:val="0"/>
              <w:spacing w:after="0" w:line="240" w:lineRule="auto"/>
              <w:jc w:val="center"/>
              <w:rPr>
                <w:rFonts w:ascii="Times New Roman" w:hAnsi="Times New Roman" w:cs="Times New Roman"/>
                <w:sz w:val="12"/>
                <w:szCs w:val="12"/>
              </w:rPr>
            </w:pPr>
            <w:r w:rsidRPr="009D05F7">
              <w:rPr>
                <w:rFonts w:ascii="Times New Roman" w:hAnsi="Times New Roman" w:cs="Times New Roman"/>
                <w:sz w:val="12"/>
                <w:szCs w:val="12"/>
              </w:rPr>
              <w:t>Затраты на реализацию мероприятий, рублей</w:t>
            </w:r>
          </w:p>
        </w:tc>
      </w:tr>
      <w:tr w:rsidR="009D05F7" w:rsidRPr="009D05F7" w14:paraId="285F80C3" w14:textId="77777777" w:rsidTr="009D05F7">
        <w:trPr>
          <w:cantSplit/>
          <w:trHeight w:val="70"/>
        </w:trPr>
        <w:tc>
          <w:tcPr>
            <w:tcW w:w="712" w:type="pct"/>
            <w:vMerge/>
            <w:textDirection w:val="btLr"/>
            <w:vAlign w:val="center"/>
            <w:hideMark/>
          </w:tcPr>
          <w:p w14:paraId="0EC01569" w14:textId="77777777" w:rsidR="009D05F7" w:rsidRPr="009D05F7" w:rsidRDefault="009D05F7" w:rsidP="009D05F7">
            <w:pPr>
              <w:snapToGrid w:val="0"/>
              <w:spacing w:after="0" w:line="240" w:lineRule="auto"/>
              <w:ind w:left="113" w:right="113"/>
              <w:jc w:val="center"/>
              <w:rPr>
                <w:rFonts w:ascii="Times New Roman" w:hAnsi="Times New Roman" w:cs="Times New Roman"/>
                <w:sz w:val="12"/>
                <w:szCs w:val="12"/>
              </w:rPr>
            </w:pPr>
          </w:p>
        </w:tc>
        <w:tc>
          <w:tcPr>
            <w:tcW w:w="2384" w:type="pct"/>
            <w:vMerge/>
            <w:vAlign w:val="center"/>
            <w:hideMark/>
          </w:tcPr>
          <w:p w14:paraId="7A021D0E" w14:textId="77777777" w:rsidR="009D05F7" w:rsidRPr="009D05F7" w:rsidRDefault="009D05F7" w:rsidP="009D05F7">
            <w:pPr>
              <w:snapToGrid w:val="0"/>
              <w:spacing w:after="0" w:line="240" w:lineRule="auto"/>
              <w:jc w:val="center"/>
              <w:rPr>
                <w:rFonts w:ascii="Times New Roman" w:hAnsi="Times New Roman" w:cs="Times New Roman"/>
                <w:sz w:val="12"/>
                <w:szCs w:val="12"/>
              </w:rPr>
            </w:pPr>
          </w:p>
        </w:tc>
        <w:tc>
          <w:tcPr>
            <w:tcW w:w="641" w:type="pct"/>
            <w:vAlign w:val="center"/>
            <w:hideMark/>
          </w:tcPr>
          <w:p w14:paraId="3E219FF7" w14:textId="77777777" w:rsidR="009D05F7" w:rsidRPr="009D05F7" w:rsidRDefault="009D05F7" w:rsidP="009D05F7">
            <w:pPr>
              <w:snapToGrid w:val="0"/>
              <w:spacing w:after="0" w:line="240" w:lineRule="auto"/>
              <w:jc w:val="center"/>
              <w:rPr>
                <w:rFonts w:ascii="Times New Roman" w:hAnsi="Times New Roman" w:cs="Times New Roman"/>
                <w:sz w:val="12"/>
                <w:szCs w:val="12"/>
              </w:rPr>
            </w:pPr>
            <w:r w:rsidRPr="009D05F7">
              <w:rPr>
                <w:rFonts w:ascii="Times New Roman" w:hAnsi="Times New Roman" w:cs="Times New Roman"/>
                <w:sz w:val="12"/>
                <w:szCs w:val="12"/>
              </w:rPr>
              <w:t>2022 год</w:t>
            </w:r>
          </w:p>
        </w:tc>
        <w:tc>
          <w:tcPr>
            <w:tcW w:w="642" w:type="pct"/>
            <w:vAlign w:val="center"/>
          </w:tcPr>
          <w:p w14:paraId="2B02A691" w14:textId="77777777" w:rsidR="009D05F7" w:rsidRPr="009D05F7" w:rsidRDefault="009D05F7" w:rsidP="009D05F7">
            <w:pPr>
              <w:snapToGrid w:val="0"/>
              <w:spacing w:after="0" w:line="240" w:lineRule="auto"/>
              <w:jc w:val="center"/>
              <w:rPr>
                <w:rFonts w:ascii="Times New Roman" w:hAnsi="Times New Roman" w:cs="Times New Roman"/>
                <w:sz w:val="12"/>
                <w:szCs w:val="12"/>
              </w:rPr>
            </w:pPr>
            <w:r w:rsidRPr="009D05F7">
              <w:rPr>
                <w:rFonts w:ascii="Times New Roman" w:hAnsi="Times New Roman" w:cs="Times New Roman"/>
                <w:sz w:val="12"/>
                <w:szCs w:val="12"/>
              </w:rPr>
              <w:t>2023 год</w:t>
            </w:r>
          </w:p>
        </w:tc>
        <w:tc>
          <w:tcPr>
            <w:tcW w:w="621" w:type="pct"/>
            <w:vAlign w:val="center"/>
          </w:tcPr>
          <w:p w14:paraId="1FBCC85E" w14:textId="77777777" w:rsidR="009D05F7" w:rsidRPr="009D05F7" w:rsidRDefault="009D05F7" w:rsidP="009D05F7">
            <w:pPr>
              <w:snapToGrid w:val="0"/>
              <w:spacing w:after="0" w:line="240" w:lineRule="auto"/>
              <w:jc w:val="center"/>
              <w:rPr>
                <w:rFonts w:ascii="Times New Roman" w:hAnsi="Times New Roman" w:cs="Times New Roman"/>
                <w:sz w:val="12"/>
                <w:szCs w:val="12"/>
              </w:rPr>
            </w:pPr>
            <w:r w:rsidRPr="009D05F7">
              <w:rPr>
                <w:rFonts w:ascii="Times New Roman" w:hAnsi="Times New Roman" w:cs="Times New Roman"/>
                <w:sz w:val="12"/>
                <w:szCs w:val="12"/>
              </w:rPr>
              <w:t>2024 год</w:t>
            </w:r>
          </w:p>
        </w:tc>
      </w:tr>
      <w:tr w:rsidR="009D05F7" w:rsidRPr="009D05F7" w14:paraId="5348D004" w14:textId="77777777" w:rsidTr="009D05F7">
        <w:trPr>
          <w:cantSplit/>
          <w:trHeight w:val="70"/>
        </w:trPr>
        <w:tc>
          <w:tcPr>
            <w:tcW w:w="712" w:type="pct"/>
            <w:vMerge w:val="restart"/>
            <w:vAlign w:val="center"/>
            <w:hideMark/>
          </w:tcPr>
          <w:p w14:paraId="72DB7EAC" w14:textId="77777777" w:rsidR="009D05F7" w:rsidRPr="009D05F7" w:rsidRDefault="009D05F7" w:rsidP="009D05F7">
            <w:pPr>
              <w:snapToGrid w:val="0"/>
              <w:spacing w:after="0" w:line="240" w:lineRule="auto"/>
              <w:jc w:val="center"/>
              <w:rPr>
                <w:rFonts w:ascii="Times New Roman" w:hAnsi="Times New Roman" w:cs="Times New Roman"/>
                <w:sz w:val="12"/>
                <w:szCs w:val="12"/>
              </w:rPr>
            </w:pPr>
            <w:r w:rsidRPr="009D05F7">
              <w:rPr>
                <w:rFonts w:ascii="Times New Roman" w:hAnsi="Times New Roman" w:cs="Times New Roman"/>
                <w:sz w:val="12"/>
                <w:szCs w:val="12"/>
              </w:rPr>
              <w:t>Местный бюджет</w:t>
            </w:r>
          </w:p>
        </w:tc>
        <w:tc>
          <w:tcPr>
            <w:tcW w:w="2384" w:type="pct"/>
            <w:vAlign w:val="center"/>
            <w:hideMark/>
          </w:tcPr>
          <w:p w14:paraId="69977169" w14:textId="77777777" w:rsidR="009D05F7" w:rsidRPr="009D05F7" w:rsidRDefault="009D05F7" w:rsidP="009D05F7">
            <w:pPr>
              <w:snapToGrid w:val="0"/>
              <w:spacing w:after="0" w:line="240" w:lineRule="auto"/>
              <w:rPr>
                <w:rFonts w:ascii="Times New Roman" w:hAnsi="Times New Roman" w:cs="Times New Roman"/>
                <w:sz w:val="12"/>
                <w:szCs w:val="12"/>
              </w:rPr>
            </w:pPr>
            <w:r w:rsidRPr="009D05F7">
              <w:rPr>
                <w:rFonts w:ascii="Times New Roman" w:hAnsi="Times New Roman" w:cs="Times New Roman"/>
                <w:sz w:val="12"/>
                <w:szCs w:val="12"/>
              </w:rPr>
              <w:t>Электроэнергия и ТО уличного освещения</w:t>
            </w:r>
          </w:p>
        </w:tc>
        <w:tc>
          <w:tcPr>
            <w:tcW w:w="641" w:type="pct"/>
            <w:vAlign w:val="center"/>
          </w:tcPr>
          <w:p w14:paraId="71E6BCC2" w14:textId="77777777" w:rsidR="009D05F7" w:rsidRPr="009D05F7" w:rsidRDefault="009D05F7" w:rsidP="009D05F7">
            <w:pPr>
              <w:snapToGrid w:val="0"/>
              <w:spacing w:after="0" w:line="240" w:lineRule="auto"/>
              <w:jc w:val="center"/>
              <w:rPr>
                <w:rFonts w:ascii="Times New Roman" w:hAnsi="Times New Roman" w:cs="Times New Roman"/>
                <w:sz w:val="12"/>
                <w:szCs w:val="12"/>
              </w:rPr>
            </w:pPr>
            <w:r w:rsidRPr="009D05F7">
              <w:rPr>
                <w:rFonts w:ascii="Times New Roman" w:hAnsi="Times New Roman" w:cs="Times New Roman"/>
                <w:sz w:val="12"/>
                <w:szCs w:val="12"/>
              </w:rPr>
              <w:t>606,77915</w:t>
            </w:r>
          </w:p>
        </w:tc>
        <w:tc>
          <w:tcPr>
            <w:tcW w:w="642" w:type="pct"/>
            <w:vAlign w:val="center"/>
          </w:tcPr>
          <w:p w14:paraId="3BE442BB" w14:textId="77777777" w:rsidR="009D05F7" w:rsidRPr="009D05F7" w:rsidRDefault="009D05F7" w:rsidP="009D05F7">
            <w:pPr>
              <w:spacing w:after="0" w:line="240" w:lineRule="auto"/>
              <w:jc w:val="center"/>
              <w:rPr>
                <w:rFonts w:ascii="Times New Roman" w:hAnsi="Times New Roman" w:cs="Times New Roman"/>
                <w:sz w:val="12"/>
                <w:szCs w:val="12"/>
              </w:rPr>
            </w:pPr>
            <w:r w:rsidRPr="009D05F7">
              <w:rPr>
                <w:rFonts w:ascii="Times New Roman" w:hAnsi="Times New Roman" w:cs="Times New Roman"/>
                <w:sz w:val="12"/>
                <w:szCs w:val="12"/>
              </w:rPr>
              <w:t>606,77915</w:t>
            </w:r>
          </w:p>
        </w:tc>
        <w:tc>
          <w:tcPr>
            <w:tcW w:w="621" w:type="pct"/>
            <w:vAlign w:val="center"/>
          </w:tcPr>
          <w:p w14:paraId="3EE0DB46" w14:textId="77777777" w:rsidR="009D05F7" w:rsidRPr="009D05F7" w:rsidRDefault="009D05F7" w:rsidP="009D05F7">
            <w:pPr>
              <w:spacing w:after="0" w:line="240" w:lineRule="auto"/>
              <w:jc w:val="center"/>
              <w:rPr>
                <w:rFonts w:ascii="Times New Roman" w:hAnsi="Times New Roman" w:cs="Times New Roman"/>
                <w:sz w:val="12"/>
                <w:szCs w:val="12"/>
              </w:rPr>
            </w:pPr>
            <w:r w:rsidRPr="009D05F7">
              <w:rPr>
                <w:rFonts w:ascii="Times New Roman" w:hAnsi="Times New Roman" w:cs="Times New Roman"/>
                <w:sz w:val="12"/>
                <w:szCs w:val="12"/>
              </w:rPr>
              <w:t>606,77915</w:t>
            </w:r>
          </w:p>
        </w:tc>
      </w:tr>
      <w:tr w:rsidR="009D05F7" w:rsidRPr="009D05F7" w14:paraId="5BCFA71C" w14:textId="77777777" w:rsidTr="009D05F7">
        <w:trPr>
          <w:cantSplit/>
          <w:trHeight w:val="70"/>
        </w:trPr>
        <w:tc>
          <w:tcPr>
            <w:tcW w:w="712" w:type="pct"/>
            <w:vMerge/>
            <w:textDirection w:val="btLr"/>
            <w:vAlign w:val="center"/>
            <w:hideMark/>
          </w:tcPr>
          <w:p w14:paraId="2B60FD26" w14:textId="77777777" w:rsidR="009D05F7" w:rsidRPr="009D05F7" w:rsidRDefault="009D05F7" w:rsidP="009D05F7">
            <w:pPr>
              <w:snapToGrid w:val="0"/>
              <w:spacing w:after="0" w:line="240" w:lineRule="auto"/>
              <w:ind w:left="113" w:right="113"/>
              <w:jc w:val="center"/>
              <w:rPr>
                <w:rFonts w:ascii="Times New Roman" w:hAnsi="Times New Roman" w:cs="Times New Roman"/>
                <w:sz w:val="12"/>
                <w:szCs w:val="12"/>
              </w:rPr>
            </w:pPr>
          </w:p>
        </w:tc>
        <w:tc>
          <w:tcPr>
            <w:tcW w:w="2384" w:type="pct"/>
            <w:vAlign w:val="center"/>
            <w:hideMark/>
          </w:tcPr>
          <w:p w14:paraId="42DC7086" w14:textId="77777777" w:rsidR="009D05F7" w:rsidRPr="009D05F7" w:rsidRDefault="009D05F7" w:rsidP="009D05F7">
            <w:pPr>
              <w:snapToGrid w:val="0"/>
              <w:spacing w:after="0" w:line="240" w:lineRule="auto"/>
              <w:rPr>
                <w:rFonts w:ascii="Times New Roman" w:hAnsi="Times New Roman" w:cs="Times New Roman"/>
                <w:sz w:val="12"/>
                <w:szCs w:val="12"/>
              </w:rPr>
            </w:pPr>
            <w:r w:rsidRPr="009D05F7">
              <w:rPr>
                <w:rFonts w:ascii="Times New Roman" w:hAnsi="Times New Roman" w:cs="Times New Roman"/>
                <w:sz w:val="12"/>
                <w:szCs w:val="12"/>
              </w:rPr>
              <w:t xml:space="preserve">Трудоустройство безработных, несовершеннолетних </w:t>
            </w:r>
          </w:p>
        </w:tc>
        <w:tc>
          <w:tcPr>
            <w:tcW w:w="641" w:type="pct"/>
            <w:vAlign w:val="center"/>
          </w:tcPr>
          <w:p w14:paraId="1DD596BB" w14:textId="77777777" w:rsidR="009D05F7" w:rsidRPr="009D05F7" w:rsidRDefault="009D05F7" w:rsidP="009D05F7">
            <w:pPr>
              <w:snapToGrid w:val="0"/>
              <w:spacing w:after="0" w:line="240" w:lineRule="auto"/>
              <w:jc w:val="center"/>
              <w:rPr>
                <w:rFonts w:ascii="Times New Roman" w:hAnsi="Times New Roman" w:cs="Times New Roman"/>
                <w:sz w:val="12"/>
                <w:szCs w:val="12"/>
              </w:rPr>
            </w:pPr>
            <w:r w:rsidRPr="009D05F7">
              <w:rPr>
                <w:rFonts w:ascii="Times New Roman" w:hAnsi="Times New Roman" w:cs="Times New Roman"/>
                <w:sz w:val="12"/>
                <w:szCs w:val="12"/>
              </w:rPr>
              <w:t>223,93260</w:t>
            </w:r>
          </w:p>
        </w:tc>
        <w:tc>
          <w:tcPr>
            <w:tcW w:w="642" w:type="pct"/>
            <w:vAlign w:val="center"/>
          </w:tcPr>
          <w:p w14:paraId="26043371" w14:textId="77777777" w:rsidR="009D05F7" w:rsidRPr="009D05F7" w:rsidRDefault="009D05F7" w:rsidP="009D05F7">
            <w:pPr>
              <w:snapToGrid w:val="0"/>
              <w:spacing w:after="0" w:line="240" w:lineRule="auto"/>
              <w:jc w:val="center"/>
              <w:rPr>
                <w:rFonts w:ascii="Times New Roman" w:hAnsi="Times New Roman" w:cs="Times New Roman"/>
                <w:sz w:val="12"/>
                <w:szCs w:val="12"/>
              </w:rPr>
            </w:pPr>
            <w:r w:rsidRPr="009D05F7">
              <w:rPr>
                <w:rFonts w:ascii="Times New Roman" w:hAnsi="Times New Roman" w:cs="Times New Roman"/>
                <w:sz w:val="12"/>
                <w:szCs w:val="12"/>
              </w:rPr>
              <w:t>0,00</w:t>
            </w:r>
          </w:p>
        </w:tc>
        <w:tc>
          <w:tcPr>
            <w:tcW w:w="621" w:type="pct"/>
            <w:vAlign w:val="center"/>
          </w:tcPr>
          <w:p w14:paraId="0A362FAD" w14:textId="77777777" w:rsidR="009D05F7" w:rsidRPr="009D05F7" w:rsidRDefault="009D05F7" w:rsidP="009D05F7">
            <w:pPr>
              <w:snapToGrid w:val="0"/>
              <w:spacing w:after="0" w:line="240" w:lineRule="auto"/>
              <w:jc w:val="center"/>
              <w:rPr>
                <w:rFonts w:ascii="Times New Roman" w:hAnsi="Times New Roman" w:cs="Times New Roman"/>
                <w:sz w:val="12"/>
                <w:szCs w:val="12"/>
              </w:rPr>
            </w:pPr>
            <w:r w:rsidRPr="009D05F7">
              <w:rPr>
                <w:rFonts w:ascii="Times New Roman" w:hAnsi="Times New Roman" w:cs="Times New Roman"/>
                <w:sz w:val="12"/>
                <w:szCs w:val="12"/>
              </w:rPr>
              <w:t>0,00</w:t>
            </w:r>
          </w:p>
        </w:tc>
      </w:tr>
      <w:tr w:rsidR="009D05F7" w:rsidRPr="009D05F7" w14:paraId="4300EBF0" w14:textId="77777777" w:rsidTr="009D05F7">
        <w:trPr>
          <w:cantSplit/>
          <w:trHeight w:val="70"/>
        </w:trPr>
        <w:tc>
          <w:tcPr>
            <w:tcW w:w="712" w:type="pct"/>
            <w:vMerge/>
            <w:textDirection w:val="btLr"/>
            <w:vAlign w:val="center"/>
            <w:hideMark/>
          </w:tcPr>
          <w:p w14:paraId="484ABDE7" w14:textId="77777777" w:rsidR="009D05F7" w:rsidRPr="009D05F7" w:rsidRDefault="009D05F7" w:rsidP="009D05F7">
            <w:pPr>
              <w:snapToGrid w:val="0"/>
              <w:spacing w:after="0" w:line="240" w:lineRule="auto"/>
              <w:ind w:left="113" w:right="113"/>
              <w:jc w:val="center"/>
              <w:rPr>
                <w:rFonts w:ascii="Times New Roman" w:hAnsi="Times New Roman" w:cs="Times New Roman"/>
                <w:sz w:val="12"/>
                <w:szCs w:val="12"/>
              </w:rPr>
            </w:pPr>
          </w:p>
        </w:tc>
        <w:tc>
          <w:tcPr>
            <w:tcW w:w="2384" w:type="pct"/>
            <w:vAlign w:val="center"/>
            <w:hideMark/>
          </w:tcPr>
          <w:p w14:paraId="766433DC" w14:textId="77777777" w:rsidR="009D05F7" w:rsidRPr="009D05F7" w:rsidRDefault="009D05F7" w:rsidP="009D05F7">
            <w:pPr>
              <w:snapToGrid w:val="0"/>
              <w:spacing w:after="0" w:line="240" w:lineRule="auto"/>
              <w:rPr>
                <w:rFonts w:ascii="Times New Roman" w:hAnsi="Times New Roman" w:cs="Times New Roman"/>
                <w:sz w:val="12"/>
                <w:szCs w:val="12"/>
              </w:rPr>
            </w:pPr>
            <w:r w:rsidRPr="009D05F7">
              <w:rPr>
                <w:rFonts w:ascii="Times New Roman" w:hAnsi="Times New Roman" w:cs="Times New Roman"/>
                <w:sz w:val="12"/>
                <w:szCs w:val="12"/>
              </w:rPr>
              <w:t>Улучшение санитарно-эпидемиологического состояния территории</w:t>
            </w:r>
          </w:p>
        </w:tc>
        <w:tc>
          <w:tcPr>
            <w:tcW w:w="641" w:type="pct"/>
            <w:vAlign w:val="center"/>
          </w:tcPr>
          <w:p w14:paraId="7D26832B" w14:textId="77777777" w:rsidR="009D05F7" w:rsidRPr="009D05F7" w:rsidRDefault="009D05F7" w:rsidP="009D05F7">
            <w:pPr>
              <w:snapToGrid w:val="0"/>
              <w:spacing w:after="0" w:line="240" w:lineRule="auto"/>
              <w:jc w:val="center"/>
              <w:rPr>
                <w:rFonts w:ascii="Times New Roman" w:hAnsi="Times New Roman" w:cs="Times New Roman"/>
                <w:sz w:val="12"/>
                <w:szCs w:val="12"/>
              </w:rPr>
            </w:pPr>
            <w:r w:rsidRPr="009D05F7">
              <w:rPr>
                <w:rFonts w:ascii="Times New Roman" w:hAnsi="Times New Roman" w:cs="Times New Roman"/>
                <w:sz w:val="12"/>
                <w:szCs w:val="12"/>
              </w:rPr>
              <w:t>16,56110</w:t>
            </w:r>
          </w:p>
        </w:tc>
        <w:tc>
          <w:tcPr>
            <w:tcW w:w="642" w:type="pct"/>
            <w:vAlign w:val="center"/>
          </w:tcPr>
          <w:p w14:paraId="4982F963" w14:textId="77777777" w:rsidR="009D05F7" w:rsidRPr="009D05F7" w:rsidRDefault="009D05F7" w:rsidP="009D05F7">
            <w:pPr>
              <w:snapToGrid w:val="0"/>
              <w:spacing w:after="0" w:line="240" w:lineRule="auto"/>
              <w:jc w:val="center"/>
              <w:rPr>
                <w:rFonts w:ascii="Times New Roman" w:hAnsi="Times New Roman" w:cs="Times New Roman"/>
                <w:sz w:val="12"/>
                <w:szCs w:val="12"/>
              </w:rPr>
            </w:pPr>
            <w:r w:rsidRPr="009D05F7">
              <w:rPr>
                <w:rFonts w:ascii="Times New Roman" w:hAnsi="Times New Roman" w:cs="Times New Roman"/>
                <w:sz w:val="12"/>
                <w:szCs w:val="12"/>
              </w:rPr>
              <w:t>0,00</w:t>
            </w:r>
          </w:p>
        </w:tc>
        <w:tc>
          <w:tcPr>
            <w:tcW w:w="621" w:type="pct"/>
            <w:vAlign w:val="center"/>
          </w:tcPr>
          <w:p w14:paraId="40A6330A" w14:textId="77777777" w:rsidR="009D05F7" w:rsidRPr="009D05F7" w:rsidRDefault="009D05F7" w:rsidP="009D05F7">
            <w:pPr>
              <w:snapToGrid w:val="0"/>
              <w:spacing w:after="0" w:line="240" w:lineRule="auto"/>
              <w:jc w:val="center"/>
              <w:rPr>
                <w:rFonts w:ascii="Times New Roman" w:hAnsi="Times New Roman" w:cs="Times New Roman"/>
                <w:sz w:val="12"/>
                <w:szCs w:val="12"/>
              </w:rPr>
            </w:pPr>
            <w:r w:rsidRPr="009D05F7">
              <w:rPr>
                <w:rFonts w:ascii="Times New Roman" w:hAnsi="Times New Roman" w:cs="Times New Roman"/>
                <w:sz w:val="12"/>
                <w:szCs w:val="12"/>
              </w:rPr>
              <w:t>0,00</w:t>
            </w:r>
          </w:p>
        </w:tc>
      </w:tr>
      <w:tr w:rsidR="009D05F7" w:rsidRPr="009D05F7" w14:paraId="078F1BB3" w14:textId="77777777" w:rsidTr="009D05F7">
        <w:trPr>
          <w:cantSplit/>
          <w:trHeight w:val="70"/>
        </w:trPr>
        <w:tc>
          <w:tcPr>
            <w:tcW w:w="712" w:type="pct"/>
            <w:vMerge/>
            <w:textDirection w:val="btLr"/>
            <w:vAlign w:val="center"/>
          </w:tcPr>
          <w:p w14:paraId="15681FD8" w14:textId="77777777" w:rsidR="009D05F7" w:rsidRPr="009D05F7" w:rsidRDefault="009D05F7" w:rsidP="009D05F7">
            <w:pPr>
              <w:snapToGrid w:val="0"/>
              <w:spacing w:after="0" w:line="240" w:lineRule="auto"/>
              <w:ind w:left="113" w:right="113"/>
              <w:jc w:val="center"/>
              <w:rPr>
                <w:rFonts w:ascii="Times New Roman" w:hAnsi="Times New Roman" w:cs="Times New Roman"/>
                <w:sz w:val="12"/>
                <w:szCs w:val="12"/>
              </w:rPr>
            </w:pPr>
          </w:p>
        </w:tc>
        <w:tc>
          <w:tcPr>
            <w:tcW w:w="2384" w:type="pct"/>
            <w:vAlign w:val="center"/>
          </w:tcPr>
          <w:p w14:paraId="569A6A26" w14:textId="77777777" w:rsidR="009D05F7" w:rsidRPr="009D05F7" w:rsidRDefault="009D05F7" w:rsidP="009D05F7">
            <w:pPr>
              <w:snapToGrid w:val="0"/>
              <w:spacing w:after="0" w:line="240" w:lineRule="auto"/>
              <w:rPr>
                <w:rFonts w:ascii="Times New Roman" w:hAnsi="Times New Roman" w:cs="Times New Roman"/>
                <w:sz w:val="12"/>
                <w:szCs w:val="12"/>
              </w:rPr>
            </w:pPr>
            <w:r w:rsidRPr="009D05F7">
              <w:rPr>
                <w:rFonts w:ascii="Times New Roman" w:hAnsi="Times New Roman" w:cs="Times New Roman"/>
                <w:sz w:val="12"/>
                <w:szCs w:val="12"/>
              </w:rPr>
              <w:t>Прочие мероприятия</w:t>
            </w:r>
          </w:p>
        </w:tc>
        <w:tc>
          <w:tcPr>
            <w:tcW w:w="641" w:type="pct"/>
            <w:vAlign w:val="center"/>
          </w:tcPr>
          <w:p w14:paraId="7CE714FC" w14:textId="77777777" w:rsidR="009D05F7" w:rsidRPr="009D05F7" w:rsidRDefault="009D05F7" w:rsidP="009D05F7">
            <w:pPr>
              <w:snapToGrid w:val="0"/>
              <w:spacing w:after="0" w:line="240" w:lineRule="auto"/>
              <w:jc w:val="center"/>
              <w:rPr>
                <w:rFonts w:ascii="Times New Roman" w:hAnsi="Times New Roman" w:cs="Times New Roman"/>
                <w:sz w:val="12"/>
                <w:szCs w:val="12"/>
              </w:rPr>
            </w:pPr>
            <w:r w:rsidRPr="009D05F7">
              <w:rPr>
                <w:rFonts w:ascii="Times New Roman" w:hAnsi="Times New Roman" w:cs="Times New Roman"/>
                <w:sz w:val="12"/>
                <w:szCs w:val="12"/>
              </w:rPr>
              <w:t>196,76614</w:t>
            </w:r>
          </w:p>
        </w:tc>
        <w:tc>
          <w:tcPr>
            <w:tcW w:w="642" w:type="pct"/>
            <w:vAlign w:val="center"/>
          </w:tcPr>
          <w:p w14:paraId="481CF7F0" w14:textId="77777777" w:rsidR="009D05F7" w:rsidRPr="009D05F7" w:rsidRDefault="009D05F7" w:rsidP="009D05F7">
            <w:pPr>
              <w:snapToGrid w:val="0"/>
              <w:spacing w:after="0" w:line="240" w:lineRule="auto"/>
              <w:jc w:val="center"/>
              <w:rPr>
                <w:rFonts w:ascii="Times New Roman" w:hAnsi="Times New Roman" w:cs="Times New Roman"/>
                <w:sz w:val="12"/>
                <w:szCs w:val="12"/>
              </w:rPr>
            </w:pPr>
            <w:r w:rsidRPr="009D05F7">
              <w:rPr>
                <w:rFonts w:ascii="Times New Roman" w:hAnsi="Times New Roman" w:cs="Times New Roman"/>
                <w:sz w:val="12"/>
                <w:szCs w:val="12"/>
              </w:rPr>
              <w:t>0,00</w:t>
            </w:r>
          </w:p>
        </w:tc>
        <w:tc>
          <w:tcPr>
            <w:tcW w:w="621" w:type="pct"/>
            <w:vAlign w:val="center"/>
          </w:tcPr>
          <w:p w14:paraId="1A609DB6" w14:textId="77777777" w:rsidR="009D05F7" w:rsidRPr="009D05F7" w:rsidRDefault="009D05F7" w:rsidP="009D05F7">
            <w:pPr>
              <w:snapToGrid w:val="0"/>
              <w:spacing w:after="0" w:line="240" w:lineRule="auto"/>
              <w:jc w:val="center"/>
              <w:rPr>
                <w:rFonts w:ascii="Times New Roman" w:hAnsi="Times New Roman" w:cs="Times New Roman"/>
                <w:sz w:val="12"/>
                <w:szCs w:val="12"/>
              </w:rPr>
            </w:pPr>
            <w:r w:rsidRPr="009D05F7">
              <w:rPr>
                <w:rFonts w:ascii="Times New Roman" w:hAnsi="Times New Roman" w:cs="Times New Roman"/>
                <w:sz w:val="12"/>
                <w:szCs w:val="12"/>
              </w:rPr>
              <w:t>0,00</w:t>
            </w:r>
          </w:p>
        </w:tc>
      </w:tr>
      <w:tr w:rsidR="009D05F7" w:rsidRPr="009D05F7" w14:paraId="24053CD6" w14:textId="77777777" w:rsidTr="009D05F7">
        <w:trPr>
          <w:cantSplit/>
          <w:trHeight w:val="70"/>
        </w:trPr>
        <w:tc>
          <w:tcPr>
            <w:tcW w:w="712" w:type="pct"/>
            <w:vMerge/>
            <w:textDirection w:val="btLr"/>
            <w:vAlign w:val="center"/>
            <w:hideMark/>
          </w:tcPr>
          <w:p w14:paraId="18264792" w14:textId="77777777" w:rsidR="009D05F7" w:rsidRPr="009D05F7" w:rsidRDefault="009D05F7" w:rsidP="009D05F7">
            <w:pPr>
              <w:snapToGrid w:val="0"/>
              <w:spacing w:after="0" w:line="240" w:lineRule="auto"/>
              <w:ind w:left="113" w:right="113"/>
              <w:jc w:val="center"/>
              <w:rPr>
                <w:rFonts w:ascii="Times New Roman" w:hAnsi="Times New Roman" w:cs="Times New Roman"/>
                <w:sz w:val="12"/>
                <w:szCs w:val="12"/>
              </w:rPr>
            </w:pPr>
          </w:p>
        </w:tc>
        <w:tc>
          <w:tcPr>
            <w:tcW w:w="2384" w:type="pct"/>
            <w:vAlign w:val="center"/>
            <w:hideMark/>
          </w:tcPr>
          <w:p w14:paraId="0F945F98" w14:textId="77777777" w:rsidR="009D05F7" w:rsidRPr="009D05F7" w:rsidRDefault="009D05F7" w:rsidP="009D05F7">
            <w:pPr>
              <w:snapToGrid w:val="0"/>
              <w:spacing w:after="0" w:line="240" w:lineRule="auto"/>
              <w:jc w:val="center"/>
              <w:rPr>
                <w:rFonts w:ascii="Times New Roman" w:hAnsi="Times New Roman" w:cs="Times New Roman"/>
                <w:b/>
                <w:sz w:val="12"/>
                <w:szCs w:val="12"/>
              </w:rPr>
            </w:pPr>
            <w:r w:rsidRPr="009D05F7">
              <w:rPr>
                <w:rFonts w:ascii="Times New Roman" w:hAnsi="Times New Roman" w:cs="Times New Roman"/>
                <w:b/>
                <w:sz w:val="12"/>
                <w:szCs w:val="12"/>
              </w:rPr>
              <w:t>ИТОГО</w:t>
            </w:r>
          </w:p>
        </w:tc>
        <w:tc>
          <w:tcPr>
            <w:tcW w:w="641" w:type="pct"/>
            <w:vAlign w:val="center"/>
          </w:tcPr>
          <w:p w14:paraId="4A23FC7F" w14:textId="77777777" w:rsidR="009D05F7" w:rsidRPr="009D05F7" w:rsidRDefault="009D05F7" w:rsidP="009D05F7">
            <w:pPr>
              <w:snapToGrid w:val="0"/>
              <w:spacing w:after="0" w:line="240" w:lineRule="auto"/>
              <w:jc w:val="center"/>
              <w:rPr>
                <w:rFonts w:ascii="Times New Roman" w:hAnsi="Times New Roman" w:cs="Times New Roman"/>
                <w:b/>
                <w:sz w:val="12"/>
                <w:szCs w:val="12"/>
              </w:rPr>
            </w:pPr>
            <w:r w:rsidRPr="009D05F7">
              <w:rPr>
                <w:rFonts w:ascii="Times New Roman" w:hAnsi="Times New Roman" w:cs="Times New Roman"/>
                <w:b/>
                <w:sz w:val="12"/>
                <w:szCs w:val="12"/>
              </w:rPr>
              <w:t>1044,03899</w:t>
            </w:r>
          </w:p>
        </w:tc>
        <w:tc>
          <w:tcPr>
            <w:tcW w:w="642" w:type="pct"/>
            <w:vAlign w:val="center"/>
          </w:tcPr>
          <w:p w14:paraId="619A6967" w14:textId="77777777" w:rsidR="009D05F7" w:rsidRPr="009D05F7" w:rsidRDefault="009D05F7" w:rsidP="009D05F7">
            <w:pPr>
              <w:snapToGrid w:val="0"/>
              <w:spacing w:after="0" w:line="240" w:lineRule="auto"/>
              <w:jc w:val="center"/>
              <w:rPr>
                <w:rFonts w:ascii="Times New Roman" w:hAnsi="Times New Roman" w:cs="Times New Roman"/>
                <w:b/>
                <w:sz w:val="12"/>
                <w:szCs w:val="12"/>
              </w:rPr>
            </w:pPr>
            <w:r w:rsidRPr="009D05F7">
              <w:rPr>
                <w:rFonts w:ascii="Times New Roman" w:hAnsi="Times New Roman" w:cs="Times New Roman"/>
                <w:b/>
                <w:sz w:val="12"/>
                <w:szCs w:val="12"/>
              </w:rPr>
              <w:t>606,77915</w:t>
            </w:r>
          </w:p>
        </w:tc>
        <w:tc>
          <w:tcPr>
            <w:tcW w:w="621" w:type="pct"/>
            <w:vAlign w:val="center"/>
          </w:tcPr>
          <w:p w14:paraId="7BCA8961" w14:textId="77777777" w:rsidR="009D05F7" w:rsidRPr="009D05F7" w:rsidRDefault="009D05F7" w:rsidP="009D05F7">
            <w:pPr>
              <w:snapToGrid w:val="0"/>
              <w:spacing w:after="0" w:line="240" w:lineRule="auto"/>
              <w:jc w:val="center"/>
              <w:rPr>
                <w:rFonts w:ascii="Times New Roman" w:hAnsi="Times New Roman" w:cs="Times New Roman"/>
                <w:b/>
                <w:sz w:val="12"/>
                <w:szCs w:val="12"/>
              </w:rPr>
            </w:pPr>
            <w:r w:rsidRPr="009D05F7">
              <w:rPr>
                <w:rFonts w:ascii="Times New Roman" w:hAnsi="Times New Roman" w:cs="Times New Roman"/>
                <w:b/>
                <w:sz w:val="12"/>
                <w:szCs w:val="12"/>
              </w:rPr>
              <w:t>606,77915</w:t>
            </w:r>
          </w:p>
        </w:tc>
      </w:tr>
      <w:tr w:rsidR="009D05F7" w:rsidRPr="009D05F7" w14:paraId="5754BD63" w14:textId="77777777" w:rsidTr="009D05F7">
        <w:trPr>
          <w:cantSplit/>
          <w:trHeight w:val="70"/>
        </w:trPr>
        <w:tc>
          <w:tcPr>
            <w:tcW w:w="712" w:type="pct"/>
            <w:vMerge w:val="restart"/>
            <w:vAlign w:val="center"/>
            <w:hideMark/>
          </w:tcPr>
          <w:p w14:paraId="77FB951C" w14:textId="77777777" w:rsidR="009D05F7" w:rsidRPr="009D05F7" w:rsidRDefault="009D05F7" w:rsidP="009D05F7">
            <w:pPr>
              <w:snapToGrid w:val="0"/>
              <w:spacing w:after="0" w:line="240" w:lineRule="auto"/>
              <w:jc w:val="center"/>
              <w:rPr>
                <w:rFonts w:ascii="Times New Roman" w:hAnsi="Times New Roman" w:cs="Times New Roman"/>
                <w:sz w:val="12"/>
                <w:szCs w:val="12"/>
              </w:rPr>
            </w:pPr>
            <w:r w:rsidRPr="009D05F7">
              <w:rPr>
                <w:rFonts w:ascii="Times New Roman" w:hAnsi="Times New Roman" w:cs="Times New Roman"/>
                <w:sz w:val="12"/>
                <w:szCs w:val="12"/>
              </w:rPr>
              <w:t>Внебюджетные средства бюджет</w:t>
            </w:r>
          </w:p>
        </w:tc>
        <w:tc>
          <w:tcPr>
            <w:tcW w:w="2384" w:type="pct"/>
            <w:vAlign w:val="center"/>
            <w:hideMark/>
          </w:tcPr>
          <w:p w14:paraId="09945C4B" w14:textId="77777777" w:rsidR="009D05F7" w:rsidRPr="009D05F7" w:rsidRDefault="009D05F7" w:rsidP="009D05F7">
            <w:pPr>
              <w:snapToGrid w:val="0"/>
              <w:spacing w:after="0" w:line="240" w:lineRule="auto"/>
              <w:rPr>
                <w:rFonts w:ascii="Times New Roman" w:hAnsi="Times New Roman" w:cs="Times New Roman"/>
                <w:sz w:val="12"/>
                <w:szCs w:val="12"/>
              </w:rPr>
            </w:pPr>
            <w:r w:rsidRPr="009D05F7">
              <w:rPr>
                <w:rFonts w:ascii="Times New Roman" w:hAnsi="Times New Roman" w:cs="Times New Roman"/>
                <w:sz w:val="12"/>
                <w:szCs w:val="12"/>
              </w:rPr>
              <w:t>Прочие мероприятия</w:t>
            </w:r>
          </w:p>
        </w:tc>
        <w:tc>
          <w:tcPr>
            <w:tcW w:w="641" w:type="pct"/>
            <w:vAlign w:val="center"/>
          </w:tcPr>
          <w:p w14:paraId="1BA56C4F" w14:textId="77777777" w:rsidR="009D05F7" w:rsidRPr="009D05F7" w:rsidRDefault="009D05F7" w:rsidP="009D05F7">
            <w:pPr>
              <w:snapToGrid w:val="0"/>
              <w:spacing w:after="0" w:line="240" w:lineRule="auto"/>
              <w:jc w:val="center"/>
              <w:rPr>
                <w:rFonts w:ascii="Times New Roman" w:hAnsi="Times New Roman" w:cs="Times New Roman"/>
                <w:sz w:val="12"/>
                <w:szCs w:val="12"/>
              </w:rPr>
            </w:pPr>
            <w:r w:rsidRPr="009D05F7">
              <w:rPr>
                <w:rFonts w:ascii="Times New Roman" w:hAnsi="Times New Roman" w:cs="Times New Roman"/>
                <w:sz w:val="12"/>
                <w:szCs w:val="12"/>
              </w:rPr>
              <w:t>0,00</w:t>
            </w:r>
          </w:p>
        </w:tc>
        <w:tc>
          <w:tcPr>
            <w:tcW w:w="642" w:type="pct"/>
            <w:vAlign w:val="center"/>
          </w:tcPr>
          <w:p w14:paraId="3438DBFB" w14:textId="77777777" w:rsidR="009D05F7" w:rsidRPr="009D05F7" w:rsidRDefault="009D05F7" w:rsidP="009D05F7">
            <w:pPr>
              <w:snapToGrid w:val="0"/>
              <w:spacing w:after="0" w:line="240" w:lineRule="auto"/>
              <w:jc w:val="center"/>
              <w:rPr>
                <w:rFonts w:ascii="Times New Roman" w:hAnsi="Times New Roman" w:cs="Times New Roman"/>
                <w:sz w:val="12"/>
                <w:szCs w:val="12"/>
              </w:rPr>
            </w:pPr>
            <w:r w:rsidRPr="009D05F7">
              <w:rPr>
                <w:rFonts w:ascii="Times New Roman" w:hAnsi="Times New Roman" w:cs="Times New Roman"/>
                <w:sz w:val="12"/>
                <w:szCs w:val="12"/>
              </w:rPr>
              <w:t>0,00</w:t>
            </w:r>
          </w:p>
        </w:tc>
        <w:tc>
          <w:tcPr>
            <w:tcW w:w="621" w:type="pct"/>
            <w:vAlign w:val="center"/>
          </w:tcPr>
          <w:p w14:paraId="045BF864" w14:textId="77777777" w:rsidR="009D05F7" w:rsidRPr="009D05F7" w:rsidRDefault="009D05F7" w:rsidP="009D05F7">
            <w:pPr>
              <w:snapToGrid w:val="0"/>
              <w:spacing w:after="0" w:line="240" w:lineRule="auto"/>
              <w:jc w:val="center"/>
              <w:rPr>
                <w:rFonts w:ascii="Times New Roman" w:hAnsi="Times New Roman" w:cs="Times New Roman"/>
                <w:sz w:val="12"/>
                <w:szCs w:val="12"/>
              </w:rPr>
            </w:pPr>
            <w:r w:rsidRPr="009D05F7">
              <w:rPr>
                <w:rFonts w:ascii="Times New Roman" w:hAnsi="Times New Roman" w:cs="Times New Roman"/>
                <w:sz w:val="12"/>
                <w:szCs w:val="12"/>
              </w:rPr>
              <w:t>0,0</w:t>
            </w:r>
          </w:p>
        </w:tc>
      </w:tr>
      <w:tr w:rsidR="009D05F7" w:rsidRPr="009D05F7" w14:paraId="373395E5" w14:textId="77777777" w:rsidTr="009D05F7">
        <w:trPr>
          <w:cantSplit/>
          <w:trHeight w:val="70"/>
        </w:trPr>
        <w:tc>
          <w:tcPr>
            <w:tcW w:w="712" w:type="pct"/>
            <w:vMerge/>
            <w:textDirection w:val="btLr"/>
            <w:vAlign w:val="center"/>
            <w:hideMark/>
          </w:tcPr>
          <w:p w14:paraId="68F26D7B" w14:textId="77777777" w:rsidR="009D05F7" w:rsidRPr="009D05F7" w:rsidRDefault="009D05F7" w:rsidP="009D05F7">
            <w:pPr>
              <w:snapToGrid w:val="0"/>
              <w:spacing w:after="0" w:line="240" w:lineRule="auto"/>
              <w:ind w:left="113" w:right="113"/>
              <w:jc w:val="center"/>
              <w:rPr>
                <w:rFonts w:ascii="Times New Roman" w:hAnsi="Times New Roman" w:cs="Times New Roman"/>
                <w:sz w:val="12"/>
                <w:szCs w:val="12"/>
              </w:rPr>
            </w:pPr>
          </w:p>
        </w:tc>
        <w:tc>
          <w:tcPr>
            <w:tcW w:w="2384" w:type="pct"/>
            <w:vAlign w:val="center"/>
            <w:hideMark/>
          </w:tcPr>
          <w:p w14:paraId="375F04D1" w14:textId="77777777" w:rsidR="009D05F7" w:rsidRPr="009D05F7" w:rsidRDefault="009D05F7" w:rsidP="009D05F7">
            <w:pPr>
              <w:snapToGrid w:val="0"/>
              <w:spacing w:after="0" w:line="240" w:lineRule="auto"/>
              <w:jc w:val="center"/>
              <w:rPr>
                <w:rFonts w:ascii="Times New Roman" w:hAnsi="Times New Roman" w:cs="Times New Roman"/>
                <w:b/>
                <w:sz w:val="12"/>
                <w:szCs w:val="12"/>
              </w:rPr>
            </w:pPr>
            <w:r w:rsidRPr="009D05F7">
              <w:rPr>
                <w:rFonts w:ascii="Times New Roman" w:hAnsi="Times New Roman" w:cs="Times New Roman"/>
                <w:b/>
                <w:sz w:val="12"/>
                <w:szCs w:val="12"/>
              </w:rPr>
              <w:t>ИТОГО</w:t>
            </w:r>
          </w:p>
        </w:tc>
        <w:tc>
          <w:tcPr>
            <w:tcW w:w="641" w:type="pct"/>
            <w:vAlign w:val="center"/>
          </w:tcPr>
          <w:p w14:paraId="53488670" w14:textId="77777777" w:rsidR="009D05F7" w:rsidRPr="009D05F7" w:rsidRDefault="009D05F7" w:rsidP="009D05F7">
            <w:pPr>
              <w:snapToGrid w:val="0"/>
              <w:spacing w:after="0" w:line="240" w:lineRule="auto"/>
              <w:jc w:val="center"/>
              <w:rPr>
                <w:rFonts w:ascii="Times New Roman" w:hAnsi="Times New Roman" w:cs="Times New Roman"/>
                <w:b/>
                <w:sz w:val="12"/>
                <w:szCs w:val="12"/>
              </w:rPr>
            </w:pPr>
            <w:r w:rsidRPr="009D05F7">
              <w:rPr>
                <w:rFonts w:ascii="Times New Roman" w:hAnsi="Times New Roman" w:cs="Times New Roman"/>
                <w:b/>
                <w:sz w:val="12"/>
                <w:szCs w:val="12"/>
              </w:rPr>
              <w:t>0,00</w:t>
            </w:r>
          </w:p>
        </w:tc>
        <w:tc>
          <w:tcPr>
            <w:tcW w:w="642" w:type="pct"/>
            <w:vAlign w:val="center"/>
          </w:tcPr>
          <w:p w14:paraId="205A5F97" w14:textId="77777777" w:rsidR="009D05F7" w:rsidRPr="009D05F7" w:rsidRDefault="009D05F7" w:rsidP="009D05F7">
            <w:pPr>
              <w:snapToGrid w:val="0"/>
              <w:spacing w:after="0" w:line="240" w:lineRule="auto"/>
              <w:jc w:val="center"/>
              <w:rPr>
                <w:rFonts w:ascii="Times New Roman" w:hAnsi="Times New Roman" w:cs="Times New Roman"/>
                <w:b/>
                <w:sz w:val="12"/>
                <w:szCs w:val="12"/>
              </w:rPr>
            </w:pPr>
            <w:r w:rsidRPr="009D05F7">
              <w:rPr>
                <w:rFonts w:ascii="Times New Roman" w:hAnsi="Times New Roman" w:cs="Times New Roman"/>
                <w:b/>
                <w:sz w:val="12"/>
                <w:szCs w:val="12"/>
              </w:rPr>
              <w:t>0,00</w:t>
            </w:r>
          </w:p>
        </w:tc>
        <w:tc>
          <w:tcPr>
            <w:tcW w:w="621" w:type="pct"/>
            <w:vAlign w:val="center"/>
          </w:tcPr>
          <w:p w14:paraId="4611E2B8" w14:textId="77777777" w:rsidR="009D05F7" w:rsidRPr="009D05F7" w:rsidRDefault="009D05F7" w:rsidP="009D05F7">
            <w:pPr>
              <w:snapToGrid w:val="0"/>
              <w:spacing w:after="0" w:line="240" w:lineRule="auto"/>
              <w:jc w:val="center"/>
              <w:rPr>
                <w:rFonts w:ascii="Times New Roman" w:hAnsi="Times New Roman" w:cs="Times New Roman"/>
                <w:b/>
                <w:sz w:val="12"/>
                <w:szCs w:val="12"/>
              </w:rPr>
            </w:pPr>
            <w:r w:rsidRPr="009D05F7">
              <w:rPr>
                <w:rFonts w:ascii="Times New Roman" w:hAnsi="Times New Roman" w:cs="Times New Roman"/>
                <w:b/>
                <w:sz w:val="12"/>
                <w:szCs w:val="12"/>
              </w:rPr>
              <w:t>0,00</w:t>
            </w:r>
          </w:p>
        </w:tc>
      </w:tr>
      <w:tr w:rsidR="009D05F7" w:rsidRPr="009D05F7" w14:paraId="3201372D" w14:textId="77777777" w:rsidTr="009D05F7">
        <w:trPr>
          <w:cantSplit/>
          <w:trHeight w:val="70"/>
        </w:trPr>
        <w:tc>
          <w:tcPr>
            <w:tcW w:w="3096" w:type="pct"/>
            <w:gridSpan w:val="2"/>
            <w:vAlign w:val="center"/>
            <w:hideMark/>
          </w:tcPr>
          <w:p w14:paraId="510A3EFE" w14:textId="77777777" w:rsidR="009D05F7" w:rsidRPr="009D05F7" w:rsidRDefault="009D05F7" w:rsidP="009D05F7">
            <w:pPr>
              <w:snapToGrid w:val="0"/>
              <w:spacing w:after="0" w:line="240" w:lineRule="auto"/>
              <w:jc w:val="center"/>
              <w:rPr>
                <w:rFonts w:ascii="Times New Roman" w:hAnsi="Times New Roman" w:cs="Times New Roman"/>
                <w:b/>
                <w:sz w:val="12"/>
                <w:szCs w:val="12"/>
              </w:rPr>
            </w:pPr>
            <w:r w:rsidRPr="009D05F7">
              <w:rPr>
                <w:rFonts w:ascii="Times New Roman" w:hAnsi="Times New Roman" w:cs="Times New Roman"/>
                <w:b/>
                <w:sz w:val="12"/>
                <w:szCs w:val="12"/>
              </w:rPr>
              <w:t xml:space="preserve">            ВСЕГО</w:t>
            </w:r>
          </w:p>
        </w:tc>
        <w:tc>
          <w:tcPr>
            <w:tcW w:w="641" w:type="pct"/>
            <w:vAlign w:val="center"/>
          </w:tcPr>
          <w:p w14:paraId="111F7715" w14:textId="77777777" w:rsidR="009D05F7" w:rsidRPr="009D05F7" w:rsidRDefault="009D05F7" w:rsidP="009D05F7">
            <w:pPr>
              <w:snapToGrid w:val="0"/>
              <w:spacing w:after="0" w:line="240" w:lineRule="auto"/>
              <w:jc w:val="center"/>
              <w:rPr>
                <w:rFonts w:ascii="Times New Roman" w:hAnsi="Times New Roman" w:cs="Times New Roman"/>
                <w:b/>
                <w:sz w:val="12"/>
                <w:szCs w:val="12"/>
              </w:rPr>
            </w:pPr>
            <w:r w:rsidRPr="009D05F7">
              <w:rPr>
                <w:rFonts w:ascii="Times New Roman" w:hAnsi="Times New Roman" w:cs="Times New Roman"/>
                <w:b/>
                <w:sz w:val="12"/>
                <w:szCs w:val="12"/>
              </w:rPr>
              <w:t>1044,03899</w:t>
            </w:r>
          </w:p>
        </w:tc>
        <w:tc>
          <w:tcPr>
            <w:tcW w:w="642" w:type="pct"/>
            <w:vAlign w:val="center"/>
          </w:tcPr>
          <w:p w14:paraId="7F282E2D" w14:textId="77777777" w:rsidR="009D05F7" w:rsidRPr="009D05F7" w:rsidRDefault="009D05F7" w:rsidP="009D05F7">
            <w:pPr>
              <w:snapToGrid w:val="0"/>
              <w:spacing w:after="0" w:line="240" w:lineRule="auto"/>
              <w:jc w:val="center"/>
              <w:rPr>
                <w:rFonts w:ascii="Times New Roman" w:hAnsi="Times New Roman" w:cs="Times New Roman"/>
                <w:b/>
                <w:sz w:val="12"/>
                <w:szCs w:val="12"/>
              </w:rPr>
            </w:pPr>
            <w:r w:rsidRPr="009D05F7">
              <w:rPr>
                <w:rFonts w:ascii="Times New Roman" w:hAnsi="Times New Roman" w:cs="Times New Roman"/>
                <w:b/>
                <w:sz w:val="12"/>
                <w:szCs w:val="12"/>
              </w:rPr>
              <w:t>606,77915</w:t>
            </w:r>
          </w:p>
        </w:tc>
        <w:tc>
          <w:tcPr>
            <w:tcW w:w="621" w:type="pct"/>
            <w:vAlign w:val="center"/>
          </w:tcPr>
          <w:p w14:paraId="4380747A" w14:textId="77777777" w:rsidR="009D05F7" w:rsidRPr="009D05F7" w:rsidRDefault="009D05F7" w:rsidP="009D05F7">
            <w:pPr>
              <w:snapToGrid w:val="0"/>
              <w:spacing w:after="0" w:line="240" w:lineRule="auto"/>
              <w:jc w:val="center"/>
              <w:rPr>
                <w:rFonts w:ascii="Times New Roman" w:hAnsi="Times New Roman" w:cs="Times New Roman"/>
                <w:b/>
                <w:sz w:val="12"/>
                <w:szCs w:val="12"/>
              </w:rPr>
            </w:pPr>
            <w:r w:rsidRPr="009D05F7">
              <w:rPr>
                <w:rFonts w:ascii="Times New Roman" w:hAnsi="Times New Roman" w:cs="Times New Roman"/>
                <w:b/>
                <w:sz w:val="12"/>
                <w:szCs w:val="12"/>
              </w:rPr>
              <w:t>606,77915</w:t>
            </w:r>
          </w:p>
        </w:tc>
      </w:tr>
    </w:tbl>
    <w:p w14:paraId="70B8E436" w14:textId="77777777" w:rsidR="009D05F7" w:rsidRPr="009D05F7" w:rsidRDefault="009D05F7" w:rsidP="009D05F7">
      <w:pPr>
        <w:spacing w:after="0" w:line="240" w:lineRule="auto"/>
        <w:ind w:firstLine="284"/>
        <w:jc w:val="both"/>
        <w:rPr>
          <w:rFonts w:ascii="Times New Roman" w:hAnsi="Times New Roman" w:cs="Times New Roman"/>
          <w:sz w:val="12"/>
          <w:szCs w:val="12"/>
        </w:rPr>
      </w:pPr>
      <w:r w:rsidRPr="009D05F7">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14:paraId="0017D259" w14:textId="6C937714" w:rsidR="009D05F7" w:rsidRPr="009D05F7" w:rsidRDefault="009D05F7" w:rsidP="009D05F7">
      <w:pPr>
        <w:spacing w:after="0" w:line="240" w:lineRule="auto"/>
        <w:ind w:firstLine="284"/>
        <w:jc w:val="both"/>
        <w:rPr>
          <w:rFonts w:ascii="Times New Roman" w:hAnsi="Times New Roman" w:cs="Times New Roman"/>
          <w:sz w:val="12"/>
          <w:szCs w:val="12"/>
        </w:rPr>
      </w:pPr>
      <w:r w:rsidRPr="009D05F7">
        <w:rPr>
          <w:rFonts w:ascii="Times New Roman" w:hAnsi="Times New Roman" w:cs="Times New Roman"/>
          <w:sz w:val="12"/>
          <w:szCs w:val="12"/>
        </w:rPr>
        <w:t>Источником финансирования Программы являются средства</w:t>
      </w:r>
      <w:r>
        <w:rPr>
          <w:rFonts w:ascii="Times New Roman" w:hAnsi="Times New Roman" w:cs="Times New Roman"/>
          <w:sz w:val="12"/>
          <w:szCs w:val="12"/>
        </w:rPr>
        <w:t xml:space="preserve"> бюджета </w:t>
      </w:r>
      <w:r w:rsidRPr="009D05F7">
        <w:rPr>
          <w:rFonts w:ascii="Times New Roman" w:hAnsi="Times New Roman" w:cs="Times New Roman"/>
          <w:sz w:val="12"/>
          <w:szCs w:val="12"/>
        </w:rPr>
        <w:t>сельского поселения Кандабулак муниципального района Сергиевский.</w:t>
      </w:r>
    </w:p>
    <w:p w14:paraId="2CED5502" w14:textId="3ABB30CF" w:rsidR="009D05F7" w:rsidRPr="009D05F7" w:rsidRDefault="009D05F7" w:rsidP="009D05F7">
      <w:pPr>
        <w:spacing w:after="0" w:line="240" w:lineRule="auto"/>
        <w:ind w:firstLine="284"/>
        <w:jc w:val="both"/>
        <w:rPr>
          <w:rFonts w:ascii="Times New Roman" w:hAnsi="Times New Roman" w:cs="Times New Roman"/>
          <w:sz w:val="12"/>
          <w:szCs w:val="12"/>
        </w:rPr>
      </w:pPr>
      <w:r w:rsidRPr="009D05F7">
        <w:rPr>
          <w:rFonts w:ascii="Times New Roman" w:hAnsi="Times New Roman" w:cs="Times New Roman"/>
          <w:sz w:val="12"/>
          <w:szCs w:val="12"/>
        </w:rPr>
        <w:t xml:space="preserve">Общий объем финансирования на реализацию Программы составляет </w:t>
      </w:r>
    </w:p>
    <w:p w14:paraId="27E2FBCE" w14:textId="77777777" w:rsidR="009D05F7" w:rsidRPr="009D05F7" w:rsidRDefault="009D05F7" w:rsidP="009D05F7">
      <w:pPr>
        <w:spacing w:after="0" w:line="240" w:lineRule="auto"/>
        <w:ind w:firstLine="284"/>
        <w:jc w:val="both"/>
        <w:rPr>
          <w:rFonts w:ascii="Times New Roman" w:hAnsi="Times New Roman" w:cs="Times New Roman"/>
          <w:sz w:val="12"/>
          <w:szCs w:val="12"/>
        </w:rPr>
      </w:pPr>
      <w:r w:rsidRPr="009D05F7">
        <w:rPr>
          <w:rFonts w:ascii="Times New Roman" w:hAnsi="Times New Roman" w:cs="Times New Roman"/>
          <w:sz w:val="12"/>
          <w:szCs w:val="12"/>
        </w:rPr>
        <w:t>2257,59729 тыс. рублей, в том числе по годам:</w:t>
      </w:r>
    </w:p>
    <w:p w14:paraId="49E2D94A" w14:textId="77777777" w:rsidR="009D05F7" w:rsidRPr="009D05F7" w:rsidRDefault="009D05F7" w:rsidP="009D05F7">
      <w:pPr>
        <w:spacing w:after="0" w:line="240" w:lineRule="auto"/>
        <w:ind w:firstLine="284"/>
        <w:jc w:val="both"/>
        <w:rPr>
          <w:rFonts w:ascii="Times New Roman" w:hAnsi="Times New Roman" w:cs="Times New Roman"/>
          <w:sz w:val="12"/>
          <w:szCs w:val="12"/>
        </w:rPr>
      </w:pPr>
      <w:r w:rsidRPr="009D05F7">
        <w:rPr>
          <w:rFonts w:ascii="Times New Roman" w:hAnsi="Times New Roman" w:cs="Times New Roman"/>
          <w:sz w:val="12"/>
          <w:szCs w:val="12"/>
        </w:rPr>
        <w:t>2022г. – 1044,03899 тыс. рублей.</w:t>
      </w:r>
    </w:p>
    <w:p w14:paraId="1EB6C25A" w14:textId="77777777" w:rsidR="009D05F7" w:rsidRPr="009D05F7" w:rsidRDefault="009D05F7" w:rsidP="009D05F7">
      <w:pPr>
        <w:spacing w:after="0" w:line="240" w:lineRule="auto"/>
        <w:ind w:firstLine="284"/>
        <w:jc w:val="both"/>
        <w:rPr>
          <w:rFonts w:ascii="Times New Roman" w:hAnsi="Times New Roman" w:cs="Times New Roman"/>
          <w:sz w:val="12"/>
          <w:szCs w:val="12"/>
        </w:rPr>
      </w:pPr>
      <w:r w:rsidRPr="009D05F7">
        <w:rPr>
          <w:rFonts w:ascii="Times New Roman" w:hAnsi="Times New Roman" w:cs="Times New Roman"/>
          <w:sz w:val="12"/>
          <w:szCs w:val="12"/>
        </w:rPr>
        <w:t>2023г. – 606,77915 тыс. рублей.</w:t>
      </w:r>
    </w:p>
    <w:p w14:paraId="644AC1B2" w14:textId="77777777" w:rsidR="009D05F7" w:rsidRPr="009D05F7" w:rsidRDefault="009D05F7" w:rsidP="009D05F7">
      <w:pPr>
        <w:spacing w:after="0" w:line="240" w:lineRule="auto"/>
        <w:ind w:firstLine="284"/>
        <w:jc w:val="both"/>
        <w:rPr>
          <w:rFonts w:ascii="Times New Roman" w:hAnsi="Times New Roman" w:cs="Times New Roman"/>
          <w:sz w:val="12"/>
          <w:szCs w:val="12"/>
        </w:rPr>
      </w:pPr>
      <w:r w:rsidRPr="009D05F7">
        <w:rPr>
          <w:rFonts w:ascii="Times New Roman" w:hAnsi="Times New Roman" w:cs="Times New Roman"/>
          <w:sz w:val="12"/>
          <w:szCs w:val="12"/>
        </w:rPr>
        <w:t>2024г. – 606,77915 тыс. рублей.</w:t>
      </w:r>
    </w:p>
    <w:p w14:paraId="22F5C30D" w14:textId="3A4C49B8" w:rsidR="009D05F7" w:rsidRPr="009D05F7" w:rsidRDefault="009D05F7" w:rsidP="009D05F7">
      <w:pPr>
        <w:spacing w:after="0" w:line="240" w:lineRule="auto"/>
        <w:ind w:firstLine="284"/>
        <w:jc w:val="both"/>
        <w:rPr>
          <w:rFonts w:ascii="Times New Roman" w:hAnsi="Times New Roman" w:cs="Times New Roman"/>
          <w:sz w:val="12"/>
          <w:szCs w:val="12"/>
        </w:rPr>
      </w:pPr>
      <w:r w:rsidRPr="009D05F7">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Кандабулак на соответствующий финансовый год.                                                                                                                                                                                                                                                                                              </w:t>
      </w:r>
    </w:p>
    <w:p w14:paraId="49488717" w14:textId="77777777" w:rsidR="009D05F7" w:rsidRPr="009D05F7" w:rsidRDefault="009D05F7" w:rsidP="009D05F7">
      <w:pPr>
        <w:spacing w:after="0" w:line="240" w:lineRule="auto"/>
        <w:ind w:firstLine="284"/>
        <w:jc w:val="both"/>
        <w:rPr>
          <w:rFonts w:ascii="Times New Roman" w:hAnsi="Times New Roman" w:cs="Times New Roman"/>
          <w:sz w:val="12"/>
          <w:szCs w:val="12"/>
        </w:rPr>
      </w:pPr>
      <w:r w:rsidRPr="009D05F7">
        <w:rPr>
          <w:rFonts w:ascii="Times New Roman" w:hAnsi="Times New Roman" w:cs="Times New Roman"/>
          <w:sz w:val="12"/>
          <w:szCs w:val="12"/>
        </w:rPr>
        <w:t>2.Опубликовать настоящее Постановление в газете «Сергиевский вестник».</w:t>
      </w:r>
    </w:p>
    <w:p w14:paraId="11B3F6EA" w14:textId="379CBD11" w:rsidR="009D05F7" w:rsidRPr="009D05F7" w:rsidRDefault="009D05F7" w:rsidP="009D05F7">
      <w:pPr>
        <w:spacing w:after="0" w:line="240" w:lineRule="auto"/>
        <w:ind w:firstLine="284"/>
        <w:jc w:val="both"/>
        <w:rPr>
          <w:rFonts w:ascii="Times New Roman" w:hAnsi="Times New Roman" w:cs="Times New Roman"/>
          <w:sz w:val="12"/>
          <w:szCs w:val="12"/>
        </w:rPr>
      </w:pPr>
      <w:r w:rsidRPr="009D05F7">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14:paraId="40143AC3" w14:textId="77777777" w:rsidR="009D05F7" w:rsidRPr="009D05F7" w:rsidRDefault="009D05F7" w:rsidP="009D05F7">
      <w:pPr>
        <w:spacing w:after="0" w:line="240" w:lineRule="auto"/>
        <w:ind w:firstLine="284"/>
        <w:jc w:val="right"/>
        <w:rPr>
          <w:rFonts w:ascii="Times New Roman" w:hAnsi="Times New Roman" w:cs="Times New Roman"/>
          <w:sz w:val="12"/>
          <w:szCs w:val="12"/>
        </w:rPr>
      </w:pPr>
      <w:r w:rsidRPr="009D05F7">
        <w:rPr>
          <w:rFonts w:ascii="Times New Roman" w:hAnsi="Times New Roman" w:cs="Times New Roman"/>
          <w:sz w:val="12"/>
          <w:szCs w:val="12"/>
        </w:rPr>
        <w:t>Глава сельского поселения Кандабулак</w:t>
      </w:r>
    </w:p>
    <w:p w14:paraId="130E1550" w14:textId="77777777" w:rsidR="009D05F7" w:rsidRDefault="009D05F7" w:rsidP="009D05F7">
      <w:pPr>
        <w:spacing w:after="0" w:line="240" w:lineRule="auto"/>
        <w:ind w:firstLine="284"/>
        <w:jc w:val="right"/>
        <w:rPr>
          <w:rFonts w:ascii="Times New Roman" w:hAnsi="Times New Roman" w:cs="Times New Roman"/>
          <w:sz w:val="12"/>
          <w:szCs w:val="12"/>
        </w:rPr>
      </w:pPr>
      <w:r w:rsidRPr="009D05F7">
        <w:rPr>
          <w:rFonts w:ascii="Times New Roman" w:hAnsi="Times New Roman" w:cs="Times New Roman"/>
          <w:sz w:val="12"/>
          <w:szCs w:val="12"/>
        </w:rPr>
        <w:t xml:space="preserve">муниципального района Сергиевский                     </w:t>
      </w:r>
    </w:p>
    <w:p w14:paraId="663C1947" w14:textId="1E545344" w:rsidR="009D05F7" w:rsidRDefault="009D05F7" w:rsidP="009D05F7">
      <w:pPr>
        <w:spacing w:after="0" w:line="240" w:lineRule="auto"/>
        <w:ind w:firstLine="284"/>
        <w:jc w:val="right"/>
        <w:rPr>
          <w:rFonts w:ascii="Times New Roman" w:hAnsi="Times New Roman" w:cs="Times New Roman"/>
          <w:sz w:val="12"/>
          <w:szCs w:val="12"/>
        </w:rPr>
      </w:pPr>
      <w:r w:rsidRPr="009D05F7">
        <w:rPr>
          <w:rFonts w:ascii="Times New Roman" w:hAnsi="Times New Roman" w:cs="Times New Roman"/>
          <w:sz w:val="12"/>
          <w:szCs w:val="12"/>
        </w:rPr>
        <w:lastRenderedPageBreak/>
        <w:t xml:space="preserve">                  Литвиненко В.А.</w:t>
      </w:r>
    </w:p>
    <w:p w14:paraId="3893DBF3" w14:textId="77777777" w:rsidR="009D05F7" w:rsidRPr="00411768" w:rsidRDefault="009D05F7" w:rsidP="009D05F7">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1B69DE22" w14:textId="77777777" w:rsidR="009D05F7" w:rsidRDefault="009D05F7" w:rsidP="009D05F7">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F627B1">
        <w:rPr>
          <w:rFonts w:ascii="Times New Roman" w:hAnsi="Times New Roman" w:cs="Times New Roman"/>
          <w:sz w:val="12"/>
          <w:szCs w:val="12"/>
        </w:rPr>
        <w:t>Кандабулак</w:t>
      </w:r>
    </w:p>
    <w:p w14:paraId="477B848F" w14:textId="77777777" w:rsidR="009D05F7" w:rsidRPr="00411768" w:rsidRDefault="009D05F7" w:rsidP="009D05F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6899435B" w14:textId="77777777" w:rsidR="009D05F7" w:rsidRDefault="009D05F7" w:rsidP="009D05F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5AB9D8FE" w14:textId="77777777" w:rsidR="009D05F7" w:rsidRPr="00411768" w:rsidRDefault="009D05F7" w:rsidP="009D05F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26C6676F" w14:textId="1E7E7ACC" w:rsidR="009D05F7" w:rsidRDefault="009D05F7" w:rsidP="009D05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19.04.2022 г.                                                                                                                                                                                                              №17</w:t>
      </w:r>
    </w:p>
    <w:p w14:paraId="09424156" w14:textId="01CD484F" w:rsidR="009D05F7" w:rsidRPr="009D05F7" w:rsidRDefault="009D05F7" w:rsidP="009B3405">
      <w:pPr>
        <w:spacing w:after="0" w:line="240" w:lineRule="auto"/>
        <w:ind w:firstLine="284"/>
        <w:jc w:val="center"/>
        <w:rPr>
          <w:rFonts w:ascii="Times New Roman" w:hAnsi="Times New Roman" w:cs="Times New Roman"/>
          <w:sz w:val="12"/>
          <w:szCs w:val="12"/>
        </w:rPr>
      </w:pPr>
      <w:r w:rsidRPr="009D05F7">
        <w:rPr>
          <w:rFonts w:ascii="Times New Roman"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№67 от 30.12.2021г. «Об утверждении муниципальной программы «Управление и распоряжение муниципальным имуществом сельского поселения Кандабулак муниципального района Сергиевский» на 2022-2024гг.»</w:t>
      </w:r>
    </w:p>
    <w:p w14:paraId="6D4CB06D" w14:textId="13669D1B" w:rsidR="009D05F7" w:rsidRPr="009D05F7" w:rsidRDefault="009D05F7" w:rsidP="009B3405">
      <w:pPr>
        <w:spacing w:after="0" w:line="240" w:lineRule="auto"/>
        <w:ind w:firstLine="284"/>
        <w:jc w:val="both"/>
        <w:rPr>
          <w:rFonts w:ascii="Times New Roman" w:hAnsi="Times New Roman" w:cs="Times New Roman"/>
          <w:sz w:val="12"/>
          <w:szCs w:val="12"/>
        </w:rPr>
      </w:pPr>
      <w:r w:rsidRPr="009D05F7">
        <w:rPr>
          <w:rFonts w:ascii="Times New Roman" w:hAnsi="Times New Roman" w:cs="Times New Roman"/>
          <w:sz w:val="12"/>
          <w:szCs w:val="12"/>
        </w:rPr>
        <w:t>В соответствии с Феде</w:t>
      </w:r>
      <w:r w:rsidR="009B3405">
        <w:rPr>
          <w:rFonts w:ascii="Times New Roman" w:hAnsi="Times New Roman" w:cs="Times New Roman"/>
          <w:sz w:val="12"/>
          <w:szCs w:val="12"/>
        </w:rPr>
        <w:t>ральным законом от 06.10.2003 №</w:t>
      </w:r>
      <w:r w:rsidRPr="009D05F7">
        <w:rPr>
          <w:rFonts w:ascii="Times New Roman" w:hAnsi="Times New Roman" w:cs="Times New Roman"/>
          <w:sz w:val="12"/>
          <w:szCs w:val="12"/>
        </w:rPr>
        <w:t>131-ФЗ «Об общих принципах организации местного самоуправления в Российской Федерации», Феде</w:t>
      </w:r>
      <w:r w:rsidR="009B3405">
        <w:rPr>
          <w:rFonts w:ascii="Times New Roman" w:hAnsi="Times New Roman" w:cs="Times New Roman"/>
          <w:sz w:val="12"/>
          <w:szCs w:val="12"/>
        </w:rPr>
        <w:t>ральным законом от 21.12.2001 №</w:t>
      </w:r>
      <w:r w:rsidRPr="009D05F7">
        <w:rPr>
          <w:rFonts w:ascii="Times New Roman" w:hAnsi="Times New Roman" w:cs="Times New Roman"/>
          <w:sz w:val="12"/>
          <w:szCs w:val="12"/>
        </w:rPr>
        <w:t>178-ФЗ «О приватизации государственного и муниципального имущества», Уставом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w:t>
      </w:r>
      <w:r w:rsidR="009B3405">
        <w:rPr>
          <w:rFonts w:ascii="Times New Roman" w:hAnsi="Times New Roman" w:cs="Times New Roman"/>
          <w:sz w:val="12"/>
          <w:szCs w:val="12"/>
        </w:rPr>
        <w:t>ниципального района Сергиевский</w:t>
      </w:r>
    </w:p>
    <w:p w14:paraId="32194880" w14:textId="77777777" w:rsidR="009D05F7" w:rsidRPr="009D05F7" w:rsidRDefault="009D05F7" w:rsidP="009D05F7">
      <w:pPr>
        <w:spacing w:after="0" w:line="240" w:lineRule="auto"/>
        <w:ind w:firstLine="284"/>
        <w:jc w:val="both"/>
        <w:rPr>
          <w:rFonts w:ascii="Times New Roman" w:hAnsi="Times New Roman" w:cs="Times New Roman"/>
          <w:sz w:val="12"/>
          <w:szCs w:val="12"/>
        </w:rPr>
      </w:pPr>
      <w:r w:rsidRPr="009D05F7">
        <w:rPr>
          <w:rFonts w:ascii="Times New Roman" w:hAnsi="Times New Roman" w:cs="Times New Roman"/>
          <w:sz w:val="12"/>
          <w:szCs w:val="12"/>
        </w:rPr>
        <w:t>ПОСТАНОВЛЯЕТ:</w:t>
      </w:r>
    </w:p>
    <w:p w14:paraId="0EFF1691" w14:textId="62A5C49C" w:rsidR="009D05F7" w:rsidRPr="009D05F7" w:rsidRDefault="009D05F7" w:rsidP="009D05F7">
      <w:pPr>
        <w:spacing w:after="0" w:line="240" w:lineRule="auto"/>
        <w:ind w:firstLine="284"/>
        <w:jc w:val="both"/>
        <w:rPr>
          <w:rFonts w:ascii="Times New Roman" w:hAnsi="Times New Roman" w:cs="Times New Roman"/>
          <w:sz w:val="12"/>
          <w:szCs w:val="12"/>
        </w:rPr>
      </w:pPr>
      <w:r w:rsidRPr="009D05F7">
        <w:rPr>
          <w:rFonts w:ascii="Times New Roman"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№67 от 30.12.2021г.  «Об утверждении муниципальной Программы «Управление и распоряжение муниципальным имуществом сельского поселения Кандабулак муниципального района Сергиевский» на 2022-2024гг.» (далее - Программа) следующего содержания:</w:t>
      </w:r>
    </w:p>
    <w:p w14:paraId="6B1177C3" w14:textId="0C749088" w:rsidR="009D05F7" w:rsidRPr="009D05F7" w:rsidRDefault="009D05F7" w:rsidP="009D05F7">
      <w:pPr>
        <w:spacing w:after="0" w:line="240" w:lineRule="auto"/>
        <w:ind w:firstLine="284"/>
        <w:jc w:val="both"/>
        <w:rPr>
          <w:rFonts w:ascii="Times New Roman" w:hAnsi="Times New Roman" w:cs="Times New Roman"/>
          <w:sz w:val="12"/>
          <w:szCs w:val="12"/>
        </w:rPr>
      </w:pPr>
      <w:r w:rsidRPr="009D05F7">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14:paraId="182C71CC" w14:textId="6ED96E8C" w:rsidR="009D05F7" w:rsidRPr="009D05F7" w:rsidRDefault="009D05F7" w:rsidP="009D05F7">
      <w:pPr>
        <w:spacing w:after="0" w:line="240" w:lineRule="auto"/>
        <w:ind w:firstLine="284"/>
        <w:jc w:val="both"/>
        <w:rPr>
          <w:rFonts w:ascii="Times New Roman" w:hAnsi="Times New Roman" w:cs="Times New Roman"/>
          <w:sz w:val="12"/>
          <w:szCs w:val="12"/>
        </w:rPr>
      </w:pPr>
      <w:r w:rsidRPr="009D05F7">
        <w:rPr>
          <w:rFonts w:ascii="Times New Roman" w:hAnsi="Times New Roman" w:cs="Times New Roman"/>
          <w:sz w:val="12"/>
          <w:szCs w:val="12"/>
        </w:rPr>
        <w:t>Общий объем финансирования Программы составляет 77,90478 тыс. рублей, в том числе из местного бюджета –  77,90478 тыс. рублей.</w:t>
      </w:r>
    </w:p>
    <w:p w14:paraId="7C165F9F" w14:textId="77777777" w:rsidR="009D05F7" w:rsidRPr="009D05F7" w:rsidRDefault="009D05F7" w:rsidP="009D05F7">
      <w:pPr>
        <w:spacing w:after="0" w:line="240" w:lineRule="auto"/>
        <w:ind w:firstLine="284"/>
        <w:jc w:val="both"/>
        <w:rPr>
          <w:rFonts w:ascii="Times New Roman" w:hAnsi="Times New Roman" w:cs="Times New Roman"/>
          <w:sz w:val="12"/>
          <w:szCs w:val="12"/>
        </w:rPr>
      </w:pPr>
      <w:r w:rsidRPr="009D05F7">
        <w:rPr>
          <w:rFonts w:ascii="Times New Roman" w:hAnsi="Times New Roman" w:cs="Times New Roman"/>
          <w:sz w:val="12"/>
          <w:szCs w:val="12"/>
        </w:rPr>
        <w:t>2022г.- 77,90478 тыс. руб.</w:t>
      </w:r>
    </w:p>
    <w:p w14:paraId="015F3FAA" w14:textId="77777777" w:rsidR="009D05F7" w:rsidRPr="009D05F7" w:rsidRDefault="009D05F7" w:rsidP="009D05F7">
      <w:pPr>
        <w:spacing w:after="0" w:line="240" w:lineRule="auto"/>
        <w:ind w:firstLine="284"/>
        <w:jc w:val="both"/>
        <w:rPr>
          <w:rFonts w:ascii="Times New Roman" w:hAnsi="Times New Roman" w:cs="Times New Roman"/>
          <w:sz w:val="12"/>
          <w:szCs w:val="12"/>
        </w:rPr>
      </w:pPr>
      <w:r w:rsidRPr="009D05F7">
        <w:rPr>
          <w:rFonts w:ascii="Times New Roman" w:hAnsi="Times New Roman" w:cs="Times New Roman"/>
          <w:sz w:val="12"/>
          <w:szCs w:val="12"/>
        </w:rPr>
        <w:t>2023г.- 0,0 тыс. руб.</w:t>
      </w:r>
    </w:p>
    <w:p w14:paraId="3E1A1BA0" w14:textId="77777777" w:rsidR="009D05F7" w:rsidRPr="009D05F7" w:rsidRDefault="009D05F7" w:rsidP="009D05F7">
      <w:pPr>
        <w:spacing w:after="0" w:line="240" w:lineRule="auto"/>
        <w:ind w:firstLine="284"/>
        <w:jc w:val="both"/>
        <w:rPr>
          <w:rFonts w:ascii="Times New Roman" w:hAnsi="Times New Roman" w:cs="Times New Roman"/>
          <w:sz w:val="12"/>
          <w:szCs w:val="12"/>
        </w:rPr>
      </w:pPr>
      <w:r w:rsidRPr="009D05F7">
        <w:rPr>
          <w:rFonts w:ascii="Times New Roman" w:hAnsi="Times New Roman" w:cs="Times New Roman"/>
          <w:sz w:val="12"/>
          <w:szCs w:val="12"/>
        </w:rPr>
        <w:t xml:space="preserve">2024г.- 0,0 тыс. руб.     </w:t>
      </w:r>
    </w:p>
    <w:p w14:paraId="0AA28BD1" w14:textId="2672D318" w:rsidR="009D05F7" w:rsidRPr="009D05F7" w:rsidRDefault="009D05F7" w:rsidP="009D05F7">
      <w:pPr>
        <w:spacing w:after="0" w:line="240" w:lineRule="auto"/>
        <w:ind w:firstLine="284"/>
        <w:jc w:val="both"/>
        <w:rPr>
          <w:rFonts w:ascii="Times New Roman" w:hAnsi="Times New Roman" w:cs="Times New Roman"/>
          <w:sz w:val="12"/>
          <w:szCs w:val="12"/>
        </w:rPr>
      </w:pPr>
      <w:r w:rsidRPr="009D05F7">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14:paraId="18DA82D5" w14:textId="3EFA0E0B" w:rsidR="009D05F7" w:rsidRPr="009D05F7" w:rsidRDefault="009D05F7" w:rsidP="009D05F7">
      <w:pPr>
        <w:spacing w:after="0" w:line="240" w:lineRule="auto"/>
        <w:ind w:firstLine="284"/>
        <w:jc w:val="both"/>
        <w:rPr>
          <w:rFonts w:ascii="Times New Roman" w:hAnsi="Times New Roman" w:cs="Times New Roman"/>
          <w:sz w:val="12"/>
          <w:szCs w:val="12"/>
        </w:rPr>
      </w:pPr>
      <w:r w:rsidRPr="009D05F7">
        <w:rPr>
          <w:rFonts w:ascii="Times New Roman" w:hAnsi="Times New Roman" w:cs="Times New Roman"/>
          <w:sz w:val="12"/>
          <w:szCs w:val="12"/>
        </w:rPr>
        <w:t>Общий объем финансирования Программы составляет 77,90478 тыс. рублей.</w:t>
      </w:r>
    </w:p>
    <w:p w14:paraId="02B61634" w14:textId="1E18F84B" w:rsidR="009D05F7" w:rsidRDefault="009D05F7" w:rsidP="009D05F7">
      <w:pPr>
        <w:spacing w:after="0" w:line="240" w:lineRule="auto"/>
        <w:ind w:firstLine="284"/>
        <w:jc w:val="both"/>
        <w:rPr>
          <w:rFonts w:ascii="Times New Roman" w:hAnsi="Times New Roman" w:cs="Times New Roman"/>
          <w:sz w:val="12"/>
          <w:szCs w:val="12"/>
        </w:rPr>
      </w:pPr>
      <w:r w:rsidRPr="009D05F7">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4"/>
        <w:tblW w:w="0" w:type="auto"/>
        <w:tblLook w:val="04A0" w:firstRow="1" w:lastRow="0" w:firstColumn="1" w:lastColumn="0" w:noHBand="0" w:noVBand="1"/>
      </w:tblPr>
      <w:tblGrid>
        <w:gridCol w:w="392"/>
        <w:gridCol w:w="4819"/>
        <w:gridCol w:w="851"/>
        <w:gridCol w:w="838"/>
        <w:gridCol w:w="829"/>
      </w:tblGrid>
      <w:tr w:rsidR="009B3405" w14:paraId="42DDE069" w14:textId="77777777" w:rsidTr="009B3405">
        <w:tc>
          <w:tcPr>
            <w:tcW w:w="392" w:type="dxa"/>
            <w:vAlign w:val="center"/>
          </w:tcPr>
          <w:p w14:paraId="0C1243FC" w14:textId="23867079" w:rsidR="009B3405" w:rsidRDefault="009B3405" w:rsidP="009B3405">
            <w:pPr>
              <w:jc w:val="center"/>
              <w:rPr>
                <w:rFonts w:ascii="Times New Roman" w:hAnsi="Times New Roman" w:cs="Times New Roman"/>
                <w:sz w:val="12"/>
                <w:szCs w:val="12"/>
              </w:rPr>
            </w:pPr>
            <w:r w:rsidRPr="009B3405">
              <w:rPr>
                <w:rFonts w:ascii="Times New Roman" w:eastAsia="Times New Roman" w:hAnsi="Times New Roman" w:cs="Times New Roman"/>
                <w:b/>
                <w:sz w:val="12"/>
                <w:szCs w:val="12"/>
                <w:lang w:eastAsia="ru-RU"/>
              </w:rPr>
              <w:t xml:space="preserve">№ </w:t>
            </w:r>
            <w:proofErr w:type="gramStart"/>
            <w:r w:rsidRPr="009B3405">
              <w:rPr>
                <w:rFonts w:ascii="Times New Roman" w:eastAsia="Times New Roman" w:hAnsi="Times New Roman" w:cs="Times New Roman"/>
                <w:b/>
                <w:sz w:val="12"/>
                <w:szCs w:val="12"/>
                <w:lang w:eastAsia="ru-RU"/>
              </w:rPr>
              <w:t>п</w:t>
            </w:r>
            <w:proofErr w:type="gramEnd"/>
            <w:r w:rsidRPr="009B3405">
              <w:rPr>
                <w:rFonts w:ascii="Times New Roman" w:eastAsia="Times New Roman" w:hAnsi="Times New Roman" w:cs="Times New Roman"/>
                <w:b/>
                <w:sz w:val="12"/>
                <w:szCs w:val="12"/>
                <w:lang w:eastAsia="ru-RU"/>
              </w:rPr>
              <w:t>/п</w:t>
            </w:r>
          </w:p>
        </w:tc>
        <w:tc>
          <w:tcPr>
            <w:tcW w:w="4819" w:type="dxa"/>
            <w:vAlign w:val="center"/>
          </w:tcPr>
          <w:p w14:paraId="33C6DD4F" w14:textId="7795A9D8" w:rsidR="009B3405" w:rsidRDefault="009B3405" w:rsidP="009B3405">
            <w:pPr>
              <w:jc w:val="center"/>
              <w:rPr>
                <w:rFonts w:ascii="Times New Roman" w:hAnsi="Times New Roman" w:cs="Times New Roman"/>
                <w:sz w:val="12"/>
                <w:szCs w:val="12"/>
              </w:rPr>
            </w:pPr>
            <w:r w:rsidRPr="009B3405">
              <w:rPr>
                <w:rFonts w:ascii="Times New Roman" w:eastAsia="Times New Roman" w:hAnsi="Times New Roman" w:cs="Times New Roman"/>
                <w:b/>
                <w:sz w:val="12"/>
                <w:szCs w:val="12"/>
                <w:lang w:eastAsia="ru-RU"/>
              </w:rPr>
              <w:t>Наименование мероприятия</w:t>
            </w:r>
          </w:p>
        </w:tc>
        <w:tc>
          <w:tcPr>
            <w:tcW w:w="851" w:type="dxa"/>
            <w:vAlign w:val="center"/>
          </w:tcPr>
          <w:p w14:paraId="6F24F377" w14:textId="0860F712" w:rsidR="009B3405" w:rsidRDefault="009B3405" w:rsidP="009B3405">
            <w:pPr>
              <w:jc w:val="center"/>
              <w:rPr>
                <w:rFonts w:ascii="Times New Roman" w:hAnsi="Times New Roman" w:cs="Times New Roman"/>
                <w:sz w:val="12"/>
                <w:szCs w:val="12"/>
              </w:rPr>
            </w:pPr>
            <w:r w:rsidRPr="009B3405">
              <w:rPr>
                <w:rFonts w:ascii="Times New Roman" w:eastAsia="Times New Roman" w:hAnsi="Times New Roman" w:cs="Times New Roman"/>
                <w:b/>
                <w:sz w:val="12"/>
                <w:szCs w:val="12"/>
                <w:lang w:eastAsia="ru-RU"/>
              </w:rPr>
              <w:t xml:space="preserve">2022 год, </w:t>
            </w:r>
            <w:proofErr w:type="spellStart"/>
            <w:r>
              <w:rPr>
                <w:rFonts w:ascii="Times New Roman" w:eastAsia="Times New Roman" w:hAnsi="Times New Roman" w:cs="Times New Roman"/>
                <w:b/>
                <w:sz w:val="12"/>
                <w:szCs w:val="12"/>
                <w:lang w:eastAsia="ru-RU"/>
              </w:rPr>
              <w:t>тыс</w:t>
            </w:r>
            <w:proofErr w:type="gramStart"/>
            <w:r>
              <w:rPr>
                <w:rFonts w:ascii="Times New Roman" w:eastAsia="Times New Roman" w:hAnsi="Times New Roman" w:cs="Times New Roman"/>
                <w:b/>
                <w:sz w:val="12"/>
                <w:szCs w:val="12"/>
                <w:lang w:eastAsia="ru-RU"/>
              </w:rPr>
              <w:t>.</w:t>
            </w:r>
            <w:r w:rsidRPr="009B3405">
              <w:rPr>
                <w:rFonts w:ascii="Times New Roman" w:eastAsia="Times New Roman" w:hAnsi="Times New Roman" w:cs="Times New Roman"/>
                <w:b/>
                <w:sz w:val="12"/>
                <w:szCs w:val="12"/>
                <w:lang w:eastAsia="ru-RU"/>
              </w:rPr>
              <w:t>р</w:t>
            </w:r>
            <w:proofErr w:type="gramEnd"/>
            <w:r w:rsidRPr="009B3405">
              <w:rPr>
                <w:rFonts w:ascii="Times New Roman" w:eastAsia="Times New Roman" w:hAnsi="Times New Roman" w:cs="Times New Roman"/>
                <w:b/>
                <w:sz w:val="12"/>
                <w:szCs w:val="12"/>
                <w:lang w:eastAsia="ru-RU"/>
              </w:rPr>
              <w:t>ублей</w:t>
            </w:r>
            <w:proofErr w:type="spellEnd"/>
          </w:p>
        </w:tc>
        <w:tc>
          <w:tcPr>
            <w:tcW w:w="838" w:type="dxa"/>
            <w:vAlign w:val="center"/>
          </w:tcPr>
          <w:p w14:paraId="779D1F47" w14:textId="6F20AF86" w:rsidR="009B3405" w:rsidRDefault="009B3405" w:rsidP="009B3405">
            <w:pPr>
              <w:jc w:val="center"/>
              <w:rPr>
                <w:rFonts w:ascii="Times New Roman" w:hAnsi="Times New Roman" w:cs="Times New Roman"/>
                <w:sz w:val="12"/>
                <w:szCs w:val="12"/>
              </w:rPr>
            </w:pPr>
            <w:r w:rsidRPr="009B3405">
              <w:rPr>
                <w:rFonts w:ascii="Times New Roman" w:eastAsia="Times New Roman" w:hAnsi="Times New Roman" w:cs="Times New Roman"/>
                <w:b/>
                <w:sz w:val="12"/>
                <w:szCs w:val="12"/>
                <w:lang w:eastAsia="ru-RU"/>
              </w:rPr>
              <w:t xml:space="preserve">2023 год, </w:t>
            </w:r>
            <w:proofErr w:type="spellStart"/>
            <w:r>
              <w:rPr>
                <w:rFonts w:ascii="Times New Roman" w:eastAsia="Times New Roman" w:hAnsi="Times New Roman" w:cs="Times New Roman"/>
                <w:b/>
                <w:sz w:val="12"/>
                <w:szCs w:val="12"/>
                <w:lang w:eastAsia="ru-RU"/>
              </w:rPr>
              <w:t>тыс</w:t>
            </w:r>
            <w:proofErr w:type="gramStart"/>
            <w:r>
              <w:rPr>
                <w:rFonts w:ascii="Times New Roman" w:eastAsia="Times New Roman" w:hAnsi="Times New Roman" w:cs="Times New Roman"/>
                <w:b/>
                <w:sz w:val="12"/>
                <w:szCs w:val="12"/>
                <w:lang w:eastAsia="ru-RU"/>
              </w:rPr>
              <w:t>.</w:t>
            </w:r>
            <w:r w:rsidRPr="009B3405">
              <w:rPr>
                <w:rFonts w:ascii="Times New Roman" w:eastAsia="Times New Roman" w:hAnsi="Times New Roman" w:cs="Times New Roman"/>
                <w:b/>
                <w:sz w:val="12"/>
                <w:szCs w:val="12"/>
                <w:lang w:eastAsia="ru-RU"/>
              </w:rPr>
              <w:t>р</w:t>
            </w:r>
            <w:proofErr w:type="gramEnd"/>
            <w:r w:rsidRPr="009B3405">
              <w:rPr>
                <w:rFonts w:ascii="Times New Roman" w:eastAsia="Times New Roman" w:hAnsi="Times New Roman" w:cs="Times New Roman"/>
                <w:b/>
                <w:sz w:val="12"/>
                <w:szCs w:val="12"/>
                <w:lang w:eastAsia="ru-RU"/>
              </w:rPr>
              <w:t>ублей</w:t>
            </w:r>
            <w:proofErr w:type="spellEnd"/>
          </w:p>
        </w:tc>
        <w:tc>
          <w:tcPr>
            <w:tcW w:w="829" w:type="dxa"/>
            <w:vAlign w:val="center"/>
          </w:tcPr>
          <w:p w14:paraId="61C5DB28" w14:textId="31E4473F" w:rsidR="009B3405" w:rsidRDefault="009B3405" w:rsidP="009B3405">
            <w:pPr>
              <w:jc w:val="center"/>
              <w:rPr>
                <w:rFonts w:ascii="Times New Roman" w:hAnsi="Times New Roman" w:cs="Times New Roman"/>
                <w:sz w:val="12"/>
                <w:szCs w:val="12"/>
              </w:rPr>
            </w:pPr>
            <w:r w:rsidRPr="009B3405">
              <w:rPr>
                <w:rFonts w:ascii="Times New Roman" w:eastAsia="Times New Roman" w:hAnsi="Times New Roman" w:cs="Times New Roman"/>
                <w:b/>
                <w:sz w:val="12"/>
                <w:szCs w:val="12"/>
                <w:lang w:eastAsia="ru-RU"/>
              </w:rPr>
              <w:t xml:space="preserve">2024 год, </w:t>
            </w:r>
            <w:proofErr w:type="spellStart"/>
            <w:r>
              <w:rPr>
                <w:rFonts w:ascii="Times New Roman" w:eastAsia="Times New Roman" w:hAnsi="Times New Roman" w:cs="Times New Roman"/>
                <w:b/>
                <w:sz w:val="12"/>
                <w:szCs w:val="12"/>
                <w:lang w:eastAsia="ru-RU"/>
              </w:rPr>
              <w:t>тыс</w:t>
            </w:r>
            <w:proofErr w:type="gramStart"/>
            <w:r>
              <w:rPr>
                <w:rFonts w:ascii="Times New Roman" w:eastAsia="Times New Roman" w:hAnsi="Times New Roman" w:cs="Times New Roman"/>
                <w:b/>
                <w:sz w:val="12"/>
                <w:szCs w:val="12"/>
                <w:lang w:eastAsia="ru-RU"/>
              </w:rPr>
              <w:t>.</w:t>
            </w:r>
            <w:r w:rsidRPr="009B3405">
              <w:rPr>
                <w:rFonts w:ascii="Times New Roman" w:eastAsia="Times New Roman" w:hAnsi="Times New Roman" w:cs="Times New Roman"/>
                <w:b/>
                <w:sz w:val="12"/>
                <w:szCs w:val="12"/>
                <w:lang w:eastAsia="ru-RU"/>
              </w:rPr>
              <w:t>р</w:t>
            </w:r>
            <w:proofErr w:type="gramEnd"/>
            <w:r w:rsidRPr="009B3405">
              <w:rPr>
                <w:rFonts w:ascii="Times New Roman" w:eastAsia="Times New Roman" w:hAnsi="Times New Roman" w:cs="Times New Roman"/>
                <w:b/>
                <w:sz w:val="12"/>
                <w:szCs w:val="12"/>
                <w:lang w:eastAsia="ru-RU"/>
              </w:rPr>
              <w:t>ублей</w:t>
            </w:r>
            <w:proofErr w:type="spellEnd"/>
          </w:p>
        </w:tc>
      </w:tr>
      <w:tr w:rsidR="009B3405" w14:paraId="3DDDEF9E" w14:textId="77777777" w:rsidTr="009B3405">
        <w:tc>
          <w:tcPr>
            <w:tcW w:w="392" w:type="dxa"/>
            <w:vAlign w:val="center"/>
          </w:tcPr>
          <w:p w14:paraId="798FB33B" w14:textId="335B055F" w:rsidR="009B3405" w:rsidRDefault="009B3405" w:rsidP="009B3405">
            <w:pPr>
              <w:jc w:val="center"/>
              <w:rPr>
                <w:rFonts w:ascii="Times New Roman" w:hAnsi="Times New Roman" w:cs="Times New Roman"/>
                <w:sz w:val="12"/>
                <w:szCs w:val="12"/>
              </w:rPr>
            </w:pPr>
            <w:r w:rsidRPr="009B3405">
              <w:rPr>
                <w:rFonts w:ascii="Times New Roman" w:eastAsia="Times New Roman" w:hAnsi="Times New Roman" w:cs="Times New Roman"/>
                <w:sz w:val="12"/>
                <w:szCs w:val="12"/>
                <w:lang w:eastAsia="ru-RU"/>
              </w:rPr>
              <w:t>1.</w:t>
            </w:r>
          </w:p>
        </w:tc>
        <w:tc>
          <w:tcPr>
            <w:tcW w:w="4819" w:type="dxa"/>
            <w:vAlign w:val="center"/>
          </w:tcPr>
          <w:p w14:paraId="18DBE070" w14:textId="45E9EB06" w:rsidR="009B3405" w:rsidRDefault="009B3405" w:rsidP="009B3405">
            <w:pPr>
              <w:jc w:val="center"/>
              <w:rPr>
                <w:rFonts w:ascii="Times New Roman" w:hAnsi="Times New Roman" w:cs="Times New Roman"/>
                <w:sz w:val="12"/>
                <w:szCs w:val="12"/>
              </w:rPr>
            </w:pPr>
            <w:r w:rsidRPr="009B3405">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851" w:type="dxa"/>
            <w:vAlign w:val="center"/>
          </w:tcPr>
          <w:p w14:paraId="463DE1DC" w14:textId="39EA1308" w:rsidR="009B3405" w:rsidRDefault="009B3405" w:rsidP="009B3405">
            <w:pPr>
              <w:jc w:val="center"/>
              <w:rPr>
                <w:rFonts w:ascii="Times New Roman" w:hAnsi="Times New Roman" w:cs="Times New Roman"/>
                <w:sz w:val="12"/>
                <w:szCs w:val="12"/>
              </w:rPr>
            </w:pPr>
            <w:r w:rsidRPr="009B3405">
              <w:rPr>
                <w:rFonts w:ascii="Times New Roman" w:eastAsia="Times New Roman" w:hAnsi="Times New Roman" w:cs="Times New Roman"/>
                <w:sz w:val="12"/>
                <w:szCs w:val="12"/>
                <w:lang w:eastAsia="ru-RU"/>
              </w:rPr>
              <w:t>72,90478</w:t>
            </w:r>
          </w:p>
        </w:tc>
        <w:tc>
          <w:tcPr>
            <w:tcW w:w="838" w:type="dxa"/>
            <w:vAlign w:val="center"/>
          </w:tcPr>
          <w:p w14:paraId="4F0E7F1A" w14:textId="63E8E92E" w:rsidR="009B3405" w:rsidRDefault="009B3405" w:rsidP="009B3405">
            <w:pPr>
              <w:jc w:val="center"/>
              <w:rPr>
                <w:rFonts w:ascii="Times New Roman" w:hAnsi="Times New Roman" w:cs="Times New Roman"/>
                <w:sz w:val="12"/>
                <w:szCs w:val="12"/>
              </w:rPr>
            </w:pPr>
            <w:r w:rsidRPr="009B3405">
              <w:rPr>
                <w:rFonts w:ascii="Times New Roman" w:eastAsia="Times New Roman" w:hAnsi="Times New Roman" w:cs="Times New Roman"/>
                <w:sz w:val="12"/>
                <w:szCs w:val="12"/>
                <w:lang w:eastAsia="ru-RU"/>
              </w:rPr>
              <w:t>0,00</w:t>
            </w:r>
          </w:p>
        </w:tc>
        <w:tc>
          <w:tcPr>
            <w:tcW w:w="829" w:type="dxa"/>
            <w:vAlign w:val="center"/>
          </w:tcPr>
          <w:p w14:paraId="7A2EDB8A" w14:textId="79466A4A" w:rsidR="009B3405" w:rsidRDefault="009B3405" w:rsidP="009B3405">
            <w:pPr>
              <w:jc w:val="center"/>
              <w:rPr>
                <w:rFonts w:ascii="Times New Roman" w:hAnsi="Times New Roman" w:cs="Times New Roman"/>
                <w:sz w:val="12"/>
                <w:szCs w:val="12"/>
              </w:rPr>
            </w:pPr>
            <w:r w:rsidRPr="009B3405">
              <w:rPr>
                <w:rFonts w:ascii="Times New Roman" w:eastAsia="Times New Roman" w:hAnsi="Times New Roman" w:cs="Times New Roman"/>
                <w:sz w:val="12"/>
                <w:szCs w:val="12"/>
                <w:lang w:eastAsia="ru-RU"/>
              </w:rPr>
              <w:t>0,00</w:t>
            </w:r>
          </w:p>
        </w:tc>
      </w:tr>
      <w:tr w:rsidR="009B3405" w14:paraId="045AB162" w14:textId="77777777" w:rsidTr="009B3405">
        <w:tc>
          <w:tcPr>
            <w:tcW w:w="392" w:type="dxa"/>
            <w:vAlign w:val="center"/>
          </w:tcPr>
          <w:p w14:paraId="5E69E307" w14:textId="1D689E42" w:rsidR="009B3405" w:rsidRDefault="009B3405" w:rsidP="009B3405">
            <w:pPr>
              <w:jc w:val="center"/>
              <w:rPr>
                <w:rFonts w:ascii="Times New Roman" w:hAnsi="Times New Roman" w:cs="Times New Roman"/>
                <w:sz w:val="12"/>
                <w:szCs w:val="12"/>
              </w:rPr>
            </w:pPr>
            <w:r w:rsidRPr="009B3405">
              <w:rPr>
                <w:rFonts w:ascii="Times New Roman" w:eastAsia="Times New Roman" w:hAnsi="Times New Roman" w:cs="Times New Roman"/>
                <w:sz w:val="12"/>
                <w:szCs w:val="12"/>
                <w:lang w:eastAsia="ru-RU"/>
              </w:rPr>
              <w:t>2.</w:t>
            </w:r>
          </w:p>
        </w:tc>
        <w:tc>
          <w:tcPr>
            <w:tcW w:w="4819" w:type="dxa"/>
            <w:vAlign w:val="center"/>
          </w:tcPr>
          <w:p w14:paraId="1F377CDB" w14:textId="518C09BD" w:rsidR="009B3405" w:rsidRDefault="009B3405" w:rsidP="009B3405">
            <w:pPr>
              <w:jc w:val="center"/>
              <w:rPr>
                <w:rFonts w:ascii="Times New Roman" w:hAnsi="Times New Roman" w:cs="Times New Roman"/>
                <w:sz w:val="12"/>
                <w:szCs w:val="12"/>
              </w:rPr>
            </w:pPr>
            <w:r w:rsidRPr="009B3405">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851" w:type="dxa"/>
            <w:vAlign w:val="center"/>
          </w:tcPr>
          <w:p w14:paraId="2EBD93F5" w14:textId="045E879B" w:rsidR="009B3405" w:rsidRDefault="009B3405" w:rsidP="009B3405">
            <w:pPr>
              <w:jc w:val="center"/>
              <w:rPr>
                <w:rFonts w:ascii="Times New Roman" w:hAnsi="Times New Roman" w:cs="Times New Roman"/>
                <w:sz w:val="12"/>
                <w:szCs w:val="12"/>
              </w:rPr>
            </w:pPr>
            <w:r w:rsidRPr="009B3405">
              <w:rPr>
                <w:rFonts w:ascii="Times New Roman" w:eastAsia="Times New Roman" w:hAnsi="Times New Roman" w:cs="Times New Roman"/>
                <w:sz w:val="12"/>
                <w:szCs w:val="12"/>
                <w:lang w:eastAsia="ru-RU"/>
              </w:rPr>
              <w:t>5,00000</w:t>
            </w:r>
          </w:p>
        </w:tc>
        <w:tc>
          <w:tcPr>
            <w:tcW w:w="838" w:type="dxa"/>
            <w:vAlign w:val="center"/>
          </w:tcPr>
          <w:p w14:paraId="39E1F2E6" w14:textId="39850705" w:rsidR="009B3405" w:rsidRDefault="009B3405" w:rsidP="009B3405">
            <w:pPr>
              <w:jc w:val="center"/>
              <w:rPr>
                <w:rFonts w:ascii="Times New Roman" w:hAnsi="Times New Roman" w:cs="Times New Roman"/>
                <w:sz w:val="12"/>
                <w:szCs w:val="12"/>
              </w:rPr>
            </w:pPr>
            <w:r w:rsidRPr="009B3405">
              <w:rPr>
                <w:rFonts w:ascii="Times New Roman" w:eastAsia="Times New Roman" w:hAnsi="Times New Roman" w:cs="Times New Roman"/>
                <w:sz w:val="12"/>
                <w:szCs w:val="12"/>
                <w:lang w:eastAsia="ru-RU"/>
              </w:rPr>
              <w:t>0,00</w:t>
            </w:r>
          </w:p>
        </w:tc>
        <w:tc>
          <w:tcPr>
            <w:tcW w:w="829" w:type="dxa"/>
            <w:vAlign w:val="center"/>
          </w:tcPr>
          <w:p w14:paraId="2C3033AD" w14:textId="3F6B301F" w:rsidR="009B3405" w:rsidRDefault="009B3405" w:rsidP="009B3405">
            <w:pPr>
              <w:jc w:val="center"/>
              <w:rPr>
                <w:rFonts w:ascii="Times New Roman" w:hAnsi="Times New Roman" w:cs="Times New Roman"/>
                <w:sz w:val="12"/>
                <w:szCs w:val="12"/>
              </w:rPr>
            </w:pPr>
            <w:r w:rsidRPr="009B3405">
              <w:rPr>
                <w:rFonts w:ascii="Times New Roman" w:eastAsia="Times New Roman" w:hAnsi="Times New Roman" w:cs="Times New Roman"/>
                <w:sz w:val="12"/>
                <w:szCs w:val="12"/>
                <w:lang w:eastAsia="ru-RU"/>
              </w:rPr>
              <w:t>0,00</w:t>
            </w:r>
          </w:p>
        </w:tc>
      </w:tr>
      <w:tr w:rsidR="009B3405" w14:paraId="1D148CF9" w14:textId="77777777" w:rsidTr="009B3405">
        <w:tc>
          <w:tcPr>
            <w:tcW w:w="392" w:type="dxa"/>
            <w:vAlign w:val="center"/>
          </w:tcPr>
          <w:p w14:paraId="0E932571" w14:textId="5CD0FDAE" w:rsidR="009B3405" w:rsidRDefault="009B3405" w:rsidP="009B3405">
            <w:pPr>
              <w:jc w:val="center"/>
              <w:rPr>
                <w:rFonts w:ascii="Times New Roman" w:hAnsi="Times New Roman" w:cs="Times New Roman"/>
                <w:sz w:val="12"/>
                <w:szCs w:val="12"/>
              </w:rPr>
            </w:pPr>
          </w:p>
        </w:tc>
        <w:tc>
          <w:tcPr>
            <w:tcW w:w="4819" w:type="dxa"/>
            <w:vAlign w:val="center"/>
          </w:tcPr>
          <w:p w14:paraId="3E1007B0" w14:textId="4471A60D" w:rsidR="009B3405" w:rsidRDefault="009B3405" w:rsidP="009B3405">
            <w:pPr>
              <w:jc w:val="center"/>
              <w:rPr>
                <w:rFonts w:ascii="Times New Roman" w:hAnsi="Times New Roman" w:cs="Times New Roman"/>
                <w:sz w:val="12"/>
                <w:szCs w:val="12"/>
              </w:rPr>
            </w:pPr>
            <w:r w:rsidRPr="009B3405">
              <w:rPr>
                <w:rFonts w:ascii="Times New Roman" w:eastAsia="Times New Roman" w:hAnsi="Times New Roman" w:cs="Times New Roman"/>
                <w:b/>
                <w:sz w:val="12"/>
                <w:szCs w:val="12"/>
                <w:lang w:eastAsia="ru-RU"/>
              </w:rPr>
              <w:t>Итого по программе:</w:t>
            </w:r>
          </w:p>
        </w:tc>
        <w:tc>
          <w:tcPr>
            <w:tcW w:w="851" w:type="dxa"/>
            <w:vAlign w:val="center"/>
          </w:tcPr>
          <w:p w14:paraId="0803C827" w14:textId="56FC21E7" w:rsidR="009B3405" w:rsidRDefault="009B3405" w:rsidP="009B3405">
            <w:pPr>
              <w:jc w:val="center"/>
              <w:rPr>
                <w:rFonts w:ascii="Times New Roman" w:hAnsi="Times New Roman" w:cs="Times New Roman"/>
                <w:sz w:val="12"/>
                <w:szCs w:val="12"/>
              </w:rPr>
            </w:pPr>
            <w:r w:rsidRPr="009B3405">
              <w:rPr>
                <w:rFonts w:ascii="Times New Roman" w:eastAsia="Times New Roman" w:hAnsi="Times New Roman" w:cs="Times New Roman"/>
                <w:b/>
                <w:sz w:val="12"/>
                <w:szCs w:val="12"/>
                <w:lang w:eastAsia="ru-RU"/>
              </w:rPr>
              <w:t>77,90478</w:t>
            </w:r>
          </w:p>
        </w:tc>
        <w:tc>
          <w:tcPr>
            <w:tcW w:w="838" w:type="dxa"/>
            <w:vAlign w:val="center"/>
          </w:tcPr>
          <w:p w14:paraId="14223226" w14:textId="21AD8B50" w:rsidR="009B3405" w:rsidRDefault="009B3405" w:rsidP="009B3405">
            <w:pPr>
              <w:jc w:val="center"/>
              <w:rPr>
                <w:rFonts w:ascii="Times New Roman" w:hAnsi="Times New Roman" w:cs="Times New Roman"/>
                <w:sz w:val="12"/>
                <w:szCs w:val="12"/>
              </w:rPr>
            </w:pPr>
            <w:r w:rsidRPr="009B3405">
              <w:rPr>
                <w:rFonts w:ascii="Times New Roman" w:eastAsia="Times New Roman" w:hAnsi="Times New Roman" w:cs="Times New Roman"/>
                <w:b/>
                <w:sz w:val="12"/>
                <w:szCs w:val="12"/>
                <w:lang w:eastAsia="ru-RU"/>
              </w:rPr>
              <w:t>0,00</w:t>
            </w:r>
          </w:p>
        </w:tc>
        <w:tc>
          <w:tcPr>
            <w:tcW w:w="829" w:type="dxa"/>
            <w:vAlign w:val="center"/>
          </w:tcPr>
          <w:p w14:paraId="7EEA9532" w14:textId="19C64139" w:rsidR="009B3405" w:rsidRDefault="009B3405" w:rsidP="009B3405">
            <w:pPr>
              <w:jc w:val="center"/>
              <w:rPr>
                <w:rFonts w:ascii="Times New Roman" w:hAnsi="Times New Roman" w:cs="Times New Roman"/>
                <w:sz w:val="12"/>
                <w:szCs w:val="12"/>
              </w:rPr>
            </w:pPr>
            <w:r w:rsidRPr="009B3405">
              <w:rPr>
                <w:rFonts w:ascii="Times New Roman" w:eastAsia="Times New Roman" w:hAnsi="Times New Roman" w:cs="Times New Roman"/>
                <w:b/>
                <w:sz w:val="12"/>
                <w:szCs w:val="12"/>
                <w:lang w:eastAsia="ru-RU"/>
              </w:rPr>
              <w:t>0,00</w:t>
            </w:r>
          </w:p>
        </w:tc>
      </w:tr>
    </w:tbl>
    <w:p w14:paraId="32EC1FC2" w14:textId="77777777" w:rsidR="009B3405" w:rsidRPr="009B3405" w:rsidRDefault="009B3405" w:rsidP="009B3405">
      <w:pPr>
        <w:spacing w:after="0" w:line="240" w:lineRule="auto"/>
        <w:ind w:firstLine="284"/>
        <w:jc w:val="both"/>
        <w:rPr>
          <w:rFonts w:ascii="Times New Roman" w:hAnsi="Times New Roman" w:cs="Times New Roman"/>
          <w:sz w:val="12"/>
          <w:szCs w:val="12"/>
        </w:rPr>
      </w:pPr>
      <w:r w:rsidRPr="009B3405">
        <w:rPr>
          <w:rFonts w:ascii="Times New Roman" w:hAnsi="Times New Roman" w:cs="Times New Roman"/>
          <w:sz w:val="12"/>
          <w:szCs w:val="12"/>
        </w:rPr>
        <w:t>2.Опубликовать настоящее Постановление в газете «Сергиевский вестник».</w:t>
      </w:r>
    </w:p>
    <w:p w14:paraId="35D37980" w14:textId="30A3FB97" w:rsidR="009B3405" w:rsidRPr="009B3405" w:rsidRDefault="009B3405" w:rsidP="009B3405">
      <w:pPr>
        <w:spacing w:after="0" w:line="240" w:lineRule="auto"/>
        <w:ind w:firstLine="284"/>
        <w:jc w:val="both"/>
        <w:rPr>
          <w:rFonts w:ascii="Times New Roman" w:hAnsi="Times New Roman" w:cs="Times New Roman"/>
          <w:sz w:val="12"/>
          <w:szCs w:val="12"/>
        </w:rPr>
      </w:pPr>
      <w:r w:rsidRPr="009B3405">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0CE906DC" w14:textId="77777777" w:rsidR="009B3405" w:rsidRPr="009B3405" w:rsidRDefault="009B3405" w:rsidP="009B3405">
      <w:pPr>
        <w:spacing w:after="0" w:line="240" w:lineRule="auto"/>
        <w:ind w:firstLine="284"/>
        <w:jc w:val="right"/>
        <w:rPr>
          <w:rFonts w:ascii="Times New Roman" w:hAnsi="Times New Roman" w:cs="Times New Roman"/>
          <w:sz w:val="12"/>
          <w:szCs w:val="12"/>
        </w:rPr>
      </w:pPr>
      <w:r w:rsidRPr="009B3405">
        <w:rPr>
          <w:rFonts w:ascii="Times New Roman" w:hAnsi="Times New Roman" w:cs="Times New Roman"/>
          <w:sz w:val="12"/>
          <w:szCs w:val="12"/>
        </w:rPr>
        <w:t xml:space="preserve">Глава сельского поселения Кандабулак </w:t>
      </w:r>
    </w:p>
    <w:p w14:paraId="1DF793AB" w14:textId="77777777" w:rsidR="009B3405" w:rsidRDefault="009B3405" w:rsidP="009B3405">
      <w:pPr>
        <w:spacing w:after="0" w:line="240" w:lineRule="auto"/>
        <w:ind w:firstLine="284"/>
        <w:jc w:val="right"/>
        <w:rPr>
          <w:rFonts w:ascii="Times New Roman" w:hAnsi="Times New Roman" w:cs="Times New Roman"/>
          <w:sz w:val="12"/>
          <w:szCs w:val="12"/>
        </w:rPr>
      </w:pPr>
      <w:r w:rsidRPr="009B3405">
        <w:rPr>
          <w:rFonts w:ascii="Times New Roman" w:hAnsi="Times New Roman" w:cs="Times New Roman"/>
          <w:sz w:val="12"/>
          <w:szCs w:val="12"/>
        </w:rPr>
        <w:t xml:space="preserve">муниципального района Сергиевский                       </w:t>
      </w:r>
    </w:p>
    <w:p w14:paraId="19F989B3" w14:textId="268197C7" w:rsidR="009B3405" w:rsidRDefault="009B3405" w:rsidP="009B3405">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Литвиненко В.А.</w:t>
      </w:r>
    </w:p>
    <w:p w14:paraId="247ADB07" w14:textId="77777777" w:rsidR="009D05F7" w:rsidRPr="00411768" w:rsidRDefault="009D05F7" w:rsidP="009D05F7">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18315CE2" w14:textId="77777777" w:rsidR="009D05F7" w:rsidRDefault="009D05F7" w:rsidP="009D05F7">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F627B1">
        <w:rPr>
          <w:rFonts w:ascii="Times New Roman" w:hAnsi="Times New Roman" w:cs="Times New Roman"/>
          <w:sz w:val="12"/>
          <w:szCs w:val="12"/>
        </w:rPr>
        <w:t>Кандабулак</w:t>
      </w:r>
    </w:p>
    <w:p w14:paraId="38C50C90" w14:textId="77777777" w:rsidR="009D05F7" w:rsidRPr="00411768" w:rsidRDefault="009D05F7" w:rsidP="009D05F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7A7FCE92" w14:textId="77777777" w:rsidR="009D05F7" w:rsidRDefault="009D05F7" w:rsidP="009D05F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1424A436" w14:textId="77777777" w:rsidR="009D05F7" w:rsidRPr="00411768" w:rsidRDefault="009D05F7" w:rsidP="009D05F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5CBC781E" w14:textId="7A888D37" w:rsidR="009D05F7" w:rsidRDefault="009D05F7" w:rsidP="009D05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19.04.2022 г.                                                                                                                                                                                                              №1</w:t>
      </w:r>
      <w:r w:rsidR="009B3405">
        <w:rPr>
          <w:rFonts w:ascii="Times New Roman" w:hAnsi="Times New Roman" w:cs="Times New Roman"/>
          <w:sz w:val="12"/>
          <w:szCs w:val="12"/>
        </w:rPr>
        <w:t>8</w:t>
      </w:r>
    </w:p>
    <w:p w14:paraId="65130F42" w14:textId="6C1097F8" w:rsidR="009B3405" w:rsidRPr="009B3405" w:rsidRDefault="009B3405" w:rsidP="009B3405">
      <w:pPr>
        <w:spacing w:after="0" w:line="240" w:lineRule="auto"/>
        <w:ind w:firstLine="284"/>
        <w:jc w:val="center"/>
        <w:rPr>
          <w:rFonts w:ascii="Times New Roman" w:hAnsi="Times New Roman" w:cs="Times New Roman"/>
          <w:sz w:val="12"/>
          <w:szCs w:val="12"/>
        </w:rPr>
      </w:pPr>
      <w:r w:rsidRPr="009B3405">
        <w:rPr>
          <w:rFonts w:ascii="Times New Roman"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№69 от 30.12.2021г. «Об утверждении муниципальной программы «Развитие сферы культуры и молодежной политики на территории сельского поселения Кандабулак муниципального района Сергиевский» на 2022-2024гг.</w:t>
      </w:r>
    </w:p>
    <w:p w14:paraId="273D3397" w14:textId="77777777" w:rsidR="009B3405" w:rsidRPr="009B3405" w:rsidRDefault="009B3405" w:rsidP="009B3405">
      <w:pPr>
        <w:spacing w:after="0" w:line="240" w:lineRule="auto"/>
        <w:ind w:firstLine="284"/>
        <w:jc w:val="both"/>
        <w:rPr>
          <w:rFonts w:ascii="Times New Roman" w:hAnsi="Times New Roman" w:cs="Times New Roman"/>
          <w:sz w:val="12"/>
          <w:szCs w:val="12"/>
        </w:rPr>
      </w:pPr>
      <w:r w:rsidRPr="009B3405">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  </w:t>
      </w:r>
    </w:p>
    <w:p w14:paraId="71F0EECF" w14:textId="77777777" w:rsidR="009B3405" w:rsidRPr="009B3405" w:rsidRDefault="009B3405" w:rsidP="009B3405">
      <w:pPr>
        <w:spacing w:after="0" w:line="240" w:lineRule="auto"/>
        <w:ind w:firstLine="284"/>
        <w:jc w:val="both"/>
        <w:rPr>
          <w:rFonts w:ascii="Times New Roman" w:hAnsi="Times New Roman" w:cs="Times New Roman"/>
          <w:sz w:val="12"/>
          <w:szCs w:val="12"/>
        </w:rPr>
      </w:pPr>
      <w:r w:rsidRPr="009B3405">
        <w:rPr>
          <w:rFonts w:ascii="Times New Roman" w:hAnsi="Times New Roman" w:cs="Times New Roman"/>
          <w:sz w:val="12"/>
          <w:szCs w:val="12"/>
        </w:rPr>
        <w:t>ПОСТАНОВЛЯЕТ:</w:t>
      </w:r>
    </w:p>
    <w:p w14:paraId="43067BED" w14:textId="53A3054C" w:rsidR="009B3405" w:rsidRPr="009B3405" w:rsidRDefault="009B3405" w:rsidP="009B3405">
      <w:pPr>
        <w:spacing w:after="0" w:line="240" w:lineRule="auto"/>
        <w:ind w:firstLine="284"/>
        <w:jc w:val="both"/>
        <w:rPr>
          <w:rFonts w:ascii="Times New Roman" w:hAnsi="Times New Roman" w:cs="Times New Roman"/>
          <w:sz w:val="12"/>
          <w:szCs w:val="12"/>
        </w:rPr>
      </w:pPr>
      <w:r w:rsidRPr="009B3405">
        <w:rPr>
          <w:rFonts w:ascii="Times New Roman"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№69 от 30.12.2021г. «Об утверждении муниципальной программы «Развитие сферы культуры и молодежной политики на территории сельского поселения Кандабулак муниципального района Сергиевский» на 2022-2024гг. (далее - Программа) следующего содержания:</w:t>
      </w:r>
    </w:p>
    <w:p w14:paraId="6ACD0F55" w14:textId="77777777" w:rsidR="009B3405" w:rsidRPr="009B3405" w:rsidRDefault="009B3405" w:rsidP="009B3405">
      <w:pPr>
        <w:spacing w:after="0" w:line="240" w:lineRule="auto"/>
        <w:ind w:firstLine="284"/>
        <w:jc w:val="both"/>
        <w:rPr>
          <w:rFonts w:ascii="Times New Roman" w:hAnsi="Times New Roman" w:cs="Times New Roman"/>
          <w:sz w:val="12"/>
          <w:szCs w:val="12"/>
        </w:rPr>
      </w:pPr>
      <w:r w:rsidRPr="009B3405">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14:paraId="57D220B8" w14:textId="77777777" w:rsidR="009B3405" w:rsidRPr="009B3405" w:rsidRDefault="009B3405" w:rsidP="009B3405">
      <w:pPr>
        <w:spacing w:after="0" w:line="240" w:lineRule="auto"/>
        <w:ind w:firstLine="284"/>
        <w:jc w:val="both"/>
        <w:rPr>
          <w:rFonts w:ascii="Times New Roman" w:hAnsi="Times New Roman" w:cs="Times New Roman"/>
          <w:sz w:val="12"/>
          <w:szCs w:val="12"/>
        </w:rPr>
      </w:pPr>
      <w:r w:rsidRPr="009B3405">
        <w:rPr>
          <w:rFonts w:ascii="Times New Roman" w:hAnsi="Times New Roman" w:cs="Times New Roman"/>
          <w:sz w:val="12"/>
          <w:szCs w:val="12"/>
        </w:rPr>
        <w:t>Общий объем финансирования программы в 2022-2024 годах:</w:t>
      </w:r>
    </w:p>
    <w:p w14:paraId="4B73B16A" w14:textId="6F7483BB" w:rsidR="009B3405" w:rsidRDefault="009B3405" w:rsidP="009B340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всего – 753,10138 </w:t>
      </w:r>
      <w:proofErr w:type="spellStart"/>
      <w:r>
        <w:rPr>
          <w:rFonts w:ascii="Times New Roman" w:hAnsi="Times New Roman" w:cs="Times New Roman"/>
          <w:sz w:val="12"/>
          <w:szCs w:val="12"/>
        </w:rPr>
        <w:t>тыс</w:t>
      </w:r>
      <w:proofErr w:type="gramStart"/>
      <w:r>
        <w:rPr>
          <w:rFonts w:ascii="Times New Roman" w:hAnsi="Times New Roman" w:cs="Times New Roman"/>
          <w:sz w:val="12"/>
          <w:szCs w:val="12"/>
        </w:rPr>
        <w:t>.р</w:t>
      </w:r>
      <w:proofErr w:type="gramEnd"/>
      <w:r>
        <w:rPr>
          <w:rFonts w:ascii="Times New Roman" w:hAnsi="Times New Roman" w:cs="Times New Roman"/>
          <w:sz w:val="12"/>
          <w:szCs w:val="12"/>
        </w:rPr>
        <w:t>ублей</w:t>
      </w:r>
      <w:proofErr w:type="spellEnd"/>
      <w:r>
        <w:rPr>
          <w:rFonts w:ascii="Times New Roman" w:hAnsi="Times New Roman" w:cs="Times New Roman"/>
          <w:sz w:val="12"/>
          <w:szCs w:val="12"/>
        </w:rPr>
        <w:t xml:space="preserve"> в том числе:</w:t>
      </w:r>
    </w:p>
    <w:p w14:paraId="18982E3A" w14:textId="306A1FFA" w:rsidR="009B3405" w:rsidRPr="009B3405" w:rsidRDefault="009B3405" w:rsidP="009B3405">
      <w:pPr>
        <w:spacing w:after="0" w:line="240" w:lineRule="auto"/>
        <w:ind w:firstLine="284"/>
        <w:jc w:val="both"/>
        <w:rPr>
          <w:rFonts w:ascii="Times New Roman" w:hAnsi="Times New Roman" w:cs="Times New Roman"/>
          <w:sz w:val="12"/>
          <w:szCs w:val="12"/>
        </w:rPr>
      </w:pPr>
      <w:r w:rsidRPr="009B3405">
        <w:rPr>
          <w:rFonts w:ascii="Times New Roman" w:hAnsi="Times New Roman" w:cs="Times New Roman"/>
          <w:sz w:val="12"/>
          <w:szCs w:val="12"/>
        </w:rPr>
        <w:t xml:space="preserve">2022 год – 697,10138 </w:t>
      </w:r>
      <w:proofErr w:type="spellStart"/>
      <w:r w:rsidRPr="009B3405">
        <w:rPr>
          <w:rFonts w:ascii="Times New Roman" w:hAnsi="Times New Roman" w:cs="Times New Roman"/>
          <w:sz w:val="12"/>
          <w:szCs w:val="12"/>
        </w:rPr>
        <w:t>тыс</w:t>
      </w:r>
      <w:proofErr w:type="gramStart"/>
      <w:r w:rsidRPr="009B3405">
        <w:rPr>
          <w:rFonts w:ascii="Times New Roman" w:hAnsi="Times New Roman" w:cs="Times New Roman"/>
          <w:sz w:val="12"/>
          <w:szCs w:val="12"/>
        </w:rPr>
        <w:t>.р</w:t>
      </w:r>
      <w:proofErr w:type="gramEnd"/>
      <w:r w:rsidRPr="009B3405">
        <w:rPr>
          <w:rFonts w:ascii="Times New Roman" w:hAnsi="Times New Roman" w:cs="Times New Roman"/>
          <w:sz w:val="12"/>
          <w:szCs w:val="12"/>
        </w:rPr>
        <w:t>ублей</w:t>
      </w:r>
      <w:proofErr w:type="spellEnd"/>
    </w:p>
    <w:p w14:paraId="21322CAE" w14:textId="77777777" w:rsidR="009B3405" w:rsidRPr="009B3405" w:rsidRDefault="009B3405" w:rsidP="009B3405">
      <w:pPr>
        <w:spacing w:after="0" w:line="240" w:lineRule="auto"/>
        <w:ind w:firstLine="284"/>
        <w:jc w:val="both"/>
        <w:rPr>
          <w:rFonts w:ascii="Times New Roman" w:hAnsi="Times New Roman" w:cs="Times New Roman"/>
          <w:sz w:val="12"/>
          <w:szCs w:val="12"/>
        </w:rPr>
      </w:pPr>
      <w:r w:rsidRPr="009B3405">
        <w:rPr>
          <w:rFonts w:ascii="Times New Roman" w:hAnsi="Times New Roman" w:cs="Times New Roman"/>
          <w:sz w:val="12"/>
          <w:szCs w:val="12"/>
        </w:rPr>
        <w:t xml:space="preserve">2023 год – 53,00000 </w:t>
      </w:r>
      <w:proofErr w:type="spellStart"/>
      <w:r w:rsidRPr="009B3405">
        <w:rPr>
          <w:rFonts w:ascii="Times New Roman" w:hAnsi="Times New Roman" w:cs="Times New Roman"/>
          <w:sz w:val="12"/>
          <w:szCs w:val="12"/>
        </w:rPr>
        <w:t>тыс</w:t>
      </w:r>
      <w:proofErr w:type="gramStart"/>
      <w:r w:rsidRPr="009B3405">
        <w:rPr>
          <w:rFonts w:ascii="Times New Roman" w:hAnsi="Times New Roman" w:cs="Times New Roman"/>
          <w:sz w:val="12"/>
          <w:szCs w:val="12"/>
        </w:rPr>
        <w:t>.р</w:t>
      </w:r>
      <w:proofErr w:type="gramEnd"/>
      <w:r w:rsidRPr="009B3405">
        <w:rPr>
          <w:rFonts w:ascii="Times New Roman" w:hAnsi="Times New Roman" w:cs="Times New Roman"/>
          <w:sz w:val="12"/>
          <w:szCs w:val="12"/>
        </w:rPr>
        <w:t>ублей</w:t>
      </w:r>
      <w:proofErr w:type="spellEnd"/>
    </w:p>
    <w:p w14:paraId="1CE8DF3D" w14:textId="77777777" w:rsidR="009B3405" w:rsidRPr="009B3405" w:rsidRDefault="009B3405" w:rsidP="009B3405">
      <w:pPr>
        <w:spacing w:after="0" w:line="240" w:lineRule="auto"/>
        <w:ind w:firstLine="284"/>
        <w:jc w:val="both"/>
        <w:rPr>
          <w:rFonts w:ascii="Times New Roman" w:hAnsi="Times New Roman" w:cs="Times New Roman"/>
          <w:sz w:val="12"/>
          <w:szCs w:val="12"/>
        </w:rPr>
      </w:pPr>
      <w:r w:rsidRPr="009B3405">
        <w:rPr>
          <w:rFonts w:ascii="Times New Roman" w:hAnsi="Times New Roman" w:cs="Times New Roman"/>
          <w:sz w:val="12"/>
          <w:szCs w:val="12"/>
        </w:rPr>
        <w:t xml:space="preserve">2024 год – 3,00000 </w:t>
      </w:r>
      <w:proofErr w:type="spellStart"/>
      <w:r w:rsidRPr="009B3405">
        <w:rPr>
          <w:rFonts w:ascii="Times New Roman" w:hAnsi="Times New Roman" w:cs="Times New Roman"/>
          <w:sz w:val="12"/>
          <w:szCs w:val="12"/>
        </w:rPr>
        <w:t>тыс</w:t>
      </w:r>
      <w:proofErr w:type="gramStart"/>
      <w:r w:rsidRPr="009B3405">
        <w:rPr>
          <w:rFonts w:ascii="Times New Roman" w:hAnsi="Times New Roman" w:cs="Times New Roman"/>
          <w:sz w:val="12"/>
          <w:szCs w:val="12"/>
        </w:rPr>
        <w:t>.р</w:t>
      </w:r>
      <w:proofErr w:type="gramEnd"/>
      <w:r w:rsidRPr="009B3405">
        <w:rPr>
          <w:rFonts w:ascii="Times New Roman" w:hAnsi="Times New Roman" w:cs="Times New Roman"/>
          <w:sz w:val="12"/>
          <w:szCs w:val="12"/>
        </w:rPr>
        <w:t>ублей</w:t>
      </w:r>
      <w:proofErr w:type="spellEnd"/>
    </w:p>
    <w:p w14:paraId="2CC8DA56" w14:textId="77777777" w:rsidR="009B3405" w:rsidRPr="009B3405" w:rsidRDefault="009B3405" w:rsidP="009B3405">
      <w:pPr>
        <w:spacing w:after="0" w:line="240" w:lineRule="auto"/>
        <w:ind w:firstLine="284"/>
        <w:jc w:val="both"/>
        <w:rPr>
          <w:rFonts w:ascii="Times New Roman" w:hAnsi="Times New Roman" w:cs="Times New Roman"/>
          <w:sz w:val="12"/>
          <w:szCs w:val="12"/>
        </w:rPr>
      </w:pPr>
      <w:r w:rsidRPr="009B3405">
        <w:rPr>
          <w:rFonts w:ascii="Times New Roman" w:hAnsi="Times New Roman" w:cs="Times New Roman"/>
          <w:sz w:val="12"/>
          <w:szCs w:val="12"/>
        </w:rPr>
        <w:t>Бюджет сельского поселения Кандабулак</w:t>
      </w:r>
    </w:p>
    <w:p w14:paraId="5E75E64A" w14:textId="5209B0BD" w:rsidR="009B3405" w:rsidRDefault="009B3405" w:rsidP="009B340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9B3405">
        <w:rPr>
          <w:rFonts w:ascii="Times New Roman" w:hAnsi="Times New Roman" w:cs="Times New Roman"/>
          <w:sz w:val="12"/>
          <w:szCs w:val="12"/>
        </w:rPr>
        <w:t>Приложение №1 к Программе « Перечень мероприятий муниципальной программы «Развитие сферы культуры и молодежной политики на территории сельского поселения Кандабулак муниципального района Сергиевский» на 2022-2024 годы» изложить в следующей редакции:</w:t>
      </w:r>
    </w:p>
    <w:tbl>
      <w:tblPr>
        <w:tblW w:w="5000" w:type="pct"/>
        <w:tblLook w:val="04A0" w:firstRow="1" w:lastRow="0" w:firstColumn="1" w:lastColumn="0" w:noHBand="0" w:noVBand="1"/>
      </w:tblPr>
      <w:tblGrid>
        <w:gridCol w:w="493"/>
        <w:gridCol w:w="1445"/>
        <w:gridCol w:w="1070"/>
        <w:gridCol w:w="801"/>
        <w:gridCol w:w="727"/>
        <w:gridCol w:w="689"/>
        <w:gridCol w:w="706"/>
        <w:gridCol w:w="727"/>
        <w:gridCol w:w="1071"/>
      </w:tblGrid>
      <w:tr w:rsidR="009B3405" w:rsidRPr="009B3405" w14:paraId="5DFA0806" w14:textId="77777777" w:rsidTr="008F1F4B">
        <w:trPr>
          <w:trHeight w:val="70"/>
          <w:tblHeader/>
        </w:trPr>
        <w:tc>
          <w:tcPr>
            <w:tcW w:w="319" w:type="pct"/>
            <w:vMerge w:val="restart"/>
            <w:tcBorders>
              <w:top w:val="single" w:sz="4" w:space="0" w:color="auto"/>
              <w:left w:val="single" w:sz="4" w:space="0" w:color="auto"/>
              <w:bottom w:val="single" w:sz="4" w:space="0" w:color="auto"/>
              <w:right w:val="single" w:sz="4" w:space="0" w:color="auto"/>
            </w:tcBorders>
            <w:vAlign w:val="center"/>
            <w:hideMark/>
          </w:tcPr>
          <w:p w14:paraId="3B64CF2B" w14:textId="77777777" w:rsidR="009B3405" w:rsidRPr="009B3405" w:rsidRDefault="009B3405" w:rsidP="009B3405">
            <w:pPr>
              <w:spacing w:after="0" w:line="240" w:lineRule="auto"/>
              <w:jc w:val="center"/>
              <w:rPr>
                <w:rFonts w:ascii="Times New Roman" w:eastAsia="Times New Roman" w:hAnsi="Times New Roman" w:cs="Times New Roman"/>
                <w:sz w:val="12"/>
                <w:szCs w:val="12"/>
                <w:lang w:eastAsia="ru-RU"/>
              </w:rPr>
            </w:pPr>
            <w:r w:rsidRPr="009B3405">
              <w:rPr>
                <w:rFonts w:ascii="Times New Roman" w:eastAsia="Times New Roman" w:hAnsi="Times New Roman" w:cs="Times New Roman"/>
                <w:sz w:val="12"/>
                <w:szCs w:val="12"/>
                <w:lang w:eastAsia="ru-RU"/>
              </w:rPr>
              <w:t>№</w:t>
            </w:r>
            <w:proofErr w:type="gramStart"/>
            <w:r w:rsidRPr="009B3405">
              <w:rPr>
                <w:rFonts w:ascii="Times New Roman" w:eastAsia="Times New Roman" w:hAnsi="Times New Roman" w:cs="Times New Roman"/>
                <w:sz w:val="12"/>
                <w:szCs w:val="12"/>
                <w:lang w:eastAsia="ru-RU"/>
              </w:rPr>
              <w:t>п</w:t>
            </w:r>
            <w:proofErr w:type="gramEnd"/>
            <w:r w:rsidRPr="009B3405">
              <w:rPr>
                <w:rFonts w:ascii="Times New Roman" w:eastAsia="Times New Roman" w:hAnsi="Times New Roman" w:cs="Times New Roman"/>
                <w:sz w:val="12"/>
                <w:szCs w:val="12"/>
                <w:lang w:eastAsia="ru-RU"/>
              </w:rPr>
              <w:t>/п</w:t>
            </w:r>
          </w:p>
        </w:tc>
        <w:tc>
          <w:tcPr>
            <w:tcW w:w="935" w:type="pct"/>
            <w:vMerge w:val="restart"/>
            <w:tcBorders>
              <w:top w:val="single" w:sz="4" w:space="0" w:color="auto"/>
              <w:left w:val="single" w:sz="4" w:space="0" w:color="auto"/>
              <w:bottom w:val="single" w:sz="4" w:space="0" w:color="auto"/>
              <w:right w:val="single" w:sz="4" w:space="0" w:color="auto"/>
            </w:tcBorders>
            <w:vAlign w:val="center"/>
            <w:hideMark/>
          </w:tcPr>
          <w:p w14:paraId="256C703A" w14:textId="77777777" w:rsidR="009B3405" w:rsidRPr="009B3405" w:rsidRDefault="009B3405" w:rsidP="009B3405">
            <w:pPr>
              <w:spacing w:after="0" w:line="240" w:lineRule="auto"/>
              <w:jc w:val="center"/>
              <w:rPr>
                <w:rFonts w:ascii="Times New Roman" w:eastAsia="Times New Roman" w:hAnsi="Times New Roman" w:cs="Times New Roman"/>
                <w:sz w:val="12"/>
                <w:szCs w:val="12"/>
                <w:lang w:eastAsia="ru-RU"/>
              </w:rPr>
            </w:pPr>
            <w:r w:rsidRPr="009B3405">
              <w:rPr>
                <w:rFonts w:ascii="Times New Roman" w:eastAsia="Times New Roman" w:hAnsi="Times New Roman" w:cs="Times New Roman"/>
                <w:sz w:val="12"/>
                <w:szCs w:val="12"/>
                <w:lang w:eastAsia="ru-RU"/>
              </w:rPr>
              <w:t>Наименование мероприятия</w:t>
            </w:r>
          </w:p>
        </w:tc>
        <w:tc>
          <w:tcPr>
            <w:tcW w:w="692" w:type="pct"/>
            <w:vMerge w:val="restart"/>
            <w:tcBorders>
              <w:top w:val="single" w:sz="4" w:space="0" w:color="auto"/>
              <w:left w:val="single" w:sz="4" w:space="0" w:color="auto"/>
              <w:bottom w:val="single" w:sz="4" w:space="0" w:color="auto"/>
              <w:right w:val="single" w:sz="4" w:space="0" w:color="auto"/>
            </w:tcBorders>
            <w:vAlign w:val="center"/>
            <w:hideMark/>
          </w:tcPr>
          <w:p w14:paraId="4C1A1F1C" w14:textId="77777777" w:rsidR="009B3405" w:rsidRPr="009B3405" w:rsidRDefault="009B3405" w:rsidP="009B3405">
            <w:pPr>
              <w:spacing w:after="0" w:line="240" w:lineRule="auto"/>
              <w:jc w:val="center"/>
              <w:rPr>
                <w:rFonts w:ascii="Times New Roman" w:eastAsia="Times New Roman" w:hAnsi="Times New Roman" w:cs="Times New Roman"/>
                <w:sz w:val="12"/>
                <w:szCs w:val="12"/>
                <w:lang w:eastAsia="ru-RU"/>
              </w:rPr>
            </w:pPr>
            <w:r w:rsidRPr="009B3405">
              <w:rPr>
                <w:rFonts w:ascii="Times New Roman" w:eastAsia="Times New Roman" w:hAnsi="Times New Roman" w:cs="Times New Roman"/>
                <w:sz w:val="12"/>
                <w:szCs w:val="12"/>
                <w:lang w:eastAsia="ru-RU"/>
              </w:rPr>
              <w:t>Ответственные исполнители (соисполнители)</w:t>
            </w:r>
          </w:p>
        </w:tc>
        <w:tc>
          <w:tcPr>
            <w:tcW w:w="518" w:type="pct"/>
            <w:vMerge w:val="restart"/>
            <w:tcBorders>
              <w:top w:val="single" w:sz="4" w:space="0" w:color="auto"/>
              <w:left w:val="single" w:sz="4" w:space="0" w:color="auto"/>
              <w:bottom w:val="single" w:sz="4" w:space="0" w:color="auto"/>
              <w:right w:val="single" w:sz="4" w:space="0" w:color="auto"/>
            </w:tcBorders>
            <w:vAlign w:val="center"/>
            <w:hideMark/>
          </w:tcPr>
          <w:p w14:paraId="21285E4C" w14:textId="77777777" w:rsidR="009B3405" w:rsidRPr="009B3405" w:rsidRDefault="009B3405" w:rsidP="009B3405">
            <w:pPr>
              <w:spacing w:after="0" w:line="240" w:lineRule="auto"/>
              <w:jc w:val="center"/>
              <w:rPr>
                <w:rFonts w:ascii="Times New Roman" w:eastAsia="Times New Roman" w:hAnsi="Times New Roman" w:cs="Times New Roman"/>
                <w:sz w:val="12"/>
                <w:szCs w:val="12"/>
                <w:lang w:eastAsia="ru-RU"/>
              </w:rPr>
            </w:pPr>
            <w:r w:rsidRPr="009B3405">
              <w:rPr>
                <w:rFonts w:ascii="Times New Roman" w:eastAsia="Times New Roman" w:hAnsi="Times New Roman" w:cs="Times New Roman"/>
                <w:sz w:val="12"/>
                <w:szCs w:val="12"/>
                <w:lang w:eastAsia="ru-RU"/>
              </w:rPr>
              <w:t>Срок реализации</w:t>
            </w:r>
          </w:p>
        </w:tc>
        <w:tc>
          <w:tcPr>
            <w:tcW w:w="1843" w:type="pct"/>
            <w:gridSpan w:val="4"/>
            <w:tcBorders>
              <w:top w:val="single" w:sz="4" w:space="0" w:color="auto"/>
              <w:left w:val="single" w:sz="4" w:space="0" w:color="auto"/>
              <w:bottom w:val="single" w:sz="4" w:space="0" w:color="auto"/>
              <w:right w:val="single" w:sz="4" w:space="0" w:color="auto"/>
            </w:tcBorders>
            <w:vAlign w:val="center"/>
            <w:hideMark/>
          </w:tcPr>
          <w:p w14:paraId="24B65D62" w14:textId="77777777" w:rsidR="009B3405" w:rsidRPr="009B3405" w:rsidRDefault="009B3405" w:rsidP="009B3405">
            <w:pPr>
              <w:spacing w:after="0" w:line="240" w:lineRule="auto"/>
              <w:jc w:val="center"/>
              <w:rPr>
                <w:rFonts w:ascii="Times New Roman" w:eastAsia="Times New Roman" w:hAnsi="Times New Roman" w:cs="Times New Roman"/>
                <w:sz w:val="12"/>
                <w:szCs w:val="12"/>
                <w:lang w:eastAsia="ru-RU"/>
              </w:rPr>
            </w:pPr>
            <w:r w:rsidRPr="009B3405">
              <w:rPr>
                <w:rFonts w:ascii="Times New Roman" w:eastAsia="Times New Roman" w:hAnsi="Times New Roman" w:cs="Times New Roman"/>
                <w:sz w:val="12"/>
                <w:szCs w:val="12"/>
                <w:lang w:eastAsia="ru-RU"/>
              </w:rPr>
              <w:t>Объем финансирования по годам, тыс. рублей</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14:paraId="03292EEE" w14:textId="77777777" w:rsidR="009B3405" w:rsidRPr="009B3405" w:rsidRDefault="009B3405" w:rsidP="009B3405">
            <w:pPr>
              <w:spacing w:after="0" w:line="240" w:lineRule="auto"/>
              <w:jc w:val="center"/>
              <w:rPr>
                <w:rFonts w:ascii="Times New Roman" w:eastAsia="Times New Roman" w:hAnsi="Times New Roman" w:cs="Times New Roman"/>
                <w:sz w:val="12"/>
                <w:szCs w:val="12"/>
                <w:lang w:eastAsia="ru-RU"/>
              </w:rPr>
            </w:pPr>
            <w:r w:rsidRPr="009B3405">
              <w:rPr>
                <w:rFonts w:ascii="Times New Roman" w:eastAsia="Times New Roman" w:hAnsi="Times New Roman" w:cs="Times New Roman"/>
                <w:sz w:val="12"/>
                <w:szCs w:val="12"/>
                <w:lang w:eastAsia="ru-RU"/>
              </w:rPr>
              <w:t>Источники финансирования</w:t>
            </w:r>
          </w:p>
        </w:tc>
      </w:tr>
      <w:tr w:rsidR="009B3405" w:rsidRPr="009B3405" w14:paraId="1171E483" w14:textId="77777777" w:rsidTr="008F1F4B">
        <w:trPr>
          <w:trHeight w:val="70"/>
          <w:tblHeader/>
        </w:trPr>
        <w:tc>
          <w:tcPr>
            <w:tcW w:w="319" w:type="pct"/>
            <w:vMerge/>
            <w:tcBorders>
              <w:top w:val="single" w:sz="4" w:space="0" w:color="auto"/>
              <w:left w:val="single" w:sz="4" w:space="0" w:color="auto"/>
              <w:bottom w:val="single" w:sz="4" w:space="0" w:color="auto"/>
              <w:right w:val="single" w:sz="4" w:space="0" w:color="auto"/>
            </w:tcBorders>
            <w:vAlign w:val="center"/>
            <w:hideMark/>
          </w:tcPr>
          <w:p w14:paraId="5C12A46C" w14:textId="77777777" w:rsidR="009B3405" w:rsidRPr="009B3405" w:rsidRDefault="009B3405" w:rsidP="009B3405">
            <w:pPr>
              <w:spacing w:after="0" w:line="240" w:lineRule="auto"/>
              <w:jc w:val="center"/>
              <w:rPr>
                <w:rFonts w:ascii="Times New Roman" w:eastAsia="Times New Roman" w:hAnsi="Times New Roman" w:cs="Times New Roman"/>
                <w:sz w:val="12"/>
                <w:szCs w:val="12"/>
                <w:lang w:eastAsia="ru-RU"/>
              </w:rPr>
            </w:pPr>
          </w:p>
        </w:tc>
        <w:tc>
          <w:tcPr>
            <w:tcW w:w="935" w:type="pct"/>
            <w:vMerge/>
            <w:tcBorders>
              <w:top w:val="single" w:sz="4" w:space="0" w:color="auto"/>
              <w:left w:val="single" w:sz="4" w:space="0" w:color="auto"/>
              <w:bottom w:val="single" w:sz="4" w:space="0" w:color="auto"/>
              <w:right w:val="single" w:sz="4" w:space="0" w:color="auto"/>
            </w:tcBorders>
            <w:vAlign w:val="center"/>
            <w:hideMark/>
          </w:tcPr>
          <w:p w14:paraId="523AB6B3" w14:textId="77777777" w:rsidR="009B3405" w:rsidRPr="009B3405" w:rsidRDefault="009B3405" w:rsidP="009B3405">
            <w:pPr>
              <w:spacing w:after="0" w:line="240" w:lineRule="auto"/>
              <w:jc w:val="center"/>
              <w:rPr>
                <w:rFonts w:ascii="Times New Roman" w:eastAsia="Times New Roman" w:hAnsi="Times New Roman" w:cs="Times New Roman"/>
                <w:sz w:val="12"/>
                <w:szCs w:val="12"/>
                <w:lang w:eastAsia="ru-RU"/>
              </w:rPr>
            </w:pPr>
          </w:p>
        </w:tc>
        <w:tc>
          <w:tcPr>
            <w:tcW w:w="692" w:type="pct"/>
            <w:vMerge/>
            <w:tcBorders>
              <w:top w:val="single" w:sz="4" w:space="0" w:color="auto"/>
              <w:left w:val="single" w:sz="4" w:space="0" w:color="auto"/>
              <w:bottom w:val="single" w:sz="4" w:space="0" w:color="auto"/>
              <w:right w:val="single" w:sz="4" w:space="0" w:color="auto"/>
            </w:tcBorders>
            <w:vAlign w:val="center"/>
            <w:hideMark/>
          </w:tcPr>
          <w:p w14:paraId="317FC759" w14:textId="77777777" w:rsidR="009B3405" w:rsidRPr="009B3405" w:rsidRDefault="009B3405" w:rsidP="009B3405">
            <w:pPr>
              <w:spacing w:after="0" w:line="240" w:lineRule="auto"/>
              <w:jc w:val="center"/>
              <w:rPr>
                <w:rFonts w:ascii="Times New Roman" w:eastAsia="Times New Roman" w:hAnsi="Times New Roman" w:cs="Times New Roman"/>
                <w:sz w:val="12"/>
                <w:szCs w:val="12"/>
                <w:lang w:eastAsia="ru-RU"/>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14:paraId="0E0F5E67" w14:textId="77777777" w:rsidR="009B3405" w:rsidRPr="009B3405" w:rsidRDefault="009B3405" w:rsidP="009B3405">
            <w:pPr>
              <w:spacing w:after="0" w:line="240" w:lineRule="auto"/>
              <w:jc w:val="center"/>
              <w:rPr>
                <w:rFonts w:ascii="Times New Roman" w:eastAsia="Times New Roman" w:hAnsi="Times New Roman" w:cs="Times New Roman"/>
                <w:sz w:val="12"/>
                <w:szCs w:val="12"/>
                <w:lang w:eastAsia="ru-RU"/>
              </w:rPr>
            </w:pPr>
          </w:p>
        </w:tc>
        <w:tc>
          <w:tcPr>
            <w:tcW w:w="470" w:type="pct"/>
            <w:tcBorders>
              <w:top w:val="single" w:sz="4" w:space="0" w:color="auto"/>
              <w:left w:val="single" w:sz="4" w:space="0" w:color="auto"/>
              <w:bottom w:val="single" w:sz="4" w:space="0" w:color="auto"/>
              <w:right w:val="single" w:sz="4" w:space="0" w:color="auto"/>
            </w:tcBorders>
            <w:vAlign w:val="center"/>
            <w:hideMark/>
          </w:tcPr>
          <w:p w14:paraId="7EA54A50" w14:textId="77777777" w:rsidR="009B3405" w:rsidRPr="009B3405" w:rsidRDefault="009B3405" w:rsidP="009B3405">
            <w:pPr>
              <w:spacing w:after="0" w:line="240" w:lineRule="auto"/>
              <w:jc w:val="center"/>
              <w:rPr>
                <w:rFonts w:ascii="Times New Roman" w:eastAsia="Times New Roman" w:hAnsi="Times New Roman" w:cs="Times New Roman"/>
                <w:sz w:val="12"/>
                <w:szCs w:val="12"/>
                <w:lang w:eastAsia="ru-RU"/>
              </w:rPr>
            </w:pPr>
            <w:r w:rsidRPr="009B3405">
              <w:rPr>
                <w:rFonts w:ascii="Times New Roman" w:eastAsia="Times New Roman" w:hAnsi="Times New Roman" w:cs="Times New Roman"/>
                <w:sz w:val="12"/>
                <w:szCs w:val="12"/>
                <w:lang w:eastAsia="ru-RU"/>
              </w:rPr>
              <w:t>2022</w:t>
            </w:r>
          </w:p>
        </w:tc>
        <w:tc>
          <w:tcPr>
            <w:tcW w:w="446" w:type="pct"/>
            <w:tcBorders>
              <w:top w:val="single" w:sz="4" w:space="0" w:color="auto"/>
              <w:left w:val="single" w:sz="4" w:space="0" w:color="auto"/>
              <w:bottom w:val="single" w:sz="4" w:space="0" w:color="auto"/>
              <w:right w:val="single" w:sz="4" w:space="0" w:color="auto"/>
            </w:tcBorders>
            <w:vAlign w:val="center"/>
            <w:hideMark/>
          </w:tcPr>
          <w:p w14:paraId="2620E868" w14:textId="77777777" w:rsidR="009B3405" w:rsidRPr="009B3405" w:rsidRDefault="009B3405" w:rsidP="009B3405">
            <w:pPr>
              <w:spacing w:after="0" w:line="240" w:lineRule="auto"/>
              <w:jc w:val="center"/>
              <w:rPr>
                <w:rFonts w:ascii="Times New Roman" w:eastAsia="Times New Roman" w:hAnsi="Times New Roman" w:cs="Times New Roman"/>
                <w:sz w:val="12"/>
                <w:szCs w:val="12"/>
                <w:lang w:eastAsia="ru-RU"/>
              </w:rPr>
            </w:pPr>
            <w:r w:rsidRPr="009B3405">
              <w:rPr>
                <w:rFonts w:ascii="Times New Roman" w:eastAsia="Times New Roman" w:hAnsi="Times New Roman" w:cs="Times New Roman"/>
                <w:sz w:val="12"/>
                <w:szCs w:val="12"/>
                <w:lang w:eastAsia="ru-RU"/>
              </w:rPr>
              <w:t>2023</w:t>
            </w:r>
          </w:p>
        </w:tc>
        <w:tc>
          <w:tcPr>
            <w:tcW w:w="457" w:type="pct"/>
            <w:tcBorders>
              <w:top w:val="single" w:sz="4" w:space="0" w:color="auto"/>
              <w:left w:val="single" w:sz="4" w:space="0" w:color="auto"/>
              <w:bottom w:val="single" w:sz="4" w:space="0" w:color="auto"/>
              <w:right w:val="single" w:sz="4" w:space="0" w:color="auto"/>
            </w:tcBorders>
            <w:vAlign w:val="center"/>
            <w:hideMark/>
          </w:tcPr>
          <w:p w14:paraId="5780B5AC" w14:textId="77777777" w:rsidR="009B3405" w:rsidRPr="009B3405" w:rsidRDefault="009B3405" w:rsidP="009B3405">
            <w:pPr>
              <w:spacing w:after="0" w:line="240" w:lineRule="auto"/>
              <w:jc w:val="center"/>
              <w:rPr>
                <w:rFonts w:ascii="Times New Roman" w:eastAsia="Times New Roman" w:hAnsi="Times New Roman" w:cs="Times New Roman"/>
                <w:sz w:val="12"/>
                <w:szCs w:val="12"/>
                <w:lang w:eastAsia="ru-RU"/>
              </w:rPr>
            </w:pPr>
            <w:r w:rsidRPr="009B3405">
              <w:rPr>
                <w:rFonts w:ascii="Times New Roman" w:eastAsia="Times New Roman" w:hAnsi="Times New Roman" w:cs="Times New Roman"/>
                <w:sz w:val="12"/>
                <w:szCs w:val="12"/>
                <w:lang w:eastAsia="ru-RU"/>
              </w:rPr>
              <w:t>2024</w:t>
            </w:r>
          </w:p>
        </w:tc>
        <w:tc>
          <w:tcPr>
            <w:tcW w:w="470" w:type="pct"/>
            <w:tcBorders>
              <w:top w:val="single" w:sz="4" w:space="0" w:color="auto"/>
              <w:left w:val="single" w:sz="4" w:space="0" w:color="auto"/>
              <w:bottom w:val="single" w:sz="4" w:space="0" w:color="auto"/>
              <w:right w:val="single" w:sz="4" w:space="0" w:color="auto"/>
            </w:tcBorders>
            <w:vAlign w:val="center"/>
            <w:hideMark/>
          </w:tcPr>
          <w:p w14:paraId="7FC663CB" w14:textId="77777777" w:rsidR="009B3405" w:rsidRPr="009B3405" w:rsidRDefault="009B3405" w:rsidP="009B3405">
            <w:pPr>
              <w:spacing w:after="0" w:line="240" w:lineRule="auto"/>
              <w:jc w:val="center"/>
              <w:rPr>
                <w:rFonts w:ascii="Times New Roman" w:eastAsia="Times New Roman" w:hAnsi="Times New Roman" w:cs="Times New Roman"/>
                <w:sz w:val="12"/>
                <w:szCs w:val="12"/>
                <w:lang w:eastAsia="ru-RU"/>
              </w:rPr>
            </w:pPr>
            <w:r w:rsidRPr="009B3405">
              <w:rPr>
                <w:rFonts w:ascii="Times New Roman" w:eastAsia="Times New Roman" w:hAnsi="Times New Roman" w:cs="Times New Roman"/>
                <w:sz w:val="12"/>
                <w:szCs w:val="12"/>
                <w:lang w:eastAsia="ru-RU"/>
              </w:rPr>
              <w:t>Всего</w:t>
            </w:r>
          </w:p>
        </w:tc>
        <w:tc>
          <w:tcPr>
            <w:tcW w:w="693" w:type="pct"/>
            <w:vMerge/>
            <w:tcBorders>
              <w:top w:val="single" w:sz="4" w:space="0" w:color="auto"/>
              <w:left w:val="single" w:sz="4" w:space="0" w:color="auto"/>
              <w:bottom w:val="single" w:sz="4" w:space="0" w:color="auto"/>
              <w:right w:val="single" w:sz="4" w:space="0" w:color="auto"/>
            </w:tcBorders>
            <w:vAlign w:val="center"/>
            <w:hideMark/>
          </w:tcPr>
          <w:p w14:paraId="78EF5A8E" w14:textId="77777777" w:rsidR="009B3405" w:rsidRPr="009B3405" w:rsidRDefault="009B3405" w:rsidP="009B3405">
            <w:pPr>
              <w:spacing w:after="0" w:line="240" w:lineRule="auto"/>
              <w:jc w:val="center"/>
              <w:rPr>
                <w:rFonts w:ascii="Times New Roman" w:eastAsia="Times New Roman" w:hAnsi="Times New Roman" w:cs="Times New Roman"/>
                <w:sz w:val="12"/>
                <w:szCs w:val="12"/>
                <w:lang w:eastAsia="ru-RU"/>
              </w:rPr>
            </w:pPr>
          </w:p>
        </w:tc>
      </w:tr>
      <w:tr w:rsidR="009B3405" w:rsidRPr="009B3405" w14:paraId="790ED8EC" w14:textId="77777777" w:rsidTr="008F1F4B">
        <w:trPr>
          <w:trHeight w:val="70"/>
          <w:tblHeader/>
        </w:trPr>
        <w:tc>
          <w:tcPr>
            <w:tcW w:w="319" w:type="pct"/>
            <w:tcBorders>
              <w:top w:val="single" w:sz="4" w:space="0" w:color="auto"/>
              <w:left w:val="single" w:sz="4" w:space="0" w:color="auto"/>
              <w:bottom w:val="single" w:sz="4" w:space="0" w:color="auto"/>
              <w:right w:val="single" w:sz="4" w:space="0" w:color="auto"/>
            </w:tcBorders>
            <w:vAlign w:val="center"/>
            <w:hideMark/>
          </w:tcPr>
          <w:p w14:paraId="595830DB" w14:textId="77777777" w:rsidR="009B3405" w:rsidRPr="009B3405" w:rsidRDefault="009B3405" w:rsidP="009B3405">
            <w:pPr>
              <w:spacing w:after="0" w:line="240" w:lineRule="auto"/>
              <w:jc w:val="center"/>
              <w:rPr>
                <w:rFonts w:ascii="Times New Roman" w:eastAsia="Times New Roman" w:hAnsi="Times New Roman" w:cs="Times New Roman"/>
                <w:sz w:val="12"/>
                <w:szCs w:val="12"/>
                <w:lang w:eastAsia="ru-RU"/>
              </w:rPr>
            </w:pPr>
            <w:r w:rsidRPr="009B3405">
              <w:rPr>
                <w:rFonts w:ascii="Times New Roman" w:eastAsia="Times New Roman" w:hAnsi="Times New Roman" w:cs="Times New Roman"/>
                <w:sz w:val="12"/>
                <w:szCs w:val="12"/>
                <w:lang w:eastAsia="ru-RU"/>
              </w:rPr>
              <w:lastRenderedPageBreak/>
              <w:t>1</w:t>
            </w:r>
          </w:p>
        </w:tc>
        <w:tc>
          <w:tcPr>
            <w:tcW w:w="935" w:type="pct"/>
            <w:tcBorders>
              <w:top w:val="single" w:sz="4" w:space="0" w:color="auto"/>
              <w:left w:val="single" w:sz="4" w:space="0" w:color="auto"/>
              <w:bottom w:val="single" w:sz="4" w:space="0" w:color="auto"/>
              <w:right w:val="single" w:sz="4" w:space="0" w:color="auto"/>
            </w:tcBorders>
            <w:vAlign w:val="center"/>
            <w:hideMark/>
          </w:tcPr>
          <w:p w14:paraId="27573566" w14:textId="77777777" w:rsidR="009B3405" w:rsidRPr="009B3405" w:rsidRDefault="009B3405" w:rsidP="009B3405">
            <w:pPr>
              <w:spacing w:after="0" w:line="240" w:lineRule="auto"/>
              <w:jc w:val="center"/>
              <w:rPr>
                <w:rFonts w:ascii="Times New Roman" w:eastAsia="Times New Roman" w:hAnsi="Times New Roman" w:cs="Times New Roman"/>
                <w:sz w:val="12"/>
                <w:szCs w:val="12"/>
                <w:lang w:eastAsia="ru-RU"/>
              </w:rPr>
            </w:pPr>
            <w:r w:rsidRPr="009B3405">
              <w:rPr>
                <w:rFonts w:ascii="Times New Roman" w:eastAsia="Times New Roman" w:hAnsi="Times New Roman" w:cs="Times New Roman"/>
                <w:sz w:val="12"/>
                <w:szCs w:val="12"/>
                <w:lang w:eastAsia="ru-RU"/>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14:paraId="57A85CD9" w14:textId="77777777" w:rsidR="009B3405" w:rsidRPr="009B3405" w:rsidRDefault="009B3405" w:rsidP="009B3405">
            <w:pPr>
              <w:spacing w:after="0" w:line="240" w:lineRule="auto"/>
              <w:jc w:val="center"/>
              <w:rPr>
                <w:rFonts w:ascii="Times New Roman" w:eastAsia="Times New Roman" w:hAnsi="Times New Roman" w:cs="Times New Roman"/>
                <w:sz w:val="12"/>
                <w:szCs w:val="12"/>
                <w:lang w:eastAsia="ru-RU"/>
              </w:rPr>
            </w:pPr>
            <w:r w:rsidRPr="009B3405">
              <w:rPr>
                <w:rFonts w:ascii="Times New Roman" w:eastAsia="Times New Roman" w:hAnsi="Times New Roman" w:cs="Times New Roman"/>
                <w:sz w:val="12"/>
                <w:szCs w:val="12"/>
                <w:lang w:eastAsia="ru-RU"/>
              </w:rPr>
              <w:t>Администрация сельского поселения Кандабулак</w:t>
            </w:r>
          </w:p>
          <w:p w14:paraId="70FEE604" w14:textId="77777777" w:rsidR="009B3405" w:rsidRPr="009B3405" w:rsidRDefault="009B3405" w:rsidP="009B3405">
            <w:pPr>
              <w:spacing w:after="0" w:line="240" w:lineRule="auto"/>
              <w:jc w:val="center"/>
              <w:rPr>
                <w:rFonts w:ascii="Times New Roman" w:eastAsia="Times New Roman" w:hAnsi="Times New Roman" w:cs="Times New Roman"/>
                <w:sz w:val="12"/>
                <w:szCs w:val="12"/>
                <w:lang w:eastAsia="ru-RU"/>
              </w:rPr>
            </w:pPr>
          </w:p>
        </w:tc>
        <w:tc>
          <w:tcPr>
            <w:tcW w:w="518" w:type="pct"/>
            <w:tcBorders>
              <w:top w:val="single" w:sz="4" w:space="0" w:color="auto"/>
              <w:left w:val="single" w:sz="4" w:space="0" w:color="auto"/>
              <w:bottom w:val="single" w:sz="4" w:space="0" w:color="auto"/>
              <w:right w:val="single" w:sz="4" w:space="0" w:color="auto"/>
            </w:tcBorders>
            <w:vAlign w:val="center"/>
            <w:hideMark/>
          </w:tcPr>
          <w:p w14:paraId="7DCB2AF3" w14:textId="77777777" w:rsidR="009B3405" w:rsidRPr="009B3405" w:rsidRDefault="009B3405" w:rsidP="009B3405">
            <w:pPr>
              <w:spacing w:after="0" w:line="240" w:lineRule="auto"/>
              <w:jc w:val="center"/>
              <w:rPr>
                <w:rFonts w:ascii="Times New Roman" w:eastAsia="Times New Roman" w:hAnsi="Times New Roman" w:cs="Times New Roman"/>
                <w:sz w:val="12"/>
                <w:szCs w:val="12"/>
                <w:lang w:eastAsia="ru-RU"/>
              </w:rPr>
            </w:pPr>
            <w:r w:rsidRPr="009B3405">
              <w:rPr>
                <w:rFonts w:ascii="Times New Roman" w:eastAsia="Times New Roman" w:hAnsi="Times New Roman" w:cs="Times New Roman"/>
                <w:sz w:val="12"/>
                <w:szCs w:val="12"/>
                <w:lang w:eastAsia="ru-RU"/>
              </w:rPr>
              <w:t>2022-2024</w:t>
            </w:r>
          </w:p>
        </w:tc>
        <w:tc>
          <w:tcPr>
            <w:tcW w:w="470" w:type="pct"/>
            <w:tcBorders>
              <w:top w:val="single" w:sz="4" w:space="0" w:color="auto"/>
              <w:left w:val="single" w:sz="4" w:space="0" w:color="auto"/>
              <w:bottom w:val="single" w:sz="4" w:space="0" w:color="auto"/>
              <w:right w:val="single" w:sz="4" w:space="0" w:color="auto"/>
            </w:tcBorders>
            <w:vAlign w:val="center"/>
          </w:tcPr>
          <w:p w14:paraId="763BA416" w14:textId="77777777" w:rsidR="009B3405" w:rsidRPr="009B3405" w:rsidRDefault="009B3405" w:rsidP="009B3405">
            <w:pPr>
              <w:spacing w:after="0" w:line="240" w:lineRule="auto"/>
              <w:jc w:val="center"/>
              <w:rPr>
                <w:rFonts w:ascii="Times New Roman" w:hAnsi="Times New Roman" w:cs="Times New Roman"/>
                <w:sz w:val="12"/>
                <w:szCs w:val="12"/>
              </w:rPr>
            </w:pPr>
            <w:r w:rsidRPr="009B3405">
              <w:rPr>
                <w:rFonts w:ascii="Times New Roman" w:hAnsi="Times New Roman" w:cs="Times New Roman"/>
                <w:sz w:val="12"/>
                <w:szCs w:val="12"/>
              </w:rPr>
              <w:t>60,00000</w:t>
            </w:r>
          </w:p>
        </w:tc>
        <w:tc>
          <w:tcPr>
            <w:tcW w:w="446" w:type="pct"/>
            <w:tcBorders>
              <w:top w:val="single" w:sz="4" w:space="0" w:color="auto"/>
              <w:left w:val="single" w:sz="4" w:space="0" w:color="auto"/>
              <w:bottom w:val="single" w:sz="4" w:space="0" w:color="auto"/>
              <w:right w:val="single" w:sz="4" w:space="0" w:color="auto"/>
            </w:tcBorders>
            <w:vAlign w:val="center"/>
          </w:tcPr>
          <w:p w14:paraId="6912CAEA" w14:textId="77777777" w:rsidR="009B3405" w:rsidRPr="009B3405" w:rsidRDefault="009B3405" w:rsidP="009B3405">
            <w:pPr>
              <w:spacing w:after="0" w:line="240" w:lineRule="auto"/>
              <w:jc w:val="center"/>
              <w:rPr>
                <w:rFonts w:ascii="Times New Roman" w:hAnsi="Times New Roman" w:cs="Times New Roman"/>
                <w:sz w:val="12"/>
                <w:szCs w:val="12"/>
              </w:rPr>
            </w:pPr>
            <w:r w:rsidRPr="009B3405">
              <w:rPr>
                <w:rFonts w:ascii="Times New Roman" w:hAnsi="Times New Roman" w:cs="Times New Roman"/>
                <w:sz w:val="12"/>
                <w:szCs w:val="12"/>
              </w:rPr>
              <w:t>53,00000</w:t>
            </w:r>
          </w:p>
        </w:tc>
        <w:tc>
          <w:tcPr>
            <w:tcW w:w="457" w:type="pct"/>
            <w:tcBorders>
              <w:top w:val="single" w:sz="4" w:space="0" w:color="auto"/>
              <w:left w:val="single" w:sz="4" w:space="0" w:color="auto"/>
              <w:bottom w:val="single" w:sz="4" w:space="0" w:color="auto"/>
              <w:right w:val="single" w:sz="4" w:space="0" w:color="auto"/>
            </w:tcBorders>
            <w:vAlign w:val="center"/>
          </w:tcPr>
          <w:p w14:paraId="10FF54A4" w14:textId="77777777" w:rsidR="009B3405" w:rsidRPr="009B3405" w:rsidRDefault="009B3405" w:rsidP="009B3405">
            <w:pPr>
              <w:spacing w:after="0" w:line="240" w:lineRule="auto"/>
              <w:jc w:val="center"/>
              <w:rPr>
                <w:rFonts w:ascii="Times New Roman" w:hAnsi="Times New Roman" w:cs="Times New Roman"/>
                <w:sz w:val="12"/>
                <w:szCs w:val="12"/>
              </w:rPr>
            </w:pPr>
            <w:r w:rsidRPr="009B3405">
              <w:rPr>
                <w:rFonts w:ascii="Times New Roman" w:hAnsi="Times New Roman" w:cs="Times New Roman"/>
                <w:sz w:val="12"/>
                <w:szCs w:val="12"/>
              </w:rPr>
              <w:t>3,00000</w:t>
            </w:r>
          </w:p>
        </w:tc>
        <w:tc>
          <w:tcPr>
            <w:tcW w:w="470" w:type="pct"/>
            <w:tcBorders>
              <w:top w:val="single" w:sz="4" w:space="0" w:color="auto"/>
              <w:left w:val="single" w:sz="4" w:space="0" w:color="auto"/>
              <w:bottom w:val="single" w:sz="4" w:space="0" w:color="auto"/>
              <w:right w:val="single" w:sz="4" w:space="0" w:color="auto"/>
            </w:tcBorders>
            <w:vAlign w:val="center"/>
          </w:tcPr>
          <w:p w14:paraId="2E5EE50E" w14:textId="77777777" w:rsidR="009B3405" w:rsidRPr="009B3405" w:rsidRDefault="009B3405" w:rsidP="009B3405">
            <w:pPr>
              <w:spacing w:after="0" w:line="240" w:lineRule="auto"/>
              <w:jc w:val="center"/>
              <w:rPr>
                <w:rFonts w:ascii="Times New Roman" w:hAnsi="Times New Roman" w:cs="Times New Roman"/>
                <w:b/>
                <w:sz w:val="12"/>
                <w:szCs w:val="12"/>
              </w:rPr>
            </w:pPr>
            <w:r w:rsidRPr="009B3405">
              <w:rPr>
                <w:rFonts w:ascii="Times New Roman" w:hAnsi="Times New Roman" w:cs="Times New Roman"/>
                <w:b/>
                <w:sz w:val="12"/>
                <w:szCs w:val="12"/>
              </w:rPr>
              <w:t>116,00000</w:t>
            </w:r>
          </w:p>
        </w:tc>
        <w:tc>
          <w:tcPr>
            <w:tcW w:w="693" w:type="pct"/>
            <w:tcBorders>
              <w:top w:val="single" w:sz="4" w:space="0" w:color="auto"/>
              <w:left w:val="single" w:sz="4" w:space="0" w:color="auto"/>
              <w:bottom w:val="single" w:sz="4" w:space="0" w:color="auto"/>
              <w:right w:val="single" w:sz="4" w:space="0" w:color="auto"/>
            </w:tcBorders>
            <w:vAlign w:val="center"/>
            <w:hideMark/>
          </w:tcPr>
          <w:p w14:paraId="09861CE3" w14:textId="77777777" w:rsidR="009B3405" w:rsidRPr="009B3405" w:rsidRDefault="009B3405" w:rsidP="009B3405">
            <w:pPr>
              <w:spacing w:after="0" w:line="240" w:lineRule="auto"/>
              <w:jc w:val="center"/>
              <w:rPr>
                <w:rFonts w:ascii="Times New Roman" w:eastAsia="Times New Roman" w:hAnsi="Times New Roman" w:cs="Times New Roman"/>
                <w:sz w:val="12"/>
                <w:szCs w:val="12"/>
                <w:lang w:eastAsia="ru-RU"/>
              </w:rPr>
            </w:pPr>
            <w:r w:rsidRPr="009B3405">
              <w:rPr>
                <w:rFonts w:ascii="Times New Roman" w:eastAsia="Times New Roman" w:hAnsi="Times New Roman" w:cs="Times New Roman"/>
                <w:sz w:val="12"/>
                <w:szCs w:val="12"/>
                <w:lang w:eastAsia="ru-RU"/>
              </w:rPr>
              <w:t>Бюджет поселения</w:t>
            </w:r>
          </w:p>
        </w:tc>
      </w:tr>
      <w:tr w:rsidR="009B3405" w:rsidRPr="009B3405" w14:paraId="5D61A5C8" w14:textId="77777777" w:rsidTr="008F1F4B">
        <w:trPr>
          <w:trHeight w:val="70"/>
          <w:tblHeader/>
        </w:trPr>
        <w:tc>
          <w:tcPr>
            <w:tcW w:w="319" w:type="pct"/>
            <w:tcBorders>
              <w:top w:val="single" w:sz="4" w:space="0" w:color="auto"/>
              <w:left w:val="single" w:sz="4" w:space="0" w:color="auto"/>
              <w:bottom w:val="single" w:sz="4" w:space="0" w:color="auto"/>
              <w:right w:val="single" w:sz="4" w:space="0" w:color="auto"/>
            </w:tcBorders>
            <w:vAlign w:val="center"/>
            <w:hideMark/>
          </w:tcPr>
          <w:p w14:paraId="49A4D93C" w14:textId="77777777" w:rsidR="009B3405" w:rsidRPr="009B3405" w:rsidRDefault="009B3405" w:rsidP="009B3405">
            <w:pPr>
              <w:spacing w:after="0" w:line="240" w:lineRule="auto"/>
              <w:jc w:val="center"/>
              <w:rPr>
                <w:rFonts w:ascii="Times New Roman" w:eastAsia="Times New Roman" w:hAnsi="Times New Roman" w:cs="Times New Roman"/>
                <w:sz w:val="12"/>
                <w:szCs w:val="12"/>
                <w:lang w:eastAsia="ru-RU"/>
              </w:rPr>
            </w:pPr>
            <w:r w:rsidRPr="009B3405">
              <w:rPr>
                <w:rFonts w:ascii="Times New Roman" w:eastAsia="Times New Roman" w:hAnsi="Times New Roman" w:cs="Times New Roman"/>
                <w:sz w:val="12"/>
                <w:szCs w:val="12"/>
                <w:lang w:eastAsia="ru-RU"/>
              </w:rPr>
              <w:t>2</w:t>
            </w:r>
          </w:p>
        </w:tc>
        <w:tc>
          <w:tcPr>
            <w:tcW w:w="935" w:type="pct"/>
            <w:tcBorders>
              <w:top w:val="single" w:sz="4" w:space="0" w:color="auto"/>
              <w:left w:val="single" w:sz="4" w:space="0" w:color="auto"/>
              <w:bottom w:val="single" w:sz="4" w:space="0" w:color="auto"/>
              <w:right w:val="single" w:sz="4" w:space="0" w:color="auto"/>
            </w:tcBorders>
            <w:vAlign w:val="center"/>
            <w:hideMark/>
          </w:tcPr>
          <w:p w14:paraId="542EA43E" w14:textId="77777777" w:rsidR="009B3405" w:rsidRPr="009B3405" w:rsidRDefault="009B3405" w:rsidP="009B3405">
            <w:pPr>
              <w:spacing w:after="0" w:line="240" w:lineRule="auto"/>
              <w:jc w:val="center"/>
              <w:rPr>
                <w:rFonts w:ascii="Times New Roman" w:eastAsia="Times New Roman" w:hAnsi="Times New Roman" w:cs="Times New Roman"/>
                <w:sz w:val="12"/>
                <w:szCs w:val="12"/>
                <w:lang w:eastAsia="ru-RU"/>
              </w:rPr>
            </w:pPr>
            <w:r w:rsidRPr="009B3405">
              <w:rPr>
                <w:rFonts w:ascii="Times New Roman" w:eastAsia="Times New Roman" w:hAnsi="Times New Roman" w:cs="Times New Roman"/>
                <w:sz w:val="12"/>
                <w:szCs w:val="12"/>
                <w:lang w:eastAsia="ru-RU"/>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14:paraId="1C5FC960" w14:textId="77777777" w:rsidR="009B3405" w:rsidRPr="009B3405" w:rsidRDefault="009B3405" w:rsidP="009B3405">
            <w:pPr>
              <w:spacing w:after="0" w:line="240" w:lineRule="auto"/>
              <w:jc w:val="center"/>
              <w:rPr>
                <w:rFonts w:ascii="Times New Roman" w:eastAsia="Times New Roman" w:hAnsi="Times New Roman" w:cs="Times New Roman"/>
                <w:sz w:val="12"/>
                <w:szCs w:val="12"/>
                <w:lang w:eastAsia="ru-RU"/>
              </w:rPr>
            </w:pPr>
            <w:r w:rsidRPr="009B3405">
              <w:rPr>
                <w:rFonts w:ascii="Times New Roman" w:eastAsia="Times New Roman" w:hAnsi="Times New Roman" w:cs="Times New Roman"/>
                <w:sz w:val="12"/>
                <w:szCs w:val="12"/>
                <w:lang w:eastAsia="ru-RU"/>
              </w:rPr>
              <w:t>Администрация сельского поселения Кандабулак</w:t>
            </w:r>
          </w:p>
        </w:tc>
        <w:tc>
          <w:tcPr>
            <w:tcW w:w="518" w:type="pct"/>
            <w:tcBorders>
              <w:top w:val="single" w:sz="4" w:space="0" w:color="auto"/>
              <w:left w:val="single" w:sz="4" w:space="0" w:color="auto"/>
              <w:bottom w:val="single" w:sz="4" w:space="0" w:color="auto"/>
              <w:right w:val="single" w:sz="4" w:space="0" w:color="auto"/>
            </w:tcBorders>
            <w:vAlign w:val="center"/>
            <w:hideMark/>
          </w:tcPr>
          <w:p w14:paraId="21BD1C1A" w14:textId="77777777" w:rsidR="009B3405" w:rsidRPr="009B3405" w:rsidRDefault="009B3405" w:rsidP="009B3405">
            <w:pPr>
              <w:spacing w:after="0" w:line="240" w:lineRule="auto"/>
              <w:jc w:val="center"/>
              <w:rPr>
                <w:rFonts w:ascii="Times New Roman" w:eastAsia="Times New Roman" w:hAnsi="Times New Roman" w:cs="Times New Roman"/>
                <w:sz w:val="12"/>
                <w:szCs w:val="12"/>
                <w:lang w:eastAsia="ru-RU"/>
              </w:rPr>
            </w:pPr>
            <w:r w:rsidRPr="009B3405">
              <w:rPr>
                <w:rFonts w:ascii="Times New Roman" w:eastAsia="Times New Roman" w:hAnsi="Times New Roman" w:cs="Times New Roman"/>
                <w:sz w:val="12"/>
                <w:szCs w:val="12"/>
                <w:lang w:eastAsia="ru-RU"/>
              </w:rPr>
              <w:t>2022-2024</w:t>
            </w:r>
          </w:p>
        </w:tc>
        <w:tc>
          <w:tcPr>
            <w:tcW w:w="470" w:type="pct"/>
            <w:tcBorders>
              <w:top w:val="single" w:sz="4" w:space="0" w:color="auto"/>
              <w:left w:val="single" w:sz="4" w:space="0" w:color="auto"/>
              <w:bottom w:val="single" w:sz="4" w:space="0" w:color="auto"/>
              <w:right w:val="single" w:sz="4" w:space="0" w:color="auto"/>
            </w:tcBorders>
            <w:vAlign w:val="center"/>
          </w:tcPr>
          <w:p w14:paraId="6EEBDC12" w14:textId="77777777" w:rsidR="009B3405" w:rsidRPr="009B3405" w:rsidRDefault="009B3405" w:rsidP="009B3405">
            <w:pPr>
              <w:spacing w:after="0" w:line="240" w:lineRule="auto"/>
              <w:jc w:val="center"/>
              <w:rPr>
                <w:rFonts w:ascii="Times New Roman" w:hAnsi="Times New Roman" w:cs="Times New Roman"/>
                <w:sz w:val="12"/>
                <w:szCs w:val="12"/>
              </w:rPr>
            </w:pPr>
            <w:r w:rsidRPr="009B3405">
              <w:rPr>
                <w:rFonts w:ascii="Times New Roman" w:hAnsi="Times New Roman" w:cs="Times New Roman"/>
                <w:sz w:val="12"/>
                <w:szCs w:val="12"/>
              </w:rPr>
              <w:t>601,96725</w:t>
            </w:r>
          </w:p>
        </w:tc>
        <w:tc>
          <w:tcPr>
            <w:tcW w:w="446" w:type="pct"/>
            <w:tcBorders>
              <w:top w:val="single" w:sz="4" w:space="0" w:color="auto"/>
              <w:left w:val="single" w:sz="4" w:space="0" w:color="auto"/>
              <w:bottom w:val="single" w:sz="4" w:space="0" w:color="auto"/>
              <w:right w:val="single" w:sz="4" w:space="0" w:color="auto"/>
            </w:tcBorders>
            <w:vAlign w:val="center"/>
          </w:tcPr>
          <w:p w14:paraId="69669B71" w14:textId="77777777" w:rsidR="009B3405" w:rsidRPr="009B3405" w:rsidRDefault="009B3405" w:rsidP="009B3405">
            <w:pPr>
              <w:spacing w:after="0" w:line="240" w:lineRule="auto"/>
              <w:jc w:val="center"/>
              <w:rPr>
                <w:rFonts w:ascii="Times New Roman" w:hAnsi="Times New Roman" w:cs="Times New Roman"/>
                <w:sz w:val="12"/>
                <w:szCs w:val="12"/>
              </w:rPr>
            </w:pPr>
            <w:r w:rsidRPr="009B3405">
              <w:rPr>
                <w:rFonts w:ascii="Times New Roman" w:hAnsi="Times New Roman" w:cs="Times New Roman"/>
                <w:sz w:val="12"/>
                <w:szCs w:val="12"/>
              </w:rPr>
              <w:t>0,00</w:t>
            </w:r>
          </w:p>
        </w:tc>
        <w:tc>
          <w:tcPr>
            <w:tcW w:w="457" w:type="pct"/>
            <w:tcBorders>
              <w:top w:val="single" w:sz="4" w:space="0" w:color="auto"/>
              <w:left w:val="single" w:sz="4" w:space="0" w:color="auto"/>
              <w:bottom w:val="single" w:sz="4" w:space="0" w:color="auto"/>
              <w:right w:val="single" w:sz="4" w:space="0" w:color="auto"/>
            </w:tcBorders>
            <w:vAlign w:val="center"/>
          </w:tcPr>
          <w:p w14:paraId="20663676" w14:textId="77777777" w:rsidR="009B3405" w:rsidRPr="009B3405" w:rsidRDefault="009B3405" w:rsidP="009B3405">
            <w:pPr>
              <w:spacing w:after="0" w:line="240" w:lineRule="auto"/>
              <w:jc w:val="center"/>
              <w:rPr>
                <w:rFonts w:ascii="Times New Roman" w:hAnsi="Times New Roman" w:cs="Times New Roman"/>
                <w:sz w:val="12"/>
                <w:szCs w:val="12"/>
              </w:rPr>
            </w:pPr>
            <w:r w:rsidRPr="009B3405">
              <w:rPr>
                <w:rFonts w:ascii="Times New Roman" w:hAnsi="Times New Roman" w:cs="Times New Roman"/>
                <w:sz w:val="12"/>
                <w:szCs w:val="12"/>
              </w:rPr>
              <w:t>0,00</w:t>
            </w:r>
          </w:p>
        </w:tc>
        <w:tc>
          <w:tcPr>
            <w:tcW w:w="470" w:type="pct"/>
            <w:tcBorders>
              <w:top w:val="single" w:sz="4" w:space="0" w:color="auto"/>
              <w:left w:val="single" w:sz="4" w:space="0" w:color="auto"/>
              <w:bottom w:val="single" w:sz="4" w:space="0" w:color="auto"/>
              <w:right w:val="single" w:sz="4" w:space="0" w:color="auto"/>
            </w:tcBorders>
            <w:vAlign w:val="center"/>
          </w:tcPr>
          <w:p w14:paraId="0C4422BD" w14:textId="77777777" w:rsidR="009B3405" w:rsidRPr="009B3405" w:rsidRDefault="009B3405" w:rsidP="009B3405">
            <w:pPr>
              <w:spacing w:after="0" w:line="240" w:lineRule="auto"/>
              <w:jc w:val="center"/>
              <w:rPr>
                <w:rFonts w:ascii="Times New Roman" w:hAnsi="Times New Roman" w:cs="Times New Roman"/>
                <w:b/>
                <w:sz w:val="12"/>
                <w:szCs w:val="12"/>
              </w:rPr>
            </w:pPr>
            <w:r w:rsidRPr="009B3405">
              <w:rPr>
                <w:rFonts w:ascii="Times New Roman" w:hAnsi="Times New Roman" w:cs="Times New Roman"/>
                <w:b/>
                <w:sz w:val="12"/>
                <w:szCs w:val="12"/>
              </w:rPr>
              <w:t>601,96725</w:t>
            </w:r>
          </w:p>
        </w:tc>
        <w:tc>
          <w:tcPr>
            <w:tcW w:w="693" w:type="pct"/>
            <w:tcBorders>
              <w:top w:val="single" w:sz="4" w:space="0" w:color="auto"/>
              <w:left w:val="single" w:sz="4" w:space="0" w:color="auto"/>
              <w:bottom w:val="single" w:sz="4" w:space="0" w:color="auto"/>
              <w:right w:val="single" w:sz="4" w:space="0" w:color="auto"/>
            </w:tcBorders>
            <w:vAlign w:val="center"/>
            <w:hideMark/>
          </w:tcPr>
          <w:p w14:paraId="2CF56648" w14:textId="77777777" w:rsidR="009B3405" w:rsidRPr="009B3405" w:rsidRDefault="009B3405" w:rsidP="009B3405">
            <w:pPr>
              <w:spacing w:after="0" w:line="240" w:lineRule="auto"/>
              <w:jc w:val="center"/>
              <w:rPr>
                <w:rFonts w:ascii="Times New Roman" w:eastAsia="Times New Roman" w:hAnsi="Times New Roman" w:cs="Times New Roman"/>
                <w:sz w:val="12"/>
                <w:szCs w:val="12"/>
                <w:lang w:eastAsia="ru-RU"/>
              </w:rPr>
            </w:pPr>
            <w:r w:rsidRPr="009B3405">
              <w:rPr>
                <w:rFonts w:ascii="Times New Roman" w:eastAsia="Times New Roman" w:hAnsi="Times New Roman" w:cs="Times New Roman"/>
                <w:sz w:val="12"/>
                <w:szCs w:val="12"/>
                <w:lang w:eastAsia="ru-RU"/>
              </w:rPr>
              <w:t>Бюджет поселения</w:t>
            </w:r>
          </w:p>
        </w:tc>
      </w:tr>
      <w:tr w:rsidR="009B3405" w:rsidRPr="009B3405" w14:paraId="56A71751" w14:textId="77777777" w:rsidTr="008F1F4B">
        <w:trPr>
          <w:trHeight w:val="70"/>
          <w:tblHeader/>
        </w:trPr>
        <w:tc>
          <w:tcPr>
            <w:tcW w:w="319" w:type="pct"/>
            <w:tcBorders>
              <w:top w:val="single" w:sz="4" w:space="0" w:color="auto"/>
              <w:left w:val="single" w:sz="4" w:space="0" w:color="auto"/>
              <w:bottom w:val="single" w:sz="4" w:space="0" w:color="auto"/>
              <w:right w:val="single" w:sz="4" w:space="0" w:color="auto"/>
            </w:tcBorders>
            <w:vAlign w:val="center"/>
            <w:hideMark/>
          </w:tcPr>
          <w:p w14:paraId="0621CA64" w14:textId="77777777" w:rsidR="009B3405" w:rsidRPr="009B3405" w:rsidRDefault="009B3405" w:rsidP="009B3405">
            <w:pPr>
              <w:spacing w:after="0" w:line="240" w:lineRule="auto"/>
              <w:jc w:val="center"/>
              <w:rPr>
                <w:rFonts w:ascii="Times New Roman" w:eastAsia="Times New Roman" w:hAnsi="Times New Roman" w:cs="Times New Roman"/>
                <w:sz w:val="12"/>
                <w:szCs w:val="12"/>
                <w:lang w:eastAsia="ru-RU"/>
              </w:rPr>
            </w:pPr>
            <w:r w:rsidRPr="009B3405">
              <w:rPr>
                <w:rFonts w:ascii="Times New Roman" w:eastAsia="Times New Roman" w:hAnsi="Times New Roman" w:cs="Times New Roman"/>
                <w:sz w:val="12"/>
                <w:szCs w:val="12"/>
                <w:lang w:eastAsia="ru-RU"/>
              </w:rPr>
              <w:t>3</w:t>
            </w:r>
          </w:p>
        </w:tc>
        <w:tc>
          <w:tcPr>
            <w:tcW w:w="935" w:type="pct"/>
            <w:tcBorders>
              <w:top w:val="single" w:sz="4" w:space="0" w:color="auto"/>
              <w:left w:val="single" w:sz="4" w:space="0" w:color="auto"/>
              <w:bottom w:val="single" w:sz="4" w:space="0" w:color="auto"/>
              <w:right w:val="single" w:sz="4" w:space="0" w:color="auto"/>
            </w:tcBorders>
            <w:vAlign w:val="center"/>
            <w:hideMark/>
          </w:tcPr>
          <w:p w14:paraId="595E24E9" w14:textId="77777777" w:rsidR="009B3405" w:rsidRPr="009B3405" w:rsidRDefault="009B3405" w:rsidP="009B3405">
            <w:pPr>
              <w:spacing w:after="0" w:line="240" w:lineRule="auto"/>
              <w:jc w:val="center"/>
              <w:rPr>
                <w:rFonts w:ascii="Times New Roman" w:eastAsia="Times New Roman" w:hAnsi="Times New Roman" w:cs="Times New Roman"/>
                <w:sz w:val="12"/>
                <w:szCs w:val="12"/>
                <w:lang w:eastAsia="ru-RU"/>
              </w:rPr>
            </w:pPr>
            <w:r w:rsidRPr="009B3405">
              <w:rPr>
                <w:rFonts w:ascii="Times New Roman" w:eastAsia="Times New Roman" w:hAnsi="Times New Roman" w:cs="Times New Roman"/>
                <w:sz w:val="12"/>
                <w:szCs w:val="12"/>
                <w:lang w:eastAsia="ru-RU"/>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692" w:type="pct"/>
            <w:tcBorders>
              <w:top w:val="single" w:sz="4" w:space="0" w:color="auto"/>
              <w:left w:val="single" w:sz="4" w:space="0" w:color="auto"/>
              <w:bottom w:val="single" w:sz="4" w:space="0" w:color="auto"/>
              <w:right w:val="single" w:sz="4" w:space="0" w:color="auto"/>
            </w:tcBorders>
            <w:vAlign w:val="center"/>
            <w:hideMark/>
          </w:tcPr>
          <w:p w14:paraId="0BBADC88" w14:textId="77777777" w:rsidR="009B3405" w:rsidRPr="009B3405" w:rsidRDefault="009B3405" w:rsidP="009B3405">
            <w:pPr>
              <w:spacing w:after="0" w:line="240" w:lineRule="auto"/>
              <w:jc w:val="center"/>
              <w:rPr>
                <w:rFonts w:ascii="Times New Roman" w:eastAsia="Times New Roman" w:hAnsi="Times New Roman" w:cs="Times New Roman"/>
                <w:sz w:val="12"/>
                <w:szCs w:val="12"/>
                <w:lang w:eastAsia="ru-RU"/>
              </w:rPr>
            </w:pPr>
            <w:r w:rsidRPr="009B3405">
              <w:rPr>
                <w:rFonts w:ascii="Times New Roman" w:eastAsia="Times New Roman" w:hAnsi="Times New Roman" w:cs="Times New Roman"/>
                <w:sz w:val="12"/>
                <w:szCs w:val="12"/>
                <w:lang w:eastAsia="ru-RU"/>
              </w:rPr>
              <w:t>Администрация сельского поселения Кандабулак</w:t>
            </w:r>
          </w:p>
        </w:tc>
        <w:tc>
          <w:tcPr>
            <w:tcW w:w="518" w:type="pct"/>
            <w:tcBorders>
              <w:top w:val="single" w:sz="4" w:space="0" w:color="auto"/>
              <w:left w:val="single" w:sz="4" w:space="0" w:color="auto"/>
              <w:bottom w:val="single" w:sz="4" w:space="0" w:color="auto"/>
              <w:right w:val="single" w:sz="4" w:space="0" w:color="auto"/>
            </w:tcBorders>
            <w:vAlign w:val="center"/>
            <w:hideMark/>
          </w:tcPr>
          <w:p w14:paraId="1AAB17BD" w14:textId="77777777" w:rsidR="009B3405" w:rsidRPr="009B3405" w:rsidRDefault="009B3405" w:rsidP="009B3405">
            <w:pPr>
              <w:spacing w:after="0" w:line="240" w:lineRule="auto"/>
              <w:jc w:val="center"/>
              <w:rPr>
                <w:rFonts w:ascii="Times New Roman" w:eastAsia="Times New Roman" w:hAnsi="Times New Roman" w:cs="Times New Roman"/>
                <w:sz w:val="12"/>
                <w:szCs w:val="12"/>
                <w:lang w:eastAsia="ru-RU"/>
              </w:rPr>
            </w:pPr>
            <w:r w:rsidRPr="009B3405">
              <w:rPr>
                <w:rFonts w:ascii="Times New Roman" w:eastAsia="Times New Roman" w:hAnsi="Times New Roman" w:cs="Times New Roman"/>
                <w:sz w:val="12"/>
                <w:szCs w:val="12"/>
                <w:lang w:eastAsia="ru-RU"/>
              </w:rPr>
              <w:t>2022-2024</w:t>
            </w:r>
          </w:p>
        </w:tc>
        <w:tc>
          <w:tcPr>
            <w:tcW w:w="470" w:type="pct"/>
            <w:tcBorders>
              <w:top w:val="single" w:sz="4" w:space="0" w:color="auto"/>
              <w:left w:val="single" w:sz="4" w:space="0" w:color="auto"/>
              <w:bottom w:val="single" w:sz="4" w:space="0" w:color="auto"/>
              <w:right w:val="single" w:sz="4" w:space="0" w:color="auto"/>
            </w:tcBorders>
            <w:vAlign w:val="center"/>
          </w:tcPr>
          <w:p w14:paraId="30BA6855" w14:textId="77777777" w:rsidR="009B3405" w:rsidRPr="009B3405" w:rsidRDefault="009B3405" w:rsidP="009B3405">
            <w:pPr>
              <w:spacing w:after="0" w:line="240" w:lineRule="auto"/>
              <w:jc w:val="center"/>
              <w:rPr>
                <w:rFonts w:ascii="Times New Roman" w:hAnsi="Times New Roman" w:cs="Times New Roman"/>
                <w:sz w:val="12"/>
                <w:szCs w:val="12"/>
              </w:rPr>
            </w:pPr>
            <w:r w:rsidRPr="009B3405">
              <w:rPr>
                <w:rFonts w:ascii="Times New Roman" w:hAnsi="Times New Roman" w:cs="Times New Roman"/>
                <w:sz w:val="12"/>
                <w:szCs w:val="12"/>
              </w:rPr>
              <w:t>14,25683</w:t>
            </w:r>
          </w:p>
        </w:tc>
        <w:tc>
          <w:tcPr>
            <w:tcW w:w="446" w:type="pct"/>
            <w:tcBorders>
              <w:top w:val="single" w:sz="4" w:space="0" w:color="auto"/>
              <w:left w:val="single" w:sz="4" w:space="0" w:color="auto"/>
              <w:bottom w:val="single" w:sz="4" w:space="0" w:color="auto"/>
              <w:right w:val="single" w:sz="4" w:space="0" w:color="auto"/>
            </w:tcBorders>
            <w:vAlign w:val="center"/>
          </w:tcPr>
          <w:p w14:paraId="7A4140F8" w14:textId="77777777" w:rsidR="009B3405" w:rsidRPr="009B3405" w:rsidRDefault="009B3405" w:rsidP="009B3405">
            <w:pPr>
              <w:spacing w:after="0" w:line="240" w:lineRule="auto"/>
              <w:jc w:val="center"/>
              <w:rPr>
                <w:rFonts w:ascii="Times New Roman" w:hAnsi="Times New Roman" w:cs="Times New Roman"/>
                <w:sz w:val="12"/>
                <w:szCs w:val="12"/>
              </w:rPr>
            </w:pPr>
            <w:r w:rsidRPr="009B3405">
              <w:rPr>
                <w:rFonts w:ascii="Times New Roman" w:hAnsi="Times New Roman" w:cs="Times New Roman"/>
                <w:sz w:val="12"/>
                <w:szCs w:val="12"/>
              </w:rPr>
              <w:t>0,00</w:t>
            </w:r>
          </w:p>
        </w:tc>
        <w:tc>
          <w:tcPr>
            <w:tcW w:w="457" w:type="pct"/>
            <w:tcBorders>
              <w:top w:val="single" w:sz="4" w:space="0" w:color="auto"/>
              <w:left w:val="single" w:sz="4" w:space="0" w:color="auto"/>
              <w:bottom w:val="single" w:sz="4" w:space="0" w:color="auto"/>
              <w:right w:val="single" w:sz="4" w:space="0" w:color="auto"/>
            </w:tcBorders>
            <w:vAlign w:val="center"/>
          </w:tcPr>
          <w:p w14:paraId="34665DDC" w14:textId="77777777" w:rsidR="009B3405" w:rsidRPr="009B3405" w:rsidRDefault="009B3405" w:rsidP="009B3405">
            <w:pPr>
              <w:spacing w:after="0" w:line="240" w:lineRule="auto"/>
              <w:jc w:val="center"/>
              <w:rPr>
                <w:rFonts w:ascii="Times New Roman" w:hAnsi="Times New Roman" w:cs="Times New Roman"/>
                <w:sz w:val="12"/>
                <w:szCs w:val="12"/>
              </w:rPr>
            </w:pPr>
            <w:r w:rsidRPr="009B3405">
              <w:rPr>
                <w:rFonts w:ascii="Times New Roman" w:hAnsi="Times New Roman" w:cs="Times New Roman"/>
                <w:sz w:val="12"/>
                <w:szCs w:val="12"/>
              </w:rPr>
              <w:t>0,00</w:t>
            </w:r>
          </w:p>
        </w:tc>
        <w:tc>
          <w:tcPr>
            <w:tcW w:w="470" w:type="pct"/>
            <w:tcBorders>
              <w:top w:val="single" w:sz="4" w:space="0" w:color="auto"/>
              <w:left w:val="single" w:sz="4" w:space="0" w:color="auto"/>
              <w:bottom w:val="single" w:sz="4" w:space="0" w:color="auto"/>
              <w:right w:val="single" w:sz="4" w:space="0" w:color="auto"/>
            </w:tcBorders>
            <w:vAlign w:val="center"/>
          </w:tcPr>
          <w:p w14:paraId="562B8CD3" w14:textId="77777777" w:rsidR="009B3405" w:rsidRPr="009B3405" w:rsidRDefault="009B3405" w:rsidP="009B3405">
            <w:pPr>
              <w:spacing w:after="0" w:line="240" w:lineRule="auto"/>
              <w:jc w:val="center"/>
              <w:rPr>
                <w:rFonts w:ascii="Times New Roman" w:hAnsi="Times New Roman" w:cs="Times New Roman"/>
                <w:b/>
                <w:sz w:val="12"/>
                <w:szCs w:val="12"/>
              </w:rPr>
            </w:pPr>
            <w:r w:rsidRPr="009B3405">
              <w:rPr>
                <w:rFonts w:ascii="Times New Roman" w:hAnsi="Times New Roman" w:cs="Times New Roman"/>
                <w:b/>
                <w:sz w:val="12"/>
                <w:szCs w:val="12"/>
              </w:rPr>
              <w:t>14,25683</w:t>
            </w:r>
          </w:p>
        </w:tc>
        <w:tc>
          <w:tcPr>
            <w:tcW w:w="693" w:type="pct"/>
            <w:tcBorders>
              <w:top w:val="single" w:sz="4" w:space="0" w:color="auto"/>
              <w:left w:val="single" w:sz="4" w:space="0" w:color="auto"/>
              <w:bottom w:val="single" w:sz="4" w:space="0" w:color="auto"/>
              <w:right w:val="single" w:sz="4" w:space="0" w:color="auto"/>
            </w:tcBorders>
            <w:vAlign w:val="center"/>
            <w:hideMark/>
          </w:tcPr>
          <w:p w14:paraId="5FC65491" w14:textId="77777777" w:rsidR="009B3405" w:rsidRPr="009B3405" w:rsidRDefault="009B3405" w:rsidP="009B3405">
            <w:pPr>
              <w:spacing w:after="0" w:line="240" w:lineRule="auto"/>
              <w:jc w:val="center"/>
              <w:rPr>
                <w:rFonts w:ascii="Times New Roman" w:eastAsia="Times New Roman" w:hAnsi="Times New Roman" w:cs="Times New Roman"/>
                <w:sz w:val="12"/>
                <w:szCs w:val="12"/>
                <w:lang w:eastAsia="ru-RU"/>
              </w:rPr>
            </w:pPr>
            <w:r w:rsidRPr="009B3405">
              <w:rPr>
                <w:rFonts w:ascii="Times New Roman" w:eastAsia="Times New Roman" w:hAnsi="Times New Roman" w:cs="Times New Roman"/>
                <w:sz w:val="12"/>
                <w:szCs w:val="12"/>
                <w:lang w:eastAsia="ru-RU"/>
              </w:rPr>
              <w:t>Бюджет поселения</w:t>
            </w:r>
          </w:p>
        </w:tc>
      </w:tr>
      <w:tr w:rsidR="009B3405" w:rsidRPr="009B3405" w14:paraId="7DE86514" w14:textId="77777777" w:rsidTr="008F1F4B">
        <w:trPr>
          <w:trHeight w:val="70"/>
          <w:tblHeader/>
        </w:trPr>
        <w:tc>
          <w:tcPr>
            <w:tcW w:w="319" w:type="pct"/>
            <w:tcBorders>
              <w:top w:val="single" w:sz="4" w:space="0" w:color="auto"/>
              <w:left w:val="single" w:sz="4" w:space="0" w:color="auto"/>
              <w:bottom w:val="single" w:sz="4" w:space="0" w:color="auto"/>
              <w:right w:val="single" w:sz="4" w:space="0" w:color="auto"/>
            </w:tcBorders>
            <w:vAlign w:val="center"/>
            <w:hideMark/>
          </w:tcPr>
          <w:p w14:paraId="633653B1" w14:textId="77777777" w:rsidR="009B3405" w:rsidRPr="009B3405" w:rsidRDefault="009B3405" w:rsidP="009B3405">
            <w:pPr>
              <w:spacing w:after="0" w:line="240" w:lineRule="auto"/>
              <w:jc w:val="center"/>
              <w:rPr>
                <w:rFonts w:ascii="Times New Roman" w:eastAsia="Times New Roman" w:hAnsi="Times New Roman" w:cs="Times New Roman"/>
                <w:sz w:val="12"/>
                <w:szCs w:val="12"/>
                <w:lang w:eastAsia="ru-RU"/>
              </w:rPr>
            </w:pPr>
            <w:r w:rsidRPr="009B3405">
              <w:rPr>
                <w:rFonts w:ascii="Times New Roman" w:eastAsia="Times New Roman" w:hAnsi="Times New Roman" w:cs="Times New Roman"/>
                <w:sz w:val="12"/>
                <w:szCs w:val="12"/>
                <w:lang w:eastAsia="ru-RU"/>
              </w:rPr>
              <w:t>4</w:t>
            </w:r>
          </w:p>
        </w:tc>
        <w:tc>
          <w:tcPr>
            <w:tcW w:w="935" w:type="pct"/>
            <w:tcBorders>
              <w:top w:val="single" w:sz="4" w:space="0" w:color="auto"/>
              <w:left w:val="single" w:sz="4" w:space="0" w:color="auto"/>
              <w:bottom w:val="single" w:sz="4" w:space="0" w:color="auto"/>
              <w:right w:val="single" w:sz="4" w:space="0" w:color="auto"/>
            </w:tcBorders>
            <w:vAlign w:val="center"/>
            <w:hideMark/>
          </w:tcPr>
          <w:p w14:paraId="3635A244" w14:textId="77777777" w:rsidR="009B3405" w:rsidRPr="009B3405" w:rsidRDefault="009B3405" w:rsidP="009B3405">
            <w:pPr>
              <w:spacing w:after="0" w:line="240" w:lineRule="auto"/>
              <w:jc w:val="center"/>
              <w:rPr>
                <w:rFonts w:ascii="Times New Roman" w:eastAsia="Times New Roman" w:hAnsi="Times New Roman" w:cs="Times New Roman"/>
                <w:sz w:val="12"/>
                <w:szCs w:val="12"/>
                <w:lang w:eastAsia="ru-RU"/>
              </w:rPr>
            </w:pPr>
            <w:r w:rsidRPr="009B3405">
              <w:rPr>
                <w:rFonts w:ascii="Times New Roman" w:eastAsia="Times New Roman" w:hAnsi="Times New Roman" w:cs="Times New Roman"/>
                <w:sz w:val="12"/>
                <w:szCs w:val="12"/>
                <w:lang w:eastAsia="ru-RU"/>
              </w:rPr>
              <w:t>Организация и осуществление мероприятий по работе с детьми и молодежью в поселении</w:t>
            </w:r>
          </w:p>
        </w:tc>
        <w:tc>
          <w:tcPr>
            <w:tcW w:w="692" w:type="pct"/>
            <w:tcBorders>
              <w:top w:val="single" w:sz="4" w:space="0" w:color="auto"/>
              <w:left w:val="single" w:sz="4" w:space="0" w:color="auto"/>
              <w:bottom w:val="single" w:sz="4" w:space="0" w:color="auto"/>
              <w:right w:val="single" w:sz="4" w:space="0" w:color="auto"/>
            </w:tcBorders>
            <w:vAlign w:val="center"/>
            <w:hideMark/>
          </w:tcPr>
          <w:p w14:paraId="429ED2EF" w14:textId="77777777" w:rsidR="009B3405" w:rsidRPr="009B3405" w:rsidRDefault="009B3405" w:rsidP="009B3405">
            <w:pPr>
              <w:spacing w:after="0" w:line="240" w:lineRule="auto"/>
              <w:jc w:val="center"/>
              <w:rPr>
                <w:rFonts w:ascii="Times New Roman" w:eastAsia="Times New Roman" w:hAnsi="Times New Roman" w:cs="Times New Roman"/>
                <w:sz w:val="12"/>
                <w:szCs w:val="12"/>
                <w:lang w:eastAsia="ru-RU"/>
              </w:rPr>
            </w:pPr>
            <w:r w:rsidRPr="009B3405">
              <w:rPr>
                <w:rFonts w:ascii="Times New Roman" w:eastAsia="Times New Roman" w:hAnsi="Times New Roman" w:cs="Times New Roman"/>
                <w:sz w:val="12"/>
                <w:szCs w:val="12"/>
                <w:lang w:eastAsia="ru-RU"/>
              </w:rPr>
              <w:t>Администрация сельского поселения Кандабулак</w:t>
            </w:r>
          </w:p>
        </w:tc>
        <w:tc>
          <w:tcPr>
            <w:tcW w:w="518" w:type="pct"/>
            <w:tcBorders>
              <w:top w:val="single" w:sz="4" w:space="0" w:color="auto"/>
              <w:left w:val="single" w:sz="4" w:space="0" w:color="auto"/>
              <w:bottom w:val="single" w:sz="4" w:space="0" w:color="auto"/>
              <w:right w:val="single" w:sz="4" w:space="0" w:color="auto"/>
            </w:tcBorders>
            <w:vAlign w:val="center"/>
            <w:hideMark/>
          </w:tcPr>
          <w:p w14:paraId="620EF88F" w14:textId="77777777" w:rsidR="009B3405" w:rsidRPr="009B3405" w:rsidRDefault="009B3405" w:rsidP="009B3405">
            <w:pPr>
              <w:spacing w:after="0" w:line="240" w:lineRule="auto"/>
              <w:jc w:val="center"/>
              <w:rPr>
                <w:rFonts w:ascii="Times New Roman" w:eastAsia="Times New Roman" w:hAnsi="Times New Roman" w:cs="Times New Roman"/>
                <w:sz w:val="12"/>
                <w:szCs w:val="12"/>
                <w:lang w:eastAsia="ru-RU"/>
              </w:rPr>
            </w:pPr>
            <w:r w:rsidRPr="009B3405">
              <w:rPr>
                <w:rFonts w:ascii="Times New Roman" w:eastAsia="Times New Roman" w:hAnsi="Times New Roman" w:cs="Times New Roman"/>
                <w:sz w:val="12"/>
                <w:szCs w:val="12"/>
                <w:lang w:eastAsia="ru-RU"/>
              </w:rPr>
              <w:t>2022-2024</w:t>
            </w:r>
          </w:p>
        </w:tc>
        <w:tc>
          <w:tcPr>
            <w:tcW w:w="470" w:type="pct"/>
            <w:tcBorders>
              <w:top w:val="single" w:sz="4" w:space="0" w:color="auto"/>
              <w:left w:val="single" w:sz="4" w:space="0" w:color="auto"/>
              <w:bottom w:val="single" w:sz="4" w:space="0" w:color="auto"/>
              <w:right w:val="single" w:sz="4" w:space="0" w:color="auto"/>
            </w:tcBorders>
            <w:vAlign w:val="center"/>
          </w:tcPr>
          <w:p w14:paraId="736268B4" w14:textId="77777777" w:rsidR="009B3405" w:rsidRPr="009B3405" w:rsidRDefault="009B3405" w:rsidP="009B3405">
            <w:pPr>
              <w:spacing w:after="0" w:line="240" w:lineRule="auto"/>
              <w:jc w:val="center"/>
              <w:rPr>
                <w:rFonts w:ascii="Times New Roman" w:hAnsi="Times New Roman" w:cs="Times New Roman"/>
                <w:sz w:val="12"/>
                <w:szCs w:val="12"/>
              </w:rPr>
            </w:pPr>
            <w:r w:rsidRPr="009B3405">
              <w:rPr>
                <w:rFonts w:ascii="Times New Roman" w:hAnsi="Times New Roman" w:cs="Times New Roman"/>
                <w:sz w:val="12"/>
                <w:szCs w:val="12"/>
              </w:rPr>
              <w:t>20,87730</w:t>
            </w:r>
          </w:p>
        </w:tc>
        <w:tc>
          <w:tcPr>
            <w:tcW w:w="446" w:type="pct"/>
            <w:tcBorders>
              <w:top w:val="single" w:sz="4" w:space="0" w:color="auto"/>
              <w:left w:val="single" w:sz="4" w:space="0" w:color="auto"/>
              <w:bottom w:val="single" w:sz="4" w:space="0" w:color="auto"/>
              <w:right w:val="single" w:sz="4" w:space="0" w:color="auto"/>
            </w:tcBorders>
            <w:vAlign w:val="center"/>
          </w:tcPr>
          <w:p w14:paraId="2157AAAB" w14:textId="77777777" w:rsidR="009B3405" w:rsidRPr="009B3405" w:rsidRDefault="009B3405" w:rsidP="009B3405">
            <w:pPr>
              <w:spacing w:after="0" w:line="240" w:lineRule="auto"/>
              <w:jc w:val="center"/>
              <w:rPr>
                <w:rFonts w:ascii="Times New Roman" w:hAnsi="Times New Roman" w:cs="Times New Roman"/>
                <w:sz w:val="12"/>
                <w:szCs w:val="12"/>
              </w:rPr>
            </w:pPr>
            <w:r w:rsidRPr="009B3405">
              <w:rPr>
                <w:rFonts w:ascii="Times New Roman" w:hAnsi="Times New Roman" w:cs="Times New Roman"/>
                <w:sz w:val="12"/>
                <w:szCs w:val="12"/>
              </w:rPr>
              <w:t>0,00</w:t>
            </w:r>
          </w:p>
        </w:tc>
        <w:tc>
          <w:tcPr>
            <w:tcW w:w="457" w:type="pct"/>
            <w:tcBorders>
              <w:top w:val="single" w:sz="4" w:space="0" w:color="auto"/>
              <w:left w:val="single" w:sz="4" w:space="0" w:color="auto"/>
              <w:bottom w:val="single" w:sz="4" w:space="0" w:color="auto"/>
              <w:right w:val="single" w:sz="4" w:space="0" w:color="auto"/>
            </w:tcBorders>
            <w:vAlign w:val="center"/>
          </w:tcPr>
          <w:p w14:paraId="3B3B1D8A" w14:textId="77777777" w:rsidR="009B3405" w:rsidRPr="009B3405" w:rsidRDefault="009B3405" w:rsidP="009B3405">
            <w:pPr>
              <w:spacing w:after="0" w:line="240" w:lineRule="auto"/>
              <w:jc w:val="center"/>
              <w:rPr>
                <w:rFonts w:ascii="Times New Roman" w:hAnsi="Times New Roman" w:cs="Times New Roman"/>
                <w:sz w:val="12"/>
                <w:szCs w:val="12"/>
              </w:rPr>
            </w:pPr>
            <w:r w:rsidRPr="009B3405">
              <w:rPr>
                <w:rFonts w:ascii="Times New Roman" w:hAnsi="Times New Roman" w:cs="Times New Roman"/>
                <w:sz w:val="12"/>
                <w:szCs w:val="12"/>
              </w:rPr>
              <w:t>0,00</w:t>
            </w:r>
          </w:p>
        </w:tc>
        <w:tc>
          <w:tcPr>
            <w:tcW w:w="470" w:type="pct"/>
            <w:tcBorders>
              <w:top w:val="single" w:sz="4" w:space="0" w:color="auto"/>
              <w:left w:val="single" w:sz="4" w:space="0" w:color="auto"/>
              <w:bottom w:val="single" w:sz="4" w:space="0" w:color="auto"/>
              <w:right w:val="single" w:sz="4" w:space="0" w:color="auto"/>
            </w:tcBorders>
            <w:vAlign w:val="center"/>
          </w:tcPr>
          <w:p w14:paraId="65E9128B" w14:textId="77777777" w:rsidR="009B3405" w:rsidRPr="009B3405" w:rsidRDefault="009B3405" w:rsidP="009B3405">
            <w:pPr>
              <w:spacing w:after="0" w:line="240" w:lineRule="auto"/>
              <w:jc w:val="center"/>
              <w:rPr>
                <w:rFonts w:ascii="Times New Roman" w:hAnsi="Times New Roman" w:cs="Times New Roman"/>
                <w:b/>
                <w:sz w:val="12"/>
                <w:szCs w:val="12"/>
              </w:rPr>
            </w:pPr>
            <w:r w:rsidRPr="009B3405">
              <w:rPr>
                <w:rFonts w:ascii="Times New Roman" w:hAnsi="Times New Roman" w:cs="Times New Roman"/>
                <w:b/>
                <w:sz w:val="12"/>
                <w:szCs w:val="12"/>
              </w:rPr>
              <w:t>20,87730</w:t>
            </w:r>
          </w:p>
        </w:tc>
        <w:tc>
          <w:tcPr>
            <w:tcW w:w="693" w:type="pct"/>
            <w:tcBorders>
              <w:top w:val="single" w:sz="4" w:space="0" w:color="auto"/>
              <w:left w:val="single" w:sz="4" w:space="0" w:color="auto"/>
              <w:bottom w:val="single" w:sz="4" w:space="0" w:color="auto"/>
              <w:right w:val="single" w:sz="4" w:space="0" w:color="auto"/>
            </w:tcBorders>
            <w:vAlign w:val="center"/>
            <w:hideMark/>
          </w:tcPr>
          <w:p w14:paraId="39794F6A" w14:textId="77777777" w:rsidR="009B3405" w:rsidRPr="009B3405" w:rsidRDefault="009B3405" w:rsidP="009B3405">
            <w:pPr>
              <w:spacing w:after="0" w:line="240" w:lineRule="auto"/>
              <w:jc w:val="center"/>
              <w:rPr>
                <w:rFonts w:ascii="Times New Roman" w:eastAsia="Times New Roman" w:hAnsi="Times New Roman" w:cs="Times New Roman"/>
                <w:sz w:val="12"/>
                <w:szCs w:val="12"/>
                <w:lang w:eastAsia="ru-RU"/>
              </w:rPr>
            </w:pPr>
            <w:r w:rsidRPr="009B3405">
              <w:rPr>
                <w:rFonts w:ascii="Times New Roman" w:eastAsia="Times New Roman" w:hAnsi="Times New Roman" w:cs="Times New Roman"/>
                <w:sz w:val="12"/>
                <w:szCs w:val="12"/>
                <w:lang w:eastAsia="ru-RU"/>
              </w:rPr>
              <w:t>Бюджет поселения</w:t>
            </w:r>
          </w:p>
        </w:tc>
      </w:tr>
      <w:tr w:rsidR="009B3405" w:rsidRPr="009B3405" w14:paraId="7C67952A" w14:textId="77777777" w:rsidTr="008F1F4B">
        <w:trPr>
          <w:trHeight w:val="70"/>
          <w:tblHeader/>
        </w:trPr>
        <w:tc>
          <w:tcPr>
            <w:tcW w:w="319" w:type="pct"/>
            <w:tcBorders>
              <w:top w:val="single" w:sz="4" w:space="0" w:color="auto"/>
              <w:left w:val="single" w:sz="4" w:space="0" w:color="auto"/>
              <w:bottom w:val="single" w:sz="4" w:space="0" w:color="auto"/>
              <w:right w:val="single" w:sz="4" w:space="0" w:color="auto"/>
            </w:tcBorders>
            <w:vAlign w:val="center"/>
          </w:tcPr>
          <w:p w14:paraId="577AACB8" w14:textId="77777777" w:rsidR="009B3405" w:rsidRPr="009B3405" w:rsidRDefault="009B3405" w:rsidP="009B3405">
            <w:pPr>
              <w:spacing w:after="0" w:line="240" w:lineRule="auto"/>
              <w:jc w:val="center"/>
              <w:rPr>
                <w:rFonts w:ascii="Times New Roman" w:eastAsia="Times New Roman" w:hAnsi="Times New Roman" w:cs="Times New Roman"/>
                <w:sz w:val="12"/>
                <w:szCs w:val="12"/>
                <w:lang w:eastAsia="ru-RU"/>
              </w:rPr>
            </w:pPr>
          </w:p>
        </w:tc>
        <w:tc>
          <w:tcPr>
            <w:tcW w:w="935" w:type="pct"/>
            <w:tcBorders>
              <w:top w:val="single" w:sz="4" w:space="0" w:color="auto"/>
              <w:left w:val="single" w:sz="4" w:space="0" w:color="auto"/>
              <w:bottom w:val="single" w:sz="4" w:space="0" w:color="auto"/>
              <w:right w:val="single" w:sz="4" w:space="0" w:color="auto"/>
            </w:tcBorders>
            <w:vAlign w:val="center"/>
            <w:hideMark/>
          </w:tcPr>
          <w:p w14:paraId="184103CF" w14:textId="77777777" w:rsidR="009B3405" w:rsidRPr="009B3405" w:rsidRDefault="009B3405" w:rsidP="009B3405">
            <w:pPr>
              <w:spacing w:after="0" w:line="240" w:lineRule="auto"/>
              <w:jc w:val="center"/>
              <w:rPr>
                <w:rFonts w:ascii="Times New Roman" w:eastAsia="Times New Roman" w:hAnsi="Times New Roman" w:cs="Times New Roman"/>
                <w:b/>
                <w:sz w:val="12"/>
                <w:szCs w:val="12"/>
                <w:lang w:eastAsia="ru-RU"/>
              </w:rPr>
            </w:pPr>
            <w:r w:rsidRPr="009B3405">
              <w:rPr>
                <w:rFonts w:ascii="Times New Roman" w:eastAsia="Times New Roman" w:hAnsi="Times New Roman" w:cs="Times New Roman"/>
                <w:b/>
                <w:sz w:val="12"/>
                <w:szCs w:val="12"/>
                <w:lang w:eastAsia="ru-RU"/>
              </w:rPr>
              <w:t>ИТОГО</w:t>
            </w:r>
          </w:p>
        </w:tc>
        <w:tc>
          <w:tcPr>
            <w:tcW w:w="692" w:type="pct"/>
            <w:tcBorders>
              <w:top w:val="single" w:sz="4" w:space="0" w:color="auto"/>
              <w:left w:val="single" w:sz="4" w:space="0" w:color="auto"/>
              <w:bottom w:val="single" w:sz="4" w:space="0" w:color="auto"/>
              <w:right w:val="single" w:sz="4" w:space="0" w:color="auto"/>
            </w:tcBorders>
            <w:vAlign w:val="center"/>
          </w:tcPr>
          <w:p w14:paraId="113BE46F" w14:textId="77777777" w:rsidR="009B3405" w:rsidRPr="009B3405" w:rsidRDefault="009B3405" w:rsidP="009B3405">
            <w:pPr>
              <w:spacing w:after="0" w:line="240" w:lineRule="auto"/>
              <w:jc w:val="center"/>
              <w:rPr>
                <w:rFonts w:ascii="Times New Roman" w:eastAsia="Times New Roman" w:hAnsi="Times New Roman" w:cs="Times New Roman"/>
                <w:b/>
                <w:sz w:val="12"/>
                <w:szCs w:val="12"/>
                <w:lang w:eastAsia="ru-RU"/>
              </w:rPr>
            </w:pPr>
          </w:p>
        </w:tc>
        <w:tc>
          <w:tcPr>
            <w:tcW w:w="518" w:type="pct"/>
            <w:tcBorders>
              <w:top w:val="single" w:sz="4" w:space="0" w:color="auto"/>
              <w:left w:val="single" w:sz="4" w:space="0" w:color="auto"/>
              <w:bottom w:val="single" w:sz="4" w:space="0" w:color="auto"/>
              <w:right w:val="single" w:sz="4" w:space="0" w:color="auto"/>
            </w:tcBorders>
            <w:vAlign w:val="center"/>
          </w:tcPr>
          <w:p w14:paraId="41B72DB2" w14:textId="77777777" w:rsidR="009B3405" w:rsidRPr="009B3405" w:rsidRDefault="009B3405" w:rsidP="009B3405">
            <w:pPr>
              <w:spacing w:after="0" w:line="240" w:lineRule="auto"/>
              <w:jc w:val="center"/>
              <w:rPr>
                <w:rFonts w:ascii="Times New Roman" w:eastAsia="Times New Roman" w:hAnsi="Times New Roman" w:cs="Times New Roman"/>
                <w:b/>
                <w:sz w:val="12"/>
                <w:szCs w:val="12"/>
                <w:lang w:eastAsia="ru-RU"/>
              </w:rPr>
            </w:pPr>
          </w:p>
        </w:tc>
        <w:tc>
          <w:tcPr>
            <w:tcW w:w="470" w:type="pct"/>
            <w:tcBorders>
              <w:top w:val="single" w:sz="4" w:space="0" w:color="auto"/>
              <w:left w:val="single" w:sz="4" w:space="0" w:color="auto"/>
              <w:bottom w:val="single" w:sz="4" w:space="0" w:color="auto"/>
              <w:right w:val="single" w:sz="4" w:space="0" w:color="auto"/>
            </w:tcBorders>
            <w:vAlign w:val="center"/>
          </w:tcPr>
          <w:p w14:paraId="2B60E86C" w14:textId="77777777" w:rsidR="009B3405" w:rsidRPr="009B3405" w:rsidRDefault="009B3405" w:rsidP="009B3405">
            <w:pPr>
              <w:spacing w:after="0" w:line="240" w:lineRule="auto"/>
              <w:jc w:val="center"/>
              <w:rPr>
                <w:rFonts w:ascii="Times New Roman" w:hAnsi="Times New Roman" w:cs="Times New Roman"/>
                <w:b/>
                <w:sz w:val="12"/>
                <w:szCs w:val="12"/>
              </w:rPr>
            </w:pPr>
            <w:r w:rsidRPr="009B3405">
              <w:rPr>
                <w:rFonts w:ascii="Times New Roman" w:hAnsi="Times New Roman" w:cs="Times New Roman"/>
                <w:b/>
                <w:sz w:val="12"/>
                <w:szCs w:val="12"/>
              </w:rPr>
              <w:t>697,10138</w:t>
            </w:r>
          </w:p>
        </w:tc>
        <w:tc>
          <w:tcPr>
            <w:tcW w:w="446" w:type="pct"/>
            <w:tcBorders>
              <w:top w:val="single" w:sz="4" w:space="0" w:color="auto"/>
              <w:left w:val="single" w:sz="4" w:space="0" w:color="auto"/>
              <w:bottom w:val="single" w:sz="4" w:space="0" w:color="auto"/>
              <w:right w:val="single" w:sz="4" w:space="0" w:color="auto"/>
            </w:tcBorders>
            <w:vAlign w:val="center"/>
          </w:tcPr>
          <w:p w14:paraId="3FC13A25" w14:textId="77777777" w:rsidR="009B3405" w:rsidRPr="009B3405" w:rsidRDefault="009B3405" w:rsidP="009B3405">
            <w:pPr>
              <w:spacing w:after="0" w:line="240" w:lineRule="auto"/>
              <w:jc w:val="center"/>
              <w:rPr>
                <w:rFonts w:ascii="Times New Roman" w:hAnsi="Times New Roman" w:cs="Times New Roman"/>
                <w:b/>
                <w:sz w:val="12"/>
                <w:szCs w:val="12"/>
              </w:rPr>
            </w:pPr>
            <w:r w:rsidRPr="009B3405">
              <w:rPr>
                <w:rFonts w:ascii="Times New Roman" w:hAnsi="Times New Roman" w:cs="Times New Roman"/>
                <w:b/>
                <w:sz w:val="12"/>
                <w:szCs w:val="12"/>
              </w:rPr>
              <w:t>53,00000</w:t>
            </w:r>
          </w:p>
        </w:tc>
        <w:tc>
          <w:tcPr>
            <w:tcW w:w="457" w:type="pct"/>
            <w:tcBorders>
              <w:top w:val="single" w:sz="4" w:space="0" w:color="auto"/>
              <w:left w:val="single" w:sz="4" w:space="0" w:color="auto"/>
              <w:bottom w:val="single" w:sz="4" w:space="0" w:color="auto"/>
              <w:right w:val="single" w:sz="4" w:space="0" w:color="auto"/>
            </w:tcBorders>
            <w:vAlign w:val="center"/>
          </w:tcPr>
          <w:p w14:paraId="72E07F25" w14:textId="77777777" w:rsidR="009B3405" w:rsidRPr="009B3405" w:rsidRDefault="009B3405" w:rsidP="009B3405">
            <w:pPr>
              <w:spacing w:after="0" w:line="240" w:lineRule="auto"/>
              <w:jc w:val="center"/>
              <w:rPr>
                <w:rFonts w:ascii="Times New Roman" w:hAnsi="Times New Roman" w:cs="Times New Roman"/>
                <w:b/>
                <w:sz w:val="12"/>
                <w:szCs w:val="12"/>
              </w:rPr>
            </w:pPr>
            <w:r w:rsidRPr="009B3405">
              <w:rPr>
                <w:rFonts w:ascii="Times New Roman" w:hAnsi="Times New Roman" w:cs="Times New Roman"/>
                <w:b/>
                <w:sz w:val="12"/>
                <w:szCs w:val="12"/>
              </w:rPr>
              <w:t>3,00000</w:t>
            </w:r>
          </w:p>
        </w:tc>
        <w:tc>
          <w:tcPr>
            <w:tcW w:w="470" w:type="pct"/>
            <w:tcBorders>
              <w:top w:val="single" w:sz="4" w:space="0" w:color="auto"/>
              <w:left w:val="single" w:sz="4" w:space="0" w:color="auto"/>
              <w:bottom w:val="single" w:sz="4" w:space="0" w:color="auto"/>
              <w:right w:val="single" w:sz="4" w:space="0" w:color="auto"/>
            </w:tcBorders>
            <w:vAlign w:val="center"/>
          </w:tcPr>
          <w:p w14:paraId="297AA940" w14:textId="77777777" w:rsidR="009B3405" w:rsidRPr="009B3405" w:rsidRDefault="009B3405" w:rsidP="009B3405">
            <w:pPr>
              <w:spacing w:after="0" w:line="240" w:lineRule="auto"/>
              <w:jc w:val="center"/>
              <w:rPr>
                <w:rFonts w:ascii="Times New Roman" w:hAnsi="Times New Roman" w:cs="Times New Roman"/>
                <w:b/>
                <w:sz w:val="12"/>
                <w:szCs w:val="12"/>
              </w:rPr>
            </w:pPr>
            <w:r w:rsidRPr="009B3405">
              <w:rPr>
                <w:rFonts w:ascii="Times New Roman" w:hAnsi="Times New Roman" w:cs="Times New Roman"/>
                <w:b/>
                <w:sz w:val="12"/>
                <w:szCs w:val="12"/>
              </w:rPr>
              <w:t>753,10138</w:t>
            </w:r>
          </w:p>
        </w:tc>
        <w:tc>
          <w:tcPr>
            <w:tcW w:w="693" w:type="pct"/>
            <w:tcBorders>
              <w:top w:val="single" w:sz="4" w:space="0" w:color="auto"/>
              <w:left w:val="single" w:sz="4" w:space="0" w:color="auto"/>
              <w:bottom w:val="single" w:sz="4" w:space="0" w:color="auto"/>
              <w:right w:val="single" w:sz="4" w:space="0" w:color="auto"/>
            </w:tcBorders>
            <w:vAlign w:val="center"/>
          </w:tcPr>
          <w:p w14:paraId="61BBCAFF" w14:textId="77777777" w:rsidR="009B3405" w:rsidRPr="009B3405" w:rsidRDefault="009B3405" w:rsidP="009B3405">
            <w:pPr>
              <w:spacing w:after="0" w:line="240" w:lineRule="auto"/>
              <w:jc w:val="center"/>
              <w:rPr>
                <w:rFonts w:ascii="Times New Roman" w:eastAsia="Times New Roman" w:hAnsi="Times New Roman" w:cs="Times New Roman"/>
                <w:sz w:val="12"/>
                <w:szCs w:val="12"/>
                <w:lang w:eastAsia="ru-RU"/>
              </w:rPr>
            </w:pPr>
          </w:p>
        </w:tc>
      </w:tr>
    </w:tbl>
    <w:p w14:paraId="366904CB" w14:textId="77777777" w:rsidR="008F1F4B" w:rsidRPr="008F1F4B" w:rsidRDefault="008F1F4B" w:rsidP="008F1F4B">
      <w:pPr>
        <w:spacing w:after="0" w:line="240" w:lineRule="auto"/>
        <w:ind w:firstLine="284"/>
        <w:jc w:val="both"/>
        <w:rPr>
          <w:rFonts w:ascii="Times New Roman" w:hAnsi="Times New Roman" w:cs="Times New Roman"/>
          <w:sz w:val="12"/>
          <w:szCs w:val="12"/>
        </w:rPr>
      </w:pPr>
      <w:r w:rsidRPr="008F1F4B">
        <w:rPr>
          <w:rFonts w:ascii="Times New Roman" w:hAnsi="Times New Roman" w:cs="Times New Roman"/>
          <w:sz w:val="12"/>
          <w:szCs w:val="12"/>
        </w:rPr>
        <w:t>2.Опубликовать настоящее Постановление в газете «Сергиевский вестник».</w:t>
      </w:r>
    </w:p>
    <w:p w14:paraId="1F37470F" w14:textId="0B3CA991" w:rsidR="008F1F4B" w:rsidRPr="008F1F4B" w:rsidRDefault="008F1F4B" w:rsidP="008F1F4B">
      <w:pPr>
        <w:spacing w:after="0" w:line="240" w:lineRule="auto"/>
        <w:ind w:firstLine="284"/>
        <w:jc w:val="both"/>
        <w:rPr>
          <w:rFonts w:ascii="Times New Roman" w:hAnsi="Times New Roman" w:cs="Times New Roman"/>
          <w:sz w:val="12"/>
          <w:szCs w:val="12"/>
        </w:rPr>
      </w:pPr>
      <w:r w:rsidRPr="008F1F4B">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26ADCFC2" w14:textId="77777777" w:rsidR="008F1F4B" w:rsidRPr="008F1F4B" w:rsidRDefault="008F1F4B" w:rsidP="008F1F4B">
      <w:pPr>
        <w:spacing w:after="0" w:line="240" w:lineRule="auto"/>
        <w:ind w:firstLine="284"/>
        <w:jc w:val="right"/>
        <w:rPr>
          <w:rFonts w:ascii="Times New Roman" w:hAnsi="Times New Roman" w:cs="Times New Roman"/>
          <w:sz w:val="12"/>
          <w:szCs w:val="12"/>
        </w:rPr>
      </w:pPr>
      <w:r w:rsidRPr="008F1F4B">
        <w:rPr>
          <w:rFonts w:ascii="Times New Roman" w:hAnsi="Times New Roman" w:cs="Times New Roman"/>
          <w:sz w:val="12"/>
          <w:szCs w:val="12"/>
        </w:rPr>
        <w:t xml:space="preserve">Глава сельского поселения Кандабулак </w:t>
      </w:r>
    </w:p>
    <w:p w14:paraId="3141D1E1" w14:textId="77777777" w:rsidR="008F1F4B" w:rsidRDefault="008F1F4B" w:rsidP="008F1F4B">
      <w:pPr>
        <w:spacing w:after="0" w:line="240" w:lineRule="auto"/>
        <w:ind w:firstLine="284"/>
        <w:jc w:val="right"/>
        <w:rPr>
          <w:rFonts w:ascii="Times New Roman" w:hAnsi="Times New Roman" w:cs="Times New Roman"/>
          <w:sz w:val="12"/>
          <w:szCs w:val="12"/>
        </w:rPr>
      </w:pPr>
      <w:r w:rsidRPr="008F1F4B">
        <w:rPr>
          <w:rFonts w:ascii="Times New Roman" w:hAnsi="Times New Roman" w:cs="Times New Roman"/>
          <w:sz w:val="12"/>
          <w:szCs w:val="12"/>
        </w:rPr>
        <w:t xml:space="preserve">муниципального района Сергиевский                                 </w:t>
      </w:r>
    </w:p>
    <w:p w14:paraId="58CE2FE8" w14:textId="451D730A" w:rsidR="009B3405" w:rsidRDefault="008F1F4B" w:rsidP="008F1F4B">
      <w:pPr>
        <w:spacing w:after="0" w:line="240" w:lineRule="auto"/>
        <w:ind w:firstLine="284"/>
        <w:jc w:val="right"/>
        <w:rPr>
          <w:rFonts w:ascii="Times New Roman" w:hAnsi="Times New Roman" w:cs="Times New Roman"/>
          <w:sz w:val="12"/>
          <w:szCs w:val="12"/>
        </w:rPr>
      </w:pPr>
      <w:r w:rsidRPr="008F1F4B">
        <w:rPr>
          <w:rFonts w:ascii="Times New Roman" w:hAnsi="Times New Roman" w:cs="Times New Roman"/>
          <w:sz w:val="12"/>
          <w:szCs w:val="12"/>
        </w:rPr>
        <w:t xml:space="preserve">         Литвиненко В.А.</w:t>
      </w:r>
    </w:p>
    <w:p w14:paraId="004697FB" w14:textId="77777777" w:rsidR="00100BCC" w:rsidRPr="00411768" w:rsidRDefault="00100BCC" w:rsidP="00100BCC">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2F41311F" w14:textId="01DD42EF" w:rsidR="00100BCC" w:rsidRDefault="00100BCC" w:rsidP="00100BCC">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0011104F" w:rsidRPr="0011104F">
        <w:rPr>
          <w:rFonts w:ascii="Times New Roman" w:hAnsi="Times New Roman" w:cs="Times New Roman"/>
          <w:sz w:val="12"/>
          <w:szCs w:val="12"/>
        </w:rPr>
        <w:t>Кармало-Аделяково</w:t>
      </w:r>
    </w:p>
    <w:p w14:paraId="73063EA4" w14:textId="77777777" w:rsidR="00100BCC" w:rsidRPr="00411768" w:rsidRDefault="00100BCC" w:rsidP="00100BC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519E0CB4" w14:textId="77777777" w:rsidR="00100BCC" w:rsidRDefault="00100BCC" w:rsidP="00100BC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375A4602" w14:textId="77777777" w:rsidR="00100BCC" w:rsidRPr="00411768" w:rsidRDefault="00100BCC" w:rsidP="00100BC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1D3C94CB" w14:textId="7C167D64" w:rsidR="00100BCC" w:rsidRDefault="00100BCC" w:rsidP="00100BC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19.04.2022 г.                                                                                                                                                                                                              №15</w:t>
      </w:r>
    </w:p>
    <w:p w14:paraId="63E8080F" w14:textId="77777777" w:rsidR="0011104F" w:rsidRPr="0011104F" w:rsidRDefault="0011104F" w:rsidP="0011104F">
      <w:pPr>
        <w:spacing w:after="0" w:line="240" w:lineRule="auto"/>
        <w:ind w:firstLine="284"/>
        <w:jc w:val="center"/>
        <w:rPr>
          <w:rFonts w:ascii="Times New Roman" w:hAnsi="Times New Roman" w:cs="Times New Roman"/>
          <w:sz w:val="12"/>
          <w:szCs w:val="12"/>
        </w:rPr>
      </w:pPr>
      <w:r w:rsidRPr="0011104F">
        <w:rPr>
          <w:rFonts w:ascii="Times New Roman"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№62 от 30.12.2021г. «Об утверждении муниципальной программы «Совершенствование муниципального управления  сельского поселения Кармало-Аделяково муниципального района Сергиевский» на 2022-2024гг.</w:t>
      </w:r>
    </w:p>
    <w:p w14:paraId="66D2E95C" w14:textId="77777777" w:rsidR="0011104F" w:rsidRPr="0011104F" w:rsidRDefault="0011104F" w:rsidP="0011104F">
      <w:pPr>
        <w:spacing w:after="0" w:line="240" w:lineRule="auto"/>
        <w:ind w:firstLine="284"/>
        <w:jc w:val="both"/>
        <w:rPr>
          <w:rFonts w:ascii="Times New Roman" w:hAnsi="Times New Roman" w:cs="Times New Roman"/>
          <w:sz w:val="12"/>
          <w:szCs w:val="12"/>
        </w:rPr>
      </w:pPr>
      <w:r w:rsidRPr="0011104F">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Кармало-Аделяково,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  </w:t>
      </w:r>
    </w:p>
    <w:p w14:paraId="444F5E24" w14:textId="77777777" w:rsidR="0011104F" w:rsidRPr="0011104F" w:rsidRDefault="0011104F" w:rsidP="0011104F">
      <w:pPr>
        <w:spacing w:after="0" w:line="240" w:lineRule="auto"/>
        <w:ind w:firstLine="284"/>
        <w:jc w:val="both"/>
        <w:rPr>
          <w:rFonts w:ascii="Times New Roman" w:hAnsi="Times New Roman" w:cs="Times New Roman"/>
          <w:sz w:val="12"/>
          <w:szCs w:val="12"/>
        </w:rPr>
      </w:pPr>
      <w:r w:rsidRPr="0011104F">
        <w:rPr>
          <w:rFonts w:ascii="Times New Roman" w:hAnsi="Times New Roman" w:cs="Times New Roman"/>
          <w:sz w:val="12"/>
          <w:szCs w:val="12"/>
        </w:rPr>
        <w:t>ПОСТАНОВЛЯЕТ:</w:t>
      </w:r>
    </w:p>
    <w:p w14:paraId="33DB5E40" w14:textId="205D76A9" w:rsidR="0011104F" w:rsidRPr="0011104F" w:rsidRDefault="0011104F" w:rsidP="0011104F">
      <w:pPr>
        <w:spacing w:after="0" w:line="240" w:lineRule="auto"/>
        <w:ind w:firstLine="284"/>
        <w:jc w:val="both"/>
        <w:rPr>
          <w:rFonts w:ascii="Times New Roman" w:hAnsi="Times New Roman" w:cs="Times New Roman"/>
          <w:sz w:val="12"/>
          <w:szCs w:val="12"/>
        </w:rPr>
      </w:pPr>
      <w:r w:rsidRPr="0011104F">
        <w:rPr>
          <w:rFonts w:ascii="Times New Roman" w:hAnsi="Times New Roman" w:cs="Times New Roman"/>
          <w:sz w:val="12"/>
          <w:szCs w:val="12"/>
        </w:rPr>
        <w:t>1.Внести изменения в Приложение к постановлению администрации сельского поселения Кармало-Аделяково муниципального района Сергиевский №62 от 30.12.2021г. «Об утверждении муниципальной программы «Совершенствование муниципального управления  сельского поселения Кармало-Аделяково муниципального района Сергиевский» на 2022-2024гг. (далее - Программа) следующего содержания:</w:t>
      </w:r>
    </w:p>
    <w:p w14:paraId="01BB888F" w14:textId="3C9DEED7" w:rsidR="0011104F" w:rsidRPr="0011104F" w:rsidRDefault="0011104F" w:rsidP="0011104F">
      <w:pPr>
        <w:spacing w:after="0" w:line="240" w:lineRule="auto"/>
        <w:ind w:firstLine="284"/>
        <w:jc w:val="both"/>
        <w:rPr>
          <w:rFonts w:ascii="Times New Roman" w:hAnsi="Times New Roman" w:cs="Times New Roman"/>
          <w:sz w:val="12"/>
          <w:szCs w:val="12"/>
        </w:rPr>
      </w:pPr>
      <w:r w:rsidRPr="0011104F">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14:paraId="1272781F" w14:textId="11E0767D" w:rsidR="0011104F" w:rsidRPr="0011104F" w:rsidRDefault="0011104F" w:rsidP="0011104F">
      <w:pPr>
        <w:spacing w:after="0" w:line="240" w:lineRule="auto"/>
        <w:ind w:firstLine="284"/>
        <w:jc w:val="both"/>
        <w:rPr>
          <w:rFonts w:ascii="Times New Roman" w:hAnsi="Times New Roman" w:cs="Times New Roman"/>
          <w:sz w:val="12"/>
          <w:szCs w:val="12"/>
        </w:rPr>
      </w:pPr>
      <w:r w:rsidRPr="0011104F">
        <w:rPr>
          <w:rFonts w:ascii="Times New Roman" w:hAnsi="Times New Roman" w:cs="Times New Roman"/>
          <w:sz w:val="12"/>
          <w:szCs w:val="12"/>
        </w:rPr>
        <w:t xml:space="preserve">Общий объем финансирования Программы </w:t>
      </w:r>
    </w:p>
    <w:p w14:paraId="4C76EA25" w14:textId="77777777" w:rsidR="0011104F" w:rsidRPr="0011104F" w:rsidRDefault="0011104F" w:rsidP="0011104F">
      <w:pPr>
        <w:spacing w:after="0" w:line="240" w:lineRule="auto"/>
        <w:ind w:firstLine="284"/>
        <w:jc w:val="both"/>
        <w:rPr>
          <w:rFonts w:ascii="Times New Roman" w:hAnsi="Times New Roman" w:cs="Times New Roman"/>
          <w:sz w:val="12"/>
          <w:szCs w:val="12"/>
        </w:rPr>
      </w:pPr>
      <w:r w:rsidRPr="0011104F">
        <w:rPr>
          <w:rFonts w:ascii="Times New Roman" w:hAnsi="Times New Roman" w:cs="Times New Roman"/>
          <w:sz w:val="12"/>
          <w:szCs w:val="12"/>
        </w:rPr>
        <w:t>5829,87665 тыс. руб.,  в том числе по годам:</w:t>
      </w:r>
    </w:p>
    <w:p w14:paraId="090176B8" w14:textId="77777777" w:rsidR="0011104F" w:rsidRPr="0011104F" w:rsidRDefault="0011104F" w:rsidP="0011104F">
      <w:pPr>
        <w:spacing w:after="0" w:line="240" w:lineRule="auto"/>
        <w:ind w:firstLine="284"/>
        <w:jc w:val="both"/>
        <w:rPr>
          <w:rFonts w:ascii="Times New Roman" w:hAnsi="Times New Roman" w:cs="Times New Roman"/>
          <w:sz w:val="12"/>
          <w:szCs w:val="12"/>
        </w:rPr>
      </w:pPr>
      <w:r w:rsidRPr="0011104F">
        <w:rPr>
          <w:rFonts w:ascii="Times New Roman" w:hAnsi="Times New Roman" w:cs="Times New Roman"/>
          <w:sz w:val="12"/>
          <w:szCs w:val="12"/>
        </w:rPr>
        <w:t>2022 год – 2579,60718 тыс. руб.;</w:t>
      </w:r>
    </w:p>
    <w:p w14:paraId="18342C31" w14:textId="77777777" w:rsidR="0011104F" w:rsidRPr="0011104F" w:rsidRDefault="0011104F" w:rsidP="0011104F">
      <w:pPr>
        <w:spacing w:after="0" w:line="240" w:lineRule="auto"/>
        <w:ind w:firstLine="284"/>
        <w:jc w:val="both"/>
        <w:rPr>
          <w:rFonts w:ascii="Times New Roman" w:hAnsi="Times New Roman" w:cs="Times New Roman"/>
          <w:sz w:val="12"/>
          <w:szCs w:val="12"/>
        </w:rPr>
      </w:pPr>
      <w:r w:rsidRPr="0011104F">
        <w:rPr>
          <w:rFonts w:ascii="Times New Roman" w:hAnsi="Times New Roman" w:cs="Times New Roman"/>
          <w:sz w:val="12"/>
          <w:szCs w:val="12"/>
        </w:rPr>
        <w:t>2023 год –1724,83019 тыс. руб.;</w:t>
      </w:r>
    </w:p>
    <w:p w14:paraId="249001E2" w14:textId="77777777" w:rsidR="0011104F" w:rsidRPr="0011104F" w:rsidRDefault="0011104F" w:rsidP="0011104F">
      <w:pPr>
        <w:spacing w:after="0" w:line="240" w:lineRule="auto"/>
        <w:ind w:firstLine="284"/>
        <w:jc w:val="both"/>
        <w:rPr>
          <w:rFonts w:ascii="Times New Roman" w:hAnsi="Times New Roman" w:cs="Times New Roman"/>
          <w:sz w:val="12"/>
          <w:szCs w:val="12"/>
        </w:rPr>
      </w:pPr>
      <w:r w:rsidRPr="0011104F">
        <w:rPr>
          <w:rFonts w:ascii="Times New Roman" w:hAnsi="Times New Roman" w:cs="Times New Roman"/>
          <w:sz w:val="12"/>
          <w:szCs w:val="12"/>
        </w:rPr>
        <w:t>2024 год – 1525,43928 тыс. руб.;</w:t>
      </w:r>
    </w:p>
    <w:p w14:paraId="43A509C7" w14:textId="6B2E5EB7" w:rsidR="0011104F" w:rsidRPr="0011104F" w:rsidRDefault="0011104F" w:rsidP="0011104F">
      <w:pPr>
        <w:spacing w:after="0" w:line="240" w:lineRule="auto"/>
        <w:ind w:firstLine="284"/>
        <w:jc w:val="both"/>
        <w:rPr>
          <w:rFonts w:ascii="Times New Roman" w:hAnsi="Times New Roman" w:cs="Times New Roman"/>
          <w:sz w:val="12"/>
          <w:szCs w:val="12"/>
        </w:rPr>
      </w:pPr>
      <w:r w:rsidRPr="0011104F">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14:paraId="162027AF" w14:textId="78BB4962" w:rsidR="0011104F" w:rsidRDefault="0011104F" w:rsidP="0011104F">
      <w:pPr>
        <w:spacing w:after="0" w:line="240" w:lineRule="auto"/>
        <w:ind w:firstLine="284"/>
        <w:jc w:val="right"/>
        <w:rPr>
          <w:rFonts w:ascii="Times New Roman" w:hAnsi="Times New Roman" w:cs="Times New Roman"/>
          <w:sz w:val="12"/>
          <w:szCs w:val="12"/>
        </w:rPr>
      </w:pPr>
      <w:r w:rsidRPr="0011104F">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8"/>
        <w:gridCol w:w="4369"/>
        <w:gridCol w:w="992"/>
        <w:gridCol w:w="992"/>
        <w:gridCol w:w="958"/>
      </w:tblGrid>
      <w:tr w:rsidR="0011104F" w:rsidRPr="0011104F" w14:paraId="15D794C7" w14:textId="77777777" w:rsidTr="0011104F">
        <w:trPr>
          <w:trHeight w:val="70"/>
          <w:tblHeader/>
        </w:trPr>
        <w:tc>
          <w:tcPr>
            <w:tcW w:w="270" w:type="pct"/>
            <w:vMerge w:val="restart"/>
            <w:tcBorders>
              <w:top w:val="single" w:sz="4" w:space="0" w:color="auto"/>
              <w:left w:val="single" w:sz="4" w:space="0" w:color="auto"/>
              <w:bottom w:val="single" w:sz="4" w:space="0" w:color="auto"/>
              <w:right w:val="single" w:sz="4" w:space="0" w:color="auto"/>
            </w:tcBorders>
            <w:vAlign w:val="center"/>
            <w:hideMark/>
          </w:tcPr>
          <w:p w14:paraId="43B5088B" w14:textId="77777777" w:rsidR="0011104F" w:rsidRPr="0011104F" w:rsidRDefault="0011104F" w:rsidP="0011104F">
            <w:pPr>
              <w:spacing w:after="0" w:line="240" w:lineRule="auto"/>
              <w:jc w:val="center"/>
              <w:rPr>
                <w:rFonts w:ascii="Times New Roman" w:eastAsia="Times New Roman" w:hAnsi="Times New Roman" w:cs="Times New Roman"/>
                <w:sz w:val="12"/>
                <w:szCs w:val="12"/>
              </w:rPr>
            </w:pPr>
            <w:r w:rsidRPr="0011104F">
              <w:rPr>
                <w:rFonts w:ascii="Times New Roman" w:eastAsia="Times New Roman" w:hAnsi="Times New Roman" w:cs="Times New Roman"/>
                <w:sz w:val="12"/>
                <w:szCs w:val="12"/>
              </w:rPr>
              <w:t xml:space="preserve">№ </w:t>
            </w:r>
            <w:proofErr w:type="gramStart"/>
            <w:r w:rsidRPr="0011104F">
              <w:rPr>
                <w:rFonts w:ascii="Times New Roman" w:eastAsia="Times New Roman" w:hAnsi="Times New Roman" w:cs="Times New Roman"/>
                <w:sz w:val="12"/>
                <w:szCs w:val="12"/>
              </w:rPr>
              <w:t>п</w:t>
            </w:r>
            <w:proofErr w:type="gramEnd"/>
            <w:r w:rsidRPr="0011104F">
              <w:rPr>
                <w:rFonts w:ascii="Times New Roman" w:eastAsia="Times New Roman" w:hAnsi="Times New Roman" w:cs="Times New Roman"/>
                <w:sz w:val="12"/>
                <w:szCs w:val="12"/>
              </w:rPr>
              <w:t>/п</w:t>
            </w:r>
          </w:p>
        </w:tc>
        <w:tc>
          <w:tcPr>
            <w:tcW w:w="2826" w:type="pct"/>
            <w:vMerge w:val="restart"/>
            <w:tcBorders>
              <w:top w:val="single" w:sz="4" w:space="0" w:color="auto"/>
              <w:left w:val="single" w:sz="4" w:space="0" w:color="auto"/>
              <w:bottom w:val="single" w:sz="4" w:space="0" w:color="auto"/>
              <w:right w:val="single" w:sz="4" w:space="0" w:color="auto"/>
            </w:tcBorders>
            <w:vAlign w:val="center"/>
          </w:tcPr>
          <w:p w14:paraId="3CF62145" w14:textId="0A89DA68" w:rsidR="0011104F" w:rsidRPr="0011104F" w:rsidRDefault="0011104F" w:rsidP="0011104F">
            <w:pPr>
              <w:spacing w:after="0" w:line="240" w:lineRule="auto"/>
              <w:jc w:val="center"/>
              <w:rPr>
                <w:rFonts w:ascii="Times New Roman" w:eastAsia="Times New Roman" w:hAnsi="Times New Roman" w:cs="Times New Roman"/>
                <w:sz w:val="12"/>
                <w:szCs w:val="12"/>
              </w:rPr>
            </w:pPr>
            <w:r w:rsidRPr="0011104F">
              <w:rPr>
                <w:rFonts w:ascii="Times New Roman" w:eastAsia="Times New Roman" w:hAnsi="Times New Roman" w:cs="Times New Roman"/>
                <w:sz w:val="12"/>
                <w:szCs w:val="12"/>
              </w:rPr>
              <w:t>Наименование мероприятия</w:t>
            </w:r>
          </w:p>
        </w:tc>
        <w:tc>
          <w:tcPr>
            <w:tcW w:w="1903" w:type="pct"/>
            <w:gridSpan w:val="3"/>
            <w:tcBorders>
              <w:top w:val="single" w:sz="4" w:space="0" w:color="auto"/>
              <w:left w:val="single" w:sz="4" w:space="0" w:color="auto"/>
              <w:bottom w:val="single" w:sz="4" w:space="0" w:color="auto"/>
              <w:right w:val="single" w:sz="4" w:space="0" w:color="auto"/>
            </w:tcBorders>
            <w:vAlign w:val="center"/>
            <w:hideMark/>
          </w:tcPr>
          <w:p w14:paraId="49672A89" w14:textId="77777777" w:rsidR="0011104F" w:rsidRPr="0011104F" w:rsidRDefault="0011104F" w:rsidP="0011104F">
            <w:pPr>
              <w:spacing w:after="0" w:line="240" w:lineRule="auto"/>
              <w:jc w:val="center"/>
              <w:rPr>
                <w:rFonts w:ascii="Times New Roman" w:eastAsia="Times New Roman" w:hAnsi="Times New Roman" w:cs="Times New Roman"/>
                <w:sz w:val="12"/>
                <w:szCs w:val="12"/>
              </w:rPr>
            </w:pPr>
            <w:r w:rsidRPr="0011104F">
              <w:rPr>
                <w:rFonts w:ascii="Times New Roman" w:eastAsia="Times New Roman" w:hAnsi="Times New Roman" w:cs="Times New Roman"/>
                <w:sz w:val="12"/>
                <w:szCs w:val="12"/>
              </w:rPr>
              <w:t>Годы реализации</w:t>
            </w:r>
          </w:p>
        </w:tc>
      </w:tr>
      <w:tr w:rsidR="0011104F" w:rsidRPr="0011104F" w14:paraId="24429C45" w14:textId="77777777" w:rsidTr="0011104F">
        <w:trPr>
          <w:trHeight w:val="70"/>
          <w:tblHeader/>
        </w:trPr>
        <w:tc>
          <w:tcPr>
            <w:tcW w:w="270" w:type="pct"/>
            <w:vMerge/>
            <w:tcBorders>
              <w:top w:val="single" w:sz="4" w:space="0" w:color="auto"/>
              <w:left w:val="single" w:sz="4" w:space="0" w:color="auto"/>
              <w:bottom w:val="single" w:sz="4" w:space="0" w:color="auto"/>
              <w:right w:val="single" w:sz="4" w:space="0" w:color="auto"/>
            </w:tcBorders>
            <w:vAlign w:val="center"/>
            <w:hideMark/>
          </w:tcPr>
          <w:p w14:paraId="0A7342F4" w14:textId="77777777" w:rsidR="0011104F" w:rsidRPr="0011104F" w:rsidRDefault="0011104F" w:rsidP="0011104F">
            <w:pPr>
              <w:spacing w:after="0" w:line="240" w:lineRule="auto"/>
              <w:rPr>
                <w:rFonts w:ascii="Times New Roman" w:eastAsia="Times New Roman" w:hAnsi="Times New Roman" w:cs="Times New Roman"/>
                <w:sz w:val="12"/>
                <w:szCs w:val="12"/>
              </w:rPr>
            </w:pPr>
          </w:p>
        </w:tc>
        <w:tc>
          <w:tcPr>
            <w:tcW w:w="2826" w:type="pct"/>
            <w:vMerge/>
            <w:tcBorders>
              <w:top w:val="single" w:sz="4" w:space="0" w:color="auto"/>
              <w:left w:val="single" w:sz="4" w:space="0" w:color="auto"/>
              <w:bottom w:val="single" w:sz="4" w:space="0" w:color="auto"/>
              <w:right w:val="single" w:sz="4" w:space="0" w:color="auto"/>
            </w:tcBorders>
            <w:vAlign w:val="center"/>
            <w:hideMark/>
          </w:tcPr>
          <w:p w14:paraId="02DC4803" w14:textId="77777777" w:rsidR="0011104F" w:rsidRPr="0011104F" w:rsidRDefault="0011104F" w:rsidP="0011104F">
            <w:pPr>
              <w:spacing w:after="0" w:line="240" w:lineRule="auto"/>
              <w:rPr>
                <w:rFonts w:ascii="Times New Roman" w:eastAsia="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57C34580" w14:textId="77777777" w:rsidR="0011104F" w:rsidRPr="0011104F" w:rsidRDefault="0011104F" w:rsidP="0011104F">
            <w:pPr>
              <w:spacing w:after="0" w:line="240" w:lineRule="auto"/>
              <w:jc w:val="center"/>
              <w:rPr>
                <w:rFonts w:ascii="Times New Roman" w:eastAsia="Times New Roman" w:hAnsi="Times New Roman" w:cs="Times New Roman"/>
                <w:sz w:val="12"/>
                <w:szCs w:val="12"/>
              </w:rPr>
            </w:pPr>
            <w:r w:rsidRPr="0011104F">
              <w:rPr>
                <w:rFonts w:ascii="Times New Roman" w:eastAsia="Times New Roman" w:hAnsi="Times New Roman" w:cs="Times New Roman"/>
                <w:sz w:val="12"/>
                <w:szCs w:val="12"/>
              </w:rPr>
              <w:t>2022 г.</w:t>
            </w:r>
          </w:p>
        </w:tc>
        <w:tc>
          <w:tcPr>
            <w:tcW w:w="642" w:type="pct"/>
            <w:tcBorders>
              <w:top w:val="single" w:sz="4" w:space="0" w:color="auto"/>
              <w:left w:val="single" w:sz="4" w:space="0" w:color="auto"/>
              <w:bottom w:val="single" w:sz="4" w:space="0" w:color="auto"/>
              <w:right w:val="single" w:sz="4" w:space="0" w:color="auto"/>
            </w:tcBorders>
          </w:tcPr>
          <w:p w14:paraId="794E11FF" w14:textId="77777777" w:rsidR="0011104F" w:rsidRPr="0011104F" w:rsidRDefault="0011104F" w:rsidP="0011104F">
            <w:pPr>
              <w:spacing w:after="0" w:line="240" w:lineRule="auto"/>
              <w:jc w:val="center"/>
              <w:rPr>
                <w:rFonts w:ascii="Times New Roman" w:eastAsia="Times New Roman" w:hAnsi="Times New Roman" w:cs="Times New Roman"/>
                <w:sz w:val="12"/>
                <w:szCs w:val="12"/>
              </w:rPr>
            </w:pPr>
            <w:r w:rsidRPr="0011104F">
              <w:rPr>
                <w:rFonts w:ascii="Times New Roman" w:eastAsia="Times New Roman" w:hAnsi="Times New Roman" w:cs="Times New Roman"/>
                <w:sz w:val="12"/>
                <w:szCs w:val="12"/>
              </w:rPr>
              <w:t>2023 г.</w:t>
            </w:r>
          </w:p>
        </w:tc>
        <w:tc>
          <w:tcPr>
            <w:tcW w:w="620" w:type="pct"/>
            <w:tcBorders>
              <w:top w:val="single" w:sz="4" w:space="0" w:color="auto"/>
              <w:left w:val="single" w:sz="4" w:space="0" w:color="auto"/>
              <w:bottom w:val="single" w:sz="4" w:space="0" w:color="auto"/>
              <w:right w:val="single" w:sz="4" w:space="0" w:color="auto"/>
            </w:tcBorders>
          </w:tcPr>
          <w:p w14:paraId="431553F4" w14:textId="77777777" w:rsidR="0011104F" w:rsidRPr="0011104F" w:rsidRDefault="0011104F" w:rsidP="0011104F">
            <w:pPr>
              <w:spacing w:after="0" w:line="240" w:lineRule="auto"/>
              <w:jc w:val="center"/>
              <w:rPr>
                <w:rFonts w:ascii="Times New Roman" w:eastAsia="Times New Roman" w:hAnsi="Times New Roman" w:cs="Times New Roman"/>
                <w:sz w:val="12"/>
                <w:szCs w:val="12"/>
              </w:rPr>
            </w:pPr>
            <w:r w:rsidRPr="0011104F">
              <w:rPr>
                <w:rFonts w:ascii="Times New Roman" w:eastAsia="Times New Roman" w:hAnsi="Times New Roman" w:cs="Times New Roman"/>
                <w:sz w:val="12"/>
                <w:szCs w:val="12"/>
              </w:rPr>
              <w:t>2024 г.</w:t>
            </w:r>
          </w:p>
        </w:tc>
      </w:tr>
      <w:tr w:rsidR="0011104F" w:rsidRPr="0011104F" w14:paraId="211A4380" w14:textId="77777777" w:rsidTr="0011104F">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14:paraId="2A71DABC" w14:textId="77777777" w:rsidR="0011104F" w:rsidRPr="0011104F" w:rsidRDefault="0011104F" w:rsidP="0011104F">
            <w:pPr>
              <w:spacing w:after="0" w:line="240" w:lineRule="auto"/>
              <w:jc w:val="center"/>
              <w:rPr>
                <w:rFonts w:ascii="Times New Roman" w:eastAsia="Times New Roman" w:hAnsi="Times New Roman" w:cs="Times New Roman"/>
                <w:sz w:val="12"/>
                <w:szCs w:val="12"/>
              </w:rPr>
            </w:pPr>
            <w:r w:rsidRPr="0011104F">
              <w:rPr>
                <w:rFonts w:ascii="Times New Roman" w:eastAsia="Times New Roman" w:hAnsi="Times New Roman" w:cs="Times New Roman"/>
                <w:sz w:val="12"/>
                <w:szCs w:val="12"/>
              </w:rPr>
              <w:t>1</w:t>
            </w:r>
          </w:p>
        </w:tc>
        <w:tc>
          <w:tcPr>
            <w:tcW w:w="2826" w:type="pct"/>
            <w:tcBorders>
              <w:top w:val="single" w:sz="4" w:space="0" w:color="auto"/>
              <w:left w:val="single" w:sz="4" w:space="0" w:color="auto"/>
              <w:bottom w:val="single" w:sz="4" w:space="0" w:color="auto"/>
              <w:right w:val="single" w:sz="4" w:space="0" w:color="auto"/>
            </w:tcBorders>
            <w:hideMark/>
          </w:tcPr>
          <w:p w14:paraId="6CE125B3" w14:textId="77777777" w:rsidR="0011104F" w:rsidRPr="0011104F" w:rsidRDefault="0011104F" w:rsidP="0011104F">
            <w:pPr>
              <w:spacing w:after="0" w:line="240" w:lineRule="auto"/>
              <w:jc w:val="both"/>
              <w:rPr>
                <w:rFonts w:ascii="Times New Roman" w:eastAsia="Times New Roman" w:hAnsi="Times New Roman" w:cs="Times New Roman"/>
                <w:sz w:val="12"/>
                <w:szCs w:val="12"/>
              </w:rPr>
            </w:pPr>
            <w:r w:rsidRPr="0011104F">
              <w:rPr>
                <w:rFonts w:ascii="Times New Roman" w:eastAsia="Times New Roman" w:hAnsi="Times New Roman" w:cs="Times New Roman"/>
                <w:sz w:val="12"/>
                <w:szCs w:val="12"/>
              </w:rPr>
              <w:t>Функционирование высшего должностного лица муниципального образования</w:t>
            </w:r>
          </w:p>
        </w:tc>
        <w:tc>
          <w:tcPr>
            <w:tcW w:w="642" w:type="pct"/>
            <w:tcBorders>
              <w:top w:val="single" w:sz="4" w:space="0" w:color="auto"/>
              <w:left w:val="single" w:sz="4" w:space="0" w:color="auto"/>
              <w:bottom w:val="single" w:sz="4" w:space="0" w:color="auto"/>
              <w:right w:val="single" w:sz="4" w:space="0" w:color="auto"/>
            </w:tcBorders>
            <w:vAlign w:val="center"/>
          </w:tcPr>
          <w:p w14:paraId="14704834" w14:textId="77777777" w:rsidR="0011104F" w:rsidRPr="0011104F" w:rsidRDefault="0011104F" w:rsidP="0011104F">
            <w:pPr>
              <w:spacing w:after="0" w:line="240" w:lineRule="auto"/>
              <w:jc w:val="center"/>
              <w:rPr>
                <w:rFonts w:ascii="Times New Roman" w:eastAsia="Times New Roman" w:hAnsi="Times New Roman" w:cs="Times New Roman"/>
                <w:sz w:val="12"/>
                <w:szCs w:val="12"/>
              </w:rPr>
            </w:pPr>
            <w:r w:rsidRPr="0011104F">
              <w:rPr>
                <w:rFonts w:ascii="Times New Roman" w:eastAsia="Times New Roman" w:hAnsi="Times New Roman" w:cs="Times New Roman"/>
                <w:sz w:val="12"/>
                <w:szCs w:val="12"/>
              </w:rPr>
              <w:t>718,27361</w:t>
            </w:r>
          </w:p>
        </w:tc>
        <w:tc>
          <w:tcPr>
            <w:tcW w:w="642" w:type="pct"/>
            <w:tcBorders>
              <w:top w:val="single" w:sz="4" w:space="0" w:color="auto"/>
              <w:left w:val="single" w:sz="4" w:space="0" w:color="auto"/>
              <w:bottom w:val="single" w:sz="4" w:space="0" w:color="auto"/>
              <w:right w:val="single" w:sz="4" w:space="0" w:color="auto"/>
            </w:tcBorders>
            <w:vAlign w:val="center"/>
          </w:tcPr>
          <w:p w14:paraId="328EB641" w14:textId="77777777" w:rsidR="0011104F" w:rsidRPr="0011104F" w:rsidRDefault="0011104F" w:rsidP="0011104F">
            <w:pPr>
              <w:spacing w:after="0" w:line="240" w:lineRule="auto"/>
              <w:jc w:val="center"/>
              <w:rPr>
                <w:rFonts w:ascii="Times New Roman" w:eastAsia="Times New Roman" w:hAnsi="Times New Roman" w:cs="Times New Roman"/>
                <w:sz w:val="12"/>
                <w:szCs w:val="12"/>
              </w:rPr>
            </w:pPr>
            <w:r w:rsidRPr="0011104F">
              <w:rPr>
                <w:rFonts w:ascii="Times New Roman" w:eastAsia="Times New Roman" w:hAnsi="Times New Roman" w:cs="Times New Roman"/>
                <w:sz w:val="12"/>
                <w:szCs w:val="12"/>
              </w:rPr>
              <w:t>317,72092</w:t>
            </w:r>
          </w:p>
        </w:tc>
        <w:tc>
          <w:tcPr>
            <w:tcW w:w="620" w:type="pct"/>
            <w:tcBorders>
              <w:top w:val="single" w:sz="4" w:space="0" w:color="auto"/>
              <w:left w:val="single" w:sz="4" w:space="0" w:color="auto"/>
              <w:bottom w:val="single" w:sz="4" w:space="0" w:color="auto"/>
              <w:right w:val="single" w:sz="4" w:space="0" w:color="auto"/>
            </w:tcBorders>
            <w:vAlign w:val="center"/>
          </w:tcPr>
          <w:p w14:paraId="27F29A68" w14:textId="77777777" w:rsidR="0011104F" w:rsidRPr="0011104F" w:rsidRDefault="0011104F" w:rsidP="0011104F">
            <w:pPr>
              <w:spacing w:after="0" w:line="240" w:lineRule="auto"/>
              <w:jc w:val="center"/>
              <w:rPr>
                <w:rFonts w:ascii="Times New Roman" w:eastAsia="Times New Roman" w:hAnsi="Times New Roman" w:cs="Times New Roman"/>
                <w:sz w:val="12"/>
                <w:szCs w:val="12"/>
              </w:rPr>
            </w:pPr>
            <w:r w:rsidRPr="0011104F">
              <w:rPr>
                <w:rFonts w:ascii="Times New Roman" w:eastAsia="Times New Roman" w:hAnsi="Times New Roman" w:cs="Times New Roman"/>
                <w:sz w:val="12"/>
                <w:szCs w:val="12"/>
              </w:rPr>
              <w:t>454,13499</w:t>
            </w:r>
          </w:p>
        </w:tc>
      </w:tr>
      <w:tr w:rsidR="0011104F" w:rsidRPr="0011104F" w14:paraId="7BBD02AE" w14:textId="77777777" w:rsidTr="0011104F">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14:paraId="079C566D" w14:textId="77777777" w:rsidR="0011104F" w:rsidRPr="0011104F" w:rsidRDefault="0011104F" w:rsidP="0011104F">
            <w:pPr>
              <w:spacing w:after="0" w:line="240" w:lineRule="auto"/>
              <w:jc w:val="center"/>
              <w:rPr>
                <w:rFonts w:ascii="Times New Roman" w:eastAsia="Times New Roman" w:hAnsi="Times New Roman" w:cs="Times New Roman"/>
                <w:sz w:val="12"/>
                <w:szCs w:val="12"/>
              </w:rPr>
            </w:pPr>
            <w:r w:rsidRPr="0011104F">
              <w:rPr>
                <w:rFonts w:ascii="Times New Roman" w:eastAsia="Times New Roman" w:hAnsi="Times New Roman" w:cs="Times New Roman"/>
                <w:sz w:val="12"/>
                <w:szCs w:val="12"/>
              </w:rPr>
              <w:t>2</w:t>
            </w:r>
          </w:p>
        </w:tc>
        <w:tc>
          <w:tcPr>
            <w:tcW w:w="2826" w:type="pct"/>
            <w:tcBorders>
              <w:top w:val="single" w:sz="4" w:space="0" w:color="auto"/>
              <w:left w:val="single" w:sz="4" w:space="0" w:color="auto"/>
              <w:bottom w:val="single" w:sz="4" w:space="0" w:color="auto"/>
              <w:right w:val="single" w:sz="4" w:space="0" w:color="auto"/>
            </w:tcBorders>
            <w:hideMark/>
          </w:tcPr>
          <w:p w14:paraId="13AC4DAC" w14:textId="77777777" w:rsidR="0011104F" w:rsidRPr="0011104F" w:rsidRDefault="0011104F" w:rsidP="0011104F">
            <w:pPr>
              <w:spacing w:after="0" w:line="240" w:lineRule="auto"/>
              <w:jc w:val="both"/>
              <w:rPr>
                <w:rFonts w:ascii="Times New Roman" w:eastAsia="Times New Roman" w:hAnsi="Times New Roman" w:cs="Times New Roman"/>
                <w:sz w:val="12"/>
                <w:szCs w:val="12"/>
              </w:rPr>
            </w:pPr>
            <w:r w:rsidRPr="0011104F">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hideMark/>
          </w:tcPr>
          <w:p w14:paraId="542C6A31" w14:textId="77777777" w:rsidR="0011104F" w:rsidRPr="0011104F" w:rsidRDefault="0011104F" w:rsidP="0011104F">
            <w:pPr>
              <w:spacing w:after="0" w:line="240" w:lineRule="auto"/>
              <w:jc w:val="center"/>
              <w:rPr>
                <w:rFonts w:ascii="Times New Roman" w:eastAsia="Times New Roman" w:hAnsi="Times New Roman" w:cs="Times New Roman"/>
                <w:sz w:val="12"/>
                <w:szCs w:val="12"/>
              </w:rPr>
            </w:pPr>
            <w:r w:rsidRPr="0011104F">
              <w:rPr>
                <w:rFonts w:ascii="Times New Roman" w:eastAsia="Times New Roman" w:hAnsi="Times New Roman" w:cs="Times New Roman"/>
                <w:sz w:val="12"/>
                <w:szCs w:val="12"/>
              </w:rPr>
              <w:t>1225,33882</w:t>
            </w:r>
          </w:p>
        </w:tc>
        <w:tc>
          <w:tcPr>
            <w:tcW w:w="642" w:type="pct"/>
            <w:tcBorders>
              <w:top w:val="single" w:sz="4" w:space="0" w:color="auto"/>
              <w:left w:val="single" w:sz="4" w:space="0" w:color="auto"/>
              <w:bottom w:val="single" w:sz="4" w:space="0" w:color="auto"/>
              <w:right w:val="single" w:sz="4" w:space="0" w:color="auto"/>
            </w:tcBorders>
            <w:vAlign w:val="center"/>
          </w:tcPr>
          <w:p w14:paraId="46F2C82C" w14:textId="77777777" w:rsidR="0011104F" w:rsidRPr="0011104F" w:rsidRDefault="0011104F" w:rsidP="0011104F">
            <w:pPr>
              <w:spacing w:after="0" w:line="240" w:lineRule="auto"/>
              <w:jc w:val="center"/>
              <w:rPr>
                <w:rFonts w:ascii="Times New Roman" w:eastAsia="Times New Roman" w:hAnsi="Times New Roman" w:cs="Times New Roman"/>
                <w:sz w:val="12"/>
                <w:szCs w:val="12"/>
              </w:rPr>
            </w:pPr>
            <w:r w:rsidRPr="0011104F">
              <w:rPr>
                <w:rFonts w:ascii="Times New Roman" w:eastAsia="Times New Roman" w:hAnsi="Times New Roman" w:cs="Times New Roman"/>
                <w:sz w:val="12"/>
                <w:szCs w:val="12"/>
              </w:rPr>
              <w:t>82377951</w:t>
            </w:r>
          </w:p>
        </w:tc>
        <w:tc>
          <w:tcPr>
            <w:tcW w:w="620" w:type="pct"/>
            <w:tcBorders>
              <w:top w:val="single" w:sz="4" w:space="0" w:color="auto"/>
              <w:left w:val="single" w:sz="4" w:space="0" w:color="auto"/>
              <w:bottom w:val="single" w:sz="4" w:space="0" w:color="auto"/>
              <w:right w:val="single" w:sz="4" w:space="0" w:color="auto"/>
            </w:tcBorders>
            <w:vAlign w:val="center"/>
          </w:tcPr>
          <w:p w14:paraId="6AF608D0" w14:textId="77777777" w:rsidR="0011104F" w:rsidRPr="0011104F" w:rsidRDefault="0011104F" w:rsidP="0011104F">
            <w:pPr>
              <w:spacing w:after="0" w:line="240" w:lineRule="auto"/>
              <w:jc w:val="center"/>
              <w:rPr>
                <w:rFonts w:ascii="Times New Roman" w:eastAsia="Times New Roman" w:hAnsi="Times New Roman" w:cs="Times New Roman"/>
                <w:sz w:val="12"/>
                <w:szCs w:val="12"/>
              </w:rPr>
            </w:pPr>
            <w:r w:rsidRPr="0011104F">
              <w:rPr>
                <w:rFonts w:ascii="Times New Roman" w:eastAsia="Times New Roman" w:hAnsi="Times New Roman" w:cs="Times New Roman"/>
                <w:sz w:val="12"/>
                <w:szCs w:val="12"/>
              </w:rPr>
              <w:t>796,56582</w:t>
            </w:r>
          </w:p>
        </w:tc>
      </w:tr>
      <w:tr w:rsidR="0011104F" w:rsidRPr="0011104F" w14:paraId="6348E12C" w14:textId="77777777" w:rsidTr="0011104F">
        <w:tc>
          <w:tcPr>
            <w:tcW w:w="270" w:type="pct"/>
            <w:tcBorders>
              <w:top w:val="single" w:sz="4" w:space="0" w:color="auto"/>
              <w:left w:val="single" w:sz="4" w:space="0" w:color="auto"/>
              <w:bottom w:val="single" w:sz="4" w:space="0" w:color="auto"/>
              <w:right w:val="single" w:sz="4" w:space="0" w:color="auto"/>
            </w:tcBorders>
            <w:vAlign w:val="center"/>
            <w:hideMark/>
          </w:tcPr>
          <w:p w14:paraId="1D1CB570" w14:textId="77777777" w:rsidR="0011104F" w:rsidRPr="0011104F" w:rsidRDefault="0011104F" w:rsidP="0011104F">
            <w:pPr>
              <w:spacing w:after="0" w:line="240" w:lineRule="auto"/>
              <w:jc w:val="center"/>
              <w:rPr>
                <w:rFonts w:ascii="Times New Roman" w:eastAsia="Times New Roman" w:hAnsi="Times New Roman" w:cs="Times New Roman"/>
                <w:sz w:val="12"/>
                <w:szCs w:val="12"/>
              </w:rPr>
            </w:pPr>
            <w:r w:rsidRPr="0011104F">
              <w:rPr>
                <w:rFonts w:ascii="Times New Roman" w:eastAsia="Times New Roman" w:hAnsi="Times New Roman" w:cs="Times New Roman"/>
                <w:sz w:val="12"/>
                <w:szCs w:val="12"/>
              </w:rPr>
              <w:t>3</w:t>
            </w:r>
          </w:p>
        </w:tc>
        <w:tc>
          <w:tcPr>
            <w:tcW w:w="2826" w:type="pct"/>
            <w:tcBorders>
              <w:top w:val="single" w:sz="4" w:space="0" w:color="auto"/>
              <w:left w:val="single" w:sz="4" w:space="0" w:color="auto"/>
              <w:bottom w:val="single" w:sz="4" w:space="0" w:color="auto"/>
              <w:right w:val="single" w:sz="4" w:space="0" w:color="auto"/>
            </w:tcBorders>
            <w:hideMark/>
          </w:tcPr>
          <w:p w14:paraId="716956A3" w14:textId="77777777" w:rsidR="0011104F" w:rsidRPr="0011104F" w:rsidRDefault="0011104F" w:rsidP="0011104F">
            <w:pPr>
              <w:spacing w:after="0" w:line="240" w:lineRule="auto"/>
              <w:jc w:val="both"/>
              <w:rPr>
                <w:rFonts w:ascii="Times New Roman" w:eastAsia="Times New Roman" w:hAnsi="Times New Roman" w:cs="Times New Roman"/>
                <w:sz w:val="12"/>
                <w:szCs w:val="12"/>
              </w:rPr>
            </w:pPr>
            <w:r w:rsidRPr="0011104F">
              <w:rPr>
                <w:rFonts w:ascii="Times New Roman" w:eastAsia="Times New Roman" w:hAnsi="Times New Roman" w:cs="Times New Roman"/>
                <w:sz w:val="12"/>
                <w:szCs w:val="12"/>
              </w:rPr>
              <w:t>Информационное обеспечение населения сельского поселения</w:t>
            </w:r>
          </w:p>
        </w:tc>
        <w:tc>
          <w:tcPr>
            <w:tcW w:w="642" w:type="pct"/>
            <w:tcBorders>
              <w:top w:val="single" w:sz="4" w:space="0" w:color="auto"/>
              <w:left w:val="single" w:sz="4" w:space="0" w:color="auto"/>
              <w:bottom w:val="single" w:sz="4" w:space="0" w:color="auto"/>
              <w:right w:val="single" w:sz="4" w:space="0" w:color="auto"/>
            </w:tcBorders>
            <w:vAlign w:val="center"/>
            <w:hideMark/>
          </w:tcPr>
          <w:p w14:paraId="712D99F5" w14:textId="77777777" w:rsidR="0011104F" w:rsidRPr="0011104F" w:rsidRDefault="0011104F" w:rsidP="0011104F">
            <w:pPr>
              <w:spacing w:after="0" w:line="240" w:lineRule="auto"/>
              <w:jc w:val="center"/>
              <w:rPr>
                <w:rFonts w:ascii="Times New Roman" w:eastAsia="Times New Roman" w:hAnsi="Times New Roman" w:cs="Times New Roman"/>
                <w:sz w:val="12"/>
                <w:szCs w:val="12"/>
              </w:rPr>
            </w:pPr>
            <w:r w:rsidRPr="0011104F">
              <w:rPr>
                <w:rFonts w:ascii="Times New Roman" w:eastAsia="Times New Roman" w:hAnsi="Times New Roman" w:cs="Times New Roman"/>
                <w:sz w:val="12"/>
                <w:szCs w:val="12"/>
              </w:rPr>
              <w:t>176,00000</w:t>
            </w:r>
          </w:p>
        </w:tc>
        <w:tc>
          <w:tcPr>
            <w:tcW w:w="642" w:type="pct"/>
            <w:tcBorders>
              <w:top w:val="single" w:sz="4" w:space="0" w:color="auto"/>
              <w:left w:val="single" w:sz="4" w:space="0" w:color="auto"/>
              <w:bottom w:val="single" w:sz="4" w:space="0" w:color="auto"/>
              <w:right w:val="single" w:sz="4" w:space="0" w:color="auto"/>
            </w:tcBorders>
            <w:vAlign w:val="center"/>
          </w:tcPr>
          <w:p w14:paraId="7D7837D3" w14:textId="77777777" w:rsidR="0011104F" w:rsidRPr="0011104F" w:rsidRDefault="0011104F" w:rsidP="0011104F">
            <w:pPr>
              <w:spacing w:after="0" w:line="240" w:lineRule="auto"/>
              <w:jc w:val="center"/>
              <w:rPr>
                <w:rFonts w:ascii="Times New Roman" w:eastAsia="Times New Roman" w:hAnsi="Times New Roman" w:cs="Times New Roman"/>
                <w:sz w:val="12"/>
                <w:szCs w:val="12"/>
              </w:rPr>
            </w:pPr>
            <w:r w:rsidRPr="0011104F">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14:paraId="0802822E" w14:textId="77777777" w:rsidR="0011104F" w:rsidRPr="0011104F" w:rsidRDefault="0011104F" w:rsidP="0011104F">
            <w:pPr>
              <w:spacing w:after="0" w:line="240" w:lineRule="auto"/>
              <w:jc w:val="center"/>
              <w:rPr>
                <w:rFonts w:ascii="Times New Roman" w:eastAsia="Times New Roman" w:hAnsi="Times New Roman" w:cs="Times New Roman"/>
                <w:sz w:val="12"/>
                <w:szCs w:val="12"/>
              </w:rPr>
            </w:pPr>
            <w:r w:rsidRPr="0011104F">
              <w:rPr>
                <w:rFonts w:ascii="Times New Roman" w:eastAsia="Times New Roman" w:hAnsi="Times New Roman" w:cs="Times New Roman"/>
                <w:sz w:val="12"/>
                <w:szCs w:val="12"/>
              </w:rPr>
              <w:t>0,00</w:t>
            </w:r>
          </w:p>
        </w:tc>
      </w:tr>
      <w:tr w:rsidR="0011104F" w:rsidRPr="0011104F" w14:paraId="156F67EC" w14:textId="77777777" w:rsidTr="0011104F">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14:paraId="7DF3333E" w14:textId="77777777" w:rsidR="0011104F" w:rsidRPr="0011104F" w:rsidRDefault="0011104F" w:rsidP="0011104F">
            <w:pPr>
              <w:spacing w:after="0" w:line="240" w:lineRule="auto"/>
              <w:jc w:val="center"/>
              <w:rPr>
                <w:rFonts w:ascii="Times New Roman" w:eastAsia="Times New Roman" w:hAnsi="Times New Roman" w:cs="Times New Roman"/>
                <w:sz w:val="12"/>
                <w:szCs w:val="12"/>
              </w:rPr>
            </w:pPr>
            <w:r w:rsidRPr="0011104F">
              <w:rPr>
                <w:rFonts w:ascii="Times New Roman" w:eastAsia="Times New Roman" w:hAnsi="Times New Roman" w:cs="Times New Roman"/>
                <w:sz w:val="12"/>
                <w:szCs w:val="12"/>
              </w:rPr>
              <w:t>4</w:t>
            </w:r>
          </w:p>
        </w:tc>
        <w:tc>
          <w:tcPr>
            <w:tcW w:w="2826" w:type="pct"/>
            <w:tcBorders>
              <w:top w:val="single" w:sz="4" w:space="0" w:color="auto"/>
              <w:left w:val="single" w:sz="4" w:space="0" w:color="auto"/>
              <w:bottom w:val="single" w:sz="4" w:space="0" w:color="auto"/>
              <w:right w:val="single" w:sz="4" w:space="0" w:color="auto"/>
            </w:tcBorders>
            <w:hideMark/>
          </w:tcPr>
          <w:p w14:paraId="7601BEB1" w14:textId="77777777" w:rsidR="0011104F" w:rsidRPr="0011104F" w:rsidRDefault="0011104F" w:rsidP="0011104F">
            <w:pPr>
              <w:spacing w:after="0" w:line="240" w:lineRule="auto"/>
              <w:jc w:val="both"/>
              <w:rPr>
                <w:rFonts w:ascii="Times New Roman" w:eastAsia="Times New Roman" w:hAnsi="Times New Roman" w:cs="Times New Roman"/>
                <w:color w:val="333333"/>
                <w:sz w:val="12"/>
                <w:szCs w:val="12"/>
              </w:rPr>
            </w:pPr>
            <w:r w:rsidRPr="0011104F">
              <w:rPr>
                <w:rFonts w:ascii="Times New Roman" w:eastAsia="Times New Roman" w:hAnsi="Times New Roman" w:cs="Times New Roman"/>
                <w:sz w:val="12"/>
                <w:szCs w:val="12"/>
              </w:rPr>
              <w:t>Переданные полномочия для решения вопросов местного значения</w:t>
            </w:r>
          </w:p>
        </w:tc>
        <w:tc>
          <w:tcPr>
            <w:tcW w:w="642" w:type="pct"/>
            <w:tcBorders>
              <w:top w:val="single" w:sz="4" w:space="0" w:color="auto"/>
              <w:left w:val="single" w:sz="4" w:space="0" w:color="auto"/>
              <w:bottom w:val="single" w:sz="4" w:space="0" w:color="auto"/>
              <w:right w:val="single" w:sz="4" w:space="0" w:color="auto"/>
            </w:tcBorders>
            <w:vAlign w:val="center"/>
            <w:hideMark/>
          </w:tcPr>
          <w:p w14:paraId="3BFD7F2B" w14:textId="77777777" w:rsidR="0011104F" w:rsidRPr="0011104F" w:rsidRDefault="0011104F" w:rsidP="0011104F">
            <w:pPr>
              <w:spacing w:after="0" w:line="240" w:lineRule="auto"/>
              <w:jc w:val="center"/>
              <w:rPr>
                <w:rFonts w:ascii="Times New Roman" w:eastAsia="Times New Roman" w:hAnsi="Times New Roman" w:cs="Times New Roman"/>
                <w:sz w:val="12"/>
                <w:szCs w:val="12"/>
              </w:rPr>
            </w:pPr>
            <w:r w:rsidRPr="0011104F">
              <w:rPr>
                <w:rFonts w:ascii="Times New Roman" w:eastAsia="Times New Roman" w:hAnsi="Times New Roman" w:cs="Times New Roman"/>
                <w:sz w:val="12"/>
                <w:szCs w:val="12"/>
              </w:rPr>
              <w:t>364,82475</w:t>
            </w:r>
          </w:p>
        </w:tc>
        <w:tc>
          <w:tcPr>
            <w:tcW w:w="642" w:type="pct"/>
            <w:tcBorders>
              <w:top w:val="single" w:sz="4" w:space="0" w:color="auto"/>
              <w:left w:val="single" w:sz="4" w:space="0" w:color="auto"/>
              <w:bottom w:val="single" w:sz="4" w:space="0" w:color="auto"/>
              <w:right w:val="single" w:sz="4" w:space="0" w:color="auto"/>
            </w:tcBorders>
            <w:vAlign w:val="center"/>
          </w:tcPr>
          <w:p w14:paraId="070459A2" w14:textId="77777777" w:rsidR="0011104F" w:rsidRPr="0011104F" w:rsidRDefault="0011104F" w:rsidP="0011104F">
            <w:pPr>
              <w:spacing w:after="0" w:line="240" w:lineRule="auto"/>
              <w:jc w:val="center"/>
              <w:rPr>
                <w:rFonts w:ascii="Times New Roman" w:eastAsia="Times New Roman" w:hAnsi="Times New Roman" w:cs="Times New Roman"/>
                <w:sz w:val="12"/>
                <w:szCs w:val="12"/>
              </w:rPr>
            </w:pPr>
            <w:r w:rsidRPr="0011104F">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14:paraId="4CEF5A7E" w14:textId="77777777" w:rsidR="0011104F" w:rsidRPr="0011104F" w:rsidRDefault="0011104F" w:rsidP="0011104F">
            <w:pPr>
              <w:spacing w:after="0" w:line="240" w:lineRule="auto"/>
              <w:jc w:val="center"/>
              <w:rPr>
                <w:rFonts w:ascii="Times New Roman" w:eastAsia="Times New Roman" w:hAnsi="Times New Roman" w:cs="Times New Roman"/>
                <w:sz w:val="12"/>
                <w:szCs w:val="12"/>
              </w:rPr>
            </w:pPr>
            <w:r w:rsidRPr="0011104F">
              <w:rPr>
                <w:rFonts w:ascii="Times New Roman" w:eastAsia="Times New Roman" w:hAnsi="Times New Roman" w:cs="Times New Roman"/>
                <w:sz w:val="12"/>
                <w:szCs w:val="12"/>
              </w:rPr>
              <w:t>0,00</w:t>
            </w:r>
          </w:p>
        </w:tc>
      </w:tr>
      <w:tr w:rsidR="0011104F" w:rsidRPr="0011104F" w14:paraId="5478910A" w14:textId="77777777" w:rsidTr="0011104F">
        <w:trPr>
          <w:trHeight w:val="70"/>
        </w:trPr>
        <w:tc>
          <w:tcPr>
            <w:tcW w:w="270" w:type="pct"/>
            <w:tcBorders>
              <w:top w:val="single" w:sz="4" w:space="0" w:color="auto"/>
              <w:left w:val="single" w:sz="4" w:space="0" w:color="auto"/>
              <w:bottom w:val="single" w:sz="4" w:space="0" w:color="auto"/>
              <w:right w:val="single" w:sz="4" w:space="0" w:color="auto"/>
            </w:tcBorders>
            <w:vAlign w:val="center"/>
          </w:tcPr>
          <w:p w14:paraId="6DF27B89" w14:textId="77777777" w:rsidR="0011104F" w:rsidRPr="0011104F" w:rsidRDefault="0011104F" w:rsidP="0011104F">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tcPr>
          <w:p w14:paraId="0A7A1675" w14:textId="77777777" w:rsidR="0011104F" w:rsidRPr="0011104F" w:rsidRDefault="0011104F" w:rsidP="0011104F">
            <w:pPr>
              <w:spacing w:after="0" w:line="240" w:lineRule="auto"/>
              <w:jc w:val="center"/>
              <w:rPr>
                <w:rFonts w:ascii="Times New Roman" w:eastAsia="Times New Roman" w:hAnsi="Times New Roman" w:cs="Times New Roman"/>
                <w:b/>
                <w:sz w:val="12"/>
                <w:szCs w:val="12"/>
              </w:rPr>
            </w:pPr>
            <w:r w:rsidRPr="0011104F">
              <w:rPr>
                <w:rFonts w:ascii="Times New Roman" w:eastAsia="Times New Roman" w:hAnsi="Times New Roman" w:cs="Times New Roman"/>
                <w:b/>
                <w:sz w:val="12"/>
                <w:szCs w:val="12"/>
              </w:rPr>
              <w:t>За счет средств местного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14:paraId="08BC3856" w14:textId="77777777" w:rsidR="0011104F" w:rsidRPr="0011104F" w:rsidRDefault="0011104F" w:rsidP="0011104F">
            <w:pPr>
              <w:spacing w:after="0" w:line="240" w:lineRule="auto"/>
              <w:jc w:val="center"/>
              <w:rPr>
                <w:rFonts w:ascii="Times New Roman" w:eastAsia="Times New Roman" w:hAnsi="Times New Roman" w:cs="Times New Roman"/>
                <w:b/>
                <w:sz w:val="12"/>
                <w:szCs w:val="12"/>
              </w:rPr>
            </w:pPr>
            <w:r w:rsidRPr="0011104F">
              <w:rPr>
                <w:rFonts w:ascii="Times New Roman" w:eastAsia="Times New Roman" w:hAnsi="Times New Roman" w:cs="Times New Roman"/>
                <w:b/>
                <w:sz w:val="12"/>
                <w:szCs w:val="12"/>
              </w:rPr>
              <w:t>2484,43718</w:t>
            </w:r>
          </w:p>
        </w:tc>
        <w:tc>
          <w:tcPr>
            <w:tcW w:w="642" w:type="pct"/>
            <w:tcBorders>
              <w:top w:val="single" w:sz="4" w:space="0" w:color="auto"/>
              <w:left w:val="single" w:sz="4" w:space="0" w:color="auto"/>
              <w:bottom w:val="single" w:sz="4" w:space="0" w:color="auto"/>
              <w:right w:val="single" w:sz="4" w:space="0" w:color="auto"/>
            </w:tcBorders>
            <w:vAlign w:val="center"/>
          </w:tcPr>
          <w:p w14:paraId="37C9E6B4" w14:textId="77777777" w:rsidR="0011104F" w:rsidRPr="0011104F" w:rsidRDefault="0011104F" w:rsidP="0011104F">
            <w:pPr>
              <w:spacing w:after="0" w:line="240" w:lineRule="auto"/>
              <w:jc w:val="center"/>
              <w:rPr>
                <w:rFonts w:ascii="Times New Roman" w:eastAsia="Times New Roman" w:hAnsi="Times New Roman" w:cs="Times New Roman"/>
                <w:b/>
                <w:sz w:val="12"/>
                <w:szCs w:val="12"/>
              </w:rPr>
            </w:pPr>
            <w:r w:rsidRPr="0011104F">
              <w:rPr>
                <w:rFonts w:ascii="Times New Roman" w:eastAsia="Times New Roman" w:hAnsi="Times New Roman" w:cs="Times New Roman"/>
                <w:b/>
                <w:sz w:val="12"/>
                <w:szCs w:val="12"/>
              </w:rPr>
              <w:t>1626,58019</w:t>
            </w:r>
          </w:p>
        </w:tc>
        <w:tc>
          <w:tcPr>
            <w:tcW w:w="620" w:type="pct"/>
            <w:tcBorders>
              <w:top w:val="single" w:sz="4" w:space="0" w:color="auto"/>
              <w:left w:val="single" w:sz="4" w:space="0" w:color="auto"/>
              <w:bottom w:val="single" w:sz="4" w:space="0" w:color="auto"/>
              <w:right w:val="single" w:sz="4" w:space="0" w:color="auto"/>
            </w:tcBorders>
            <w:vAlign w:val="center"/>
          </w:tcPr>
          <w:p w14:paraId="57A4485A" w14:textId="77777777" w:rsidR="0011104F" w:rsidRPr="0011104F" w:rsidRDefault="0011104F" w:rsidP="0011104F">
            <w:pPr>
              <w:spacing w:after="0" w:line="240" w:lineRule="auto"/>
              <w:jc w:val="center"/>
              <w:rPr>
                <w:rFonts w:ascii="Times New Roman" w:eastAsia="Times New Roman" w:hAnsi="Times New Roman" w:cs="Times New Roman"/>
                <w:b/>
                <w:sz w:val="12"/>
                <w:szCs w:val="12"/>
              </w:rPr>
            </w:pPr>
            <w:r w:rsidRPr="0011104F">
              <w:rPr>
                <w:rFonts w:ascii="Times New Roman" w:eastAsia="Times New Roman" w:hAnsi="Times New Roman" w:cs="Times New Roman"/>
                <w:b/>
                <w:sz w:val="12"/>
                <w:szCs w:val="12"/>
              </w:rPr>
              <w:t>1423,85868</w:t>
            </w:r>
          </w:p>
        </w:tc>
      </w:tr>
      <w:tr w:rsidR="0011104F" w:rsidRPr="0011104F" w14:paraId="7C9919C6" w14:textId="77777777" w:rsidTr="0011104F">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14:paraId="30611F80" w14:textId="77777777" w:rsidR="0011104F" w:rsidRPr="0011104F" w:rsidRDefault="0011104F" w:rsidP="0011104F">
            <w:pPr>
              <w:spacing w:after="0" w:line="240" w:lineRule="auto"/>
              <w:jc w:val="center"/>
              <w:rPr>
                <w:rFonts w:ascii="Times New Roman" w:eastAsia="Times New Roman" w:hAnsi="Times New Roman" w:cs="Times New Roman"/>
                <w:sz w:val="12"/>
                <w:szCs w:val="12"/>
              </w:rPr>
            </w:pPr>
            <w:r w:rsidRPr="0011104F">
              <w:rPr>
                <w:rFonts w:ascii="Times New Roman" w:eastAsia="Times New Roman" w:hAnsi="Times New Roman" w:cs="Times New Roman"/>
                <w:sz w:val="12"/>
                <w:szCs w:val="12"/>
              </w:rPr>
              <w:t>5</w:t>
            </w:r>
          </w:p>
        </w:tc>
        <w:tc>
          <w:tcPr>
            <w:tcW w:w="2826" w:type="pct"/>
            <w:tcBorders>
              <w:top w:val="single" w:sz="4" w:space="0" w:color="auto"/>
              <w:left w:val="single" w:sz="4" w:space="0" w:color="auto"/>
              <w:bottom w:val="single" w:sz="4" w:space="0" w:color="auto"/>
              <w:right w:val="single" w:sz="4" w:space="0" w:color="auto"/>
            </w:tcBorders>
            <w:hideMark/>
          </w:tcPr>
          <w:p w14:paraId="19023670" w14:textId="77777777" w:rsidR="0011104F" w:rsidRPr="0011104F" w:rsidRDefault="0011104F" w:rsidP="0011104F">
            <w:pPr>
              <w:spacing w:after="0" w:line="240" w:lineRule="auto"/>
              <w:jc w:val="both"/>
              <w:rPr>
                <w:rFonts w:ascii="Times New Roman" w:eastAsia="Times New Roman" w:hAnsi="Times New Roman" w:cs="Times New Roman"/>
                <w:color w:val="333333"/>
                <w:sz w:val="12"/>
                <w:szCs w:val="12"/>
              </w:rPr>
            </w:pPr>
            <w:r w:rsidRPr="0011104F">
              <w:rPr>
                <w:rFonts w:ascii="Times New Roman" w:eastAsia="Times New Roman" w:hAnsi="Times New Roman" w:cs="Times New Roman"/>
                <w:sz w:val="12"/>
                <w:szCs w:val="12"/>
              </w:rPr>
              <w:t>Первичный воинский учет (федеральный бюджет)</w:t>
            </w:r>
          </w:p>
        </w:tc>
        <w:tc>
          <w:tcPr>
            <w:tcW w:w="642" w:type="pct"/>
            <w:tcBorders>
              <w:top w:val="single" w:sz="4" w:space="0" w:color="auto"/>
              <w:left w:val="single" w:sz="4" w:space="0" w:color="auto"/>
              <w:bottom w:val="single" w:sz="4" w:space="0" w:color="auto"/>
              <w:right w:val="single" w:sz="4" w:space="0" w:color="auto"/>
            </w:tcBorders>
            <w:vAlign w:val="center"/>
            <w:hideMark/>
          </w:tcPr>
          <w:p w14:paraId="04EF1E5D" w14:textId="77777777" w:rsidR="0011104F" w:rsidRPr="0011104F" w:rsidRDefault="0011104F" w:rsidP="0011104F">
            <w:pPr>
              <w:spacing w:after="0" w:line="240" w:lineRule="auto"/>
              <w:jc w:val="center"/>
              <w:rPr>
                <w:rFonts w:ascii="Times New Roman" w:eastAsia="Times New Roman" w:hAnsi="Times New Roman" w:cs="Times New Roman"/>
                <w:sz w:val="12"/>
                <w:szCs w:val="12"/>
              </w:rPr>
            </w:pPr>
            <w:r w:rsidRPr="0011104F">
              <w:rPr>
                <w:rFonts w:ascii="Times New Roman" w:eastAsia="Times New Roman" w:hAnsi="Times New Roman" w:cs="Times New Roman"/>
                <w:sz w:val="12"/>
                <w:szCs w:val="12"/>
              </w:rPr>
              <w:t>95,17000</w:t>
            </w:r>
          </w:p>
        </w:tc>
        <w:tc>
          <w:tcPr>
            <w:tcW w:w="642" w:type="pct"/>
            <w:tcBorders>
              <w:top w:val="single" w:sz="4" w:space="0" w:color="auto"/>
              <w:left w:val="single" w:sz="4" w:space="0" w:color="auto"/>
              <w:bottom w:val="single" w:sz="4" w:space="0" w:color="auto"/>
              <w:right w:val="single" w:sz="4" w:space="0" w:color="auto"/>
            </w:tcBorders>
            <w:vAlign w:val="center"/>
          </w:tcPr>
          <w:p w14:paraId="646C87AF" w14:textId="77777777" w:rsidR="0011104F" w:rsidRPr="0011104F" w:rsidRDefault="0011104F" w:rsidP="0011104F">
            <w:pPr>
              <w:spacing w:after="0" w:line="240" w:lineRule="auto"/>
              <w:jc w:val="center"/>
              <w:rPr>
                <w:rFonts w:ascii="Times New Roman" w:eastAsia="Times New Roman" w:hAnsi="Times New Roman" w:cs="Times New Roman"/>
                <w:sz w:val="12"/>
                <w:szCs w:val="12"/>
              </w:rPr>
            </w:pPr>
            <w:r w:rsidRPr="0011104F">
              <w:rPr>
                <w:rFonts w:ascii="Times New Roman" w:eastAsia="Times New Roman" w:hAnsi="Times New Roman" w:cs="Times New Roman"/>
                <w:sz w:val="12"/>
                <w:szCs w:val="12"/>
              </w:rPr>
              <w:t>98,25000</w:t>
            </w:r>
          </w:p>
        </w:tc>
        <w:tc>
          <w:tcPr>
            <w:tcW w:w="620" w:type="pct"/>
            <w:tcBorders>
              <w:top w:val="single" w:sz="4" w:space="0" w:color="auto"/>
              <w:left w:val="single" w:sz="4" w:space="0" w:color="auto"/>
              <w:bottom w:val="single" w:sz="4" w:space="0" w:color="auto"/>
              <w:right w:val="single" w:sz="4" w:space="0" w:color="auto"/>
            </w:tcBorders>
            <w:vAlign w:val="center"/>
          </w:tcPr>
          <w:p w14:paraId="329E43BB" w14:textId="77777777" w:rsidR="0011104F" w:rsidRPr="0011104F" w:rsidRDefault="0011104F" w:rsidP="0011104F">
            <w:pPr>
              <w:spacing w:after="0" w:line="240" w:lineRule="auto"/>
              <w:jc w:val="center"/>
              <w:rPr>
                <w:rFonts w:ascii="Times New Roman" w:eastAsia="Times New Roman" w:hAnsi="Times New Roman" w:cs="Times New Roman"/>
                <w:sz w:val="12"/>
                <w:szCs w:val="12"/>
              </w:rPr>
            </w:pPr>
            <w:r w:rsidRPr="0011104F">
              <w:rPr>
                <w:rFonts w:ascii="Times New Roman" w:eastAsia="Times New Roman" w:hAnsi="Times New Roman" w:cs="Times New Roman"/>
                <w:sz w:val="12"/>
                <w:szCs w:val="12"/>
              </w:rPr>
              <w:t>101,58000</w:t>
            </w:r>
          </w:p>
        </w:tc>
      </w:tr>
      <w:tr w:rsidR="0011104F" w:rsidRPr="0011104F" w14:paraId="066A9D2E" w14:textId="77777777" w:rsidTr="0011104F">
        <w:trPr>
          <w:trHeight w:val="70"/>
        </w:trPr>
        <w:tc>
          <w:tcPr>
            <w:tcW w:w="270" w:type="pct"/>
            <w:tcBorders>
              <w:top w:val="single" w:sz="4" w:space="0" w:color="auto"/>
              <w:left w:val="single" w:sz="4" w:space="0" w:color="auto"/>
              <w:bottom w:val="single" w:sz="4" w:space="0" w:color="auto"/>
              <w:right w:val="single" w:sz="4" w:space="0" w:color="auto"/>
            </w:tcBorders>
            <w:vAlign w:val="center"/>
          </w:tcPr>
          <w:p w14:paraId="187EADA7" w14:textId="77777777" w:rsidR="0011104F" w:rsidRPr="0011104F" w:rsidRDefault="0011104F" w:rsidP="0011104F">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tcPr>
          <w:p w14:paraId="4ED8A8B9" w14:textId="77777777" w:rsidR="0011104F" w:rsidRPr="0011104F" w:rsidRDefault="0011104F" w:rsidP="0011104F">
            <w:pPr>
              <w:spacing w:after="0" w:line="240" w:lineRule="auto"/>
              <w:jc w:val="center"/>
              <w:rPr>
                <w:rFonts w:ascii="Times New Roman" w:eastAsia="Times New Roman" w:hAnsi="Times New Roman" w:cs="Times New Roman"/>
                <w:b/>
                <w:sz w:val="12"/>
                <w:szCs w:val="12"/>
              </w:rPr>
            </w:pPr>
            <w:r w:rsidRPr="0011104F">
              <w:rPr>
                <w:rFonts w:ascii="Times New Roman" w:eastAsia="Times New Roman" w:hAnsi="Times New Roman" w:cs="Times New Roman"/>
                <w:b/>
                <w:sz w:val="12"/>
                <w:szCs w:val="12"/>
              </w:rPr>
              <w:t>За счет средств федерального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14:paraId="68CD9EDD" w14:textId="77777777" w:rsidR="0011104F" w:rsidRPr="0011104F" w:rsidRDefault="0011104F" w:rsidP="0011104F">
            <w:pPr>
              <w:spacing w:after="0" w:line="240" w:lineRule="auto"/>
              <w:jc w:val="center"/>
              <w:rPr>
                <w:rFonts w:ascii="Times New Roman" w:eastAsia="Times New Roman" w:hAnsi="Times New Roman" w:cs="Times New Roman"/>
                <w:b/>
                <w:sz w:val="12"/>
                <w:szCs w:val="12"/>
              </w:rPr>
            </w:pPr>
            <w:r w:rsidRPr="0011104F">
              <w:rPr>
                <w:rFonts w:ascii="Times New Roman" w:eastAsia="Times New Roman" w:hAnsi="Times New Roman" w:cs="Times New Roman"/>
                <w:b/>
                <w:sz w:val="12"/>
                <w:szCs w:val="12"/>
              </w:rPr>
              <w:t>95,17000</w:t>
            </w:r>
          </w:p>
        </w:tc>
        <w:tc>
          <w:tcPr>
            <w:tcW w:w="642" w:type="pct"/>
            <w:tcBorders>
              <w:top w:val="single" w:sz="4" w:space="0" w:color="auto"/>
              <w:left w:val="single" w:sz="4" w:space="0" w:color="auto"/>
              <w:bottom w:val="single" w:sz="4" w:space="0" w:color="auto"/>
              <w:right w:val="single" w:sz="4" w:space="0" w:color="auto"/>
            </w:tcBorders>
            <w:vAlign w:val="center"/>
          </w:tcPr>
          <w:p w14:paraId="33548670" w14:textId="77777777" w:rsidR="0011104F" w:rsidRPr="0011104F" w:rsidRDefault="0011104F" w:rsidP="0011104F">
            <w:pPr>
              <w:spacing w:after="0" w:line="240" w:lineRule="auto"/>
              <w:jc w:val="center"/>
              <w:rPr>
                <w:rFonts w:ascii="Times New Roman" w:eastAsia="Times New Roman" w:hAnsi="Times New Roman" w:cs="Times New Roman"/>
                <w:b/>
                <w:sz w:val="12"/>
                <w:szCs w:val="12"/>
              </w:rPr>
            </w:pPr>
            <w:r w:rsidRPr="0011104F">
              <w:rPr>
                <w:rFonts w:ascii="Times New Roman" w:eastAsia="Times New Roman" w:hAnsi="Times New Roman" w:cs="Times New Roman"/>
                <w:b/>
                <w:sz w:val="12"/>
                <w:szCs w:val="12"/>
              </w:rPr>
              <w:t>98,25000</w:t>
            </w:r>
          </w:p>
        </w:tc>
        <w:tc>
          <w:tcPr>
            <w:tcW w:w="620" w:type="pct"/>
            <w:tcBorders>
              <w:top w:val="single" w:sz="4" w:space="0" w:color="auto"/>
              <w:left w:val="single" w:sz="4" w:space="0" w:color="auto"/>
              <w:bottom w:val="single" w:sz="4" w:space="0" w:color="auto"/>
              <w:right w:val="single" w:sz="4" w:space="0" w:color="auto"/>
            </w:tcBorders>
            <w:vAlign w:val="center"/>
          </w:tcPr>
          <w:p w14:paraId="4CB63DB8" w14:textId="77777777" w:rsidR="0011104F" w:rsidRPr="0011104F" w:rsidRDefault="0011104F" w:rsidP="0011104F">
            <w:pPr>
              <w:spacing w:after="0" w:line="240" w:lineRule="auto"/>
              <w:jc w:val="center"/>
              <w:rPr>
                <w:rFonts w:ascii="Times New Roman" w:eastAsia="Times New Roman" w:hAnsi="Times New Roman" w:cs="Times New Roman"/>
                <w:b/>
                <w:sz w:val="12"/>
                <w:szCs w:val="12"/>
              </w:rPr>
            </w:pPr>
            <w:r w:rsidRPr="0011104F">
              <w:rPr>
                <w:rFonts w:ascii="Times New Roman" w:eastAsia="Times New Roman" w:hAnsi="Times New Roman" w:cs="Times New Roman"/>
                <w:b/>
                <w:sz w:val="12"/>
                <w:szCs w:val="12"/>
              </w:rPr>
              <w:t>101,58000</w:t>
            </w:r>
          </w:p>
        </w:tc>
      </w:tr>
      <w:tr w:rsidR="0011104F" w:rsidRPr="0011104F" w14:paraId="31DFE5C8" w14:textId="77777777" w:rsidTr="0011104F">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14:paraId="431C9F50" w14:textId="77777777" w:rsidR="0011104F" w:rsidRPr="0011104F" w:rsidRDefault="0011104F" w:rsidP="0011104F">
            <w:pPr>
              <w:spacing w:after="0" w:line="240" w:lineRule="auto"/>
              <w:jc w:val="center"/>
              <w:rPr>
                <w:rFonts w:ascii="Times New Roman" w:eastAsia="Times New Roman" w:hAnsi="Times New Roman" w:cs="Times New Roman"/>
                <w:sz w:val="12"/>
                <w:szCs w:val="12"/>
              </w:rPr>
            </w:pPr>
            <w:r w:rsidRPr="0011104F">
              <w:rPr>
                <w:rFonts w:ascii="Times New Roman" w:eastAsia="Times New Roman" w:hAnsi="Times New Roman" w:cs="Times New Roman"/>
                <w:sz w:val="12"/>
                <w:szCs w:val="12"/>
              </w:rPr>
              <w:t>6</w:t>
            </w:r>
          </w:p>
        </w:tc>
        <w:tc>
          <w:tcPr>
            <w:tcW w:w="2826" w:type="pct"/>
            <w:tcBorders>
              <w:top w:val="single" w:sz="4" w:space="0" w:color="auto"/>
              <w:left w:val="single" w:sz="4" w:space="0" w:color="auto"/>
              <w:bottom w:val="single" w:sz="4" w:space="0" w:color="auto"/>
              <w:right w:val="single" w:sz="4" w:space="0" w:color="auto"/>
            </w:tcBorders>
            <w:hideMark/>
          </w:tcPr>
          <w:p w14:paraId="3C18A358" w14:textId="77777777" w:rsidR="0011104F" w:rsidRPr="0011104F" w:rsidRDefault="0011104F" w:rsidP="0011104F">
            <w:pPr>
              <w:spacing w:after="0" w:line="240" w:lineRule="auto"/>
              <w:jc w:val="both"/>
              <w:rPr>
                <w:rFonts w:ascii="Times New Roman" w:eastAsia="Times New Roman" w:hAnsi="Times New Roman" w:cs="Times New Roman"/>
                <w:sz w:val="12"/>
                <w:szCs w:val="12"/>
              </w:rPr>
            </w:pPr>
            <w:r w:rsidRPr="0011104F">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hideMark/>
          </w:tcPr>
          <w:p w14:paraId="183F344C" w14:textId="77777777" w:rsidR="0011104F" w:rsidRPr="0011104F" w:rsidRDefault="0011104F" w:rsidP="0011104F">
            <w:pPr>
              <w:spacing w:after="0" w:line="240" w:lineRule="auto"/>
              <w:jc w:val="center"/>
              <w:rPr>
                <w:rFonts w:ascii="Times New Roman" w:eastAsia="Times New Roman" w:hAnsi="Times New Roman" w:cs="Times New Roman"/>
                <w:sz w:val="12"/>
                <w:szCs w:val="12"/>
              </w:rPr>
            </w:pPr>
            <w:r w:rsidRPr="0011104F">
              <w:rPr>
                <w:rFonts w:ascii="Times New Roman" w:eastAsia="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14:paraId="4BC60C78" w14:textId="77777777" w:rsidR="0011104F" w:rsidRPr="0011104F" w:rsidRDefault="0011104F" w:rsidP="0011104F">
            <w:pPr>
              <w:spacing w:after="0" w:line="240" w:lineRule="auto"/>
              <w:jc w:val="center"/>
              <w:rPr>
                <w:rFonts w:ascii="Times New Roman" w:eastAsia="Times New Roman" w:hAnsi="Times New Roman" w:cs="Times New Roman"/>
                <w:sz w:val="12"/>
                <w:szCs w:val="12"/>
              </w:rPr>
            </w:pPr>
            <w:r w:rsidRPr="0011104F">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14:paraId="07D92EAA" w14:textId="77777777" w:rsidR="0011104F" w:rsidRPr="0011104F" w:rsidRDefault="0011104F" w:rsidP="0011104F">
            <w:pPr>
              <w:spacing w:after="0" w:line="240" w:lineRule="auto"/>
              <w:jc w:val="center"/>
              <w:rPr>
                <w:rFonts w:ascii="Times New Roman" w:eastAsia="Times New Roman" w:hAnsi="Times New Roman" w:cs="Times New Roman"/>
                <w:sz w:val="12"/>
                <w:szCs w:val="12"/>
              </w:rPr>
            </w:pPr>
            <w:r w:rsidRPr="0011104F">
              <w:rPr>
                <w:rFonts w:ascii="Times New Roman" w:eastAsia="Times New Roman" w:hAnsi="Times New Roman" w:cs="Times New Roman"/>
                <w:sz w:val="12"/>
                <w:szCs w:val="12"/>
              </w:rPr>
              <w:t>0,00</w:t>
            </w:r>
          </w:p>
        </w:tc>
      </w:tr>
      <w:tr w:rsidR="0011104F" w:rsidRPr="0011104F" w14:paraId="2D8ACEA3" w14:textId="77777777" w:rsidTr="0011104F">
        <w:trPr>
          <w:trHeight w:val="70"/>
        </w:trPr>
        <w:tc>
          <w:tcPr>
            <w:tcW w:w="270" w:type="pct"/>
            <w:tcBorders>
              <w:top w:val="single" w:sz="4" w:space="0" w:color="auto"/>
              <w:left w:val="single" w:sz="4" w:space="0" w:color="auto"/>
              <w:bottom w:val="single" w:sz="4" w:space="0" w:color="auto"/>
              <w:right w:val="single" w:sz="4" w:space="0" w:color="auto"/>
            </w:tcBorders>
            <w:vAlign w:val="center"/>
          </w:tcPr>
          <w:p w14:paraId="757F0212" w14:textId="77777777" w:rsidR="0011104F" w:rsidRPr="0011104F" w:rsidRDefault="0011104F" w:rsidP="0011104F">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tcPr>
          <w:p w14:paraId="247F5345" w14:textId="77777777" w:rsidR="0011104F" w:rsidRPr="0011104F" w:rsidRDefault="0011104F" w:rsidP="0011104F">
            <w:pPr>
              <w:spacing w:after="0" w:line="240" w:lineRule="auto"/>
              <w:jc w:val="center"/>
              <w:rPr>
                <w:rFonts w:ascii="Times New Roman" w:eastAsia="Times New Roman" w:hAnsi="Times New Roman" w:cs="Times New Roman"/>
                <w:b/>
                <w:sz w:val="12"/>
                <w:szCs w:val="12"/>
              </w:rPr>
            </w:pPr>
            <w:r w:rsidRPr="0011104F">
              <w:rPr>
                <w:rFonts w:ascii="Times New Roman" w:eastAsia="Times New Roman" w:hAnsi="Times New Roman" w:cs="Times New Roman"/>
                <w:b/>
                <w:sz w:val="12"/>
                <w:szCs w:val="12"/>
              </w:rPr>
              <w:t>За счет внебюджетных средств</w:t>
            </w:r>
          </w:p>
        </w:tc>
        <w:tc>
          <w:tcPr>
            <w:tcW w:w="642" w:type="pct"/>
            <w:tcBorders>
              <w:top w:val="single" w:sz="4" w:space="0" w:color="auto"/>
              <w:left w:val="single" w:sz="4" w:space="0" w:color="auto"/>
              <w:bottom w:val="single" w:sz="4" w:space="0" w:color="auto"/>
              <w:right w:val="single" w:sz="4" w:space="0" w:color="auto"/>
            </w:tcBorders>
            <w:vAlign w:val="center"/>
            <w:hideMark/>
          </w:tcPr>
          <w:p w14:paraId="43AA32BE" w14:textId="77777777" w:rsidR="0011104F" w:rsidRPr="0011104F" w:rsidRDefault="0011104F" w:rsidP="0011104F">
            <w:pPr>
              <w:spacing w:after="0" w:line="240" w:lineRule="auto"/>
              <w:jc w:val="center"/>
              <w:rPr>
                <w:rFonts w:ascii="Times New Roman" w:eastAsia="Times New Roman" w:hAnsi="Times New Roman" w:cs="Times New Roman"/>
                <w:sz w:val="12"/>
                <w:szCs w:val="12"/>
              </w:rPr>
            </w:pPr>
            <w:r w:rsidRPr="0011104F">
              <w:rPr>
                <w:rFonts w:ascii="Times New Roman" w:eastAsia="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14:paraId="73697119" w14:textId="77777777" w:rsidR="0011104F" w:rsidRPr="0011104F" w:rsidRDefault="0011104F" w:rsidP="0011104F">
            <w:pPr>
              <w:spacing w:after="0" w:line="240" w:lineRule="auto"/>
              <w:jc w:val="center"/>
              <w:rPr>
                <w:rFonts w:ascii="Times New Roman" w:eastAsia="Times New Roman" w:hAnsi="Times New Roman" w:cs="Times New Roman"/>
                <w:sz w:val="12"/>
                <w:szCs w:val="12"/>
              </w:rPr>
            </w:pPr>
            <w:r w:rsidRPr="0011104F">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14:paraId="2F24B043" w14:textId="77777777" w:rsidR="0011104F" w:rsidRPr="0011104F" w:rsidRDefault="0011104F" w:rsidP="0011104F">
            <w:pPr>
              <w:spacing w:after="0" w:line="240" w:lineRule="auto"/>
              <w:jc w:val="center"/>
              <w:rPr>
                <w:rFonts w:ascii="Times New Roman" w:eastAsia="Times New Roman" w:hAnsi="Times New Roman" w:cs="Times New Roman"/>
                <w:sz w:val="12"/>
                <w:szCs w:val="12"/>
              </w:rPr>
            </w:pPr>
            <w:r w:rsidRPr="0011104F">
              <w:rPr>
                <w:rFonts w:ascii="Times New Roman" w:eastAsia="Times New Roman" w:hAnsi="Times New Roman" w:cs="Times New Roman"/>
                <w:sz w:val="12"/>
                <w:szCs w:val="12"/>
              </w:rPr>
              <w:t>0,00</w:t>
            </w:r>
          </w:p>
        </w:tc>
      </w:tr>
      <w:tr w:rsidR="0011104F" w:rsidRPr="0011104F" w14:paraId="3AAD954F" w14:textId="77777777" w:rsidTr="0011104F">
        <w:trPr>
          <w:trHeight w:val="70"/>
        </w:trPr>
        <w:tc>
          <w:tcPr>
            <w:tcW w:w="270" w:type="pct"/>
            <w:tcBorders>
              <w:top w:val="single" w:sz="4" w:space="0" w:color="auto"/>
              <w:left w:val="single" w:sz="4" w:space="0" w:color="auto"/>
              <w:bottom w:val="single" w:sz="4" w:space="0" w:color="auto"/>
              <w:right w:val="single" w:sz="4" w:space="0" w:color="auto"/>
            </w:tcBorders>
            <w:vAlign w:val="center"/>
          </w:tcPr>
          <w:p w14:paraId="412603F4" w14:textId="77777777" w:rsidR="0011104F" w:rsidRPr="0011104F" w:rsidRDefault="0011104F" w:rsidP="0011104F">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tcPr>
          <w:p w14:paraId="6A727F14" w14:textId="77777777" w:rsidR="0011104F" w:rsidRPr="0011104F" w:rsidRDefault="0011104F" w:rsidP="0011104F">
            <w:pPr>
              <w:spacing w:after="0" w:line="240" w:lineRule="auto"/>
              <w:jc w:val="both"/>
              <w:rPr>
                <w:rFonts w:ascii="Times New Roman" w:eastAsia="Times New Roman" w:hAnsi="Times New Roman" w:cs="Times New Roman"/>
                <w:b/>
                <w:sz w:val="12"/>
                <w:szCs w:val="12"/>
              </w:rPr>
            </w:pPr>
            <w:r w:rsidRPr="0011104F">
              <w:rPr>
                <w:rFonts w:ascii="Times New Roman" w:eastAsia="Times New Roman" w:hAnsi="Times New Roman" w:cs="Times New Roman"/>
                <w:b/>
                <w:sz w:val="12"/>
                <w:szCs w:val="12"/>
              </w:rPr>
              <w:t>ВСЕГО:</w:t>
            </w:r>
          </w:p>
        </w:tc>
        <w:tc>
          <w:tcPr>
            <w:tcW w:w="642" w:type="pct"/>
            <w:tcBorders>
              <w:top w:val="single" w:sz="4" w:space="0" w:color="auto"/>
              <w:left w:val="single" w:sz="4" w:space="0" w:color="auto"/>
              <w:bottom w:val="single" w:sz="4" w:space="0" w:color="auto"/>
              <w:right w:val="single" w:sz="4" w:space="0" w:color="auto"/>
            </w:tcBorders>
            <w:vAlign w:val="center"/>
          </w:tcPr>
          <w:p w14:paraId="4582217E" w14:textId="77777777" w:rsidR="0011104F" w:rsidRPr="0011104F" w:rsidRDefault="0011104F" w:rsidP="0011104F">
            <w:pPr>
              <w:spacing w:after="0" w:line="240" w:lineRule="auto"/>
              <w:jc w:val="center"/>
              <w:rPr>
                <w:rFonts w:ascii="Times New Roman" w:eastAsia="Times New Roman" w:hAnsi="Times New Roman" w:cs="Times New Roman"/>
                <w:b/>
                <w:sz w:val="12"/>
                <w:szCs w:val="12"/>
              </w:rPr>
            </w:pPr>
            <w:r w:rsidRPr="0011104F">
              <w:rPr>
                <w:rFonts w:ascii="Times New Roman" w:eastAsia="Times New Roman" w:hAnsi="Times New Roman" w:cs="Times New Roman"/>
                <w:b/>
                <w:sz w:val="12"/>
                <w:szCs w:val="12"/>
              </w:rPr>
              <w:t>2579,60718</w:t>
            </w:r>
          </w:p>
        </w:tc>
        <w:tc>
          <w:tcPr>
            <w:tcW w:w="642" w:type="pct"/>
            <w:tcBorders>
              <w:top w:val="single" w:sz="4" w:space="0" w:color="auto"/>
              <w:left w:val="single" w:sz="4" w:space="0" w:color="auto"/>
              <w:bottom w:val="single" w:sz="4" w:space="0" w:color="auto"/>
              <w:right w:val="single" w:sz="4" w:space="0" w:color="auto"/>
            </w:tcBorders>
            <w:vAlign w:val="center"/>
          </w:tcPr>
          <w:p w14:paraId="2C4BC8F3" w14:textId="77777777" w:rsidR="0011104F" w:rsidRPr="0011104F" w:rsidRDefault="0011104F" w:rsidP="0011104F">
            <w:pPr>
              <w:spacing w:after="0" w:line="240" w:lineRule="auto"/>
              <w:jc w:val="center"/>
              <w:rPr>
                <w:rFonts w:ascii="Times New Roman" w:eastAsia="Times New Roman" w:hAnsi="Times New Roman" w:cs="Times New Roman"/>
                <w:b/>
                <w:sz w:val="12"/>
                <w:szCs w:val="12"/>
              </w:rPr>
            </w:pPr>
            <w:r w:rsidRPr="0011104F">
              <w:rPr>
                <w:rFonts w:ascii="Times New Roman" w:eastAsia="Times New Roman" w:hAnsi="Times New Roman" w:cs="Times New Roman"/>
                <w:b/>
                <w:sz w:val="12"/>
                <w:szCs w:val="12"/>
              </w:rPr>
              <w:t>1724,83019</w:t>
            </w:r>
          </w:p>
        </w:tc>
        <w:tc>
          <w:tcPr>
            <w:tcW w:w="620" w:type="pct"/>
            <w:tcBorders>
              <w:top w:val="single" w:sz="4" w:space="0" w:color="auto"/>
              <w:left w:val="single" w:sz="4" w:space="0" w:color="auto"/>
              <w:bottom w:val="single" w:sz="4" w:space="0" w:color="auto"/>
              <w:right w:val="single" w:sz="4" w:space="0" w:color="auto"/>
            </w:tcBorders>
            <w:vAlign w:val="center"/>
          </w:tcPr>
          <w:p w14:paraId="7268D483" w14:textId="77777777" w:rsidR="0011104F" w:rsidRPr="0011104F" w:rsidRDefault="0011104F" w:rsidP="0011104F">
            <w:pPr>
              <w:spacing w:after="0" w:line="240" w:lineRule="auto"/>
              <w:jc w:val="center"/>
              <w:rPr>
                <w:rFonts w:ascii="Times New Roman" w:eastAsia="Times New Roman" w:hAnsi="Times New Roman" w:cs="Times New Roman"/>
                <w:b/>
                <w:sz w:val="12"/>
                <w:szCs w:val="12"/>
              </w:rPr>
            </w:pPr>
            <w:r w:rsidRPr="0011104F">
              <w:rPr>
                <w:rFonts w:ascii="Times New Roman" w:eastAsia="Times New Roman" w:hAnsi="Times New Roman" w:cs="Times New Roman"/>
                <w:b/>
                <w:sz w:val="12"/>
                <w:szCs w:val="12"/>
              </w:rPr>
              <w:t>1525,43928</w:t>
            </w:r>
          </w:p>
        </w:tc>
      </w:tr>
    </w:tbl>
    <w:p w14:paraId="200D5F54" w14:textId="77777777" w:rsidR="0011104F" w:rsidRPr="0011104F" w:rsidRDefault="0011104F" w:rsidP="0011104F">
      <w:pPr>
        <w:spacing w:after="0" w:line="240" w:lineRule="auto"/>
        <w:ind w:firstLine="284"/>
        <w:jc w:val="both"/>
        <w:rPr>
          <w:rFonts w:ascii="Times New Roman" w:hAnsi="Times New Roman" w:cs="Times New Roman"/>
          <w:sz w:val="12"/>
          <w:szCs w:val="12"/>
        </w:rPr>
      </w:pPr>
      <w:r w:rsidRPr="0011104F">
        <w:rPr>
          <w:rFonts w:ascii="Times New Roman" w:hAnsi="Times New Roman" w:cs="Times New Roman"/>
          <w:sz w:val="12"/>
          <w:szCs w:val="12"/>
        </w:rPr>
        <w:t>2.Опубликовать настоящее Постановление в газете «Сергиевский вестник».</w:t>
      </w:r>
    </w:p>
    <w:p w14:paraId="18006E3E" w14:textId="5B69DE8D" w:rsidR="0011104F" w:rsidRPr="0011104F" w:rsidRDefault="0011104F" w:rsidP="0011104F">
      <w:pPr>
        <w:spacing w:after="0" w:line="240" w:lineRule="auto"/>
        <w:ind w:firstLine="284"/>
        <w:jc w:val="both"/>
        <w:rPr>
          <w:rFonts w:ascii="Times New Roman" w:hAnsi="Times New Roman" w:cs="Times New Roman"/>
          <w:sz w:val="12"/>
          <w:szCs w:val="12"/>
        </w:rPr>
      </w:pPr>
      <w:r w:rsidRPr="0011104F">
        <w:rPr>
          <w:rFonts w:ascii="Times New Roman" w:hAnsi="Times New Roman" w:cs="Times New Roman"/>
          <w:sz w:val="12"/>
          <w:szCs w:val="12"/>
        </w:rPr>
        <w:t>3.Настоящее Постановление вступает в силу со дня его официаль</w:t>
      </w:r>
      <w:r>
        <w:rPr>
          <w:rFonts w:ascii="Times New Roman" w:hAnsi="Times New Roman" w:cs="Times New Roman"/>
          <w:sz w:val="12"/>
          <w:szCs w:val="12"/>
        </w:rPr>
        <w:t>ного опубликования.</w:t>
      </w:r>
    </w:p>
    <w:p w14:paraId="6391F978" w14:textId="77777777" w:rsidR="0011104F" w:rsidRPr="0011104F" w:rsidRDefault="0011104F" w:rsidP="0011104F">
      <w:pPr>
        <w:spacing w:after="0" w:line="240" w:lineRule="auto"/>
        <w:ind w:firstLine="284"/>
        <w:jc w:val="right"/>
        <w:rPr>
          <w:rFonts w:ascii="Times New Roman" w:hAnsi="Times New Roman" w:cs="Times New Roman"/>
          <w:sz w:val="12"/>
          <w:szCs w:val="12"/>
        </w:rPr>
      </w:pPr>
      <w:r w:rsidRPr="0011104F">
        <w:rPr>
          <w:rFonts w:ascii="Times New Roman" w:hAnsi="Times New Roman" w:cs="Times New Roman"/>
          <w:sz w:val="12"/>
          <w:szCs w:val="12"/>
        </w:rPr>
        <w:t>Глава сельского поселения Кармало-Аделяково</w:t>
      </w:r>
    </w:p>
    <w:p w14:paraId="1460C0F6" w14:textId="77777777" w:rsidR="0011104F" w:rsidRDefault="0011104F" w:rsidP="0011104F">
      <w:pPr>
        <w:spacing w:after="0" w:line="240" w:lineRule="auto"/>
        <w:ind w:firstLine="284"/>
        <w:jc w:val="right"/>
        <w:rPr>
          <w:rFonts w:ascii="Times New Roman" w:hAnsi="Times New Roman" w:cs="Times New Roman"/>
          <w:sz w:val="12"/>
          <w:szCs w:val="12"/>
        </w:rPr>
      </w:pPr>
      <w:r w:rsidRPr="0011104F">
        <w:rPr>
          <w:rFonts w:ascii="Times New Roman" w:hAnsi="Times New Roman" w:cs="Times New Roman"/>
          <w:sz w:val="12"/>
          <w:szCs w:val="12"/>
        </w:rPr>
        <w:t xml:space="preserve">муниципального района Сергиевский               </w:t>
      </w:r>
    </w:p>
    <w:p w14:paraId="2AB9024B" w14:textId="0F4CC460" w:rsidR="0011104F" w:rsidRDefault="0011104F" w:rsidP="004F1B2B">
      <w:pPr>
        <w:spacing w:after="0" w:line="240" w:lineRule="auto"/>
        <w:ind w:firstLine="284"/>
        <w:jc w:val="right"/>
        <w:rPr>
          <w:rFonts w:ascii="Times New Roman" w:hAnsi="Times New Roman" w:cs="Times New Roman"/>
          <w:sz w:val="12"/>
          <w:szCs w:val="12"/>
        </w:rPr>
      </w:pPr>
      <w:r w:rsidRPr="0011104F">
        <w:rPr>
          <w:rFonts w:ascii="Times New Roman" w:hAnsi="Times New Roman" w:cs="Times New Roman"/>
          <w:sz w:val="12"/>
          <w:szCs w:val="12"/>
        </w:rPr>
        <w:t xml:space="preserve">                             Карягин О.М.</w:t>
      </w:r>
    </w:p>
    <w:p w14:paraId="416677E3" w14:textId="77777777" w:rsidR="0011104F" w:rsidRPr="00411768" w:rsidRDefault="0011104F" w:rsidP="0011104F">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13121D34" w14:textId="77777777" w:rsidR="0011104F" w:rsidRDefault="0011104F" w:rsidP="0011104F">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11104F">
        <w:rPr>
          <w:rFonts w:ascii="Times New Roman" w:hAnsi="Times New Roman" w:cs="Times New Roman"/>
          <w:sz w:val="12"/>
          <w:szCs w:val="12"/>
        </w:rPr>
        <w:t>Кармало-Аделяково</w:t>
      </w:r>
    </w:p>
    <w:p w14:paraId="38F71049" w14:textId="77777777" w:rsidR="0011104F" w:rsidRPr="00411768" w:rsidRDefault="0011104F" w:rsidP="0011104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7938836D" w14:textId="77777777" w:rsidR="0011104F" w:rsidRDefault="0011104F" w:rsidP="0011104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0816F4AC" w14:textId="77777777" w:rsidR="0011104F" w:rsidRPr="00411768" w:rsidRDefault="0011104F" w:rsidP="0011104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73B51890" w14:textId="696BE756" w:rsidR="0011104F" w:rsidRDefault="0011104F" w:rsidP="0011104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19.04.2022 г.                                                                                                                                                                                                              №16</w:t>
      </w:r>
    </w:p>
    <w:p w14:paraId="42A3811D" w14:textId="1699C45A" w:rsidR="0011104F" w:rsidRPr="0011104F" w:rsidRDefault="0011104F" w:rsidP="0011104F">
      <w:pPr>
        <w:spacing w:after="0" w:line="240" w:lineRule="auto"/>
        <w:ind w:firstLine="284"/>
        <w:jc w:val="center"/>
        <w:rPr>
          <w:rFonts w:ascii="Times New Roman" w:hAnsi="Times New Roman" w:cs="Times New Roman"/>
          <w:sz w:val="12"/>
          <w:szCs w:val="12"/>
        </w:rPr>
      </w:pPr>
      <w:r w:rsidRPr="0011104F">
        <w:rPr>
          <w:rFonts w:ascii="Times New Roman"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№63 от 30.12.2021г. «Об утверждении муниципальной программы «Благоустройство территории сельского поселения Кармало-Аделяково муниципального района Сергиевский» на 2022-2024гг.»</w:t>
      </w:r>
    </w:p>
    <w:p w14:paraId="4726F33E" w14:textId="569EA3BC" w:rsidR="0011104F" w:rsidRPr="0011104F" w:rsidRDefault="0011104F" w:rsidP="0011104F">
      <w:pPr>
        <w:spacing w:after="0" w:line="240" w:lineRule="auto"/>
        <w:ind w:firstLine="284"/>
        <w:jc w:val="both"/>
        <w:rPr>
          <w:rFonts w:ascii="Times New Roman" w:hAnsi="Times New Roman" w:cs="Times New Roman"/>
          <w:sz w:val="12"/>
          <w:szCs w:val="12"/>
        </w:rPr>
      </w:pPr>
      <w:r w:rsidRPr="0011104F">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Кармало-Аделяково, в целях уточнения объемов финансирования проводимых программных мероприятий, Администрация сельского поселения Кармало-Аделяково муни</w:t>
      </w:r>
      <w:r>
        <w:rPr>
          <w:rFonts w:ascii="Times New Roman" w:hAnsi="Times New Roman" w:cs="Times New Roman"/>
          <w:sz w:val="12"/>
          <w:szCs w:val="12"/>
        </w:rPr>
        <w:t xml:space="preserve">ципального района Сергиевский  </w:t>
      </w:r>
    </w:p>
    <w:p w14:paraId="3C4E7015" w14:textId="77777777" w:rsidR="0011104F" w:rsidRPr="0011104F" w:rsidRDefault="0011104F" w:rsidP="0011104F">
      <w:pPr>
        <w:spacing w:after="0" w:line="240" w:lineRule="auto"/>
        <w:ind w:firstLine="284"/>
        <w:jc w:val="both"/>
        <w:rPr>
          <w:rFonts w:ascii="Times New Roman" w:hAnsi="Times New Roman" w:cs="Times New Roman"/>
          <w:sz w:val="12"/>
          <w:szCs w:val="12"/>
        </w:rPr>
      </w:pPr>
      <w:r w:rsidRPr="0011104F">
        <w:rPr>
          <w:rFonts w:ascii="Times New Roman" w:hAnsi="Times New Roman" w:cs="Times New Roman"/>
          <w:sz w:val="12"/>
          <w:szCs w:val="12"/>
        </w:rPr>
        <w:t>ПОСТАНОВЛЯЕТ:</w:t>
      </w:r>
    </w:p>
    <w:p w14:paraId="282EB850" w14:textId="1EFC3E90" w:rsidR="0011104F" w:rsidRPr="0011104F" w:rsidRDefault="0011104F" w:rsidP="0011104F">
      <w:pPr>
        <w:spacing w:after="0" w:line="240" w:lineRule="auto"/>
        <w:ind w:firstLine="284"/>
        <w:jc w:val="both"/>
        <w:rPr>
          <w:rFonts w:ascii="Times New Roman" w:hAnsi="Times New Roman" w:cs="Times New Roman"/>
          <w:sz w:val="12"/>
          <w:szCs w:val="12"/>
        </w:rPr>
      </w:pPr>
      <w:r w:rsidRPr="0011104F">
        <w:rPr>
          <w:rFonts w:ascii="Times New Roman" w:hAnsi="Times New Roman" w:cs="Times New Roman"/>
          <w:sz w:val="12"/>
          <w:szCs w:val="12"/>
        </w:rPr>
        <w:t>1.Внести изменения в Приложение к постановлению Администрации сельского поселения Кармало-Аделяково муниципального района Сергиевский №63 от 30.12.2021г. «Об утверждении муниципальной программы «Благоустройство территории сельского поселения Кармало-Аделяково муниципального района Сергиевский» на 2022-2024гг.» (далее - Программа) следующего содержания:</w:t>
      </w:r>
    </w:p>
    <w:p w14:paraId="23619102" w14:textId="4DF8D6EE" w:rsidR="0011104F" w:rsidRPr="0011104F" w:rsidRDefault="0011104F" w:rsidP="0011104F">
      <w:pPr>
        <w:spacing w:after="0" w:line="240" w:lineRule="auto"/>
        <w:ind w:firstLine="284"/>
        <w:jc w:val="both"/>
        <w:rPr>
          <w:rFonts w:ascii="Times New Roman" w:hAnsi="Times New Roman" w:cs="Times New Roman"/>
          <w:sz w:val="12"/>
          <w:szCs w:val="12"/>
        </w:rPr>
      </w:pPr>
      <w:r w:rsidRPr="0011104F">
        <w:rPr>
          <w:rFonts w:ascii="Times New Roman" w:hAnsi="Times New Roman" w:cs="Times New Roman"/>
          <w:sz w:val="12"/>
          <w:szCs w:val="12"/>
        </w:rPr>
        <w:t xml:space="preserve">1.1. В Паспорте Программы позицию «Объем финансирования» изложить в следующей редакции: </w:t>
      </w:r>
    </w:p>
    <w:p w14:paraId="7104B930" w14:textId="5E5A4046" w:rsidR="0011104F" w:rsidRPr="0011104F" w:rsidRDefault="0011104F" w:rsidP="0011104F">
      <w:pPr>
        <w:spacing w:after="0" w:line="240" w:lineRule="auto"/>
        <w:ind w:firstLine="284"/>
        <w:jc w:val="both"/>
        <w:rPr>
          <w:rFonts w:ascii="Times New Roman" w:hAnsi="Times New Roman" w:cs="Times New Roman"/>
          <w:sz w:val="12"/>
          <w:szCs w:val="12"/>
        </w:rPr>
      </w:pPr>
      <w:r w:rsidRPr="0011104F">
        <w:rPr>
          <w:rFonts w:ascii="Times New Roman" w:hAnsi="Times New Roman" w:cs="Times New Roman"/>
          <w:sz w:val="12"/>
          <w:szCs w:val="12"/>
        </w:rPr>
        <w:t xml:space="preserve">Планируемый общий объем финансирования Программы составит:  </w:t>
      </w:r>
    </w:p>
    <w:p w14:paraId="5D4160DE" w14:textId="77777777" w:rsidR="0011104F" w:rsidRPr="0011104F" w:rsidRDefault="0011104F" w:rsidP="0011104F">
      <w:pPr>
        <w:spacing w:after="0" w:line="240" w:lineRule="auto"/>
        <w:ind w:firstLine="284"/>
        <w:jc w:val="both"/>
        <w:rPr>
          <w:rFonts w:ascii="Times New Roman" w:hAnsi="Times New Roman" w:cs="Times New Roman"/>
          <w:sz w:val="12"/>
          <w:szCs w:val="12"/>
        </w:rPr>
      </w:pPr>
      <w:r w:rsidRPr="0011104F">
        <w:rPr>
          <w:rFonts w:ascii="Times New Roman" w:hAnsi="Times New Roman" w:cs="Times New Roman"/>
          <w:sz w:val="12"/>
          <w:szCs w:val="12"/>
        </w:rPr>
        <w:t>2500,12931 тыс. рублей, в том числе:</w:t>
      </w:r>
    </w:p>
    <w:p w14:paraId="302E1D5C" w14:textId="77777777" w:rsidR="0011104F" w:rsidRPr="0011104F" w:rsidRDefault="0011104F" w:rsidP="0011104F">
      <w:pPr>
        <w:spacing w:after="0" w:line="240" w:lineRule="auto"/>
        <w:ind w:firstLine="284"/>
        <w:jc w:val="both"/>
        <w:rPr>
          <w:rFonts w:ascii="Times New Roman" w:hAnsi="Times New Roman" w:cs="Times New Roman"/>
          <w:sz w:val="12"/>
          <w:szCs w:val="12"/>
        </w:rPr>
      </w:pPr>
      <w:r w:rsidRPr="0011104F">
        <w:rPr>
          <w:rFonts w:ascii="Times New Roman" w:hAnsi="Times New Roman" w:cs="Times New Roman"/>
          <w:sz w:val="12"/>
          <w:szCs w:val="12"/>
        </w:rPr>
        <w:t xml:space="preserve">- средств местного бюджета – 2500,12931 </w:t>
      </w:r>
      <w:proofErr w:type="spellStart"/>
      <w:r w:rsidRPr="0011104F">
        <w:rPr>
          <w:rFonts w:ascii="Times New Roman" w:hAnsi="Times New Roman" w:cs="Times New Roman"/>
          <w:sz w:val="12"/>
          <w:szCs w:val="12"/>
        </w:rPr>
        <w:t>тыс</w:t>
      </w:r>
      <w:proofErr w:type="gramStart"/>
      <w:r w:rsidRPr="0011104F">
        <w:rPr>
          <w:rFonts w:ascii="Times New Roman" w:hAnsi="Times New Roman" w:cs="Times New Roman"/>
          <w:sz w:val="12"/>
          <w:szCs w:val="12"/>
        </w:rPr>
        <w:t>.р</w:t>
      </w:r>
      <w:proofErr w:type="gramEnd"/>
      <w:r w:rsidRPr="0011104F">
        <w:rPr>
          <w:rFonts w:ascii="Times New Roman" w:hAnsi="Times New Roman" w:cs="Times New Roman"/>
          <w:sz w:val="12"/>
          <w:szCs w:val="12"/>
        </w:rPr>
        <w:t>ублей</w:t>
      </w:r>
      <w:proofErr w:type="spellEnd"/>
      <w:r w:rsidRPr="0011104F">
        <w:rPr>
          <w:rFonts w:ascii="Times New Roman" w:hAnsi="Times New Roman" w:cs="Times New Roman"/>
          <w:sz w:val="12"/>
          <w:szCs w:val="12"/>
        </w:rPr>
        <w:t>.</w:t>
      </w:r>
    </w:p>
    <w:p w14:paraId="74291DCC" w14:textId="77777777" w:rsidR="0011104F" w:rsidRPr="0011104F" w:rsidRDefault="0011104F" w:rsidP="0011104F">
      <w:pPr>
        <w:spacing w:after="0" w:line="240" w:lineRule="auto"/>
        <w:ind w:firstLine="284"/>
        <w:jc w:val="both"/>
        <w:rPr>
          <w:rFonts w:ascii="Times New Roman" w:hAnsi="Times New Roman" w:cs="Times New Roman"/>
          <w:sz w:val="12"/>
          <w:szCs w:val="12"/>
        </w:rPr>
      </w:pPr>
      <w:r w:rsidRPr="0011104F">
        <w:rPr>
          <w:rFonts w:ascii="Times New Roman" w:hAnsi="Times New Roman" w:cs="Times New Roman"/>
          <w:sz w:val="12"/>
          <w:szCs w:val="12"/>
        </w:rPr>
        <w:t xml:space="preserve">2022г. – 1126,96524 тыс. рублей </w:t>
      </w:r>
    </w:p>
    <w:p w14:paraId="686910F8" w14:textId="77777777" w:rsidR="0011104F" w:rsidRPr="0011104F" w:rsidRDefault="0011104F" w:rsidP="0011104F">
      <w:pPr>
        <w:spacing w:after="0" w:line="240" w:lineRule="auto"/>
        <w:ind w:firstLine="284"/>
        <w:jc w:val="both"/>
        <w:rPr>
          <w:rFonts w:ascii="Times New Roman" w:hAnsi="Times New Roman" w:cs="Times New Roman"/>
          <w:sz w:val="12"/>
          <w:szCs w:val="12"/>
        </w:rPr>
      </w:pPr>
      <w:r w:rsidRPr="0011104F">
        <w:rPr>
          <w:rFonts w:ascii="Times New Roman" w:hAnsi="Times New Roman" w:cs="Times New Roman"/>
          <w:sz w:val="12"/>
          <w:szCs w:val="12"/>
        </w:rPr>
        <w:t>2023г. – 591,89801 тыс. рублей.</w:t>
      </w:r>
    </w:p>
    <w:p w14:paraId="21BCEFA9" w14:textId="77777777" w:rsidR="0011104F" w:rsidRPr="0011104F" w:rsidRDefault="0011104F" w:rsidP="0011104F">
      <w:pPr>
        <w:spacing w:after="0" w:line="240" w:lineRule="auto"/>
        <w:ind w:firstLine="284"/>
        <w:jc w:val="both"/>
        <w:rPr>
          <w:rFonts w:ascii="Times New Roman" w:hAnsi="Times New Roman" w:cs="Times New Roman"/>
          <w:sz w:val="12"/>
          <w:szCs w:val="12"/>
        </w:rPr>
      </w:pPr>
      <w:r w:rsidRPr="0011104F">
        <w:rPr>
          <w:rFonts w:ascii="Times New Roman" w:hAnsi="Times New Roman" w:cs="Times New Roman"/>
          <w:sz w:val="12"/>
          <w:szCs w:val="12"/>
        </w:rPr>
        <w:t>2024г. – 781,26606 тыс. рублей.</w:t>
      </w:r>
    </w:p>
    <w:p w14:paraId="173F1095" w14:textId="6842D9A5" w:rsidR="0011104F" w:rsidRDefault="0011104F" w:rsidP="0011104F">
      <w:pPr>
        <w:spacing w:after="0" w:line="240" w:lineRule="auto"/>
        <w:ind w:firstLine="284"/>
        <w:jc w:val="both"/>
        <w:rPr>
          <w:rFonts w:ascii="Times New Roman" w:hAnsi="Times New Roman" w:cs="Times New Roman"/>
          <w:sz w:val="12"/>
          <w:szCs w:val="12"/>
        </w:rPr>
      </w:pPr>
      <w:r w:rsidRPr="0011104F">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685"/>
        <w:gridCol w:w="991"/>
        <w:gridCol w:w="994"/>
        <w:gridCol w:w="958"/>
      </w:tblGrid>
      <w:tr w:rsidR="0011104F" w:rsidRPr="0011104F" w14:paraId="607629AF" w14:textId="77777777" w:rsidTr="00EE3C28">
        <w:trPr>
          <w:cantSplit/>
          <w:trHeight w:val="70"/>
        </w:trPr>
        <w:tc>
          <w:tcPr>
            <w:tcW w:w="712" w:type="pct"/>
            <w:vMerge w:val="restart"/>
            <w:vAlign w:val="center"/>
            <w:hideMark/>
          </w:tcPr>
          <w:p w14:paraId="3EAA73F5" w14:textId="77777777" w:rsidR="0011104F" w:rsidRPr="0011104F" w:rsidRDefault="0011104F" w:rsidP="0011104F">
            <w:pPr>
              <w:snapToGrid w:val="0"/>
              <w:spacing w:after="0" w:line="240" w:lineRule="auto"/>
              <w:jc w:val="center"/>
              <w:rPr>
                <w:rFonts w:ascii="Times New Roman" w:hAnsi="Times New Roman" w:cs="Times New Roman"/>
                <w:sz w:val="12"/>
                <w:szCs w:val="12"/>
              </w:rPr>
            </w:pPr>
            <w:r w:rsidRPr="0011104F">
              <w:rPr>
                <w:rFonts w:ascii="Times New Roman" w:hAnsi="Times New Roman" w:cs="Times New Roman"/>
                <w:sz w:val="12"/>
                <w:szCs w:val="12"/>
              </w:rPr>
              <w:t>Наименование бюджета</w:t>
            </w:r>
          </w:p>
        </w:tc>
        <w:tc>
          <w:tcPr>
            <w:tcW w:w="2384" w:type="pct"/>
            <w:vMerge w:val="restart"/>
            <w:vAlign w:val="center"/>
            <w:hideMark/>
          </w:tcPr>
          <w:p w14:paraId="2C2F57B2" w14:textId="77777777" w:rsidR="0011104F" w:rsidRPr="0011104F" w:rsidRDefault="0011104F" w:rsidP="0011104F">
            <w:pPr>
              <w:snapToGrid w:val="0"/>
              <w:spacing w:after="0" w:line="240" w:lineRule="auto"/>
              <w:jc w:val="center"/>
              <w:rPr>
                <w:rFonts w:ascii="Times New Roman" w:hAnsi="Times New Roman" w:cs="Times New Roman"/>
                <w:sz w:val="12"/>
                <w:szCs w:val="12"/>
              </w:rPr>
            </w:pPr>
            <w:r w:rsidRPr="0011104F">
              <w:rPr>
                <w:rFonts w:ascii="Times New Roman" w:hAnsi="Times New Roman" w:cs="Times New Roman"/>
                <w:sz w:val="12"/>
                <w:szCs w:val="12"/>
              </w:rPr>
              <w:t>Наименование мероприятий</w:t>
            </w:r>
          </w:p>
        </w:tc>
        <w:tc>
          <w:tcPr>
            <w:tcW w:w="1904" w:type="pct"/>
            <w:gridSpan w:val="3"/>
            <w:vAlign w:val="center"/>
            <w:hideMark/>
          </w:tcPr>
          <w:p w14:paraId="2F440B67" w14:textId="77777777" w:rsidR="0011104F" w:rsidRPr="0011104F" w:rsidRDefault="0011104F" w:rsidP="0011104F">
            <w:pPr>
              <w:snapToGrid w:val="0"/>
              <w:spacing w:after="0" w:line="240" w:lineRule="auto"/>
              <w:jc w:val="center"/>
              <w:rPr>
                <w:rFonts w:ascii="Times New Roman" w:hAnsi="Times New Roman" w:cs="Times New Roman"/>
                <w:sz w:val="12"/>
                <w:szCs w:val="12"/>
              </w:rPr>
            </w:pPr>
            <w:r w:rsidRPr="0011104F">
              <w:rPr>
                <w:rFonts w:ascii="Times New Roman" w:hAnsi="Times New Roman" w:cs="Times New Roman"/>
                <w:sz w:val="12"/>
                <w:szCs w:val="12"/>
              </w:rPr>
              <w:t>Затраты на реализацию мероприятий, рублей</w:t>
            </w:r>
          </w:p>
        </w:tc>
      </w:tr>
      <w:tr w:rsidR="0011104F" w:rsidRPr="0011104F" w14:paraId="2B4D77AD" w14:textId="77777777" w:rsidTr="00EE3C28">
        <w:trPr>
          <w:cantSplit/>
          <w:trHeight w:val="70"/>
        </w:trPr>
        <w:tc>
          <w:tcPr>
            <w:tcW w:w="712" w:type="pct"/>
            <w:vMerge/>
            <w:textDirection w:val="btLr"/>
            <w:vAlign w:val="center"/>
            <w:hideMark/>
          </w:tcPr>
          <w:p w14:paraId="302A126A" w14:textId="77777777" w:rsidR="0011104F" w:rsidRPr="0011104F" w:rsidRDefault="0011104F" w:rsidP="0011104F">
            <w:pPr>
              <w:snapToGrid w:val="0"/>
              <w:spacing w:after="0" w:line="240" w:lineRule="auto"/>
              <w:ind w:left="113" w:right="113"/>
              <w:jc w:val="center"/>
              <w:rPr>
                <w:rFonts w:ascii="Times New Roman" w:hAnsi="Times New Roman" w:cs="Times New Roman"/>
                <w:sz w:val="12"/>
                <w:szCs w:val="12"/>
              </w:rPr>
            </w:pPr>
          </w:p>
        </w:tc>
        <w:tc>
          <w:tcPr>
            <w:tcW w:w="2384" w:type="pct"/>
            <w:vMerge/>
            <w:vAlign w:val="center"/>
            <w:hideMark/>
          </w:tcPr>
          <w:p w14:paraId="59113F4D" w14:textId="77777777" w:rsidR="0011104F" w:rsidRPr="0011104F" w:rsidRDefault="0011104F" w:rsidP="0011104F">
            <w:pPr>
              <w:snapToGrid w:val="0"/>
              <w:spacing w:after="0" w:line="240" w:lineRule="auto"/>
              <w:jc w:val="center"/>
              <w:rPr>
                <w:rFonts w:ascii="Times New Roman" w:hAnsi="Times New Roman" w:cs="Times New Roman"/>
                <w:sz w:val="12"/>
                <w:szCs w:val="12"/>
              </w:rPr>
            </w:pPr>
          </w:p>
        </w:tc>
        <w:tc>
          <w:tcPr>
            <w:tcW w:w="641" w:type="pct"/>
            <w:vAlign w:val="center"/>
            <w:hideMark/>
          </w:tcPr>
          <w:p w14:paraId="05B6622A" w14:textId="77777777" w:rsidR="0011104F" w:rsidRPr="0011104F" w:rsidRDefault="0011104F" w:rsidP="0011104F">
            <w:pPr>
              <w:snapToGrid w:val="0"/>
              <w:spacing w:after="0" w:line="240" w:lineRule="auto"/>
              <w:jc w:val="center"/>
              <w:rPr>
                <w:rFonts w:ascii="Times New Roman" w:hAnsi="Times New Roman" w:cs="Times New Roman"/>
                <w:sz w:val="12"/>
                <w:szCs w:val="12"/>
              </w:rPr>
            </w:pPr>
            <w:r w:rsidRPr="0011104F">
              <w:rPr>
                <w:rFonts w:ascii="Times New Roman" w:hAnsi="Times New Roman" w:cs="Times New Roman"/>
                <w:sz w:val="12"/>
                <w:szCs w:val="12"/>
              </w:rPr>
              <w:t>2022 год</w:t>
            </w:r>
          </w:p>
        </w:tc>
        <w:tc>
          <w:tcPr>
            <w:tcW w:w="643" w:type="pct"/>
            <w:vAlign w:val="center"/>
          </w:tcPr>
          <w:p w14:paraId="40E09C08" w14:textId="77777777" w:rsidR="0011104F" w:rsidRPr="0011104F" w:rsidRDefault="0011104F" w:rsidP="0011104F">
            <w:pPr>
              <w:snapToGrid w:val="0"/>
              <w:spacing w:after="0" w:line="240" w:lineRule="auto"/>
              <w:jc w:val="center"/>
              <w:rPr>
                <w:rFonts w:ascii="Times New Roman" w:hAnsi="Times New Roman" w:cs="Times New Roman"/>
                <w:sz w:val="12"/>
                <w:szCs w:val="12"/>
              </w:rPr>
            </w:pPr>
            <w:r w:rsidRPr="0011104F">
              <w:rPr>
                <w:rFonts w:ascii="Times New Roman" w:hAnsi="Times New Roman" w:cs="Times New Roman"/>
                <w:sz w:val="12"/>
                <w:szCs w:val="12"/>
              </w:rPr>
              <w:t>2023 год</w:t>
            </w:r>
          </w:p>
        </w:tc>
        <w:tc>
          <w:tcPr>
            <w:tcW w:w="620" w:type="pct"/>
            <w:vAlign w:val="center"/>
          </w:tcPr>
          <w:p w14:paraId="03CEB048" w14:textId="77777777" w:rsidR="0011104F" w:rsidRPr="0011104F" w:rsidRDefault="0011104F" w:rsidP="0011104F">
            <w:pPr>
              <w:snapToGrid w:val="0"/>
              <w:spacing w:after="0" w:line="240" w:lineRule="auto"/>
              <w:jc w:val="center"/>
              <w:rPr>
                <w:rFonts w:ascii="Times New Roman" w:hAnsi="Times New Roman" w:cs="Times New Roman"/>
                <w:sz w:val="12"/>
                <w:szCs w:val="12"/>
              </w:rPr>
            </w:pPr>
            <w:r w:rsidRPr="0011104F">
              <w:rPr>
                <w:rFonts w:ascii="Times New Roman" w:hAnsi="Times New Roman" w:cs="Times New Roman"/>
                <w:sz w:val="12"/>
                <w:szCs w:val="12"/>
              </w:rPr>
              <w:t>2024 год</w:t>
            </w:r>
          </w:p>
        </w:tc>
      </w:tr>
      <w:tr w:rsidR="0011104F" w:rsidRPr="0011104F" w14:paraId="497CF1C3" w14:textId="77777777" w:rsidTr="00EE3C28">
        <w:trPr>
          <w:cantSplit/>
          <w:trHeight w:val="70"/>
        </w:trPr>
        <w:tc>
          <w:tcPr>
            <w:tcW w:w="712" w:type="pct"/>
            <w:vMerge w:val="restart"/>
            <w:vAlign w:val="center"/>
            <w:hideMark/>
          </w:tcPr>
          <w:p w14:paraId="55F4E031" w14:textId="77777777" w:rsidR="0011104F" w:rsidRPr="0011104F" w:rsidRDefault="0011104F" w:rsidP="0011104F">
            <w:pPr>
              <w:snapToGrid w:val="0"/>
              <w:spacing w:after="0" w:line="240" w:lineRule="auto"/>
              <w:jc w:val="center"/>
              <w:rPr>
                <w:rFonts w:ascii="Times New Roman" w:hAnsi="Times New Roman" w:cs="Times New Roman"/>
                <w:sz w:val="12"/>
                <w:szCs w:val="12"/>
              </w:rPr>
            </w:pPr>
            <w:r w:rsidRPr="0011104F">
              <w:rPr>
                <w:rFonts w:ascii="Times New Roman" w:hAnsi="Times New Roman" w:cs="Times New Roman"/>
                <w:sz w:val="12"/>
                <w:szCs w:val="12"/>
              </w:rPr>
              <w:t>Местный бюджет</w:t>
            </w:r>
          </w:p>
        </w:tc>
        <w:tc>
          <w:tcPr>
            <w:tcW w:w="2384" w:type="pct"/>
            <w:vAlign w:val="center"/>
            <w:hideMark/>
          </w:tcPr>
          <w:p w14:paraId="2E49A86B" w14:textId="77777777" w:rsidR="0011104F" w:rsidRPr="0011104F" w:rsidRDefault="0011104F" w:rsidP="0011104F">
            <w:pPr>
              <w:snapToGrid w:val="0"/>
              <w:spacing w:after="0" w:line="240" w:lineRule="auto"/>
              <w:rPr>
                <w:rFonts w:ascii="Times New Roman" w:hAnsi="Times New Roman" w:cs="Times New Roman"/>
                <w:sz w:val="12"/>
                <w:szCs w:val="12"/>
              </w:rPr>
            </w:pPr>
            <w:r w:rsidRPr="0011104F">
              <w:rPr>
                <w:rFonts w:ascii="Times New Roman" w:hAnsi="Times New Roman" w:cs="Times New Roman"/>
                <w:sz w:val="12"/>
                <w:szCs w:val="12"/>
              </w:rPr>
              <w:t>Электроэнергия и ТО уличного освещения</w:t>
            </w:r>
          </w:p>
        </w:tc>
        <w:tc>
          <w:tcPr>
            <w:tcW w:w="641" w:type="pct"/>
            <w:vAlign w:val="center"/>
          </w:tcPr>
          <w:p w14:paraId="5ACEEAEF" w14:textId="77777777" w:rsidR="0011104F" w:rsidRPr="0011104F" w:rsidRDefault="0011104F" w:rsidP="0011104F">
            <w:pPr>
              <w:snapToGrid w:val="0"/>
              <w:spacing w:after="0" w:line="240" w:lineRule="auto"/>
              <w:jc w:val="center"/>
              <w:rPr>
                <w:rFonts w:ascii="Times New Roman" w:hAnsi="Times New Roman" w:cs="Times New Roman"/>
                <w:sz w:val="12"/>
                <w:szCs w:val="12"/>
              </w:rPr>
            </w:pPr>
            <w:r w:rsidRPr="0011104F">
              <w:rPr>
                <w:rFonts w:ascii="Times New Roman" w:hAnsi="Times New Roman" w:cs="Times New Roman"/>
                <w:sz w:val="12"/>
                <w:szCs w:val="12"/>
              </w:rPr>
              <w:t>781,26605</w:t>
            </w:r>
          </w:p>
        </w:tc>
        <w:tc>
          <w:tcPr>
            <w:tcW w:w="643" w:type="pct"/>
            <w:vAlign w:val="center"/>
          </w:tcPr>
          <w:p w14:paraId="4F17B967" w14:textId="77777777" w:rsidR="0011104F" w:rsidRPr="0011104F" w:rsidRDefault="0011104F" w:rsidP="0011104F">
            <w:pPr>
              <w:spacing w:after="0" w:line="240" w:lineRule="auto"/>
              <w:jc w:val="center"/>
              <w:rPr>
                <w:rFonts w:ascii="Times New Roman" w:hAnsi="Times New Roman" w:cs="Times New Roman"/>
                <w:sz w:val="12"/>
                <w:szCs w:val="12"/>
              </w:rPr>
            </w:pPr>
            <w:r w:rsidRPr="0011104F">
              <w:rPr>
                <w:rFonts w:ascii="Times New Roman" w:hAnsi="Times New Roman" w:cs="Times New Roman"/>
                <w:sz w:val="12"/>
                <w:szCs w:val="12"/>
              </w:rPr>
              <w:t>591,89801</w:t>
            </w:r>
          </w:p>
        </w:tc>
        <w:tc>
          <w:tcPr>
            <w:tcW w:w="620" w:type="pct"/>
            <w:vAlign w:val="center"/>
          </w:tcPr>
          <w:p w14:paraId="5C307171" w14:textId="77777777" w:rsidR="0011104F" w:rsidRPr="0011104F" w:rsidRDefault="0011104F" w:rsidP="0011104F">
            <w:pPr>
              <w:spacing w:after="0" w:line="240" w:lineRule="auto"/>
              <w:jc w:val="center"/>
              <w:rPr>
                <w:rFonts w:ascii="Times New Roman" w:hAnsi="Times New Roman" w:cs="Times New Roman"/>
                <w:sz w:val="12"/>
                <w:szCs w:val="12"/>
              </w:rPr>
            </w:pPr>
            <w:r w:rsidRPr="0011104F">
              <w:rPr>
                <w:rFonts w:ascii="Times New Roman" w:hAnsi="Times New Roman" w:cs="Times New Roman"/>
                <w:sz w:val="12"/>
                <w:szCs w:val="12"/>
              </w:rPr>
              <w:t>781,26606</w:t>
            </w:r>
          </w:p>
        </w:tc>
      </w:tr>
      <w:tr w:rsidR="0011104F" w:rsidRPr="0011104F" w14:paraId="706864F7" w14:textId="77777777" w:rsidTr="00EE3C28">
        <w:trPr>
          <w:cantSplit/>
          <w:trHeight w:val="70"/>
        </w:trPr>
        <w:tc>
          <w:tcPr>
            <w:tcW w:w="712" w:type="pct"/>
            <w:vMerge/>
            <w:textDirection w:val="btLr"/>
            <w:vAlign w:val="center"/>
            <w:hideMark/>
          </w:tcPr>
          <w:p w14:paraId="5953AD64" w14:textId="77777777" w:rsidR="0011104F" w:rsidRPr="0011104F" w:rsidRDefault="0011104F" w:rsidP="0011104F">
            <w:pPr>
              <w:snapToGrid w:val="0"/>
              <w:spacing w:after="0" w:line="240" w:lineRule="auto"/>
              <w:ind w:left="113" w:right="113"/>
              <w:jc w:val="center"/>
              <w:rPr>
                <w:rFonts w:ascii="Times New Roman" w:hAnsi="Times New Roman" w:cs="Times New Roman"/>
                <w:sz w:val="12"/>
                <w:szCs w:val="12"/>
              </w:rPr>
            </w:pPr>
          </w:p>
        </w:tc>
        <w:tc>
          <w:tcPr>
            <w:tcW w:w="2384" w:type="pct"/>
            <w:vAlign w:val="center"/>
            <w:hideMark/>
          </w:tcPr>
          <w:p w14:paraId="7A2FB037" w14:textId="77777777" w:rsidR="0011104F" w:rsidRPr="0011104F" w:rsidRDefault="0011104F" w:rsidP="0011104F">
            <w:pPr>
              <w:snapToGrid w:val="0"/>
              <w:spacing w:after="0" w:line="240" w:lineRule="auto"/>
              <w:rPr>
                <w:rFonts w:ascii="Times New Roman" w:hAnsi="Times New Roman" w:cs="Times New Roman"/>
                <w:sz w:val="12"/>
                <w:szCs w:val="12"/>
              </w:rPr>
            </w:pPr>
            <w:r w:rsidRPr="0011104F">
              <w:rPr>
                <w:rFonts w:ascii="Times New Roman" w:hAnsi="Times New Roman" w:cs="Times New Roman"/>
                <w:sz w:val="12"/>
                <w:szCs w:val="12"/>
              </w:rPr>
              <w:t xml:space="preserve">Трудоустройство безработных, несовершеннолетних </w:t>
            </w:r>
          </w:p>
        </w:tc>
        <w:tc>
          <w:tcPr>
            <w:tcW w:w="641" w:type="pct"/>
            <w:vAlign w:val="center"/>
          </w:tcPr>
          <w:p w14:paraId="1288147C" w14:textId="77777777" w:rsidR="0011104F" w:rsidRPr="0011104F" w:rsidRDefault="0011104F" w:rsidP="0011104F">
            <w:pPr>
              <w:snapToGrid w:val="0"/>
              <w:spacing w:after="0" w:line="240" w:lineRule="auto"/>
              <w:jc w:val="center"/>
              <w:rPr>
                <w:rFonts w:ascii="Times New Roman" w:hAnsi="Times New Roman" w:cs="Times New Roman"/>
                <w:sz w:val="12"/>
                <w:szCs w:val="12"/>
              </w:rPr>
            </w:pPr>
            <w:r w:rsidRPr="0011104F">
              <w:rPr>
                <w:rFonts w:ascii="Times New Roman" w:hAnsi="Times New Roman" w:cs="Times New Roman"/>
                <w:sz w:val="12"/>
                <w:szCs w:val="12"/>
              </w:rPr>
              <w:t>140,72328</w:t>
            </w:r>
          </w:p>
        </w:tc>
        <w:tc>
          <w:tcPr>
            <w:tcW w:w="643" w:type="pct"/>
            <w:vAlign w:val="center"/>
          </w:tcPr>
          <w:p w14:paraId="09869F1C" w14:textId="77777777" w:rsidR="0011104F" w:rsidRPr="0011104F" w:rsidRDefault="0011104F" w:rsidP="0011104F">
            <w:pPr>
              <w:snapToGrid w:val="0"/>
              <w:spacing w:after="0" w:line="240" w:lineRule="auto"/>
              <w:jc w:val="center"/>
              <w:rPr>
                <w:rFonts w:ascii="Times New Roman" w:hAnsi="Times New Roman" w:cs="Times New Roman"/>
                <w:sz w:val="12"/>
                <w:szCs w:val="12"/>
              </w:rPr>
            </w:pPr>
            <w:r w:rsidRPr="0011104F">
              <w:rPr>
                <w:rFonts w:ascii="Times New Roman" w:hAnsi="Times New Roman" w:cs="Times New Roman"/>
                <w:sz w:val="12"/>
                <w:szCs w:val="12"/>
              </w:rPr>
              <w:t>0,00</w:t>
            </w:r>
          </w:p>
        </w:tc>
        <w:tc>
          <w:tcPr>
            <w:tcW w:w="620" w:type="pct"/>
            <w:vAlign w:val="center"/>
          </w:tcPr>
          <w:p w14:paraId="0C92A248" w14:textId="77777777" w:rsidR="0011104F" w:rsidRPr="0011104F" w:rsidRDefault="0011104F" w:rsidP="0011104F">
            <w:pPr>
              <w:snapToGrid w:val="0"/>
              <w:spacing w:after="0" w:line="240" w:lineRule="auto"/>
              <w:jc w:val="center"/>
              <w:rPr>
                <w:rFonts w:ascii="Times New Roman" w:hAnsi="Times New Roman" w:cs="Times New Roman"/>
                <w:sz w:val="12"/>
                <w:szCs w:val="12"/>
              </w:rPr>
            </w:pPr>
            <w:r w:rsidRPr="0011104F">
              <w:rPr>
                <w:rFonts w:ascii="Times New Roman" w:hAnsi="Times New Roman" w:cs="Times New Roman"/>
                <w:sz w:val="12"/>
                <w:szCs w:val="12"/>
              </w:rPr>
              <w:t>0,00</w:t>
            </w:r>
          </w:p>
        </w:tc>
      </w:tr>
      <w:tr w:rsidR="0011104F" w:rsidRPr="0011104F" w14:paraId="241B22D7" w14:textId="77777777" w:rsidTr="00EE3C28">
        <w:trPr>
          <w:cantSplit/>
          <w:trHeight w:val="70"/>
        </w:trPr>
        <w:tc>
          <w:tcPr>
            <w:tcW w:w="712" w:type="pct"/>
            <w:vMerge/>
            <w:textDirection w:val="btLr"/>
            <w:vAlign w:val="center"/>
            <w:hideMark/>
          </w:tcPr>
          <w:p w14:paraId="6FF65C80" w14:textId="77777777" w:rsidR="0011104F" w:rsidRPr="0011104F" w:rsidRDefault="0011104F" w:rsidP="0011104F">
            <w:pPr>
              <w:snapToGrid w:val="0"/>
              <w:spacing w:after="0" w:line="240" w:lineRule="auto"/>
              <w:ind w:left="113" w:right="113"/>
              <w:jc w:val="center"/>
              <w:rPr>
                <w:rFonts w:ascii="Times New Roman" w:hAnsi="Times New Roman" w:cs="Times New Roman"/>
                <w:sz w:val="12"/>
                <w:szCs w:val="12"/>
              </w:rPr>
            </w:pPr>
          </w:p>
        </w:tc>
        <w:tc>
          <w:tcPr>
            <w:tcW w:w="2384" w:type="pct"/>
            <w:vAlign w:val="center"/>
            <w:hideMark/>
          </w:tcPr>
          <w:p w14:paraId="5947959B" w14:textId="77777777" w:rsidR="0011104F" w:rsidRPr="0011104F" w:rsidRDefault="0011104F" w:rsidP="0011104F">
            <w:pPr>
              <w:snapToGrid w:val="0"/>
              <w:spacing w:after="0" w:line="240" w:lineRule="auto"/>
              <w:rPr>
                <w:rFonts w:ascii="Times New Roman" w:hAnsi="Times New Roman" w:cs="Times New Roman"/>
                <w:sz w:val="12"/>
                <w:szCs w:val="12"/>
              </w:rPr>
            </w:pPr>
            <w:r w:rsidRPr="0011104F">
              <w:rPr>
                <w:rFonts w:ascii="Times New Roman" w:hAnsi="Times New Roman" w:cs="Times New Roman"/>
                <w:sz w:val="12"/>
                <w:szCs w:val="12"/>
              </w:rPr>
              <w:t>Улучшение санитарно-эпидемиологического состояния территории</w:t>
            </w:r>
          </w:p>
        </w:tc>
        <w:tc>
          <w:tcPr>
            <w:tcW w:w="641" w:type="pct"/>
            <w:vAlign w:val="center"/>
          </w:tcPr>
          <w:p w14:paraId="2A4345EF" w14:textId="77777777" w:rsidR="0011104F" w:rsidRPr="0011104F" w:rsidRDefault="0011104F" w:rsidP="0011104F">
            <w:pPr>
              <w:snapToGrid w:val="0"/>
              <w:spacing w:after="0" w:line="240" w:lineRule="auto"/>
              <w:jc w:val="center"/>
              <w:rPr>
                <w:rFonts w:ascii="Times New Roman" w:hAnsi="Times New Roman" w:cs="Times New Roman"/>
                <w:sz w:val="12"/>
                <w:szCs w:val="12"/>
              </w:rPr>
            </w:pPr>
            <w:r w:rsidRPr="0011104F">
              <w:rPr>
                <w:rFonts w:ascii="Times New Roman" w:hAnsi="Times New Roman" w:cs="Times New Roman"/>
                <w:sz w:val="12"/>
                <w:szCs w:val="12"/>
              </w:rPr>
              <w:t>33,09515</w:t>
            </w:r>
          </w:p>
        </w:tc>
        <w:tc>
          <w:tcPr>
            <w:tcW w:w="643" w:type="pct"/>
            <w:vAlign w:val="center"/>
          </w:tcPr>
          <w:p w14:paraId="71DEA781" w14:textId="77777777" w:rsidR="0011104F" w:rsidRPr="0011104F" w:rsidRDefault="0011104F" w:rsidP="0011104F">
            <w:pPr>
              <w:snapToGrid w:val="0"/>
              <w:spacing w:after="0" w:line="240" w:lineRule="auto"/>
              <w:jc w:val="center"/>
              <w:rPr>
                <w:rFonts w:ascii="Times New Roman" w:hAnsi="Times New Roman" w:cs="Times New Roman"/>
                <w:sz w:val="12"/>
                <w:szCs w:val="12"/>
              </w:rPr>
            </w:pPr>
            <w:r w:rsidRPr="0011104F">
              <w:rPr>
                <w:rFonts w:ascii="Times New Roman" w:hAnsi="Times New Roman" w:cs="Times New Roman"/>
                <w:sz w:val="12"/>
                <w:szCs w:val="12"/>
              </w:rPr>
              <w:t>0,00</w:t>
            </w:r>
          </w:p>
        </w:tc>
        <w:tc>
          <w:tcPr>
            <w:tcW w:w="620" w:type="pct"/>
            <w:vAlign w:val="center"/>
          </w:tcPr>
          <w:p w14:paraId="05CCFD39" w14:textId="77777777" w:rsidR="0011104F" w:rsidRPr="0011104F" w:rsidRDefault="0011104F" w:rsidP="0011104F">
            <w:pPr>
              <w:snapToGrid w:val="0"/>
              <w:spacing w:after="0" w:line="240" w:lineRule="auto"/>
              <w:jc w:val="center"/>
              <w:rPr>
                <w:rFonts w:ascii="Times New Roman" w:hAnsi="Times New Roman" w:cs="Times New Roman"/>
                <w:sz w:val="12"/>
                <w:szCs w:val="12"/>
              </w:rPr>
            </w:pPr>
            <w:r w:rsidRPr="0011104F">
              <w:rPr>
                <w:rFonts w:ascii="Times New Roman" w:hAnsi="Times New Roman" w:cs="Times New Roman"/>
                <w:sz w:val="12"/>
                <w:szCs w:val="12"/>
              </w:rPr>
              <w:t>0,00</w:t>
            </w:r>
          </w:p>
        </w:tc>
      </w:tr>
      <w:tr w:rsidR="0011104F" w:rsidRPr="0011104F" w14:paraId="2F0799F5" w14:textId="77777777" w:rsidTr="00EE3C28">
        <w:trPr>
          <w:cantSplit/>
          <w:trHeight w:val="70"/>
        </w:trPr>
        <w:tc>
          <w:tcPr>
            <w:tcW w:w="712" w:type="pct"/>
            <w:vMerge/>
            <w:textDirection w:val="btLr"/>
            <w:vAlign w:val="center"/>
          </w:tcPr>
          <w:p w14:paraId="40144F3F" w14:textId="77777777" w:rsidR="0011104F" w:rsidRPr="0011104F" w:rsidRDefault="0011104F" w:rsidP="0011104F">
            <w:pPr>
              <w:snapToGrid w:val="0"/>
              <w:spacing w:after="0" w:line="240" w:lineRule="auto"/>
              <w:ind w:left="113" w:right="113"/>
              <w:jc w:val="center"/>
              <w:rPr>
                <w:rFonts w:ascii="Times New Roman" w:hAnsi="Times New Roman" w:cs="Times New Roman"/>
                <w:sz w:val="12"/>
                <w:szCs w:val="12"/>
              </w:rPr>
            </w:pPr>
          </w:p>
        </w:tc>
        <w:tc>
          <w:tcPr>
            <w:tcW w:w="2384" w:type="pct"/>
            <w:vAlign w:val="center"/>
          </w:tcPr>
          <w:p w14:paraId="6631061E" w14:textId="77777777" w:rsidR="0011104F" w:rsidRPr="0011104F" w:rsidRDefault="0011104F" w:rsidP="0011104F">
            <w:pPr>
              <w:snapToGrid w:val="0"/>
              <w:spacing w:after="0" w:line="240" w:lineRule="auto"/>
              <w:rPr>
                <w:rFonts w:ascii="Times New Roman" w:hAnsi="Times New Roman" w:cs="Times New Roman"/>
                <w:sz w:val="12"/>
                <w:szCs w:val="12"/>
              </w:rPr>
            </w:pPr>
            <w:r w:rsidRPr="0011104F">
              <w:rPr>
                <w:rFonts w:ascii="Times New Roman" w:hAnsi="Times New Roman" w:cs="Times New Roman"/>
                <w:sz w:val="12"/>
                <w:szCs w:val="12"/>
              </w:rPr>
              <w:t>Прочие мероприятия</w:t>
            </w:r>
          </w:p>
        </w:tc>
        <w:tc>
          <w:tcPr>
            <w:tcW w:w="641" w:type="pct"/>
            <w:vAlign w:val="center"/>
          </w:tcPr>
          <w:p w14:paraId="01C48BC3" w14:textId="77777777" w:rsidR="0011104F" w:rsidRPr="0011104F" w:rsidRDefault="0011104F" w:rsidP="0011104F">
            <w:pPr>
              <w:snapToGrid w:val="0"/>
              <w:spacing w:after="0" w:line="240" w:lineRule="auto"/>
              <w:jc w:val="center"/>
              <w:rPr>
                <w:rFonts w:ascii="Times New Roman" w:hAnsi="Times New Roman" w:cs="Times New Roman"/>
                <w:sz w:val="12"/>
                <w:szCs w:val="12"/>
              </w:rPr>
            </w:pPr>
            <w:r w:rsidRPr="0011104F">
              <w:rPr>
                <w:rFonts w:ascii="Times New Roman" w:hAnsi="Times New Roman" w:cs="Times New Roman"/>
                <w:sz w:val="12"/>
                <w:szCs w:val="12"/>
              </w:rPr>
              <w:t>171,88076</w:t>
            </w:r>
          </w:p>
        </w:tc>
        <w:tc>
          <w:tcPr>
            <w:tcW w:w="643" w:type="pct"/>
            <w:vAlign w:val="center"/>
          </w:tcPr>
          <w:p w14:paraId="6C3269AA" w14:textId="77777777" w:rsidR="0011104F" w:rsidRPr="0011104F" w:rsidRDefault="0011104F" w:rsidP="0011104F">
            <w:pPr>
              <w:snapToGrid w:val="0"/>
              <w:spacing w:after="0" w:line="240" w:lineRule="auto"/>
              <w:jc w:val="center"/>
              <w:rPr>
                <w:rFonts w:ascii="Times New Roman" w:hAnsi="Times New Roman" w:cs="Times New Roman"/>
                <w:sz w:val="12"/>
                <w:szCs w:val="12"/>
              </w:rPr>
            </w:pPr>
            <w:r w:rsidRPr="0011104F">
              <w:rPr>
                <w:rFonts w:ascii="Times New Roman" w:hAnsi="Times New Roman" w:cs="Times New Roman"/>
                <w:sz w:val="12"/>
                <w:szCs w:val="12"/>
              </w:rPr>
              <w:t>0,00</w:t>
            </w:r>
          </w:p>
        </w:tc>
        <w:tc>
          <w:tcPr>
            <w:tcW w:w="620" w:type="pct"/>
            <w:vAlign w:val="center"/>
          </w:tcPr>
          <w:p w14:paraId="650C96F1" w14:textId="77777777" w:rsidR="0011104F" w:rsidRPr="0011104F" w:rsidRDefault="0011104F" w:rsidP="0011104F">
            <w:pPr>
              <w:snapToGrid w:val="0"/>
              <w:spacing w:after="0" w:line="240" w:lineRule="auto"/>
              <w:jc w:val="center"/>
              <w:rPr>
                <w:rFonts w:ascii="Times New Roman" w:hAnsi="Times New Roman" w:cs="Times New Roman"/>
                <w:sz w:val="12"/>
                <w:szCs w:val="12"/>
              </w:rPr>
            </w:pPr>
            <w:r w:rsidRPr="0011104F">
              <w:rPr>
                <w:rFonts w:ascii="Times New Roman" w:hAnsi="Times New Roman" w:cs="Times New Roman"/>
                <w:sz w:val="12"/>
                <w:szCs w:val="12"/>
              </w:rPr>
              <w:t>0,00</w:t>
            </w:r>
          </w:p>
        </w:tc>
      </w:tr>
      <w:tr w:rsidR="0011104F" w:rsidRPr="0011104F" w14:paraId="1F710A63" w14:textId="77777777" w:rsidTr="00EE3C28">
        <w:trPr>
          <w:cantSplit/>
          <w:trHeight w:val="70"/>
        </w:trPr>
        <w:tc>
          <w:tcPr>
            <w:tcW w:w="712" w:type="pct"/>
            <w:vMerge/>
            <w:textDirection w:val="btLr"/>
            <w:vAlign w:val="center"/>
            <w:hideMark/>
          </w:tcPr>
          <w:p w14:paraId="51AA0FE3" w14:textId="77777777" w:rsidR="0011104F" w:rsidRPr="0011104F" w:rsidRDefault="0011104F" w:rsidP="0011104F">
            <w:pPr>
              <w:snapToGrid w:val="0"/>
              <w:spacing w:after="0" w:line="240" w:lineRule="auto"/>
              <w:ind w:left="113" w:right="113"/>
              <w:jc w:val="center"/>
              <w:rPr>
                <w:rFonts w:ascii="Times New Roman" w:hAnsi="Times New Roman" w:cs="Times New Roman"/>
                <w:sz w:val="12"/>
                <w:szCs w:val="12"/>
              </w:rPr>
            </w:pPr>
          </w:p>
        </w:tc>
        <w:tc>
          <w:tcPr>
            <w:tcW w:w="2384" w:type="pct"/>
            <w:vAlign w:val="center"/>
            <w:hideMark/>
          </w:tcPr>
          <w:p w14:paraId="04306709" w14:textId="77777777" w:rsidR="0011104F" w:rsidRPr="0011104F" w:rsidRDefault="0011104F" w:rsidP="0011104F">
            <w:pPr>
              <w:snapToGrid w:val="0"/>
              <w:spacing w:after="0" w:line="240" w:lineRule="auto"/>
              <w:jc w:val="center"/>
              <w:rPr>
                <w:rFonts w:ascii="Times New Roman" w:hAnsi="Times New Roman" w:cs="Times New Roman"/>
                <w:b/>
                <w:sz w:val="12"/>
                <w:szCs w:val="12"/>
              </w:rPr>
            </w:pPr>
            <w:r w:rsidRPr="0011104F">
              <w:rPr>
                <w:rFonts w:ascii="Times New Roman" w:hAnsi="Times New Roman" w:cs="Times New Roman"/>
                <w:b/>
                <w:sz w:val="12"/>
                <w:szCs w:val="12"/>
              </w:rPr>
              <w:t>ИТОГО</w:t>
            </w:r>
          </w:p>
        </w:tc>
        <w:tc>
          <w:tcPr>
            <w:tcW w:w="641" w:type="pct"/>
            <w:vAlign w:val="center"/>
          </w:tcPr>
          <w:p w14:paraId="4FED8981" w14:textId="77777777" w:rsidR="0011104F" w:rsidRPr="0011104F" w:rsidRDefault="0011104F" w:rsidP="0011104F">
            <w:pPr>
              <w:snapToGrid w:val="0"/>
              <w:spacing w:after="0" w:line="240" w:lineRule="auto"/>
              <w:jc w:val="center"/>
              <w:rPr>
                <w:rFonts w:ascii="Times New Roman" w:hAnsi="Times New Roman" w:cs="Times New Roman"/>
                <w:b/>
                <w:sz w:val="12"/>
                <w:szCs w:val="12"/>
              </w:rPr>
            </w:pPr>
            <w:r w:rsidRPr="0011104F">
              <w:rPr>
                <w:rFonts w:ascii="Times New Roman" w:hAnsi="Times New Roman" w:cs="Times New Roman"/>
                <w:b/>
                <w:sz w:val="12"/>
                <w:szCs w:val="12"/>
              </w:rPr>
              <w:t>1126,96524</w:t>
            </w:r>
          </w:p>
        </w:tc>
        <w:tc>
          <w:tcPr>
            <w:tcW w:w="643" w:type="pct"/>
            <w:vAlign w:val="center"/>
          </w:tcPr>
          <w:p w14:paraId="66C0ED68" w14:textId="77777777" w:rsidR="0011104F" w:rsidRPr="0011104F" w:rsidRDefault="0011104F" w:rsidP="0011104F">
            <w:pPr>
              <w:spacing w:after="0" w:line="240" w:lineRule="auto"/>
              <w:jc w:val="center"/>
              <w:rPr>
                <w:rFonts w:ascii="Times New Roman" w:hAnsi="Times New Roman" w:cs="Times New Roman"/>
                <w:b/>
                <w:sz w:val="12"/>
                <w:szCs w:val="12"/>
              </w:rPr>
            </w:pPr>
            <w:r w:rsidRPr="0011104F">
              <w:rPr>
                <w:rFonts w:ascii="Times New Roman" w:hAnsi="Times New Roman" w:cs="Times New Roman"/>
                <w:b/>
                <w:sz w:val="12"/>
                <w:szCs w:val="12"/>
              </w:rPr>
              <w:t>591,89801</w:t>
            </w:r>
          </w:p>
        </w:tc>
        <w:tc>
          <w:tcPr>
            <w:tcW w:w="620" w:type="pct"/>
            <w:vAlign w:val="center"/>
          </w:tcPr>
          <w:p w14:paraId="12609CEE" w14:textId="77777777" w:rsidR="0011104F" w:rsidRPr="0011104F" w:rsidRDefault="0011104F" w:rsidP="0011104F">
            <w:pPr>
              <w:spacing w:after="0" w:line="240" w:lineRule="auto"/>
              <w:jc w:val="center"/>
              <w:rPr>
                <w:rFonts w:ascii="Times New Roman" w:hAnsi="Times New Roman" w:cs="Times New Roman"/>
                <w:b/>
                <w:sz w:val="12"/>
                <w:szCs w:val="12"/>
              </w:rPr>
            </w:pPr>
            <w:r w:rsidRPr="0011104F">
              <w:rPr>
                <w:rFonts w:ascii="Times New Roman" w:hAnsi="Times New Roman" w:cs="Times New Roman"/>
                <w:b/>
                <w:sz w:val="12"/>
                <w:szCs w:val="12"/>
              </w:rPr>
              <w:t>781,26606</w:t>
            </w:r>
          </w:p>
        </w:tc>
      </w:tr>
      <w:tr w:rsidR="0011104F" w:rsidRPr="0011104F" w14:paraId="621C819C" w14:textId="77777777" w:rsidTr="00EE3C28">
        <w:trPr>
          <w:cantSplit/>
          <w:trHeight w:val="70"/>
        </w:trPr>
        <w:tc>
          <w:tcPr>
            <w:tcW w:w="712" w:type="pct"/>
            <w:vMerge w:val="restart"/>
            <w:vAlign w:val="center"/>
            <w:hideMark/>
          </w:tcPr>
          <w:p w14:paraId="4EA84D15" w14:textId="77777777" w:rsidR="0011104F" w:rsidRPr="0011104F" w:rsidRDefault="0011104F" w:rsidP="0011104F">
            <w:pPr>
              <w:snapToGrid w:val="0"/>
              <w:spacing w:after="0" w:line="240" w:lineRule="auto"/>
              <w:jc w:val="center"/>
              <w:rPr>
                <w:rFonts w:ascii="Times New Roman" w:hAnsi="Times New Roman" w:cs="Times New Roman"/>
                <w:sz w:val="12"/>
                <w:szCs w:val="12"/>
              </w:rPr>
            </w:pPr>
            <w:r w:rsidRPr="0011104F">
              <w:rPr>
                <w:rFonts w:ascii="Times New Roman" w:hAnsi="Times New Roman" w:cs="Times New Roman"/>
                <w:sz w:val="12"/>
                <w:szCs w:val="12"/>
              </w:rPr>
              <w:t>Внебюджетные средства бюджет</w:t>
            </w:r>
          </w:p>
        </w:tc>
        <w:tc>
          <w:tcPr>
            <w:tcW w:w="2384" w:type="pct"/>
            <w:vAlign w:val="center"/>
            <w:hideMark/>
          </w:tcPr>
          <w:p w14:paraId="29A205A8" w14:textId="77777777" w:rsidR="0011104F" w:rsidRPr="0011104F" w:rsidRDefault="0011104F" w:rsidP="0011104F">
            <w:pPr>
              <w:snapToGrid w:val="0"/>
              <w:spacing w:after="0" w:line="240" w:lineRule="auto"/>
              <w:rPr>
                <w:rFonts w:ascii="Times New Roman" w:hAnsi="Times New Roman" w:cs="Times New Roman"/>
                <w:sz w:val="12"/>
                <w:szCs w:val="12"/>
              </w:rPr>
            </w:pPr>
            <w:r w:rsidRPr="0011104F">
              <w:rPr>
                <w:rFonts w:ascii="Times New Roman" w:hAnsi="Times New Roman" w:cs="Times New Roman"/>
                <w:sz w:val="12"/>
                <w:szCs w:val="12"/>
              </w:rPr>
              <w:t>Прочие мероприятия</w:t>
            </w:r>
          </w:p>
        </w:tc>
        <w:tc>
          <w:tcPr>
            <w:tcW w:w="641" w:type="pct"/>
            <w:vAlign w:val="center"/>
          </w:tcPr>
          <w:p w14:paraId="47BFCE81" w14:textId="77777777" w:rsidR="0011104F" w:rsidRPr="0011104F" w:rsidRDefault="0011104F" w:rsidP="0011104F">
            <w:pPr>
              <w:snapToGrid w:val="0"/>
              <w:spacing w:after="0" w:line="240" w:lineRule="auto"/>
              <w:jc w:val="center"/>
              <w:rPr>
                <w:rFonts w:ascii="Times New Roman" w:hAnsi="Times New Roman" w:cs="Times New Roman"/>
                <w:sz w:val="12"/>
                <w:szCs w:val="12"/>
              </w:rPr>
            </w:pPr>
            <w:r w:rsidRPr="0011104F">
              <w:rPr>
                <w:rFonts w:ascii="Times New Roman" w:hAnsi="Times New Roman" w:cs="Times New Roman"/>
                <w:sz w:val="12"/>
                <w:szCs w:val="12"/>
              </w:rPr>
              <w:t>0,00</w:t>
            </w:r>
          </w:p>
        </w:tc>
        <w:tc>
          <w:tcPr>
            <w:tcW w:w="643" w:type="pct"/>
            <w:vAlign w:val="center"/>
          </w:tcPr>
          <w:p w14:paraId="246207DA" w14:textId="77777777" w:rsidR="0011104F" w:rsidRPr="0011104F" w:rsidRDefault="0011104F" w:rsidP="0011104F">
            <w:pPr>
              <w:snapToGrid w:val="0"/>
              <w:spacing w:after="0" w:line="240" w:lineRule="auto"/>
              <w:jc w:val="center"/>
              <w:rPr>
                <w:rFonts w:ascii="Times New Roman" w:hAnsi="Times New Roman" w:cs="Times New Roman"/>
                <w:sz w:val="12"/>
                <w:szCs w:val="12"/>
              </w:rPr>
            </w:pPr>
            <w:r w:rsidRPr="0011104F">
              <w:rPr>
                <w:rFonts w:ascii="Times New Roman" w:hAnsi="Times New Roman" w:cs="Times New Roman"/>
                <w:sz w:val="12"/>
                <w:szCs w:val="12"/>
              </w:rPr>
              <w:t>0,00</w:t>
            </w:r>
          </w:p>
        </w:tc>
        <w:tc>
          <w:tcPr>
            <w:tcW w:w="620" w:type="pct"/>
            <w:vAlign w:val="center"/>
          </w:tcPr>
          <w:p w14:paraId="5FD3F9A1" w14:textId="77777777" w:rsidR="0011104F" w:rsidRPr="0011104F" w:rsidRDefault="0011104F" w:rsidP="0011104F">
            <w:pPr>
              <w:snapToGrid w:val="0"/>
              <w:spacing w:after="0" w:line="240" w:lineRule="auto"/>
              <w:jc w:val="center"/>
              <w:rPr>
                <w:rFonts w:ascii="Times New Roman" w:hAnsi="Times New Roman" w:cs="Times New Roman"/>
                <w:sz w:val="12"/>
                <w:szCs w:val="12"/>
              </w:rPr>
            </w:pPr>
            <w:r w:rsidRPr="0011104F">
              <w:rPr>
                <w:rFonts w:ascii="Times New Roman" w:hAnsi="Times New Roman" w:cs="Times New Roman"/>
                <w:sz w:val="12"/>
                <w:szCs w:val="12"/>
              </w:rPr>
              <w:t>0,0</w:t>
            </w:r>
          </w:p>
        </w:tc>
      </w:tr>
      <w:tr w:rsidR="0011104F" w:rsidRPr="0011104F" w14:paraId="74C59D69" w14:textId="77777777" w:rsidTr="00EE3C28">
        <w:trPr>
          <w:cantSplit/>
          <w:trHeight w:val="70"/>
        </w:trPr>
        <w:tc>
          <w:tcPr>
            <w:tcW w:w="712" w:type="pct"/>
            <w:vMerge/>
            <w:textDirection w:val="btLr"/>
            <w:vAlign w:val="center"/>
            <w:hideMark/>
          </w:tcPr>
          <w:p w14:paraId="7AA51BA1" w14:textId="77777777" w:rsidR="0011104F" w:rsidRPr="0011104F" w:rsidRDefault="0011104F" w:rsidP="0011104F">
            <w:pPr>
              <w:snapToGrid w:val="0"/>
              <w:spacing w:after="0" w:line="240" w:lineRule="auto"/>
              <w:ind w:left="113" w:right="113"/>
              <w:jc w:val="center"/>
              <w:rPr>
                <w:rFonts w:ascii="Times New Roman" w:hAnsi="Times New Roman" w:cs="Times New Roman"/>
                <w:sz w:val="12"/>
                <w:szCs w:val="12"/>
              </w:rPr>
            </w:pPr>
          </w:p>
        </w:tc>
        <w:tc>
          <w:tcPr>
            <w:tcW w:w="2384" w:type="pct"/>
            <w:vAlign w:val="center"/>
            <w:hideMark/>
          </w:tcPr>
          <w:p w14:paraId="2B21E726" w14:textId="77777777" w:rsidR="0011104F" w:rsidRPr="0011104F" w:rsidRDefault="0011104F" w:rsidP="0011104F">
            <w:pPr>
              <w:snapToGrid w:val="0"/>
              <w:spacing w:after="0" w:line="240" w:lineRule="auto"/>
              <w:jc w:val="center"/>
              <w:rPr>
                <w:rFonts w:ascii="Times New Roman" w:hAnsi="Times New Roman" w:cs="Times New Roman"/>
                <w:b/>
                <w:sz w:val="12"/>
                <w:szCs w:val="12"/>
              </w:rPr>
            </w:pPr>
            <w:r w:rsidRPr="0011104F">
              <w:rPr>
                <w:rFonts w:ascii="Times New Roman" w:hAnsi="Times New Roman" w:cs="Times New Roman"/>
                <w:b/>
                <w:sz w:val="12"/>
                <w:szCs w:val="12"/>
              </w:rPr>
              <w:t>ИТОГО</w:t>
            </w:r>
          </w:p>
        </w:tc>
        <w:tc>
          <w:tcPr>
            <w:tcW w:w="641" w:type="pct"/>
            <w:vAlign w:val="center"/>
          </w:tcPr>
          <w:p w14:paraId="4EAD79CA" w14:textId="77777777" w:rsidR="0011104F" w:rsidRPr="0011104F" w:rsidRDefault="0011104F" w:rsidP="0011104F">
            <w:pPr>
              <w:snapToGrid w:val="0"/>
              <w:spacing w:after="0" w:line="240" w:lineRule="auto"/>
              <w:jc w:val="center"/>
              <w:rPr>
                <w:rFonts w:ascii="Times New Roman" w:hAnsi="Times New Roman" w:cs="Times New Roman"/>
                <w:b/>
                <w:sz w:val="12"/>
                <w:szCs w:val="12"/>
              </w:rPr>
            </w:pPr>
            <w:r w:rsidRPr="0011104F">
              <w:rPr>
                <w:rFonts w:ascii="Times New Roman" w:hAnsi="Times New Roman" w:cs="Times New Roman"/>
                <w:b/>
                <w:sz w:val="12"/>
                <w:szCs w:val="12"/>
              </w:rPr>
              <w:t>0,00</w:t>
            </w:r>
          </w:p>
        </w:tc>
        <w:tc>
          <w:tcPr>
            <w:tcW w:w="643" w:type="pct"/>
            <w:vAlign w:val="center"/>
          </w:tcPr>
          <w:p w14:paraId="7026242E" w14:textId="77777777" w:rsidR="0011104F" w:rsidRPr="0011104F" w:rsidRDefault="0011104F" w:rsidP="0011104F">
            <w:pPr>
              <w:snapToGrid w:val="0"/>
              <w:spacing w:after="0" w:line="240" w:lineRule="auto"/>
              <w:jc w:val="center"/>
              <w:rPr>
                <w:rFonts w:ascii="Times New Roman" w:hAnsi="Times New Roman" w:cs="Times New Roman"/>
                <w:b/>
                <w:sz w:val="12"/>
                <w:szCs w:val="12"/>
              </w:rPr>
            </w:pPr>
            <w:r w:rsidRPr="0011104F">
              <w:rPr>
                <w:rFonts w:ascii="Times New Roman" w:hAnsi="Times New Roman" w:cs="Times New Roman"/>
                <w:b/>
                <w:sz w:val="12"/>
                <w:szCs w:val="12"/>
              </w:rPr>
              <w:t>0,00</w:t>
            </w:r>
          </w:p>
        </w:tc>
        <w:tc>
          <w:tcPr>
            <w:tcW w:w="620" w:type="pct"/>
            <w:vAlign w:val="center"/>
          </w:tcPr>
          <w:p w14:paraId="0246E4D6" w14:textId="77777777" w:rsidR="0011104F" w:rsidRPr="0011104F" w:rsidRDefault="0011104F" w:rsidP="0011104F">
            <w:pPr>
              <w:snapToGrid w:val="0"/>
              <w:spacing w:after="0" w:line="240" w:lineRule="auto"/>
              <w:jc w:val="center"/>
              <w:rPr>
                <w:rFonts w:ascii="Times New Roman" w:hAnsi="Times New Roman" w:cs="Times New Roman"/>
                <w:b/>
                <w:sz w:val="12"/>
                <w:szCs w:val="12"/>
              </w:rPr>
            </w:pPr>
            <w:r w:rsidRPr="0011104F">
              <w:rPr>
                <w:rFonts w:ascii="Times New Roman" w:hAnsi="Times New Roman" w:cs="Times New Roman"/>
                <w:b/>
                <w:sz w:val="12"/>
                <w:szCs w:val="12"/>
              </w:rPr>
              <w:t>0,00</w:t>
            </w:r>
          </w:p>
        </w:tc>
      </w:tr>
      <w:tr w:rsidR="0011104F" w:rsidRPr="0011104F" w14:paraId="3F0F0F10" w14:textId="77777777" w:rsidTr="00EE3C28">
        <w:trPr>
          <w:cantSplit/>
          <w:trHeight w:val="70"/>
        </w:trPr>
        <w:tc>
          <w:tcPr>
            <w:tcW w:w="3096" w:type="pct"/>
            <w:gridSpan w:val="2"/>
            <w:vAlign w:val="center"/>
            <w:hideMark/>
          </w:tcPr>
          <w:p w14:paraId="5C34C3C6" w14:textId="77777777" w:rsidR="0011104F" w:rsidRPr="0011104F" w:rsidRDefault="0011104F" w:rsidP="0011104F">
            <w:pPr>
              <w:snapToGrid w:val="0"/>
              <w:spacing w:after="0" w:line="240" w:lineRule="auto"/>
              <w:jc w:val="center"/>
              <w:rPr>
                <w:rFonts w:ascii="Times New Roman" w:hAnsi="Times New Roman" w:cs="Times New Roman"/>
                <w:b/>
                <w:sz w:val="12"/>
                <w:szCs w:val="12"/>
              </w:rPr>
            </w:pPr>
            <w:r w:rsidRPr="0011104F">
              <w:rPr>
                <w:rFonts w:ascii="Times New Roman" w:hAnsi="Times New Roman" w:cs="Times New Roman"/>
                <w:b/>
                <w:sz w:val="12"/>
                <w:szCs w:val="12"/>
              </w:rPr>
              <w:t xml:space="preserve">            ВСЕГО</w:t>
            </w:r>
          </w:p>
        </w:tc>
        <w:tc>
          <w:tcPr>
            <w:tcW w:w="641" w:type="pct"/>
            <w:vAlign w:val="center"/>
          </w:tcPr>
          <w:p w14:paraId="6F4772CC" w14:textId="77777777" w:rsidR="0011104F" w:rsidRPr="0011104F" w:rsidRDefault="0011104F" w:rsidP="0011104F">
            <w:pPr>
              <w:snapToGrid w:val="0"/>
              <w:spacing w:after="0" w:line="240" w:lineRule="auto"/>
              <w:jc w:val="center"/>
              <w:rPr>
                <w:rFonts w:ascii="Times New Roman" w:hAnsi="Times New Roman" w:cs="Times New Roman"/>
                <w:b/>
                <w:sz w:val="12"/>
                <w:szCs w:val="12"/>
              </w:rPr>
            </w:pPr>
            <w:r w:rsidRPr="0011104F">
              <w:rPr>
                <w:rFonts w:ascii="Times New Roman" w:hAnsi="Times New Roman" w:cs="Times New Roman"/>
                <w:b/>
                <w:sz w:val="12"/>
                <w:szCs w:val="12"/>
              </w:rPr>
              <w:t>1126,96524</w:t>
            </w:r>
          </w:p>
        </w:tc>
        <w:tc>
          <w:tcPr>
            <w:tcW w:w="643" w:type="pct"/>
            <w:vAlign w:val="center"/>
          </w:tcPr>
          <w:p w14:paraId="230BDD38" w14:textId="77777777" w:rsidR="0011104F" w:rsidRPr="0011104F" w:rsidRDefault="0011104F" w:rsidP="0011104F">
            <w:pPr>
              <w:spacing w:after="0" w:line="240" w:lineRule="auto"/>
              <w:jc w:val="center"/>
              <w:rPr>
                <w:rFonts w:ascii="Times New Roman" w:hAnsi="Times New Roman" w:cs="Times New Roman"/>
                <w:b/>
                <w:sz w:val="12"/>
                <w:szCs w:val="12"/>
              </w:rPr>
            </w:pPr>
            <w:r w:rsidRPr="0011104F">
              <w:rPr>
                <w:rFonts w:ascii="Times New Roman" w:hAnsi="Times New Roman" w:cs="Times New Roman"/>
                <w:b/>
                <w:sz w:val="12"/>
                <w:szCs w:val="12"/>
              </w:rPr>
              <w:t>591,89801</w:t>
            </w:r>
          </w:p>
        </w:tc>
        <w:tc>
          <w:tcPr>
            <w:tcW w:w="620" w:type="pct"/>
            <w:vAlign w:val="center"/>
          </w:tcPr>
          <w:p w14:paraId="19327068" w14:textId="77777777" w:rsidR="0011104F" w:rsidRPr="0011104F" w:rsidRDefault="0011104F" w:rsidP="0011104F">
            <w:pPr>
              <w:spacing w:after="0" w:line="240" w:lineRule="auto"/>
              <w:jc w:val="center"/>
              <w:rPr>
                <w:rFonts w:ascii="Times New Roman" w:hAnsi="Times New Roman" w:cs="Times New Roman"/>
                <w:b/>
                <w:sz w:val="12"/>
                <w:szCs w:val="12"/>
              </w:rPr>
            </w:pPr>
            <w:r w:rsidRPr="0011104F">
              <w:rPr>
                <w:rFonts w:ascii="Times New Roman" w:hAnsi="Times New Roman" w:cs="Times New Roman"/>
                <w:b/>
                <w:sz w:val="12"/>
                <w:szCs w:val="12"/>
              </w:rPr>
              <w:t>781,26606</w:t>
            </w:r>
          </w:p>
        </w:tc>
      </w:tr>
    </w:tbl>
    <w:p w14:paraId="451E41DE" w14:textId="77777777" w:rsidR="00EE3C28" w:rsidRPr="00EE3C28" w:rsidRDefault="00EE3C28" w:rsidP="00EE3C28">
      <w:pPr>
        <w:spacing w:after="0" w:line="240" w:lineRule="auto"/>
        <w:ind w:firstLine="284"/>
        <w:jc w:val="both"/>
        <w:rPr>
          <w:rFonts w:ascii="Times New Roman" w:hAnsi="Times New Roman" w:cs="Times New Roman"/>
          <w:sz w:val="12"/>
          <w:szCs w:val="12"/>
        </w:rPr>
      </w:pPr>
      <w:r w:rsidRPr="00EE3C28">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14:paraId="34D1B233" w14:textId="7C51689F" w:rsidR="00EE3C28" w:rsidRPr="00EE3C28" w:rsidRDefault="00EE3C28" w:rsidP="00EE3C28">
      <w:pPr>
        <w:spacing w:after="0" w:line="240" w:lineRule="auto"/>
        <w:ind w:firstLine="284"/>
        <w:jc w:val="both"/>
        <w:rPr>
          <w:rFonts w:ascii="Times New Roman" w:hAnsi="Times New Roman" w:cs="Times New Roman"/>
          <w:sz w:val="12"/>
          <w:szCs w:val="12"/>
        </w:rPr>
      </w:pPr>
      <w:r w:rsidRPr="00EE3C28">
        <w:rPr>
          <w:rFonts w:ascii="Times New Roman" w:hAnsi="Times New Roman" w:cs="Times New Roman"/>
          <w:sz w:val="12"/>
          <w:szCs w:val="12"/>
        </w:rPr>
        <w:t>Источником финансирования Програ</w:t>
      </w:r>
      <w:r>
        <w:rPr>
          <w:rFonts w:ascii="Times New Roman" w:hAnsi="Times New Roman" w:cs="Times New Roman"/>
          <w:sz w:val="12"/>
          <w:szCs w:val="12"/>
        </w:rPr>
        <w:t>ммы являются средства бюджета</w:t>
      </w:r>
      <w:r w:rsidRPr="00EE3C28">
        <w:rPr>
          <w:rFonts w:ascii="Times New Roman" w:hAnsi="Times New Roman" w:cs="Times New Roman"/>
          <w:sz w:val="12"/>
          <w:szCs w:val="12"/>
        </w:rPr>
        <w:t xml:space="preserve"> сельского поселения Кармало-Аделяково муниципального района Сергиевский.</w:t>
      </w:r>
    </w:p>
    <w:p w14:paraId="6BAE0C1E" w14:textId="7CDCC4A0" w:rsidR="00EE3C28" w:rsidRPr="00EE3C28" w:rsidRDefault="00EE3C28" w:rsidP="00EE3C28">
      <w:pPr>
        <w:spacing w:after="0" w:line="240" w:lineRule="auto"/>
        <w:ind w:firstLine="284"/>
        <w:jc w:val="both"/>
        <w:rPr>
          <w:rFonts w:ascii="Times New Roman" w:hAnsi="Times New Roman" w:cs="Times New Roman"/>
          <w:sz w:val="12"/>
          <w:szCs w:val="12"/>
        </w:rPr>
      </w:pPr>
      <w:r w:rsidRPr="00EE3C28">
        <w:rPr>
          <w:rFonts w:ascii="Times New Roman" w:hAnsi="Times New Roman" w:cs="Times New Roman"/>
          <w:sz w:val="12"/>
          <w:szCs w:val="12"/>
        </w:rPr>
        <w:t xml:space="preserve">Общий объем финансирования на реализацию Программы составляет </w:t>
      </w:r>
    </w:p>
    <w:p w14:paraId="0F13C094" w14:textId="77777777" w:rsidR="00EE3C28" w:rsidRPr="00EE3C28" w:rsidRDefault="00EE3C28" w:rsidP="00EE3C28">
      <w:pPr>
        <w:spacing w:after="0" w:line="240" w:lineRule="auto"/>
        <w:ind w:firstLine="284"/>
        <w:jc w:val="both"/>
        <w:rPr>
          <w:rFonts w:ascii="Times New Roman" w:hAnsi="Times New Roman" w:cs="Times New Roman"/>
          <w:sz w:val="12"/>
          <w:szCs w:val="12"/>
        </w:rPr>
      </w:pPr>
      <w:r w:rsidRPr="00EE3C28">
        <w:rPr>
          <w:rFonts w:ascii="Times New Roman" w:hAnsi="Times New Roman" w:cs="Times New Roman"/>
          <w:sz w:val="12"/>
          <w:szCs w:val="12"/>
        </w:rPr>
        <w:t>2500,12931 тыс. рублей, в том числе по годам:</w:t>
      </w:r>
    </w:p>
    <w:p w14:paraId="03CFB3FA" w14:textId="77777777" w:rsidR="00EE3C28" w:rsidRPr="00EE3C28" w:rsidRDefault="00EE3C28" w:rsidP="00EE3C28">
      <w:pPr>
        <w:spacing w:after="0" w:line="240" w:lineRule="auto"/>
        <w:ind w:firstLine="284"/>
        <w:jc w:val="both"/>
        <w:rPr>
          <w:rFonts w:ascii="Times New Roman" w:hAnsi="Times New Roman" w:cs="Times New Roman"/>
          <w:sz w:val="12"/>
          <w:szCs w:val="12"/>
        </w:rPr>
      </w:pPr>
      <w:r w:rsidRPr="00EE3C28">
        <w:rPr>
          <w:rFonts w:ascii="Times New Roman" w:hAnsi="Times New Roman" w:cs="Times New Roman"/>
          <w:sz w:val="12"/>
          <w:szCs w:val="12"/>
        </w:rPr>
        <w:t xml:space="preserve">2022г. – 1126,96524 тыс. рублей. </w:t>
      </w:r>
    </w:p>
    <w:p w14:paraId="523838DD" w14:textId="77777777" w:rsidR="00EE3C28" w:rsidRPr="00EE3C28" w:rsidRDefault="00EE3C28" w:rsidP="00EE3C28">
      <w:pPr>
        <w:spacing w:after="0" w:line="240" w:lineRule="auto"/>
        <w:ind w:firstLine="284"/>
        <w:jc w:val="both"/>
        <w:rPr>
          <w:rFonts w:ascii="Times New Roman" w:hAnsi="Times New Roman" w:cs="Times New Roman"/>
          <w:sz w:val="12"/>
          <w:szCs w:val="12"/>
        </w:rPr>
      </w:pPr>
      <w:r w:rsidRPr="00EE3C28">
        <w:rPr>
          <w:rFonts w:ascii="Times New Roman" w:hAnsi="Times New Roman" w:cs="Times New Roman"/>
          <w:sz w:val="12"/>
          <w:szCs w:val="12"/>
        </w:rPr>
        <w:t>2023г. – 591,89801 тыс. рублей.</w:t>
      </w:r>
    </w:p>
    <w:p w14:paraId="51EA5538" w14:textId="77777777" w:rsidR="00EE3C28" w:rsidRPr="00EE3C28" w:rsidRDefault="00EE3C28" w:rsidP="00EE3C28">
      <w:pPr>
        <w:spacing w:after="0" w:line="240" w:lineRule="auto"/>
        <w:ind w:firstLine="284"/>
        <w:jc w:val="both"/>
        <w:rPr>
          <w:rFonts w:ascii="Times New Roman" w:hAnsi="Times New Roman" w:cs="Times New Roman"/>
          <w:sz w:val="12"/>
          <w:szCs w:val="12"/>
        </w:rPr>
      </w:pPr>
      <w:r w:rsidRPr="00EE3C28">
        <w:rPr>
          <w:rFonts w:ascii="Times New Roman" w:hAnsi="Times New Roman" w:cs="Times New Roman"/>
          <w:sz w:val="12"/>
          <w:szCs w:val="12"/>
        </w:rPr>
        <w:t>2024г. – 781,26606 тыс. рублей.</w:t>
      </w:r>
    </w:p>
    <w:p w14:paraId="25D42481" w14:textId="5A27A7E0" w:rsidR="00EE3C28" w:rsidRPr="00EE3C28" w:rsidRDefault="00EE3C28" w:rsidP="00EE3C28">
      <w:pPr>
        <w:spacing w:after="0" w:line="240" w:lineRule="auto"/>
        <w:ind w:firstLine="284"/>
        <w:jc w:val="both"/>
        <w:rPr>
          <w:rFonts w:ascii="Times New Roman" w:hAnsi="Times New Roman" w:cs="Times New Roman"/>
          <w:sz w:val="12"/>
          <w:szCs w:val="12"/>
        </w:rPr>
      </w:pPr>
      <w:r w:rsidRPr="00EE3C28">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Кармало-Аделяково на соответствующий финансовый год.                                                                                                                                                                                                                                                                                              </w:t>
      </w:r>
    </w:p>
    <w:p w14:paraId="56893690" w14:textId="77777777" w:rsidR="00EE3C28" w:rsidRPr="00EE3C28" w:rsidRDefault="00EE3C28" w:rsidP="00EE3C28">
      <w:pPr>
        <w:spacing w:after="0" w:line="240" w:lineRule="auto"/>
        <w:ind w:firstLine="284"/>
        <w:jc w:val="both"/>
        <w:rPr>
          <w:rFonts w:ascii="Times New Roman" w:hAnsi="Times New Roman" w:cs="Times New Roman"/>
          <w:sz w:val="12"/>
          <w:szCs w:val="12"/>
        </w:rPr>
      </w:pPr>
      <w:r w:rsidRPr="00EE3C28">
        <w:rPr>
          <w:rFonts w:ascii="Times New Roman" w:hAnsi="Times New Roman" w:cs="Times New Roman"/>
          <w:sz w:val="12"/>
          <w:szCs w:val="12"/>
        </w:rPr>
        <w:t>2.Опубликовать настоящее Постановление в газете «Сергиевский вестник».</w:t>
      </w:r>
    </w:p>
    <w:p w14:paraId="5EF1E5DF" w14:textId="0B1DE12B" w:rsidR="00EE3C28" w:rsidRPr="00EE3C28" w:rsidRDefault="00EE3C28" w:rsidP="00EE3C28">
      <w:pPr>
        <w:spacing w:after="0" w:line="240" w:lineRule="auto"/>
        <w:ind w:firstLine="284"/>
        <w:jc w:val="both"/>
        <w:rPr>
          <w:rFonts w:ascii="Times New Roman" w:hAnsi="Times New Roman" w:cs="Times New Roman"/>
          <w:sz w:val="12"/>
          <w:szCs w:val="12"/>
        </w:rPr>
      </w:pPr>
      <w:r w:rsidRPr="00EE3C28">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14:paraId="010C8ECE" w14:textId="77777777" w:rsidR="00EE3C28" w:rsidRPr="00EE3C28" w:rsidRDefault="00EE3C28" w:rsidP="00EE3C28">
      <w:pPr>
        <w:spacing w:after="0" w:line="240" w:lineRule="auto"/>
        <w:ind w:firstLine="284"/>
        <w:jc w:val="right"/>
        <w:rPr>
          <w:rFonts w:ascii="Times New Roman" w:hAnsi="Times New Roman" w:cs="Times New Roman"/>
          <w:sz w:val="12"/>
          <w:szCs w:val="12"/>
        </w:rPr>
      </w:pPr>
      <w:r w:rsidRPr="00EE3C28">
        <w:rPr>
          <w:rFonts w:ascii="Times New Roman" w:hAnsi="Times New Roman" w:cs="Times New Roman"/>
          <w:sz w:val="12"/>
          <w:szCs w:val="12"/>
        </w:rPr>
        <w:t>Глава сельского поселения Кармало-Аделяково</w:t>
      </w:r>
    </w:p>
    <w:p w14:paraId="1453E373" w14:textId="77777777" w:rsidR="00EE3C28" w:rsidRDefault="00EE3C28" w:rsidP="00EE3C28">
      <w:pPr>
        <w:spacing w:after="0" w:line="240" w:lineRule="auto"/>
        <w:ind w:firstLine="284"/>
        <w:jc w:val="right"/>
        <w:rPr>
          <w:rFonts w:ascii="Times New Roman" w:hAnsi="Times New Roman" w:cs="Times New Roman"/>
          <w:sz w:val="12"/>
          <w:szCs w:val="12"/>
        </w:rPr>
      </w:pPr>
      <w:r w:rsidRPr="00EE3C28">
        <w:rPr>
          <w:rFonts w:ascii="Times New Roman" w:hAnsi="Times New Roman" w:cs="Times New Roman"/>
          <w:sz w:val="12"/>
          <w:szCs w:val="12"/>
        </w:rPr>
        <w:t xml:space="preserve">муниципального района Сергиевский                                 </w:t>
      </w:r>
    </w:p>
    <w:p w14:paraId="4760B923" w14:textId="7149686C" w:rsidR="0011104F" w:rsidRDefault="00EE3C28" w:rsidP="00EE3C28">
      <w:pPr>
        <w:spacing w:after="0" w:line="240" w:lineRule="auto"/>
        <w:ind w:firstLine="284"/>
        <w:jc w:val="right"/>
        <w:rPr>
          <w:rFonts w:ascii="Times New Roman" w:hAnsi="Times New Roman" w:cs="Times New Roman"/>
          <w:sz w:val="12"/>
          <w:szCs w:val="12"/>
        </w:rPr>
      </w:pPr>
      <w:r w:rsidRPr="00EE3C28">
        <w:rPr>
          <w:rFonts w:ascii="Times New Roman" w:hAnsi="Times New Roman" w:cs="Times New Roman"/>
          <w:sz w:val="12"/>
          <w:szCs w:val="12"/>
        </w:rPr>
        <w:t xml:space="preserve">            Карягин О.М.</w:t>
      </w:r>
    </w:p>
    <w:p w14:paraId="057C415B" w14:textId="77777777" w:rsidR="0011104F" w:rsidRPr="00411768" w:rsidRDefault="0011104F" w:rsidP="0011104F">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0AE3E90C" w14:textId="77777777" w:rsidR="0011104F" w:rsidRDefault="0011104F" w:rsidP="0011104F">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11104F">
        <w:rPr>
          <w:rFonts w:ascii="Times New Roman" w:hAnsi="Times New Roman" w:cs="Times New Roman"/>
          <w:sz w:val="12"/>
          <w:szCs w:val="12"/>
        </w:rPr>
        <w:t>Кармало-Аделяково</w:t>
      </w:r>
    </w:p>
    <w:p w14:paraId="6470328C" w14:textId="77777777" w:rsidR="0011104F" w:rsidRPr="00411768" w:rsidRDefault="0011104F" w:rsidP="0011104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3F4FFFBF" w14:textId="77777777" w:rsidR="0011104F" w:rsidRDefault="0011104F" w:rsidP="0011104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7B1328E3" w14:textId="77777777" w:rsidR="0011104F" w:rsidRPr="00411768" w:rsidRDefault="0011104F" w:rsidP="0011104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291478E3" w14:textId="5DFE6542" w:rsidR="0011104F" w:rsidRDefault="0011104F" w:rsidP="0011104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от 19.04.2022 г.                                                                                                                                                                                 </w:t>
      </w:r>
      <w:r w:rsidR="00EE3C28">
        <w:rPr>
          <w:rFonts w:ascii="Times New Roman" w:hAnsi="Times New Roman" w:cs="Times New Roman"/>
          <w:sz w:val="12"/>
          <w:szCs w:val="12"/>
        </w:rPr>
        <w:t xml:space="preserve">                             №18</w:t>
      </w:r>
    </w:p>
    <w:p w14:paraId="33F2CE02" w14:textId="0B77CA14" w:rsidR="00EE3C28" w:rsidRPr="00EE3C28" w:rsidRDefault="00EE3C28" w:rsidP="00EE3C28">
      <w:pPr>
        <w:spacing w:after="0" w:line="240" w:lineRule="auto"/>
        <w:ind w:firstLine="284"/>
        <w:jc w:val="center"/>
        <w:rPr>
          <w:rFonts w:ascii="Times New Roman" w:hAnsi="Times New Roman" w:cs="Times New Roman"/>
          <w:sz w:val="12"/>
          <w:szCs w:val="12"/>
        </w:rPr>
      </w:pPr>
      <w:r w:rsidRPr="00EE3C28">
        <w:rPr>
          <w:rFonts w:ascii="Times New Roman"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№65 от 30.12.2021г. «Об утверждении муниципальной программы «Управление и распоряжение муниципальным имуществом сельского поселения Кармало-Аделяково муниципального района Сергиевский» на 2022-2024гг.»</w:t>
      </w:r>
    </w:p>
    <w:p w14:paraId="04D5E8CA" w14:textId="183D872F" w:rsidR="00EE3C28" w:rsidRPr="00EE3C28" w:rsidRDefault="00EE3C28" w:rsidP="00EE3C28">
      <w:pPr>
        <w:spacing w:after="0" w:line="240" w:lineRule="auto"/>
        <w:ind w:firstLine="284"/>
        <w:jc w:val="both"/>
        <w:rPr>
          <w:rFonts w:ascii="Times New Roman" w:hAnsi="Times New Roman" w:cs="Times New Roman"/>
          <w:sz w:val="12"/>
          <w:szCs w:val="12"/>
        </w:rPr>
      </w:pPr>
      <w:r w:rsidRPr="00EE3C28">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Кармало-Аделяково,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w:t>
      </w:r>
    </w:p>
    <w:p w14:paraId="29E0B497" w14:textId="77777777" w:rsidR="00EE3C28" w:rsidRPr="00EE3C28" w:rsidRDefault="00EE3C28" w:rsidP="00EE3C28">
      <w:pPr>
        <w:spacing w:after="0" w:line="240" w:lineRule="auto"/>
        <w:ind w:firstLine="284"/>
        <w:jc w:val="both"/>
        <w:rPr>
          <w:rFonts w:ascii="Times New Roman" w:hAnsi="Times New Roman" w:cs="Times New Roman"/>
          <w:sz w:val="12"/>
          <w:szCs w:val="12"/>
        </w:rPr>
      </w:pPr>
      <w:r w:rsidRPr="00EE3C28">
        <w:rPr>
          <w:rFonts w:ascii="Times New Roman" w:hAnsi="Times New Roman" w:cs="Times New Roman"/>
          <w:sz w:val="12"/>
          <w:szCs w:val="12"/>
        </w:rPr>
        <w:t>ПОСТАНОВЛЯЕТ:</w:t>
      </w:r>
    </w:p>
    <w:p w14:paraId="2C7CBCE7" w14:textId="774784C5" w:rsidR="00EE3C28" w:rsidRPr="00EE3C28" w:rsidRDefault="00EE3C28" w:rsidP="00EE3C28">
      <w:pPr>
        <w:spacing w:after="0" w:line="240" w:lineRule="auto"/>
        <w:ind w:firstLine="284"/>
        <w:jc w:val="both"/>
        <w:rPr>
          <w:rFonts w:ascii="Times New Roman" w:hAnsi="Times New Roman" w:cs="Times New Roman"/>
          <w:sz w:val="12"/>
          <w:szCs w:val="12"/>
        </w:rPr>
      </w:pPr>
      <w:r w:rsidRPr="00EE3C28">
        <w:rPr>
          <w:rFonts w:ascii="Times New Roman" w:hAnsi="Times New Roman" w:cs="Times New Roman"/>
          <w:sz w:val="12"/>
          <w:szCs w:val="12"/>
        </w:rPr>
        <w:lastRenderedPageBreak/>
        <w:t xml:space="preserve">1.Внести изменения в Приложение к постановлению Администрации сельского поселения Кармало-Аделяково муниципального района </w:t>
      </w:r>
      <w:r>
        <w:rPr>
          <w:rFonts w:ascii="Times New Roman" w:hAnsi="Times New Roman" w:cs="Times New Roman"/>
          <w:sz w:val="12"/>
          <w:szCs w:val="12"/>
        </w:rPr>
        <w:t>Сергиевский №65 от 30.12.2021г.</w:t>
      </w:r>
      <w:r w:rsidRPr="00EE3C28">
        <w:rPr>
          <w:rFonts w:ascii="Times New Roman" w:hAnsi="Times New Roman" w:cs="Times New Roman"/>
          <w:sz w:val="12"/>
          <w:szCs w:val="12"/>
        </w:rPr>
        <w:t xml:space="preserve"> «Об утверждении муниципальной Программы «Управление и распоряжение муниципальным имуществом сельского поселения Кармало-Аделяково муниципального района Сергиевский» на 2022-2024гг.» (далее - Программа) следующего содержания:</w:t>
      </w:r>
    </w:p>
    <w:p w14:paraId="4867BEA9" w14:textId="0DBD7979" w:rsidR="00EE3C28" w:rsidRPr="00EE3C28" w:rsidRDefault="00EE3C28" w:rsidP="00EE3C28">
      <w:pPr>
        <w:spacing w:after="0" w:line="240" w:lineRule="auto"/>
        <w:ind w:firstLine="284"/>
        <w:jc w:val="both"/>
        <w:rPr>
          <w:rFonts w:ascii="Times New Roman" w:hAnsi="Times New Roman" w:cs="Times New Roman"/>
          <w:sz w:val="12"/>
          <w:szCs w:val="12"/>
        </w:rPr>
      </w:pPr>
      <w:r w:rsidRPr="00EE3C28">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14:paraId="4F0A43F1" w14:textId="38E9CCD5" w:rsidR="00EE3C28" w:rsidRPr="00EE3C28" w:rsidRDefault="00EE3C28" w:rsidP="00EE3C28">
      <w:pPr>
        <w:spacing w:after="0" w:line="240" w:lineRule="auto"/>
        <w:ind w:firstLine="284"/>
        <w:jc w:val="both"/>
        <w:rPr>
          <w:rFonts w:ascii="Times New Roman" w:hAnsi="Times New Roman" w:cs="Times New Roman"/>
          <w:sz w:val="12"/>
          <w:szCs w:val="12"/>
        </w:rPr>
      </w:pPr>
      <w:r w:rsidRPr="00EE3C28">
        <w:rPr>
          <w:rFonts w:ascii="Times New Roman" w:hAnsi="Times New Roman" w:cs="Times New Roman"/>
          <w:sz w:val="12"/>
          <w:szCs w:val="12"/>
        </w:rPr>
        <w:t>Общий объем финансирования Программы составляет 81,99998 тыс. рублей, в том числе из местного бюджета –  81,99998 тыс. рублей.</w:t>
      </w:r>
    </w:p>
    <w:p w14:paraId="57DD59A1" w14:textId="77777777" w:rsidR="00EE3C28" w:rsidRPr="00EE3C28" w:rsidRDefault="00EE3C28" w:rsidP="00EE3C28">
      <w:pPr>
        <w:spacing w:after="0" w:line="240" w:lineRule="auto"/>
        <w:ind w:firstLine="284"/>
        <w:jc w:val="both"/>
        <w:rPr>
          <w:rFonts w:ascii="Times New Roman" w:hAnsi="Times New Roman" w:cs="Times New Roman"/>
          <w:sz w:val="12"/>
          <w:szCs w:val="12"/>
        </w:rPr>
      </w:pPr>
      <w:r w:rsidRPr="00EE3C28">
        <w:rPr>
          <w:rFonts w:ascii="Times New Roman" w:hAnsi="Times New Roman" w:cs="Times New Roman"/>
          <w:sz w:val="12"/>
          <w:szCs w:val="12"/>
        </w:rPr>
        <w:t>2022г.- 81,99998 тыс. руб.</w:t>
      </w:r>
    </w:p>
    <w:p w14:paraId="61C45099" w14:textId="77777777" w:rsidR="00EE3C28" w:rsidRPr="00EE3C28" w:rsidRDefault="00EE3C28" w:rsidP="00EE3C28">
      <w:pPr>
        <w:spacing w:after="0" w:line="240" w:lineRule="auto"/>
        <w:ind w:firstLine="284"/>
        <w:jc w:val="both"/>
        <w:rPr>
          <w:rFonts w:ascii="Times New Roman" w:hAnsi="Times New Roman" w:cs="Times New Roman"/>
          <w:sz w:val="12"/>
          <w:szCs w:val="12"/>
        </w:rPr>
      </w:pPr>
      <w:r w:rsidRPr="00EE3C28">
        <w:rPr>
          <w:rFonts w:ascii="Times New Roman" w:hAnsi="Times New Roman" w:cs="Times New Roman"/>
          <w:sz w:val="12"/>
          <w:szCs w:val="12"/>
        </w:rPr>
        <w:t>2023г.- 0,0 тыс. руб.</w:t>
      </w:r>
    </w:p>
    <w:p w14:paraId="4354F8FD" w14:textId="77777777" w:rsidR="00EE3C28" w:rsidRPr="00EE3C28" w:rsidRDefault="00EE3C28" w:rsidP="00EE3C28">
      <w:pPr>
        <w:spacing w:after="0" w:line="240" w:lineRule="auto"/>
        <w:ind w:firstLine="284"/>
        <w:jc w:val="both"/>
        <w:rPr>
          <w:rFonts w:ascii="Times New Roman" w:hAnsi="Times New Roman" w:cs="Times New Roman"/>
          <w:sz w:val="12"/>
          <w:szCs w:val="12"/>
        </w:rPr>
      </w:pPr>
      <w:r w:rsidRPr="00EE3C28">
        <w:rPr>
          <w:rFonts w:ascii="Times New Roman" w:hAnsi="Times New Roman" w:cs="Times New Roman"/>
          <w:sz w:val="12"/>
          <w:szCs w:val="12"/>
        </w:rPr>
        <w:t xml:space="preserve">2024г.- 0,0 тыс. руб.     </w:t>
      </w:r>
    </w:p>
    <w:p w14:paraId="2DE0E1F8" w14:textId="7C63D1DB" w:rsidR="00EE3C28" w:rsidRPr="00EE3C28" w:rsidRDefault="00EE3C28" w:rsidP="00EE3C28">
      <w:pPr>
        <w:spacing w:after="0" w:line="240" w:lineRule="auto"/>
        <w:ind w:firstLine="284"/>
        <w:jc w:val="both"/>
        <w:rPr>
          <w:rFonts w:ascii="Times New Roman" w:hAnsi="Times New Roman" w:cs="Times New Roman"/>
          <w:sz w:val="12"/>
          <w:szCs w:val="12"/>
        </w:rPr>
      </w:pPr>
      <w:r w:rsidRPr="00EE3C28">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14:paraId="2749BBB1" w14:textId="1C76AD88" w:rsidR="00EE3C28" w:rsidRPr="00EE3C28" w:rsidRDefault="00EE3C28" w:rsidP="00EE3C28">
      <w:pPr>
        <w:spacing w:after="0" w:line="240" w:lineRule="auto"/>
        <w:ind w:firstLine="284"/>
        <w:jc w:val="both"/>
        <w:rPr>
          <w:rFonts w:ascii="Times New Roman" w:hAnsi="Times New Roman" w:cs="Times New Roman"/>
          <w:sz w:val="12"/>
          <w:szCs w:val="12"/>
        </w:rPr>
      </w:pPr>
      <w:r w:rsidRPr="00EE3C28">
        <w:rPr>
          <w:rFonts w:ascii="Times New Roman" w:hAnsi="Times New Roman" w:cs="Times New Roman"/>
          <w:sz w:val="12"/>
          <w:szCs w:val="12"/>
        </w:rPr>
        <w:t>Общий объем финансирования Программы составляет 81,99998 тыс. рублей.</w:t>
      </w:r>
    </w:p>
    <w:p w14:paraId="2FD6C989" w14:textId="0FEBEE56" w:rsidR="00EE3C28" w:rsidRDefault="00EE3C28" w:rsidP="00EE3C28">
      <w:pPr>
        <w:spacing w:after="0" w:line="240" w:lineRule="auto"/>
        <w:ind w:firstLine="284"/>
        <w:jc w:val="both"/>
        <w:rPr>
          <w:rFonts w:ascii="Times New Roman" w:hAnsi="Times New Roman" w:cs="Times New Roman"/>
          <w:sz w:val="12"/>
          <w:szCs w:val="12"/>
        </w:rPr>
      </w:pPr>
      <w:r w:rsidRPr="00EE3C28">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4"/>
        <w:tblW w:w="0" w:type="auto"/>
        <w:tblLook w:val="04A0" w:firstRow="1" w:lastRow="0" w:firstColumn="1" w:lastColumn="0" w:noHBand="0" w:noVBand="1"/>
      </w:tblPr>
      <w:tblGrid>
        <w:gridCol w:w="392"/>
        <w:gridCol w:w="4819"/>
        <w:gridCol w:w="851"/>
        <w:gridCol w:w="838"/>
        <w:gridCol w:w="829"/>
      </w:tblGrid>
      <w:tr w:rsidR="00EE3C28" w14:paraId="2EA6A50E" w14:textId="77777777" w:rsidTr="00F713E8">
        <w:tc>
          <w:tcPr>
            <w:tcW w:w="392" w:type="dxa"/>
            <w:vAlign w:val="center"/>
          </w:tcPr>
          <w:p w14:paraId="6743D77A" w14:textId="39ABEC9F" w:rsidR="00EE3C28" w:rsidRDefault="00EE3C28" w:rsidP="00EE3C28">
            <w:pPr>
              <w:jc w:val="center"/>
              <w:rPr>
                <w:rFonts w:ascii="Times New Roman" w:hAnsi="Times New Roman" w:cs="Times New Roman"/>
                <w:sz w:val="12"/>
                <w:szCs w:val="12"/>
              </w:rPr>
            </w:pPr>
            <w:r w:rsidRPr="00EE3C28">
              <w:rPr>
                <w:rFonts w:ascii="Times New Roman" w:eastAsia="Times New Roman" w:hAnsi="Times New Roman" w:cs="Times New Roman"/>
                <w:b/>
                <w:sz w:val="12"/>
                <w:szCs w:val="12"/>
                <w:lang w:eastAsia="ru-RU"/>
              </w:rPr>
              <w:t xml:space="preserve">№ </w:t>
            </w:r>
            <w:proofErr w:type="gramStart"/>
            <w:r w:rsidRPr="00EE3C28">
              <w:rPr>
                <w:rFonts w:ascii="Times New Roman" w:eastAsia="Times New Roman" w:hAnsi="Times New Roman" w:cs="Times New Roman"/>
                <w:b/>
                <w:sz w:val="12"/>
                <w:szCs w:val="12"/>
                <w:lang w:eastAsia="ru-RU"/>
              </w:rPr>
              <w:t>п</w:t>
            </w:r>
            <w:proofErr w:type="gramEnd"/>
            <w:r w:rsidRPr="00EE3C28">
              <w:rPr>
                <w:rFonts w:ascii="Times New Roman" w:eastAsia="Times New Roman" w:hAnsi="Times New Roman" w:cs="Times New Roman"/>
                <w:b/>
                <w:sz w:val="12"/>
                <w:szCs w:val="12"/>
                <w:lang w:eastAsia="ru-RU"/>
              </w:rPr>
              <w:t>/п</w:t>
            </w:r>
          </w:p>
        </w:tc>
        <w:tc>
          <w:tcPr>
            <w:tcW w:w="4819" w:type="dxa"/>
            <w:vAlign w:val="center"/>
          </w:tcPr>
          <w:p w14:paraId="30AE46C0" w14:textId="13A15FDD" w:rsidR="00EE3C28" w:rsidRDefault="00EE3C28" w:rsidP="00EE3C28">
            <w:pPr>
              <w:jc w:val="center"/>
              <w:rPr>
                <w:rFonts w:ascii="Times New Roman" w:hAnsi="Times New Roman" w:cs="Times New Roman"/>
                <w:sz w:val="12"/>
                <w:szCs w:val="12"/>
              </w:rPr>
            </w:pPr>
            <w:r w:rsidRPr="00EE3C28">
              <w:rPr>
                <w:rFonts w:ascii="Times New Roman" w:eastAsia="Times New Roman" w:hAnsi="Times New Roman" w:cs="Times New Roman"/>
                <w:b/>
                <w:sz w:val="12"/>
                <w:szCs w:val="12"/>
                <w:lang w:eastAsia="ru-RU"/>
              </w:rPr>
              <w:t>Наименование мероприятия</w:t>
            </w:r>
          </w:p>
        </w:tc>
        <w:tc>
          <w:tcPr>
            <w:tcW w:w="851" w:type="dxa"/>
            <w:vAlign w:val="center"/>
          </w:tcPr>
          <w:p w14:paraId="28DD0F04" w14:textId="30E75B6E" w:rsidR="00EE3C28" w:rsidRDefault="00EE3C28" w:rsidP="00EE3C28">
            <w:pPr>
              <w:jc w:val="center"/>
              <w:rPr>
                <w:rFonts w:ascii="Times New Roman" w:hAnsi="Times New Roman" w:cs="Times New Roman"/>
                <w:sz w:val="12"/>
                <w:szCs w:val="12"/>
              </w:rPr>
            </w:pPr>
            <w:r>
              <w:rPr>
                <w:rFonts w:ascii="Times New Roman" w:eastAsia="Times New Roman" w:hAnsi="Times New Roman" w:cs="Times New Roman"/>
                <w:b/>
                <w:sz w:val="12"/>
                <w:szCs w:val="12"/>
                <w:lang w:eastAsia="ru-RU"/>
              </w:rPr>
              <w:t xml:space="preserve">2022 год, </w:t>
            </w:r>
            <w:proofErr w:type="spellStart"/>
            <w:r>
              <w:rPr>
                <w:rFonts w:ascii="Times New Roman" w:eastAsia="Times New Roman" w:hAnsi="Times New Roman" w:cs="Times New Roman"/>
                <w:b/>
                <w:sz w:val="12"/>
                <w:szCs w:val="12"/>
                <w:lang w:eastAsia="ru-RU"/>
              </w:rPr>
              <w:t>тыс</w:t>
            </w:r>
            <w:proofErr w:type="gramStart"/>
            <w:r>
              <w:rPr>
                <w:rFonts w:ascii="Times New Roman" w:eastAsia="Times New Roman" w:hAnsi="Times New Roman" w:cs="Times New Roman"/>
                <w:b/>
                <w:sz w:val="12"/>
                <w:szCs w:val="12"/>
                <w:lang w:eastAsia="ru-RU"/>
              </w:rPr>
              <w:t>.</w:t>
            </w:r>
            <w:r w:rsidRPr="00EE3C28">
              <w:rPr>
                <w:rFonts w:ascii="Times New Roman" w:eastAsia="Times New Roman" w:hAnsi="Times New Roman" w:cs="Times New Roman"/>
                <w:b/>
                <w:sz w:val="12"/>
                <w:szCs w:val="12"/>
                <w:lang w:eastAsia="ru-RU"/>
              </w:rPr>
              <w:t>р</w:t>
            </w:r>
            <w:proofErr w:type="gramEnd"/>
            <w:r w:rsidRPr="00EE3C28">
              <w:rPr>
                <w:rFonts w:ascii="Times New Roman" w:eastAsia="Times New Roman" w:hAnsi="Times New Roman" w:cs="Times New Roman"/>
                <w:b/>
                <w:sz w:val="12"/>
                <w:szCs w:val="12"/>
                <w:lang w:eastAsia="ru-RU"/>
              </w:rPr>
              <w:t>ублей</w:t>
            </w:r>
            <w:proofErr w:type="spellEnd"/>
          </w:p>
        </w:tc>
        <w:tc>
          <w:tcPr>
            <w:tcW w:w="838" w:type="dxa"/>
            <w:vAlign w:val="center"/>
          </w:tcPr>
          <w:p w14:paraId="4395C912" w14:textId="36AB6301" w:rsidR="00EE3C28" w:rsidRDefault="00EE3C28" w:rsidP="00EE3C28">
            <w:pPr>
              <w:jc w:val="center"/>
              <w:rPr>
                <w:rFonts w:ascii="Times New Roman" w:hAnsi="Times New Roman" w:cs="Times New Roman"/>
                <w:sz w:val="12"/>
                <w:szCs w:val="12"/>
              </w:rPr>
            </w:pPr>
            <w:r>
              <w:rPr>
                <w:rFonts w:ascii="Times New Roman" w:eastAsia="Times New Roman" w:hAnsi="Times New Roman" w:cs="Times New Roman"/>
                <w:b/>
                <w:sz w:val="12"/>
                <w:szCs w:val="12"/>
                <w:lang w:eastAsia="ru-RU"/>
              </w:rPr>
              <w:t xml:space="preserve">2023 год, </w:t>
            </w:r>
            <w:proofErr w:type="spellStart"/>
            <w:r>
              <w:rPr>
                <w:rFonts w:ascii="Times New Roman" w:eastAsia="Times New Roman" w:hAnsi="Times New Roman" w:cs="Times New Roman"/>
                <w:b/>
                <w:sz w:val="12"/>
                <w:szCs w:val="12"/>
                <w:lang w:eastAsia="ru-RU"/>
              </w:rPr>
              <w:t>тыс</w:t>
            </w:r>
            <w:proofErr w:type="gramStart"/>
            <w:r>
              <w:rPr>
                <w:rFonts w:ascii="Times New Roman" w:eastAsia="Times New Roman" w:hAnsi="Times New Roman" w:cs="Times New Roman"/>
                <w:b/>
                <w:sz w:val="12"/>
                <w:szCs w:val="12"/>
                <w:lang w:eastAsia="ru-RU"/>
              </w:rPr>
              <w:t>.</w:t>
            </w:r>
            <w:r w:rsidRPr="00EE3C28">
              <w:rPr>
                <w:rFonts w:ascii="Times New Roman" w:eastAsia="Times New Roman" w:hAnsi="Times New Roman" w:cs="Times New Roman"/>
                <w:b/>
                <w:sz w:val="12"/>
                <w:szCs w:val="12"/>
                <w:lang w:eastAsia="ru-RU"/>
              </w:rPr>
              <w:t>р</w:t>
            </w:r>
            <w:proofErr w:type="gramEnd"/>
            <w:r w:rsidRPr="00EE3C28">
              <w:rPr>
                <w:rFonts w:ascii="Times New Roman" w:eastAsia="Times New Roman" w:hAnsi="Times New Roman" w:cs="Times New Roman"/>
                <w:b/>
                <w:sz w:val="12"/>
                <w:szCs w:val="12"/>
                <w:lang w:eastAsia="ru-RU"/>
              </w:rPr>
              <w:t>ублей</w:t>
            </w:r>
            <w:proofErr w:type="spellEnd"/>
          </w:p>
        </w:tc>
        <w:tc>
          <w:tcPr>
            <w:tcW w:w="829" w:type="dxa"/>
            <w:vAlign w:val="center"/>
          </w:tcPr>
          <w:p w14:paraId="644F8F5A" w14:textId="6801E13F" w:rsidR="00EE3C28" w:rsidRDefault="00EE3C28" w:rsidP="00EE3C28">
            <w:pPr>
              <w:jc w:val="center"/>
              <w:rPr>
                <w:rFonts w:ascii="Times New Roman" w:hAnsi="Times New Roman" w:cs="Times New Roman"/>
                <w:sz w:val="12"/>
                <w:szCs w:val="12"/>
              </w:rPr>
            </w:pPr>
            <w:r>
              <w:rPr>
                <w:rFonts w:ascii="Times New Roman" w:eastAsia="Times New Roman" w:hAnsi="Times New Roman" w:cs="Times New Roman"/>
                <w:b/>
                <w:sz w:val="12"/>
                <w:szCs w:val="12"/>
                <w:lang w:eastAsia="ru-RU"/>
              </w:rPr>
              <w:t xml:space="preserve">2024 год, </w:t>
            </w:r>
            <w:proofErr w:type="spellStart"/>
            <w:r>
              <w:rPr>
                <w:rFonts w:ascii="Times New Roman" w:eastAsia="Times New Roman" w:hAnsi="Times New Roman" w:cs="Times New Roman"/>
                <w:b/>
                <w:sz w:val="12"/>
                <w:szCs w:val="12"/>
                <w:lang w:eastAsia="ru-RU"/>
              </w:rPr>
              <w:t>тыс</w:t>
            </w:r>
            <w:proofErr w:type="gramStart"/>
            <w:r>
              <w:rPr>
                <w:rFonts w:ascii="Times New Roman" w:eastAsia="Times New Roman" w:hAnsi="Times New Roman" w:cs="Times New Roman"/>
                <w:b/>
                <w:sz w:val="12"/>
                <w:szCs w:val="12"/>
                <w:lang w:eastAsia="ru-RU"/>
              </w:rPr>
              <w:t>.</w:t>
            </w:r>
            <w:r w:rsidRPr="00EE3C28">
              <w:rPr>
                <w:rFonts w:ascii="Times New Roman" w:eastAsia="Times New Roman" w:hAnsi="Times New Roman" w:cs="Times New Roman"/>
                <w:b/>
                <w:sz w:val="12"/>
                <w:szCs w:val="12"/>
                <w:lang w:eastAsia="ru-RU"/>
              </w:rPr>
              <w:t>р</w:t>
            </w:r>
            <w:proofErr w:type="gramEnd"/>
            <w:r w:rsidRPr="00EE3C28">
              <w:rPr>
                <w:rFonts w:ascii="Times New Roman" w:eastAsia="Times New Roman" w:hAnsi="Times New Roman" w:cs="Times New Roman"/>
                <w:b/>
                <w:sz w:val="12"/>
                <w:szCs w:val="12"/>
                <w:lang w:eastAsia="ru-RU"/>
              </w:rPr>
              <w:t>ублей</w:t>
            </w:r>
            <w:proofErr w:type="spellEnd"/>
          </w:p>
        </w:tc>
      </w:tr>
      <w:tr w:rsidR="00EE3C28" w14:paraId="0555A08A" w14:textId="77777777" w:rsidTr="00F713E8">
        <w:tc>
          <w:tcPr>
            <w:tcW w:w="392" w:type="dxa"/>
            <w:vAlign w:val="center"/>
          </w:tcPr>
          <w:p w14:paraId="119423FD" w14:textId="3015D6BD" w:rsidR="00EE3C28" w:rsidRDefault="00EE3C28" w:rsidP="00EE3C28">
            <w:pPr>
              <w:jc w:val="center"/>
              <w:rPr>
                <w:rFonts w:ascii="Times New Roman" w:hAnsi="Times New Roman" w:cs="Times New Roman"/>
                <w:sz w:val="12"/>
                <w:szCs w:val="12"/>
              </w:rPr>
            </w:pPr>
            <w:r w:rsidRPr="00EE3C28">
              <w:rPr>
                <w:rFonts w:ascii="Times New Roman" w:eastAsia="Times New Roman" w:hAnsi="Times New Roman" w:cs="Times New Roman"/>
                <w:sz w:val="12"/>
                <w:szCs w:val="12"/>
                <w:lang w:eastAsia="ru-RU"/>
              </w:rPr>
              <w:t>1.</w:t>
            </w:r>
          </w:p>
        </w:tc>
        <w:tc>
          <w:tcPr>
            <w:tcW w:w="4819" w:type="dxa"/>
            <w:vAlign w:val="center"/>
          </w:tcPr>
          <w:p w14:paraId="7B356504" w14:textId="50DBE434" w:rsidR="00EE3C28" w:rsidRDefault="00EE3C28" w:rsidP="00EE3C28">
            <w:pPr>
              <w:jc w:val="center"/>
              <w:rPr>
                <w:rFonts w:ascii="Times New Roman" w:hAnsi="Times New Roman" w:cs="Times New Roman"/>
                <w:sz w:val="12"/>
                <w:szCs w:val="12"/>
              </w:rPr>
            </w:pPr>
            <w:r w:rsidRPr="00EE3C28">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851" w:type="dxa"/>
            <w:vAlign w:val="center"/>
          </w:tcPr>
          <w:p w14:paraId="4A714EED" w14:textId="1ECE8D0A" w:rsidR="00EE3C28" w:rsidRDefault="00EE3C28" w:rsidP="00EE3C28">
            <w:pPr>
              <w:jc w:val="center"/>
              <w:rPr>
                <w:rFonts w:ascii="Times New Roman" w:hAnsi="Times New Roman" w:cs="Times New Roman"/>
                <w:sz w:val="12"/>
                <w:szCs w:val="12"/>
              </w:rPr>
            </w:pPr>
            <w:r w:rsidRPr="00EE3C28">
              <w:rPr>
                <w:rFonts w:ascii="Times New Roman" w:eastAsia="Times New Roman" w:hAnsi="Times New Roman" w:cs="Times New Roman"/>
                <w:sz w:val="12"/>
                <w:szCs w:val="12"/>
                <w:lang w:eastAsia="ru-RU"/>
              </w:rPr>
              <w:t>81,99998</w:t>
            </w:r>
          </w:p>
        </w:tc>
        <w:tc>
          <w:tcPr>
            <w:tcW w:w="838" w:type="dxa"/>
            <w:vAlign w:val="center"/>
          </w:tcPr>
          <w:p w14:paraId="77EDB954" w14:textId="75056C8E" w:rsidR="00EE3C28" w:rsidRDefault="00EE3C28" w:rsidP="00EE3C28">
            <w:pPr>
              <w:jc w:val="center"/>
              <w:rPr>
                <w:rFonts w:ascii="Times New Roman" w:hAnsi="Times New Roman" w:cs="Times New Roman"/>
                <w:sz w:val="12"/>
                <w:szCs w:val="12"/>
              </w:rPr>
            </w:pPr>
            <w:r w:rsidRPr="00EE3C28">
              <w:rPr>
                <w:rFonts w:ascii="Times New Roman" w:eastAsia="Times New Roman" w:hAnsi="Times New Roman" w:cs="Times New Roman"/>
                <w:sz w:val="12"/>
                <w:szCs w:val="12"/>
                <w:lang w:eastAsia="ru-RU"/>
              </w:rPr>
              <w:t>0,00</w:t>
            </w:r>
          </w:p>
        </w:tc>
        <w:tc>
          <w:tcPr>
            <w:tcW w:w="829" w:type="dxa"/>
            <w:vAlign w:val="center"/>
          </w:tcPr>
          <w:p w14:paraId="75EBC68C" w14:textId="6C227F11" w:rsidR="00EE3C28" w:rsidRDefault="00EE3C28" w:rsidP="00EE3C28">
            <w:pPr>
              <w:jc w:val="center"/>
              <w:rPr>
                <w:rFonts w:ascii="Times New Roman" w:hAnsi="Times New Roman" w:cs="Times New Roman"/>
                <w:sz w:val="12"/>
                <w:szCs w:val="12"/>
              </w:rPr>
            </w:pPr>
            <w:r w:rsidRPr="00EE3C28">
              <w:rPr>
                <w:rFonts w:ascii="Times New Roman" w:eastAsia="Times New Roman" w:hAnsi="Times New Roman" w:cs="Times New Roman"/>
                <w:sz w:val="12"/>
                <w:szCs w:val="12"/>
                <w:lang w:eastAsia="ru-RU"/>
              </w:rPr>
              <w:t>0,00</w:t>
            </w:r>
          </w:p>
        </w:tc>
      </w:tr>
      <w:tr w:rsidR="00EE3C28" w14:paraId="501D54F9" w14:textId="77777777" w:rsidTr="00F713E8">
        <w:tc>
          <w:tcPr>
            <w:tcW w:w="392" w:type="dxa"/>
            <w:vAlign w:val="center"/>
          </w:tcPr>
          <w:p w14:paraId="5EB18DB4" w14:textId="02719635" w:rsidR="00EE3C28" w:rsidRDefault="00EE3C28" w:rsidP="00EE3C28">
            <w:pPr>
              <w:jc w:val="center"/>
              <w:rPr>
                <w:rFonts w:ascii="Times New Roman" w:hAnsi="Times New Roman" w:cs="Times New Roman"/>
                <w:sz w:val="12"/>
                <w:szCs w:val="12"/>
              </w:rPr>
            </w:pPr>
            <w:r w:rsidRPr="00EE3C28">
              <w:rPr>
                <w:rFonts w:ascii="Times New Roman" w:eastAsia="Times New Roman" w:hAnsi="Times New Roman" w:cs="Times New Roman"/>
                <w:sz w:val="12"/>
                <w:szCs w:val="12"/>
                <w:lang w:eastAsia="ru-RU"/>
              </w:rPr>
              <w:t>2.</w:t>
            </w:r>
          </w:p>
        </w:tc>
        <w:tc>
          <w:tcPr>
            <w:tcW w:w="4819" w:type="dxa"/>
            <w:vAlign w:val="center"/>
          </w:tcPr>
          <w:p w14:paraId="5C960BEE" w14:textId="5A9C1970" w:rsidR="00EE3C28" w:rsidRDefault="00EE3C28" w:rsidP="00EE3C28">
            <w:pPr>
              <w:jc w:val="center"/>
              <w:rPr>
                <w:rFonts w:ascii="Times New Roman" w:hAnsi="Times New Roman" w:cs="Times New Roman"/>
                <w:sz w:val="12"/>
                <w:szCs w:val="12"/>
              </w:rPr>
            </w:pPr>
            <w:r w:rsidRPr="00EE3C28">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851" w:type="dxa"/>
            <w:vAlign w:val="center"/>
          </w:tcPr>
          <w:p w14:paraId="035485A0" w14:textId="3188C1A5" w:rsidR="00EE3C28" w:rsidRDefault="00EE3C28" w:rsidP="00EE3C28">
            <w:pPr>
              <w:jc w:val="center"/>
              <w:rPr>
                <w:rFonts w:ascii="Times New Roman" w:hAnsi="Times New Roman" w:cs="Times New Roman"/>
                <w:sz w:val="12"/>
                <w:szCs w:val="12"/>
              </w:rPr>
            </w:pPr>
            <w:r w:rsidRPr="00EE3C28">
              <w:rPr>
                <w:rFonts w:ascii="Times New Roman" w:eastAsia="Times New Roman" w:hAnsi="Times New Roman" w:cs="Times New Roman"/>
                <w:sz w:val="12"/>
                <w:szCs w:val="12"/>
                <w:lang w:eastAsia="ru-RU"/>
              </w:rPr>
              <w:t>0,00</w:t>
            </w:r>
          </w:p>
        </w:tc>
        <w:tc>
          <w:tcPr>
            <w:tcW w:w="838" w:type="dxa"/>
            <w:vAlign w:val="center"/>
          </w:tcPr>
          <w:p w14:paraId="5C970EA2" w14:textId="6679AD42" w:rsidR="00EE3C28" w:rsidRDefault="00EE3C28" w:rsidP="00EE3C28">
            <w:pPr>
              <w:jc w:val="center"/>
              <w:rPr>
                <w:rFonts w:ascii="Times New Roman" w:hAnsi="Times New Roman" w:cs="Times New Roman"/>
                <w:sz w:val="12"/>
                <w:szCs w:val="12"/>
              </w:rPr>
            </w:pPr>
            <w:r w:rsidRPr="00EE3C28">
              <w:rPr>
                <w:rFonts w:ascii="Times New Roman" w:eastAsia="Times New Roman" w:hAnsi="Times New Roman" w:cs="Times New Roman"/>
                <w:sz w:val="12"/>
                <w:szCs w:val="12"/>
                <w:lang w:eastAsia="ru-RU"/>
              </w:rPr>
              <w:t>0,00</w:t>
            </w:r>
          </w:p>
        </w:tc>
        <w:tc>
          <w:tcPr>
            <w:tcW w:w="829" w:type="dxa"/>
            <w:vAlign w:val="center"/>
          </w:tcPr>
          <w:p w14:paraId="2A194FF2" w14:textId="64F8A068" w:rsidR="00EE3C28" w:rsidRDefault="00EE3C28" w:rsidP="00EE3C28">
            <w:pPr>
              <w:jc w:val="center"/>
              <w:rPr>
                <w:rFonts w:ascii="Times New Roman" w:hAnsi="Times New Roman" w:cs="Times New Roman"/>
                <w:sz w:val="12"/>
                <w:szCs w:val="12"/>
              </w:rPr>
            </w:pPr>
            <w:r w:rsidRPr="00EE3C28">
              <w:rPr>
                <w:rFonts w:ascii="Times New Roman" w:eastAsia="Times New Roman" w:hAnsi="Times New Roman" w:cs="Times New Roman"/>
                <w:sz w:val="12"/>
                <w:szCs w:val="12"/>
                <w:lang w:eastAsia="ru-RU"/>
              </w:rPr>
              <w:t>0,00</w:t>
            </w:r>
          </w:p>
        </w:tc>
      </w:tr>
      <w:tr w:rsidR="00EE3C28" w14:paraId="5C1055AE" w14:textId="77777777" w:rsidTr="00F713E8">
        <w:tc>
          <w:tcPr>
            <w:tcW w:w="392" w:type="dxa"/>
            <w:vAlign w:val="center"/>
          </w:tcPr>
          <w:p w14:paraId="4A860A58" w14:textId="08683B2B" w:rsidR="00EE3C28" w:rsidRPr="00EE3C28" w:rsidRDefault="00EE3C28" w:rsidP="00EE3C28">
            <w:pPr>
              <w:jc w:val="center"/>
              <w:rPr>
                <w:rFonts w:ascii="Times New Roman" w:eastAsia="Times New Roman" w:hAnsi="Times New Roman" w:cs="Times New Roman"/>
                <w:sz w:val="12"/>
                <w:szCs w:val="12"/>
                <w:lang w:eastAsia="ru-RU"/>
              </w:rPr>
            </w:pPr>
          </w:p>
        </w:tc>
        <w:tc>
          <w:tcPr>
            <w:tcW w:w="4819" w:type="dxa"/>
            <w:vAlign w:val="center"/>
          </w:tcPr>
          <w:p w14:paraId="1347BB2C" w14:textId="04C619F0" w:rsidR="00EE3C28" w:rsidRPr="00EE3C28" w:rsidRDefault="00EE3C28" w:rsidP="00EE3C28">
            <w:pPr>
              <w:jc w:val="center"/>
              <w:rPr>
                <w:rFonts w:ascii="Times New Roman" w:hAnsi="Times New Roman" w:cs="Times New Roman"/>
                <w:sz w:val="12"/>
                <w:szCs w:val="12"/>
              </w:rPr>
            </w:pPr>
            <w:r w:rsidRPr="00EE3C28">
              <w:rPr>
                <w:rFonts w:ascii="Times New Roman" w:eastAsia="Times New Roman" w:hAnsi="Times New Roman" w:cs="Times New Roman"/>
                <w:b/>
                <w:sz w:val="12"/>
                <w:szCs w:val="12"/>
                <w:lang w:eastAsia="ru-RU"/>
              </w:rPr>
              <w:t>Итого по программе:</w:t>
            </w:r>
          </w:p>
        </w:tc>
        <w:tc>
          <w:tcPr>
            <w:tcW w:w="851" w:type="dxa"/>
            <w:vAlign w:val="center"/>
          </w:tcPr>
          <w:p w14:paraId="41E43B5C" w14:textId="3EDDC0B6" w:rsidR="00EE3C28" w:rsidRPr="00EE3C28" w:rsidRDefault="00EE3C28" w:rsidP="00EE3C28">
            <w:pPr>
              <w:jc w:val="center"/>
              <w:rPr>
                <w:rFonts w:ascii="Times New Roman" w:eastAsia="Times New Roman" w:hAnsi="Times New Roman" w:cs="Times New Roman"/>
                <w:sz w:val="12"/>
                <w:szCs w:val="12"/>
                <w:lang w:eastAsia="ru-RU"/>
              </w:rPr>
            </w:pPr>
            <w:r w:rsidRPr="00EE3C28">
              <w:rPr>
                <w:rFonts w:ascii="Times New Roman" w:eastAsia="Times New Roman" w:hAnsi="Times New Roman" w:cs="Times New Roman"/>
                <w:b/>
                <w:sz w:val="12"/>
                <w:szCs w:val="12"/>
                <w:lang w:eastAsia="ru-RU"/>
              </w:rPr>
              <w:t>81,99998</w:t>
            </w:r>
          </w:p>
        </w:tc>
        <w:tc>
          <w:tcPr>
            <w:tcW w:w="838" w:type="dxa"/>
            <w:vAlign w:val="center"/>
          </w:tcPr>
          <w:p w14:paraId="6BC610FC" w14:textId="5C36EC9E" w:rsidR="00EE3C28" w:rsidRPr="00EE3C28" w:rsidRDefault="00EE3C28" w:rsidP="00EE3C28">
            <w:pPr>
              <w:jc w:val="center"/>
              <w:rPr>
                <w:rFonts w:ascii="Times New Roman" w:eastAsia="Times New Roman" w:hAnsi="Times New Roman" w:cs="Times New Roman"/>
                <w:sz w:val="12"/>
                <w:szCs w:val="12"/>
                <w:lang w:eastAsia="ru-RU"/>
              </w:rPr>
            </w:pPr>
            <w:r w:rsidRPr="00EE3C28">
              <w:rPr>
                <w:rFonts w:ascii="Times New Roman" w:eastAsia="Times New Roman" w:hAnsi="Times New Roman" w:cs="Times New Roman"/>
                <w:b/>
                <w:sz w:val="12"/>
                <w:szCs w:val="12"/>
                <w:lang w:eastAsia="ru-RU"/>
              </w:rPr>
              <w:t>0,00</w:t>
            </w:r>
          </w:p>
        </w:tc>
        <w:tc>
          <w:tcPr>
            <w:tcW w:w="829" w:type="dxa"/>
            <w:vAlign w:val="center"/>
          </w:tcPr>
          <w:p w14:paraId="28868836" w14:textId="422055D2" w:rsidR="00EE3C28" w:rsidRPr="00EE3C28" w:rsidRDefault="00EE3C28" w:rsidP="00EE3C28">
            <w:pPr>
              <w:jc w:val="center"/>
              <w:rPr>
                <w:rFonts w:ascii="Times New Roman" w:eastAsia="Times New Roman" w:hAnsi="Times New Roman" w:cs="Times New Roman"/>
                <w:sz w:val="12"/>
                <w:szCs w:val="12"/>
                <w:lang w:eastAsia="ru-RU"/>
              </w:rPr>
            </w:pPr>
            <w:r w:rsidRPr="00EE3C28">
              <w:rPr>
                <w:rFonts w:ascii="Times New Roman" w:eastAsia="Times New Roman" w:hAnsi="Times New Roman" w:cs="Times New Roman"/>
                <w:b/>
                <w:sz w:val="12"/>
                <w:szCs w:val="12"/>
                <w:lang w:eastAsia="ru-RU"/>
              </w:rPr>
              <w:t>0,00</w:t>
            </w:r>
          </w:p>
        </w:tc>
      </w:tr>
    </w:tbl>
    <w:p w14:paraId="49E3029D" w14:textId="77777777" w:rsidR="00F713E8" w:rsidRPr="00F713E8" w:rsidRDefault="00F713E8" w:rsidP="00F713E8">
      <w:pPr>
        <w:spacing w:after="0" w:line="240" w:lineRule="auto"/>
        <w:ind w:firstLine="284"/>
        <w:jc w:val="both"/>
        <w:rPr>
          <w:rFonts w:ascii="Times New Roman" w:hAnsi="Times New Roman" w:cs="Times New Roman"/>
          <w:sz w:val="12"/>
          <w:szCs w:val="12"/>
        </w:rPr>
      </w:pPr>
      <w:r w:rsidRPr="00F713E8">
        <w:rPr>
          <w:rFonts w:ascii="Times New Roman" w:hAnsi="Times New Roman" w:cs="Times New Roman"/>
          <w:sz w:val="12"/>
          <w:szCs w:val="12"/>
        </w:rPr>
        <w:t>2.Опубликовать настоящее Постановление в газете «Сергиевский вестник».</w:t>
      </w:r>
    </w:p>
    <w:p w14:paraId="7CF33092" w14:textId="76A58CD7" w:rsidR="00F713E8" w:rsidRPr="00F713E8" w:rsidRDefault="00F713E8" w:rsidP="00F713E8">
      <w:pPr>
        <w:spacing w:after="0" w:line="240" w:lineRule="auto"/>
        <w:ind w:firstLine="284"/>
        <w:jc w:val="both"/>
        <w:rPr>
          <w:rFonts w:ascii="Times New Roman" w:hAnsi="Times New Roman" w:cs="Times New Roman"/>
          <w:sz w:val="12"/>
          <w:szCs w:val="12"/>
        </w:rPr>
      </w:pPr>
      <w:r w:rsidRPr="00F713E8">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189B3A04" w14:textId="77777777" w:rsidR="00F713E8" w:rsidRPr="00F713E8" w:rsidRDefault="00F713E8" w:rsidP="00F713E8">
      <w:pPr>
        <w:spacing w:after="0" w:line="240" w:lineRule="auto"/>
        <w:ind w:firstLine="284"/>
        <w:jc w:val="right"/>
        <w:rPr>
          <w:rFonts w:ascii="Times New Roman" w:hAnsi="Times New Roman" w:cs="Times New Roman"/>
          <w:sz w:val="12"/>
          <w:szCs w:val="12"/>
        </w:rPr>
      </w:pPr>
      <w:r w:rsidRPr="00F713E8">
        <w:rPr>
          <w:rFonts w:ascii="Times New Roman" w:hAnsi="Times New Roman" w:cs="Times New Roman"/>
          <w:sz w:val="12"/>
          <w:szCs w:val="12"/>
        </w:rPr>
        <w:t xml:space="preserve">Глава сельского поселения Кармало-Аделяково </w:t>
      </w:r>
    </w:p>
    <w:p w14:paraId="48191821" w14:textId="77777777" w:rsidR="00F713E8" w:rsidRDefault="00F713E8" w:rsidP="00F713E8">
      <w:pPr>
        <w:spacing w:after="0" w:line="240" w:lineRule="auto"/>
        <w:ind w:firstLine="284"/>
        <w:jc w:val="right"/>
        <w:rPr>
          <w:rFonts w:ascii="Times New Roman" w:hAnsi="Times New Roman" w:cs="Times New Roman"/>
          <w:sz w:val="12"/>
          <w:szCs w:val="12"/>
        </w:rPr>
      </w:pPr>
      <w:r w:rsidRPr="00F713E8">
        <w:rPr>
          <w:rFonts w:ascii="Times New Roman" w:hAnsi="Times New Roman" w:cs="Times New Roman"/>
          <w:sz w:val="12"/>
          <w:szCs w:val="12"/>
        </w:rPr>
        <w:t xml:space="preserve">муниципального района Сергиевский                  </w:t>
      </w:r>
    </w:p>
    <w:p w14:paraId="48727F6A" w14:textId="477F9C6C" w:rsidR="00EE3C28" w:rsidRDefault="00F713E8" w:rsidP="00F713E8">
      <w:pPr>
        <w:spacing w:after="0" w:line="240" w:lineRule="auto"/>
        <w:ind w:firstLine="284"/>
        <w:jc w:val="right"/>
        <w:rPr>
          <w:rFonts w:ascii="Times New Roman" w:hAnsi="Times New Roman" w:cs="Times New Roman"/>
          <w:sz w:val="12"/>
          <w:szCs w:val="12"/>
        </w:rPr>
      </w:pPr>
      <w:r w:rsidRPr="00F713E8">
        <w:rPr>
          <w:rFonts w:ascii="Times New Roman" w:hAnsi="Times New Roman" w:cs="Times New Roman"/>
          <w:sz w:val="12"/>
          <w:szCs w:val="12"/>
        </w:rPr>
        <w:t xml:space="preserve">                         Карягин О.М.</w:t>
      </w:r>
    </w:p>
    <w:p w14:paraId="116E7003" w14:textId="77777777" w:rsidR="0011104F" w:rsidRPr="00411768" w:rsidRDefault="0011104F" w:rsidP="0011104F">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54CBEADF" w14:textId="77777777" w:rsidR="0011104F" w:rsidRDefault="0011104F" w:rsidP="0011104F">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11104F">
        <w:rPr>
          <w:rFonts w:ascii="Times New Roman" w:hAnsi="Times New Roman" w:cs="Times New Roman"/>
          <w:sz w:val="12"/>
          <w:szCs w:val="12"/>
        </w:rPr>
        <w:t>Кармало-Аделяково</w:t>
      </w:r>
    </w:p>
    <w:p w14:paraId="2DFE474D" w14:textId="77777777" w:rsidR="0011104F" w:rsidRPr="00411768" w:rsidRDefault="0011104F" w:rsidP="0011104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0F022A18" w14:textId="77777777" w:rsidR="0011104F" w:rsidRDefault="0011104F" w:rsidP="0011104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61159B61" w14:textId="77777777" w:rsidR="0011104F" w:rsidRPr="00411768" w:rsidRDefault="0011104F" w:rsidP="0011104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279D94E7" w14:textId="77777777" w:rsidR="00F713E8" w:rsidRDefault="0011104F" w:rsidP="00F713E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от 19.04.2022 г.                                                                                                                                                                                 </w:t>
      </w:r>
      <w:r w:rsidR="00F713E8">
        <w:rPr>
          <w:rFonts w:ascii="Times New Roman" w:hAnsi="Times New Roman" w:cs="Times New Roman"/>
          <w:sz w:val="12"/>
          <w:szCs w:val="12"/>
        </w:rPr>
        <w:t xml:space="preserve">                             №19</w:t>
      </w:r>
    </w:p>
    <w:p w14:paraId="1101A342" w14:textId="7849F81E" w:rsidR="00F713E8" w:rsidRPr="00F713E8" w:rsidRDefault="00F713E8" w:rsidP="00F713E8">
      <w:pPr>
        <w:spacing w:after="0" w:line="240" w:lineRule="auto"/>
        <w:ind w:firstLine="284"/>
        <w:jc w:val="center"/>
        <w:rPr>
          <w:rFonts w:ascii="Times New Roman" w:hAnsi="Times New Roman" w:cs="Times New Roman"/>
          <w:sz w:val="12"/>
          <w:szCs w:val="12"/>
        </w:rPr>
      </w:pPr>
      <w:r w:rsidRPr="00F713E8">
        <w:rPr>
          <w:rFonts w:ascii="Times New Roman"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№66 от 30.12.2021г. «Об утверждении муниципальной программы «Реконструкция, ремонт и укрепление материально-технической базы учреждений сельского поселения Кармало-Аделяково муниципального района Сергиевский» на 2022-2024гг.</w:t>
      </w:r>
    </w:p>
    <w:p w14:paraId="06E0D619" w14:textId="1BDC9B60" w:rsidR="00F713E8" w:rsidRPr="00F713E8" w:rsidRDefault="00F713E8" w:rsidP="00F713E8">
      <w:pPr>
        <w:spacing w:after="0" w:line="240" w:lineRule="auto"/>
        <w:ind w:firstLine="284"/>
        <w:jc w:val="both"/>
        <w:rPr>
          <w:rFonts w:ascii="Times New Roman" w:hAnsi="Times New Roman" w:cs="Times New Roman"/>
          <w:sz w:val="12"/>
          <w:szCs w:val="12"/>
        </w:rPr>
      </w:pPr>
      <w:r w:rsidRPr="00F713E8">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F713E8">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Кармало-Аделяково,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  </w:t>
      </w:r>
    </w:p>
    <w:p w14:paraId="7A823C9E" w14:textId="77777777" w:rsidR="00F713E8" w:rsidRPr="00F713E8" w:rsidRDefault="00F713E8" w:rsidP="00F713E8">
      <w:pPr>
        <w:spacing w:after="0" w:line="240" w:lineRule="auto"/>
        <w:ind w:firstLine="284"/>
        <w:jc w:val="both"/>
        <w:rPr>
          <w:rFonts w:ascii="Times New Roman" w:hAnsi="Times New Roman" w:cs="Times New Roman"/>
          <w:sz w:val="12"/>
          <w:szCs w:val="12"/>
        </w:rPr>
      </w:pPr>
      <w:r w:rsidRPr="00F713E8">
        <w:rPr>
          <w:rFonts w:ascii="Times New Roman" w:hAnsi="Times New Roman" w:cs="Times New Roman"/>
          <w:sz w:val="12"/>
          <w:szCs w:val="12"/>
        </w:rPr>
        <w:t>ПОСТАНОВЛЯЕТ:</w:t>
      </w:r>
    </w:p>
    <w:p w14:paraId="715C7ACC" w14:textId="79416F2A" w:rsidR="00F713E8" w:rsidRPr="00F713E8" w:rsidRDefault="00F713E8" w:rsidP="00F713E8">
      <w:pPr>
        <w:spacing w:after="0" w:line="240" w:lineRule="auto"/>
        <w:ind w:firstLine="284"/>
        <w:jc w:val="both"/>
        <w:rPr>
          <w:rFonts w:ascii="Times New Roman" w:hAnsi="Times New Roman" w:cs="Times New Roman"/>
          <w:sz w:val="12"/>
          <w:szCs w:val="12"/>
        </w:rPr>
      </w:pPr>
      <w:r w:rsidRPr="00F713E8">
        <w:rPr>
          <w:rFonts w:ascii="Times New Roman" w:hAnsi="Times New Roman" w:cs="Times New Roman"/>
          <w:sz w:val="12"/>
          <w:szCs w:val="12"/>
        </w:rPr>
        <w:t>1.Внести изменения в Приложение к постановлению Администрации сельского поселения Кармало-Аделяково муниципального района Сергиевский №66  от 30.12.2021г. «Об утверждении муниципальной программы «Реконструкция, ремонт и укрепление материально-технической базы учреждений сельского поселения Кармало-Аделяково муниципального района Сергиевский» на 2022-2024гг. (далее - Программа) следующего содержания:</w:t>
      </w:r>
    </w:p>
    <w:p w14:paraId="03DFD8A0" w14:textId="5E528E6D" w:rsidR="00F713E8" w:rsidRPr="00F713E8" w:rsidRDefault="00F713E8" w:rsidP="00F713E8">
      <w:pPr>
        <w:spacing w:after="0" w:line="240" w:lineRule="auto"/>
        <w:ind w:firstLine="284"/>
        <w:jc w:val="both"/>
        <w:rPr>
          <w:rFonts w:ascii="Times New Roman" w:hAnsi="Times New Roman" w:cs="Times New Roman"/>
          <w:sz w:val="12"/>
          <w:szCs w:val="12"/>
        </w:rPr>
      </w:pPr>
      <w:r w:rsidRPr="00F713E8">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14:paraId="3D8636FC" w14:textId="202EC24B" w:rsidR="00F713E8" w:rsidRPr="00F713E8" w:rsidRDefault="00F713E8" w:rsidP="00F713E8">
      <w:pPr>
        <w:spacing w:after="0" w:line="240" w:lineRule="auto"/>
        <w:ind w:firstLine="284"/>
        <w:jc w:val="both"/>
        <w:rPr>
          <w:rFonts w:ascii="Times New Roman" w:hAnsi="Times New Roman" w:cs="Times New Roman"/>
          <w:sz w:val="12"/>
          <w:szCs w:val="12"/>
        </w:rPr>
      </w:pPr>
      <w:r w:rsidRPr="00F713E8">
        <w:rPr>
          <w:rFonts w:ascii="Times New Roman" w:hAnsi="Times New Roman" w:cs="Times New Roman"/>
          <w:sz w:val="12"/>
          <w:szCs w:val="12"/>
        </w:rPr>
        <w:t xml:space="preserve">Объем   финансирования, необходимый для реализации  мероприятий  Программы составит 115,23693 </w:t>
      </w:r>
      <w:proofErr w:type="spellStart"/>
      <w:r w:rsidRPr="00F713E8">
        <w:rPr>
          <w:rFonts w:ascii="Times New Roman" w:hAnsi="Times New Roman" w:cs="Times New Roman"/>
          <w:sz w:val="12"/>
          <w:szCs w:val="12"/>
        </w:rPr>
        <w:t>тыс</w:t>
      </w:r>
      <w:proofErr w:type="gramStart"/>
      <w:r w:rsidRPr="00F713E8">
        <w:rPr>
          <w:rFonts w:ascii="Times New Roman" w:hAnsi="Times New Roman" w:cs="Times New Roman"/>
          <w:sz w:val="12"/>
          <w:szCs w:val="12"/>
        </w:rPr>
        <w:t>.р</w:t>
      </w:r>
      <w:proofErr w:type="gramEnd"/>
      <w:r w:rsidRPr="00F713E8">
        <w:rPr>
          <w:rFonts w:ascii="Times New Roman" w:hAnsi="Times New Roman" w:cs="Times New Roman"/>
          <w:sz w:val="12"/>
          <w:szCs w:val="12"/>
        </w:rPr>
        <w:t>ублей</w:t>
      </w:r>
      <w:proofErr w:type="spellEnd"/>
      <w:r w:rsidRPr="00F713E8">
        <w:rPr>
          <w:rFonts w:ascii="Times New Roman" w:hAnsi="Times New Roman" w:cs="Times New Roman"/>
          <w:sz w:val="12"/>
          <w:szCs w:val="12"/>
        </w:rPr>
        <w:t>, в том числе:</w:t>
      </w:r>
    </w:p>
    <w:p w14:paraId="60F8389D" w14:textId="77777777" w:rsidR="00F713E8" w:rsidRPr="00F713E8" w:rsidRDefault="00F713E8" w:rsidP="00F713E8">
      <w:pPr>
        <w:spacing w:after="0" w:line="240" w:lineRule="auto"/>
        <w:ind w:firstLine="284"/>
        <w:jc w:val="both"/>
        <w:rPr>
          <w:rFonts w:ascii="Times New Roman" w:hAnsi="Times New Roman" w:cs="Times New Roman"/>
          <w:sz w:val="12"/>
          <w:szCs w:val="12"/>
        </w:rPr>
      </w:pPr>
      <w:r w:rsidRPr="00F713E8">
        <w:rPr>
          <w:rFonts w:ascii="Times New Roman" w:hAnsi="Times New Roman" w:cs="Times New Roman"/>
          <w:sz w:val="12"/>
          <w:szCs w:val="12"/>
        </w:rPr>
        <w:t>в 2022 году – 115,23693 тыс. рублей,</w:t>
      </w:r>
    </w:p>
    <w:p w14:paraId="2DA0BB6C" w14:textId="77777777" w:rsidR="00F713E8" w:rsidRPr="00F713E8" w:rsidRDefault="00F713E8" w:rsidP="00F713E8">
      <w:pPr>
        <w:spacing w:after="0" w:line="240" w:lineRule="auto"/>
        <w:ind w:firstLine="284"/>
        <w:jc w:val="both"/>
        <w:rPr>
          <w:rFonts w:ascii="Times New Roman" w:hAnsi="Times New Roman" w:cs="Times New Roman"/>
          <w:sz w:val="12"/>
          <w:szCs w:val="12"/>
        </w:rPr>
      </w:pPr>
      <w:r w:rsidRPr="00F713E8">
        <w:rPr>
          <w:rFonts w:ascii="Times New Roman" w:hAnsi="Times New Roman" w:cs="Times New Roman"/>
          <w:sz w:val="12"/>
          <w:szCs w:val="12"/>
        </w:rPr>
        <w:t>в 2023 году – 00,00 рублей,</w:t>
      </w:r>
    </w:p>
    <w:p w14:paraId="0A42F6A7" w14:textId="77777777" w:rsidR="00F713E8" w:rsidRPr="00F713E8" w:rsidRDefault="00F713E8" w:rsidP="00F713E8">
      <w:pPr>
        <w:spacing w:after="0" w:line="240" w:lineRule="auto"/>
        <w:ind w:firstLine="284"/>
        <w:jc w:val="both"/>
        <w:rPr>
          <w:rFonts w:ascii="Times New Roman" w:hAnsi="Times New Roman" w:cs="Times New Roman"/>
          <w:sz w:val="12"/>
          <w:szCs w:val="12"/>
        </w:rPr>
      </w:pPr>
      <w:r w:rsidRPr="00F713E8">
        <w:rPr>
          <w:rFonts w:ascii="Times New Roman" w:hAnsi="Times New Roman" w:cs="Times New Roman"/>
          <w:sz w:val="12"/>
          <w:szCs w:val="12"/>
        </w:rPr>
        <w:t>в 2024 году – 00,00 рублей.</w:t>
      </w:r>
    </w:p>
    <w:p w14:paraId="609CDADA" w14:textId="3CE070CB" w:rsidR="00F713E8" w:rsidRDefault="00F713E8" w:rsidP="00F713E8">
      <w:pPr>
        <w:spacing w:after="0" w:line="240" w:lineRule="auto"/>
        <w:ind w:firstLine="284"/>
        <w:jc w:val="both"/>
        <w:rPr>
          <w:rFonts w:ascii="Times New Roman" w:hAnsi="Times New Roman" w:cs="Times New Roman"/>
          <w:sz w:val="12"/>
          <w:szCs w:val="12"/>
        </w:rPr>
      </w:pPr>
      <w:r w:rsidRPr="00F713E8">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441"/>
        <w:gridCol w:w="4630"/>
        <w:gridCol w:w="992"/>
        <w:gridCol w:w="850"/>
        <w:gridCol w:w="816"/>
      </w:tblGrid>
      <w:tr w:rsidR="00F713E8" w:rsidRPr="00F713E8" w14:paraId="0CBFE709" w14:textId="77777777" w:rsidTr="00F713E8">
        <w:tc>
          <w:tcPr>
            <w:tcW w:w="285" w:type="pct"/>
            <w:vMerge w:val="restart"/>
            <w:tcBorders>
              <w:top w:val="single" w:sz="4" w:space="0" w:color="000000"/>
              <w:left w:val="single" w:sz="4" w:space="0" w:color="000000"/>
              <w:bottom w:val="single" w:sz="4" w:space="0" w:color="000000"/>
            </w:tcBorders>
            <w:shd w:val="clear" w:color="auto" w:fill="auto"/>
            <w:vAlign w:val="center"/>
          </w:tcPr>
          <w:p w14:paraId="454EDCCC" w14:textId="5D24DE7F" w:rsidR="00F713E8" w:rsidRPr="00F713E8" w:rsidRDefault="00F713E8" w:rsidP="00F713E8">
            <w:pPr>
              <w:snapToGrid w:val="0"/>
              <w:spacing w:after="0" w:line="240" w:lineRule="auto"/>
              <w:jc w:val="center"/>
              <w:rPr>
                <w:rFonts w:ascii="Times New Roman" w:eastAsia="Times New Roman" w:hAnsi="Times New Roman" w:cs="Times New Roman"/>
                <w:sz w:val="12"/>
                <w:szCs w:val="12"/>
                <w:lang w:eastAsia="ru-RU"/>
              </w:rPr>
            </w:pPr>
            <w:r w:rsidRPr="00F713E8">
              <w:rPr>
                <w:rFonts w:ascii="Times New Roman" w:eastAsia="Times New Roman" w:hAnsi="Times New Roman" w:cs="Times New Roman"/>
                <w:sz w:val="12"/>
                <w:szCs w:val="12"/>
                <w:lang w:eastAsia="ru-RU"/>
              </w:rPr>
              <w:t xml:space="preserve">№ </w:t>
            </w:r>
            <w:proofErr w:type="gramStart"/>
            <w:r w:rsidRPr="00F713E8">
              <w:rPr>
                <w:rFonts w:ascii="Times New Roman" w:eastAsia="Times New Roman" w:hAnsi="Times New Roman" w:cs="Times New Roman"/>
                <w:sz w:val="12"/>
                <w:szCs w:val="12"/>
                <w:lang w:eastAsia="ru-RU"/>
              </w:rPr>
              <w:t>п</w:t>
            </w:r>
            <w:proofErr w:type="gramEnd"/>
            <w:r w:rsidRPr="00F713E8">
              <w:rPr>
                <w:rFonts w:ascii="Times New Roman" w:eastAsia="Times New Roman" w:hAnsi="Times New Roman" w:cs="Times New Roman"/>
                <w:sz w:val="12"/>
                <w:szCs w:val="12"/>
                <w:lang w:eastAsia="ru-RU"/>
              </w:rPr>
              <w:t>/п</w:t>
            </w:r>
          </w:p>
        </w:tc>
        <w:tc>
          <w:tcPr>
            <w:tcW w:w="2995" w:type="pct"/>
            <w:vMerge w:val="restart"/>
            <w:tcBorders>
              <w:top w:val="single" w:sz="4" w:space="0" w:color="000000"/>
              <w:left w:val="single" w:sz="4" w:space="0" w:color="000000"/>
              <w:bottom w:val="single" w:sz="4" w:space="0" w:color="000000"/>
            </w:tcBorders>
            <w:shd w:val="clear" w:color="auto" w:fill="auto"/>
            <w:vAlign w:val="center"/>
          </w:tcPr>
          <w:p w14:paraId="7D7947FC" w14:textId="77777777" w:rsidR="00F713E8" w:rsidRPr="00F713E8" w:rsidRDefault="00F713E8" w:rsidP="00F713E8">
            <w:pPr>
              <w:snapToGrid w:val="0"/>
              <w:spacing w:after="0" w:line="240" w:lineRule="auto"/>
              <w:jc w:val="center"/>
              <w:rPr>
                <w:rFonts w:ascii="Times New Roman" w:eastAsia="Times New Roman" w:hAnsi="Times New Roman" w:cs="Times New Roman"/>
                <w:sz w:val="12"/>
                <w:szCs w:val="12"/>
                <w:lang w:eastAsia="ru-RU"/>
              </w:rPr>
            </w:pPr>
            <w:r w:rsidRPr="00F713E8">
              <w:rPr>
                <w:rFonts w:ascii="Times New Roman" w:eastAsia="Times New Roman" w:hAnsi="Times New Roman" w:cs="Times New Roman"/>
                <w:sz w:val="12"/>
                <w:szCs w:val="12"/>
                <w:lang w:eastAsia="ru-RU"/>
              </w:rPr>
              <w:t>Наименование мероприятия</w:t>
            </w:r>
          </w:p>
        </w:tc>
        <w:tc>
          <w:tcPr>
            <w:tcW w:w="1719"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30CB927F" w14:textId="77777777" w:rsidR="00F713E8" w:rsidRPr="00F713E8" w:rsidRDefault="00F713E8" w:rsidP="00F713E8">
            <w:pPr>
              <w:snapToGrid w:val="0"/>
              <w:spacing w:after="0" w:line="240" w:lineRule="auto"/>
              <w:jc w:val="center"/>
              <w:rPr>
                <w:rFonts w:ascii="Times New Roman" w:eastAsia="Times New Roman" w:hAnsi="Times New Roman" w:cs="Times New Roman"/>
                <w:sz w:val="12"/>
                <w:szCs w:val="12"/>
                <w:lang w:eastAsia="ru-RU"/>
              </w:rPr>
            </w:pPr>
            <w:r w:rsidRPr="00F713E8">
              <w:rPr>
                <w:rFonts w:ascii="Times New Roman" w:eastAsia="Times New Roman" w:hAnsi="Times New Roman" w:cs="Times New Roman"/>
                <w:sz w:val="12"/>
                <w:szCs w:val="12"/>
                <w:lang w:eastAsia="ru-RU"/>
              </w:rPr>
              <w:t>Планируемый объем финансирования, тыс. рублей</w:t>
            </w:r>
          </w:p>
        </w:tc>
      </w:tr>
      <w:tr w:rsidR="00F713E8" w:rsidRPr="00F713E8" w14:paraId="6FD4A976" w14:textId="77777777" w:rsidTr="00F713E8">
        <w:tc>
          <w:tcPr>
            <w:tcW w:w="285" w:type="pct"/>
            <w:vMerge/>
            <w:tcBorders>
              <w:top w:val="single" w:sz="4" w:space="0" w:color="000000"/>
              <w:left w:val="single" w:sz="4" w:space="0" w:color="000000"/>
              <w:bottom w:val="single" w:sz="4" w:space="0" w:color="000000"/>
            </w:tcBorders>
            <w:shd w:val="clear" w:color="auto" w:fill="auto"/>
            <w:vAlign w:val="center"/>
          </w:tcPr>
          <w:p w14:paraId="390EF007" w14:textId="77777777" w:rsidR="00F713E8" w:rsidRPr="00F713E8" w:rsidRDefault="00F713E8" w:rsidP="00F713E8">
            <w:pPr>
              <w:snapToGrid w:val="0"/>
              <w:spacing w:after="0" w:line="240" w:lineRule="auto"/>
              <w:jc w:val="center"/>
              <w:rPr>
                <w:rFonts w:ascii="Times New Roman" w:eastAsia="Times New Roman" w:hAnsi="Times New Roman" w:cs="Times New Roman"/>
                <w:sz w:val="12"/>
                <w:szCs w:val="12"/>
                <w:lang w:eastAsia="ru-RU"/>
              </w:rPr>
            </w:pPr>
          </w:p>
        </w:tc>
        <w:tc>
          <w:tcPr>
            <w:tcW w:w="2995" w:type="pct"/>
            <w:vMerge/>
            <w:tcBorders>
              <w:top w:val="single" w:sz="4" w:space="0" w:color="000000"/>
              <w:left w:val="single" w:sz="4" w:space="0" w:color="000000"/>
              <w:bottom w:val="single" w:sz="4" w:space="0" w:color="000000"/>
            </w:tcBorders>
            <w:shd w:val="clear" w:color="auto" w:fill="auto"/>
            <w:vAlign w:val="center"/>
          </w:tcPr>
          <w:p w14:paraId="0D1B1962" w14:textId="77777777" w:rsidR="00F713E8" w:rsidRPr="00F713E8" w:rsidRDefault="00F713E8" w:rsidP="00F713E8">
            <w:pPr>
              <w:snapToGrid w:val="0"/>
              <w:spacing w:after="0" w:line="240" w:lineRule="auto"/>
              <w:jc w:val="center"/>
              <w:rPr>
                <w:rFonts w:ascii="Times New Roman" w:eastAsia="Times New Roman" w:hAnsi="Times New Roman" w:cs="Times New Roman"/>
                <w:sz w:val="12"/>
                <w:szCs w:val="12"/>
                <w:lang w:eastAsia="ru-RU"/>
              </w:rPr>
            </w:pPr>
          </w:p>
        </w:tc>
        <w:tc>
          <w:tcPr>
            <w:tcW w:w="642" w:type="pct"/>
            <w:tcBorders>
              <w:top w:val="single" w:sz="4" w:space="0" w:color="000000"/>
              <w:left w:val="single" w:sz="4" w:space="0" w:color="000000"/>
              <w:bottom w:val="single" w:sz="4" w:space="0" w:color="000000"/>
            </w:tcBorders>
            <w:shd w:val="clear" w:color="auto" w:fill="auto"/>
            <w:vAlign w:val="center"/>
          </w:tcPr>
          <w:p w14:paraId="63A97A19" w14:textId="77777777" w:rsidR="00F713E8" w:rsidRPr="00F713E8" w:rsidRDefault="00F713E8" w:rsidP="00F713E8">
            <w:pPr>
              <w:snapToGrid w:val="0"/>
              <w:spacing w:after="0" w:line="240" w:lineRule="auto"/>
              <w:jc w:val="center"/>
              <w:rPr>
                <w:rFonts w:ascii="Times New Roman" w:eastAsia="Times New Roman" w:hAnsi="Times New Roman" w:cs="Times New Roman"/>
                <w:sz w:val="12"/>
                <w:szCs w:val="12"/>
                <w:lang w:eastAsia="ru-RU"/>
              </w:rPr>
            </w:pPr>
            <w:r w:rsidRPr="00F713E8">
              <w:rPr>
                <w:rFonts w:ascii="Times New Roman" w:eastAsia="Times New Roman" w:hAnsi="Times New Roman" w:cs="Times New Roman"/>
                <w:sz w:val="12"/>
                <w:szCs w:val="12"/>
                <w:lang w:eastAsia="ru-RU"/>
              </w:rPr>
              <w:t>2022</w:t>
            </w:r>
          </w:p>
        </w:tc>
        <w:tc>
          <w:tcPr>
            <w:tcW w:w="550" w:type="pct"/>
            <w:tcBorders>
              <w:top w:val="single" w:sz="4" w:space="0" w:color="000000"/>
              <w:left w:val="single" w:sz="4" w:space="0" w:color="000000"/>
              <w:bottom w:val="single" w:sz="4" w:space="0" w:color="000000"/>
            </w:tcBorders>
            <w:shd w:val="clear" w:color="auto" w:fill="auto"/>
            <w:vAlign w:val="center"/>
          </w:tcPr>
          <w:p w14:paraId="77BE0571" w14:textId="77777777" w:rsidR="00F713E8" w:rsidRPr="00F713E8" w:rsidRDefault="00F713E8" w:rsidP="00F713E8">
            <w:pPr>
              <w:snapToGrid w:val="0"/>
              <w:spacing w:after="0" w:line="240" w:lineRule="auto"/>
              <w:jc w:val="center"/>
              <w:rPr>
                <w:rFonts w:ascii="Times New Roman" w:eastAsia="Times New Roman" w:hAnsi="Times New Roman" w:cs="Times New Roman"/>
                <w:sz w:val="12"/>
                <w:szCs w:val="12"/>
                <w:lang w:eastAsia="ru-RU"/>
              </w:rPr>
            </w:pPr>
            <w:r w:rsidRPr="00F713E8">
              <w:rPr>
                <w:rFonts w:ascii="Times New Roman" w:eastAsia="Times New Roman" w:hAnsi="Times New Roman" w:cs="Times New Roman"/>
                <w:sz w:val="12"/>
                <w:szCs w:val="12"/>
                <w:lang w:eastAsia="ru-RU"/>
              </w:rPr>
              <w:t>2023</w:t>
            </w:r>
          </w:p>
        </w:tc>
        <w:tc>
          <w:tcPr>
            <w:tcW w:w="528" w:type="pct"/>
            <w:tcBorders>
              <w:top w:val="single" w:sz="4" w:space="0" w:color="000000"/>
              <w:left w:val="single" w:sz="4" w:space="0" w:color="000000"/>
              <w:bottom w:val="single" w:sz="4" w:space="0" w:color="000000"/>
              <w:right w:val="single" w:sz="4" w:space="0" w:color="auto"/>
            </w:tcBorders>
            <w:shd w:val="clear" w:color="auto" w:fill="auto"/>
            <w:vAlign w:val="center"/>
          </w:tcPr>
          <w:p w14:paraId="4FE3C3A0" w14:textId="77777777" w:rsidR="00F713E8" w:rsidRPr="00F713E8" w:rsidRDefault="00F713E8" w:rsidP="00F713E8">
            <w:pPr>
              <w:snapToGrid w:val="0"/>
              <w:spacing w:after="0" w:line="240" w:lineRule="auto"/>
              <w:jc w:val="center"/>
              <w:rPr>
                <w:rFonts w:ascii="Times New Roman" w:eastAsia="Times New Roman" w:hAnsi="Times New Roman" w:cs="Times New Roman"/>
                <w:sz w:val="12"/>
                <w:szCs w:val="12"/>
                <w:lang w:eastAsia="ru-RU"/>
              </w:rPr>
            </w:pPr>
            <w:r w:rsidRPr="00F713E8">
              <w:rPr>
                <w:rFonts w:ascii="Times New Roman" w:eastAsia="Times New Roman" w:hAnsi="Times New Roman" w:cs="Times New Roman"/>
                <w:sz w:val="12"/>
                <w:szCs w:val="12"/>
                <w:lang w:eastAsia="ru-RU"/>
              </w:rPr>
              <w:t>2024</w:t>
            </w:r>
          </w:p>
        </w:tc>
      </w:tr>
      <w:tr w:rsidR="00F713E8" w:rsidRPr="00F713E8" w14:paraId="78761603" w14:textId="77777777" w:rsidTr="00F713E8">
        <w:trPr>
          <w:trHeight w:val="70"/>
        </w:trPr>
        <w:tc>
          <w:tcPr>
            <w:tcW w:w="285" w:type="pct"/>
            <w:tcBorders>
              <w:top w:val="single" w:sz="4" w:space="0" w:color="000000"/>
              <w:left w:val="single" w:sz="4" w:space="0" w:color="000000"/>
              <w:bottom w:val="single" w:sz="4" w:space="0" w:color="000000"/>
            </w:tcBorders>
            <w:shd w:val="clear" w:color="auto" w:fill="auto"/>
            <w:vAlign w:val="center"/>
          </w:tcPr>
          <w:p w14:paraId="4C7619FD" w14:textId="77777777" w:rsidR="00F713E8" w:rsidRPr="00F713E8" w:rsidRDefault="00F713E8" w:rsidP="00F713E8">
            <w:pPr>
              <w:snapToGrid w:val="0"/>
              <w:spacing w:after="0" w:line="240" w:lineRule="auto"/>
              <w:jc w:val="center"/>
              <w:rPr>
                <w:rFonts w:ascii="Times New Roman" w:eastAsia="Times New Roman" w:hAnsi="Times New Roman" w:cs="Times New Roman"/>
                <w:sz w:val="12"/>
                <w:szCs w:val="12"/>
                <w:lang w:eastAsia="ru-RU"/>
              </w:rPr>
            </w:pPr>
            <w:r w:rsidRPr="00F713E8">
              <w:rPr>
                <w:rFonts w:ascii="Times New Roman" w:eastAsia="Times New Roman" w:hAnsi="Times New Roman" w:cs="Times New Roman"/>
                <w:sz w:val="12"/>
                <w:szCs w:val="12"/>
                <w:lang w:eastAsia="ru-RU"/>
              </w:rPr>
              <w:t>1</w:t>
            </w:r>
          </w:p>
        </w:tc>
        <w:tc>
          <w:tcPr>
            <w:tcW w:w="2995" w:type="pct"/>
            <w:tcBorders>
              <w:top w:val="single" w:sz="4" w:space="0" w:color="000000"/>
              <w:left w:val="single" w:sz="4" w:space="0" w:color="000000"/>
              <w:bottom w:val="single" w:sz="4" w:space="0" w:color="000000"/>
            </w:tcBorders>
            <w:shd w:val="clear" w:color="auto" w:fill="auto"/>
            <w:vAlign w:val="center"/>
          </w:tcPr>
          <w:p w14:paraId="69CFDE24" w14:textId="77777777" w:rsidR="00F713E8" w:rsidRPr="00F713E8" w:rsidRDefault="00F713E8" w:rsidP="00F713E8">
            <w:pPr>
              <w:spacing w:after="0" w:line="240" w:lineRule="auto"/>
              <w:jc w:val="center"/>
              <w:rPr>
                <w:rFonts w:ascii="Times New Roman" w:eastAsia="Times New Roman" w:hAnsi="Times New Roman" w:cs="Times New Roman"/>
                <w:sz w:val="12"/>
                <w:szCs w:val="12"/>
                <w:lang w:eastAsia="ru-RU"/>
              </w:rPr>
            </w:pPr>
            <w:r w:rsidRPr="00F713E8">
              <w:rPr>
                <w:rFonts w:ascii="Times New Roman" w:eastAsia="Times New Roman" w:hAnsi="Times New Roman" w:cs="Times New Roman"/>
                <w:sz w:val="12"/>
                <w:szCs w:val="12"/>
                <w:lang w:eastAsia="ru-RU"/>
              </w:rPr>
              <w:t>Техническое обслуживание сетей и коммуникаций</w:t>
            </w:r>
          </w:p>
        </w:tc>
        <w:tc>
          <w:tcPr>
            <w:tcW w:w="642" w:type="pct"/>
            <w:tcBorders>
              <w:top w:val="single" w:sz="4" w:space="0" w:color="000000"/>
              <w:left w:val="single" w:sz="4" w:space="0" w:color="000000"/>
              <w:bottom w:val="single" w:sz="4" w:space="0" w:color="000000"/>
            </w:tcBorders>
            <w:shd w:val="clear" w:color="auto" w:fill="auto"/>
            <w:vAlign w:val="center"/>
          </w:tcPr>
          <w:p w14:paraId="668A061C" w14:textId="77777777" w:rsidR="00F713E8" w:rsidRPr="00F713E8" w:rsidRDefault="00F713E8" w:rsidP="00F713E8">
            <w:pPr>
              <w:snapToGrid w:val="0"/>
              <w:spacing w:after="0" w:line="240" w:lineRule="auto"/>
              <w:jc w:val="center"/>
              <w:rPr>
                <w:rFonts w:ascii="Times New Roman" w:eastAsia="Times New Roman" w:hAnsi="Times New Roman" w:cs="Times New Roman"/>
                <w:sz w:val="12"/>
                <w:szCs w:val="12"/>
                <w:lang w:eastAsia="ru-RU"/>
              </w:rPr>
            </w:pPr>
            <w:r w:rsidRPr="00F713E8">
              <w:rPr>
                <w:rFonts w:ascii="Times New Roman" w:eastAsia="Times New Roman" w:hAnsi="Times New Roman" w:cs="Times New Roman"/>
                <w:sz w:val="12"/>
                <w:szCs w:val="12"/>
                <w:lang w:eastAsia="ru-RU"/>
              </w:rPr>
              <w:t>76,23693</w:t>
            </w:r>
          </w:p>
        </w:tc>
        <w:tc>
          <w:tcPr>
            <w:tcW w:w="550" w:type="pct"/>
            <w:tcBorders>
              <w:top w:val="single" w:sz="4" w:space="0" w:color="000000"/>
              <w:left w:val="single" w:sz="4" w:space="0" w:color="000000"/>
              <w:bottom w:val="single" w:sz="4" w:space="0" w:color="000000"/>
            </w:tcBorders>
            <w:shd w:val="clear" w:color="auto" w:fill="auto"/>
            <w:vAlign w:val="center"/>
          </w:tcPr>
          <w:p w14:paraId="581943C0" w14:textId="77777777" w:rsidR="00F713E8" w:rsidRPr="00F713E8" w:rsidRDefault="00F713E8" w:rsidP="00F713E8">
            <w:pPr>
              <w:snapToGrid w:val="0"/>
              <w:spacing w:after="0" w:line="240" w:lineRule="auto"/>
              <w:jc w:val="center"/>
              <w:rPr>
                <w:rFonts w:ascii="Times New Roman" w:eastAsia="Times New Roman" w:hAnsi="Times New Roman" w:cs="Times New Roman"/>
                <w:sz w:val="12"/>
                <w:szCs w:val="12"/>
                <w:lang w:eastAsia="ru-RU"/>
              </w:rPr>
            </w:pPr>
            <w:r w:rsidRPr="00F713E8">
              <w:rPr>
                <w:rFonts w:ascii="Times New Roman" w:eastAsia="Times New Roman" w:hAnsi="Times New Roman" w:cs="Times New Roman"/>
                <w:sz w:val="12"/>
                <w:szCs w:val="12"/>
                <w:lang w:eastAsia="ru-RU"/>
              </w:rPr>
              <w:t>0,00</w:t>
            </w:r>
          </w:p>
        </w:tc>
        <w:tc>
          <w:tcPr>
            <w:tcW w:w="528" w:type="pct"/>
            <w:tcBorders>
              <w:top w:val="single" w:sz="4" w:space="0" w:color="000000"/>
              <w:left w:val="single" w:sz="4" w:space="0" w:color="000000"/>
              <w:bottom w:val="single" w:sz="4" w:space="0" w:color="000000"/>
              <w:right w:val="single" w:sz="4" w:space="0" w:color="auto"/>
            </w:tcBorders>
            <w:shd w:val="clear" w:color="auto" w:fill="auto"/>
            <w:vAlign w:val="center"/>
          </w:tcPr>
          <w:p w14:paraId="5C4905F3" w14:textId="77777777" w:rsidR="00F713E8" w:rsidRPr="00F713E8" w:rsidRDefault="00F713E8" w:rsidP="00F713E8">
            <w:pPr>
              <w:snapToGrid w:val="0"/>
              <w:spacing w:after="0" w:line="240" w:lineRule="auto"/>
              <w:jc w:val="center"/>
              <w:rPr>
                <w:rFonts w:ascii="Times New Roman" w:eastAsia="Times New Roman" w:hAnsi="Times New Roman" w:cs="Times New Roman"/>
                <w:sz w:val="12"/>
                <w:szCs w:val="12"/>
                <w:lang w:eastAsia="ru-RU"/>
              </w:rPr>
            </w:pPr>
            <w:r w:rsidRPr="00F713E8">
              <w:rPr>
                <w:rFonts w:ascii="Times New Roman" w:eastAsia="Times New Roman" w:hAnsi="Times New Roman" w:cs="Times New Roman"/>
                <w:sz w:val="12"/>
                <w:szCs w:val="12"/>
                <w:lang w:eastAsia="ru-RU"/>
              </w:rPr>
              <w:t>0,00</w:t>
            </w:r>
          </w:p>
        </w:tc>
      </w:tr>
      <w:tr w:rsidR="00F713E8" w:rsidRPr="00F713E8" w14:paraId="135428C5" w14:textId="77777777" w:rsidTr="00F713E8">
        <w:trPr>
          <w:trHeight w:val="70"/>
        </w:trPr>
        <w:tc>
          <w:tcPr>
            <w:tcW w:w="285" w:type="pct"/>
            <w:tcBorders>
              <w:top w:val="single" w:sz="4" w:space="0" w:color="000000"/>
              <w:left w:val="single" w:sz="4" w:space="0" w:color="000000"/>
              <w:bottom w:val="single" w:sz="4" w:space="0" w:color="000000"/>
            </w:tcBorders>
            <w:shd w:val="clear" w:color="auto" w:fill="auto"/>
            <w:vAlign w:val="center"/>
          </w:tcPr>
          <w:p w14:paraId="65377004" w14:textId="77777777" w:rsidR="00F713E8" w:rsidRPr="00F713E8" w:rsidRDefault="00F713E8" w:rsidP="00F713E8">
            <w:pPr>
              <w:snapToGrid w:val="0"/>
              <w:spacing w:after="0" w:line="240" w:lineRule="auto"/>
              <w:jc w:val="center"/>
              <w:rPr>
                <w:rFonts w:ascii="Times New Roman" w:eastAsia="Times New Roman" w:hAnsi="Times New Roman" w:cs="Times New Roman"/>
                <w:sz w:val="12"/>
                <w:szCs w:val="12"/>
                <w:lang w:eastAsia="ru-RU"/>
              </w:rPr>
            </w:pPr>
            <w:r w:rsidRPr="00F713E8">
              <w:rPr>
                <w:rFonts w:ascii="Times New Roman" w:eastAsia="Times New Roman" w:hAnsi="Times New Roman" w:cs="Times New Roman"/>
                <w:sz w:val="12"/>
                <w:szCs w:val="12"/>
                <w:lang w:eastAsia="ru-RU"/>
              </w:rPr>
              <w:t>2</w:t>
            </w:r>
          </w:p>
        </w:tc>
        <w:tc>
          <w:tcPr>
            <w:tcW w:w="2995" w:type="pct"/>
            <w:tcBorders>
              <w:top w:val="single" w:sz="4" w:space="0" w:color="000000"/>
              <w:left w:val="single" w:sz="4" w:space="0" w:color="000000"/>
              <w:bottom w:val="single" w:sz="4" w:space="0" w:color="000000"/>
            </w:tcBorders>
            <w:shd w:val="clear" w:color="auto" w:fill="auto"/>
            <w:vAlign w:val="center"/>
          </w:tcPr>
          <w:p w14:paraId="1AD13E45" w14:textId="77777777" w:rsidR="00F713E8" w:rsidRPr="00F713E8" w:rsidRDefault="00F713E8" w:rsidP="00F713E8">
            <w:pPr>
              <w:spacing w:after="0" w:line="240" w:lineRule="auto"/>
              <w:jc w:val="center"/>
              <w:rPr>
                <w:rFonts w:ascii="Times New Roman" w:eastAsia="Times New Roman" w:hAnsi="Times New Roman" w:cs="Times New Roman"/>
                <w:sz w:val="12"/>
                <w:szCs w:val="12"/>
                <w:lang w:eastAsia="ru-RU"/>
              </w:rPr>
            </w:pPr>
            <w:r w:rsidRPr="00F713E8">
              <w:rPr>
                <w:rFonts w:ascii="Times New Roman" w:eastAsia="Times New Roman" w:hAnsi="Times New Roman" w:cs="Times New Roman"/>
                <w:sz w:val="12"/>
                <w:szCs w:val="12"/>
                <w:lang w:eastAsia="ru-RU"/>
              </w:rPr>
              <w:t>Ремонт и укрепление материально – технической базы учреждений</w:t>
            </w:r>
          </w:p>
        </w:tc>
        <w:tc>
          <w:tcPr>
            <w:tcW w:w="642" w:type="pct"/>
            <w:tcBorders>
              <w:top w:val="single" w:sz="4" w:space="0" w:color="000000"/>
              <w:left w:val="single" w:sz="4" w:space="0" w:color="000000"/>
              <w:bottom w:val="single" w:sz="4" w:space="0" w:color="000000"/>
            </w:tcBorders>
            <w:shd w:val="clear" w:color="auto" w:fill="auto"/>
            <w:vAlign w:val="center"/>
          </w:tcPr>
          <w:p w14:paraId="684E975C" w14:textId="77777777" w:rsidR="00F713E8" w:rsidRPr="00F713E8" w:rsidRDefault="00F713E8" w:rsidP="00F713E8">
            <w:pPr>
              <w:snapToGrid w:val="0"/>
              <w:spacing w:after="0" w:line="240" w:lineRule="auto"/>
              <w:jc w:val="center"/>
              <w:rPr>
                <w:rFonts w:ascii="Times New Roman" w:eastAsia="Times New Roman" w:hAnsi="Times New Roman" w:cs="Times New Roman"/>
                <w:sz w:val="12"/>
                <w:szCs w:val="12"/>
                <w:lang w:eastAsia="ru-RU"/>
              </w:rPr>
            </w:pPr>
            <w:r w:rsidRPr="00F713E8">
              <w:rPr>
                <w:rFonts w:ascii="Times New Roman" w:eastAsia="Times New Roman" w:hAnsi="Times New Roman" w:cs="Times New Roman"/>
                <w:sz w:val="12"/>
                <w:szCs w:val="12"/>
                <w:lang w:eastAsia="ru-RU"/>
              </w:rPr>
              <w:t>26,00000</w:t>
            </w:r>
          </w:p>
        </w:tc>
        <w:tc>
          <w:tcPr>
            <w:tcW w:w="550" w:type="pct"/>
            <w:tcBorders>
              <w:top w:val="single" w:sz="4" w:space="0" w:color="000000"/>
              <w:left w:val="single" w:sz="4" w:space="0" w:color="000000"/>
              <w:bottom w:val="single" w:sz="4" w:space="0" w:color="000000"/>
            </w:tcBorders>
            <w:shd w:val="clear" w:color="auto" w:fill="auto"/>
            <w:vAlign w:val="center"/>
          </w:tcPr>
          <w:p w14:paraId="2A118A67" w14:textId="77777777" w:rsidR="00F713E8" w:rsidRPr="00F713E8" w:rsidRDefault="00F713E8" w:rsidP="00F713E8">
            <w:pPr>
              <w:snapToGrid w:val="0"/>
              <w:spacing w:after="0" w:line="240" w:lineRule="auto"/>
              <w:jc w:val="center"/>
              <w:rPr>
                <w:rFonts w:ascii="Times New Roman" w:eastAsia="Times New Roman" w:hAnsi="Times New Roman" w:cs="Times New Roman"/>
                <w:sz w:val="12"/>
                <w:szCs w:val="12"/>
                <w:lang w:eastAsia="ru-RU"/>
              </w:rPr>
            </w:pPr>
            <w:r w:rsidRPr="00F713E8">
              <w:rPr>
                <w:rFonts w:ascii="Times New Roman" w:eastAsia="Times New Roman" w:hAnsi="Times New Roman" w:cs="Times New Roman"/>
                <w:sz w:val="12"/>
                <w:szCs w:val="12"/>
                <w:lang w:eastAsia="ru-RU"/>
              </w:rPr>
              <w:t>0,00</w:t>
            </w:r>
          </w:p>
        </w:tc>
        <w:tc>
          <w:tcPr>
            <w:tcW w:w="528" w:type="pct"/>
            <w:tcBorders>
              <w:top w:val="single" w:sz="4" w:space="0" w:color="000000"/>
              <w:left w:val="single" w:sz="4" w:space="0" w:color="000000"/>
              <w:bottom w:val="single" w:sz="4" w:space="0" w:color="000000"/>
              <w:right w:val="single" w:sz="4" w:space="0" w:color="auto"/>
            </w:tcBorders>
            <w:shd w:val="clear" w:color="auto" w:fill="auto"/>
            <w:vAlign w:val="center"/>
          </w:tcPr>
          <w:p w14:paraId="7DF74D0F" w14:textId="77777777" w:rsidR="00F713E8" w:rsidRPr="00F713E8" w:rsidRDefault="00F713E8" w:rsidP="00F713E8">
            <w:pPr>
              <w:snapToGrid w:val="0"/>
              <w:spacing w:after="0" w:line="240" w:lineRule="auto"/>
              <w:jc w:val="center"/>
              <w:rPr>
                <w:rFonts w:ascii="Times New Roman" w:eastAsia="Times New Roman" w:hAnsi="Times New Roman" w:cs="Times New Roman"/>
                <w:sz w:val="12"/>
                <w:szCs w:val="12"/>
                <w:lang w:eastAsia="ru-RU"/>
              </w:rPr>
            </w:pPr>
            <w:r w:rsidRPr="00F713E8">
              <w:rPr>
                <w:rFonts w:ascii="Times New Roman" w:eastAsia="Times New Roman" w:hAnsi="Times New Roman" w:cs="Times New Roman"/>
                <w:sz w:val="12"/>
                <w:szCs w:val="12"/>
                <w:lang w:eastAsia="ru-RU"/>
              </w:rPr>
              <w:t>0,00</w:t>
            </w:r>
          </w:p>
        </w:tc>
      </w:tr>
      <w:tr w:rsidR="00F713E8" w:rsidRPr="00F713E8" w14:paraId="5B0E62B7" w14:textId="77777777" w:rsidTr="00F713E8">
        <w:trPr>
          <w:trHeight w:val="70"/>
        </w:trPr>
        <w:tc>
          <w:tcPr>
            <w:tcW w:w="285" w:type="pct"/>
            <w:tcBorders>
              <w:top w:val="single" w:sz="4" w:space="0" w:color="000000"/>
              <w:left w:val="single" w:sz="4" w:space="0" w:color="000000"/>
              <w:bottom w:val="single" w:sz="4" w:space="0" w:color="000000"/>
            </w:tcBorders>
            <w:shd w:val="clear" w:color="auto" w:fill="auto"/>
            <w:vAlign w:val="center"/>
          </w:tcPr>
          <w:p w14:paraId="1EACCBD6" w14:textId="77777777" w:rsidR="00F713E8" w:rsidRPr="00F713E8" w:rsidRDefault="00F713E8" w:rsidP="00F713E8">
            <w:pPr>
              <w:snapToGrid w:val="0"/>
              <w:spacing w:after="0" w:line="240" w:lineRule="auto"/>
              <w:jc w:val="center"/>
              <w:rPr>
                <w:rFonts w:ascii="Times New Roman" w:eastAsia="Times New Roman" w:hAnsi="Times New Roman" w:cs="Times New Roman"/>
                <w:sz w:val="12"/>
                <w:szCs w:val="12"/>
                <w:lang w:eastAsia="ru-RU"/>
              </w:rPr>
            </w:pPr>
            <w:r w:rsidRPr="00F713E8">
              <w:rPr>
                <w:rFonts w:ascii="Times New Roman" w:eastAsia="Times New Roman" w:hAnsi="Times New Roman" w:cs="Times New Roman"/>
                <w:sz w:val="12"/>
                <w:szCs w:val="12"/>
                <w:lang w:eastAsia="ru-RU"/>
              </w:rPr>
              <w:t>3</w:t>
            </w:r>
          </w:p>
        </w:tc>
        <w:tc>
          <w:tcPr>
            <w:tcW w:w="2995" w:type="pct"/>
            <w:tcBorders>
              <w:top w:val="single" w:sz="4" w:space="0" w:color="000000"/>
              <w:left w:val="single" w:sz="4" w:space="0" w:color="000000"/>
              <w:bottom w:val="single" w:sz="4" w:space="0" w:color="000000"/>
            </w:tcBorders>
            <w:shd w:val="clear" w:color="auto" w:fill="auto"/>
            <w:vAlign w:val="center"/>
          </w:tcPr>
          <w:p w14:paraId="6614820B" w14:textId="77777777" w:rsidR="00F713E8" w:rsidRPr="00F713E8" w:rsidRDefault="00F713E8" w:rsidP="00F713E8">
            <w:pPr>
              <w:snapToGrid w:val="0"/>
              <w:spacing w:after="0" w:line="240" w:lineRule="auto"/>
              <w:jc w:val="center"/>
              <w:rPr>
                <w:rFonts w:ascii="Times New Roman" w:eastAsia="Times New Roman" w:hAnsi="Times New Roman" w:cs="Times New Roman"/>
                <w:sz w:val="12"/>
                <w:szCs w:val="12"/>
                <w:lang w:eastAsia="ru-RU"/>
              </w:rPr>
            </w:pPr>
            <w:r w:rsidRPr="00F713E8">
              <w:rPr>
                <w:rFonts w:ascii="Times New Roman" w:eastAsia="Times New Roman" w:hAnsi="Times New Roman" w:cs="Times New Roman"/>
                <w:sz w:val="12"/>
                <w:szCs w:val="12"/>
                <w:lang w:eastAsia="ru-RU"/>
              </w:rPr>
              <w:t>Прочие мероприятия</w:t>
            </w:r>
          </w:p>
        </w:tc>
        <w:tc>
          <w:tcPr>
            <w:tcW w:w="642" w:type="pct"/>
            <w:tcBorders>
              <w:top w:val="single" w:sz="4" w:space="0" w:color="000000"/>
              <w:left w:val="single" w:sz="4" w:space="0" w:color="000000"/>
              <w:bottom w:val="single" w:sz="4" w:space="0" w:color="000000"/>
            </w:tcBorders>
            <w:shd w:val="clear" w:color="auto" w:fill="auto"/>
            <w:vAlign w:val="center"/>
          </w:tcPr>
          <w:p w14:paraId="3BCDCDC4" w14:textId="77777777" w:rsidR="00F713E8" w:rsidRPr="00F713E8" w:rsidRDefault="00F713E8" w:rsidP="00F713E8">
            <w:pPr>
              <w:snapToGrid w:val="0"/>
              <w:spacing w:after="0" w:line="240" w:lineRule="auto"/>
              <w:jc w:val="center"/>
              <w:rPr>
                <w:rFonts w:ascii="Times New Roman" w:eastAsia="Times New Roman" w:hAnsi="Times New Roman" w:cs="Times New Roman"/>
                <w:sz w:val="12"/>
                <w:szCs w:val="12"/>
                <w:lang w:eastAsia="ru-RU"/>
              </w:rPr>
            </w:pPr>
            <w:r w:rsidRPr="00F713E8">
              <w:rPr>
                <w:rFonts w:ascii="Times New Roman" w:eastAsia="Times New Roman" w:hAnsi="Times New Roman" w:cs="Times New Roman"/>
                <w:sz w:val="12"/>
                <w:szCs w:val="12"/>
                <w:lang w:eastAsia="ru-RU"/>
              </w:rPr>
              <w:t>13,00000</w:t>
            </w:r>
          </w:p>
        </w:tc>
        <w:tc>
          <w:tcPr>
            <w:tcW w:w="550" w:type="pct"/>
            <w:tcBorders>
              <w:top w:val="single" w:sz="4" w:space="0" w:color="000000"/>
              <w:left w:val="single" w:sz="4" w:space="0" w:color="000000"/>
              <w:bottom w:val="single" w:sz="4" w:space="0" w:color="000000"/>
            </w:tcBorders>
            <w:shd w:val="clear" w:color="auto" w:fill="auto"/>
            <w:vAlign w:val="center"/>
          </w:tcPr>
          <w:p w14:paraId="615BB603" w14:textId="77777777" w:rsidR="00F713E8" w:rsidRPr="00F713E8" w:rsidRDefault="00F713E8" w:rsidP="00F713E8">
            <w:pPr>
              <w:snapToGrid w:val="0"/>
              <w:spacing w:after="0" w:line="240" w:lineRule="auto"/>
              <w:jc w:val="center"/>
              <w:rPr>
                <w:rFonts w:ascii="Times New Roman" w:eastAsia="Times New Roman" w:hAnsi="Times New Roman" w:cs="Times New Roman"/>
                <w:sz w:val="12"/>
                <w:szCs w:val="12"/>
                <w:lang w:eastAsia="ru-RU"/>
              </w:rPr>
            </w:pPr>
            <w:r w:rsidRPr="00F713E8">
              <w:rPr>
                <w:rFonts w:ascii="Times New Roman" w:eastAsia="Times New Roman" w:hAnsi="Times New Roman" w:cs="Times New Roman"/>
                <w:sz w:val="12"/>
                <w:szCs w:val="12"/>
                <w:lang w:eastAsia="ru-RU"/>
              </w:rPr>
              <w:t>0,00</w:t>
            </w:r>
          </w:p>
        </w:tc>
        <w:tc>
          <w:tcPr>
            <w:tcW w:w="528" w:type="pct"/>
            <w:tcBorders>
              <w:top w:val="single" w:sz="4" w:space="0" w:color="000000"/>
              <w:left w:val="single" w:sz="4" w:space="0" w:color="000000"/>
              <w:bottom w:val="single" w:sz="4" w:space="0" w:color="000000"/>
              <w:right w:val="single" w:sz="4" w:space="0" w:color="auto"/>
            </w:tcBorders>
            <w:shd w:val="clear" w:color="auto" w:fill="auto"/>
            <w:vAlign w:val="center"/>
          </w:tcPr>
          <w:p w14:paraId="16627AD1" w14:textId="77777777" w:rsidR="00F713E8" w:rsidRPr="00F713E8" w:rsidRDefault="00F713E8" w:rsidP="00F713E8">
            <w:pPr>
              <w:snapToGrid w:val="0"/>
              <w:spacing w:after="0" w:line="240" w:lineRule="auto"/>
              <w:jc w:val="center"/>
              <w:rPr>
                <w:rFonts w:ascii="Times New Roman" w:eastAsia="Times New Roman" w:hAnsi="Times New Roman" w:cs="Times New Roman"/>
                <w:sz w:val="12"/>
                <w:szCs w:val="12"/>
                <w:lang w:eastAsia="ru-RU"/>
              </w:rPr>
            </w:pPr>
            <w:r w:rsidRPr="00F713E8">
              <w:rPr>
                <w:rFonts w:ascii="Times New Roman" w:eastAsia="Times New Roman" w:hAnsi="Times New Roman" w:cs="Times New Roman"/>
                <w:sz w:val="12"/>
                <w:szCs w:val="12"/>
                <w:lang w:eastAsia="ru-RU"/>
              </w:rPr>
              <w:t>0,00</w:t>
            </w:r>
          </w:p>
        </w:tc>
      </w:tr>
      <w:tr w:rsidR="00F713E8" w:rsidRPr="00F713E8" w14:paraId="4CFD98B4" w14:textId="77777777" w:rsidTr="00F713E8">
        <w:trPr>
          <w:trHeight w:val="70"/>
        </w:trPr>
        <w:tc>
          <w:tcPr>
            <w:tcW w:w="285" w:type="pct"/>
            <w:tcBorders>
              <w:top w:val="single" w:sz="4" w:space="0" w:color="000000"/>
              <w:left w:val="single" w:sz="4" w:space="0" w:color="000000"/>
              <w:bottom w:val="single" w:sz="4" w:space="0" w:color="000000"/>
            </w:tcBorders>
            <w:shd w:val="clear" w:color="auto" w:fill="auto"/>
            <w:vAlign w:val="center"/>
          </w:tcPr>
          <w:p w14:paraId="51EDE890" w14:textId="77777777" w:rsidR="00F713E8" w:rsidRPr="00F713E8" w:rsidRDefault="00F713E8" w:rsidP="00F713E8">
            <w:pPr>
              <w:snapToGrid w:val="0"/>
              <w:spacing w:after="0" w:line="240" w:lineRule="auto"/>
              <w:jc w:val="center"/>
              <w:rPr>
                <w:rFonts w:ascii="Times New Roman" w:eastAsia="Times New Roman" w:hAnsi="Times New Roman" w:cs="Times New Roman"/>
                <w:sz w:val="12"/>
                <w:szCs w:val="12"/>
                <w:lang w:eastAsia="ru-RU"/>
              </w:rPr>
            </w:pPr>
          </w:p>
        </w:tc>
        <w:tc>
          <w:tcPr>
            <w:tcW w:w="2995" w:type="pct"/>
            <w:tcBorders>
              <w:top w:val="single" w:sz="4" w:space="0" w:color="000000"/>
              <w:left w:val="single" w:sz="4" w:space="0" w:color="000000"/>
              <w:bottom w:val="single" w:sz="4" w:space="0" w:color="000000"/>
            </w:tcBorders>
            <w:shd w:val="clear" w:color="auto" w:fill="auto"/>
            <w:vAlign w:val="center"/>
          </w:tcPr>
          <w:p w14:paraId="2EFFAD3D" w14:textId="77777777" w:rsidR="00F713E8" w:rsidRPr="00F713E8" w:rsidRDefault="00F713E8" w:rsidP="00F713E8">
            <w:pPr>
              <w:snapToGrid w:val="0"/>
              <w:spacing w:after="0" w:line="240" w:lineRule="auto"/>
              <w:jc w:val="center"/>
              <w:rPr>
                <w:rFonts w:ascii="Times New Roman" w:eastAsia="Times New Roman" w:hAnsi="Times New Roman" w:cs="Times New Roman"/>
                <w:b/>
                <w:sz w:val="12"/>
                <w:szCs w:val="12"/>
                <w:lang w:eastAsia="ru-RU"/>
              </w:rPr>
            </w:pPr>
            <w:r w:rsidRPr="00F713E8">
              <w:rPr>
                <w:rFonts w:ascii="Times New Roman" w:eastAsia="Times New Roman" w:hAnsi="Times New Roman" w:cs="Times New Roman"/>
                <w:b/>
                <w:sz w:val="12"/>
                <w:szCs w:val="12"/>
                <w:lang w:eastAsia="ru-RU"/>
              </w:rPr>
              <w:t>Средства местного бюджета</w:t>
            </w:r>
          </w:p>
        </w:tc>
        <w:tc>
          <w:tcPr>
            <w:tcW w:w="642" w:type="pct"/>
            <w:tcBorders>
              <w:top w:val="single" w:sz="4" w:space="0" w:color="000000"/>
              <w:left w:val="single" w:sz="4" w:space="0" w:color="000000"/>
              <w:bottom w:val="single" w:sz="4" w:space="0" w:color="000000"/>
            </w:tcBorders>
            <w:shd w:val="clear" w:color="auto" w:fill="auto"/>
            <w:vAlign w:val="center"/>
          </w:tcPr>
          <w:p w14:paraId="21A5B73B" w14:textId="77777777" w:rsidR="00F713E8" w:rsidRPr="00F713E8" w:rsidRDefault="00F713E8" w:rsidP="00F713E8">
            <w:pPr>
              <w:snapToGrid w:val="0"/>
              <w:spacing w:after="0" w:line="240" w:lineRule="auto"/>
              <w:jc w:val="center"/>
              <w:rPr>
                <w:rFonts w:ascii="Times New Roman" w:eastAsia="Times New Roman" w:hAnsi="Times New Roman" w:cs="Times New Roman"/>
                <w:sz w:val="12"/>
                <w:szCs w:val="12"/>
                <w:lang w:eastAsia="ru-RU"/>
              </w:rPr>
            </w:pPr>
            <w:r w:rsidRPr="00F713E8">
              <w:rPr>
                <w:rFonts w:ascii="Times New Roman" w:eastAsia="Times New Roman" w:hAnsi="Times New Roman" w:cs="Times New Roman"/>
                <w:sz w:val="12"/>
                <w:szCs w:val="12"/>
                <w:lang w:eastAsia="ru-RU"/>
              </w:rPr>
              <w:t>115,23693</w:t>
            </w:r>
          </w:p>
        </w:tc>
        <w:tc>
          <w:tcPr>
            <w:tcW w:w="550" w:type="pct"/>
            <w:tcBorders>
              <w:top w:val="single" w:sz="4" w:space="0" w:color="000000"/>
              <w:left w:val="single" w:sz="4" w:space="0" w:color="000000"/>
              <w:bottom w:val="single" w:sz="4" w:space="0" w:color="000000"/>
            </w:tcBorders>
            <w:shd w:val="clear" w:color="auto" w:fill="auto"/>
            <w:vAlign w:val="center"/>
          </w:tcPr>
          <w:p w14:paraId="6D732381" w14:textId="77777777" w:rsidR="00F713E8" w:rsidRPr="00F713E8" w:rsidRDefault="00F713E8" w:rsidP="00F713E8">
            <w:pPr>
              <w:snapToGrid w:val="0"/>
              <w:spacing w:after="0" w:line="240" w:lineRule="auto"/>
              <w:jc w:val="center"/>
              <w:rPr>
                <w:rFonts w:ascii="Times New Roman" w:eastAsia="Times New Roman" w:hAnsi="Times New Roman" w:cs="Times New Roman"/>
                <w:sz w:val="12"/>
                <w:szCs w:val="12"/>
                <w:lang w:eastAsia="ru-RU"/>
              </w:rPr>
            </w:pPr>
            <w:r w:rsidRPr="00F713E8">
              <w:rPr>
                <w:rFonts w:ascii="Times New Roman" w:eastAsia="Times New Roman" w:hAnsi="Times New Roman" w:cs="Times New Roman"/>
                <w:sz w:val="12"/>
                <w:szCs w:val="12"/>
                <w:lang w:eastAsia="ru-RU"/>
              </w:rPr>
              <w:t>0,00</w:t>
            </w:r>
          </w:p>
        </w:tc>
        <w:tc>
          <w:tcPr>
            <w:tcW w:w="528" w:type="pct"/>
            <w:tcBorders>
              <w:top w:val="single" w:sz="4" w:space="0" w:color="000000"/>
              <w:left w:val="single" w:sz="4" w:space="0" w:color="000000"/>
              <w:bottom w:val="single" w:sz="4" w:space="0" w:color="000000"/>
              <w:right w:val="single" w:sz="4" w:space="0" w:color="auto"/>
            </w:tcBorders>
            <w:shd w:val="clear" w:color="auto" w:fill="auto"/>
            <w:vAlign w:val="center"/>
          </w:tcPr>
          <w:p w14:paraId="7525FA3B" w14:textId="77777777" w:rsidR="00F713E8" w:rsidRPr="00F713E8" w:rsidRDefault="00F713E8" w:rsidP="00F713E8">
            <w:pPr>
              <w:snapToGrid w:val="0"/>
              <w:spacing w:after="0" w:line="240" w:lineRule="auto"/>
              <w:jc w:val="center"/>
              <w:rPr>
                <w:rFonts w:ascii="Times New Roman" w:eastAsia="Times New Roman" w:hAnsi="Times New Roman" w:cs="Times New Roman"/>
                <w:sz w:val="12"/>
                <w:szCs w:val="12"/>
                <w:lang w:eastAsia="ru-RU"/>
              </w:rPr>
            </w:pPr>
            <w:r w:rsidRPr="00F713E8">
              <w:rPr>
                <w:rFonts w:ascii="Times New Roman" w:eastAsia="Times New Roman" w:hAnsi="Times New Roman" w:cs="Times New Roman"/>
                <w:sz w:val="12"/>
                <w:szCs w:val="12"/>
                <w:lang w:eastAsia="ru-RU"/>
              </w:rPr>
              <w:t>0,00</w:t>
            </w:r>
          </w:p>
        </w:tc>
      </w:tr>
      <w:tr w:rsidR="00F713E8" w:rsidRPr="00F713E8" w14:paraId="5E79F2ED" w14:textId="77777777" w:rsidTr="00F713E8">
        <w:trPr>
          <w:trHeight w:val="70"/>
        </w:trPr>
        <w:tc>
          <w:tcPr>
            <w:tcW w:w="285" w:type="pct"/>
            <w:tcBorders>
              <w:top w:val="single" w:sz="4" w:space="0" w:color="000000"/>
              <w:left w:val="single" w:sz="4" w:space="0" w:color="000000"/>
              <w:bottom w:val="single" w:sz="4" w:space="0" w:color="000000"/>
            </w:tcBorders>
            <w:shd w:val="clear" w:color="auto" w:fill="auto"/>
            <w:vAlign w:val="center"/>
          </w:tcPr>
          <w:p w14:paraId="37D80131" w14:textId="77777777" w:rsidR="00F713E8" w:rsidRPr="00F713E8" w:rsidRDefault="00F713E8" w:rsidP="00F713E8">
            <w:pPr>
              <w:snapToGrid w:val="0"/>
              <w:spacing w:after="0" w:line="240" w:lineRule="auto"/>
              <w:jc w:val="center"/>
              <w:rPr>
                <w:rFonts w:ascii="Times New Roman" w:eastAsia="Times New Roman" w:hAnsi="Times New Roman" w:cs="Times New Roman"/>
                <w:sz w:val="12"/>
                <w:szCs w:val="12"/>
                <w:lang w:eastAsia="ru-RU"/>
              </w:rPr>
            </w:pPr>
            <w:r w:rsidRPr="00F713E8">
              <w:rPr>
                <w:rFonts w:ascii="Times New Roman" w:eastAsia="Times New Roman" w:hAnsi="Times New Roman" w:cs="Times New Roman"/>
                <w:sz w:val="12"/>
                <w:szCs w:val="12"/>
                <w:lang w:eastAsia="ru-RU"/>
              </w:rPr>
              <w:t>1</w:t>
            </w:r>
          </w:p>
        </w:tc>
        <w:tc>
          <w:tcPr>
            <w:tcW w:w="2995" w:type="pct"/>
            <w:tcBorders>
              <w:top w:val="single" w:sz="4" w:space="0" w:color="000000"/>
              <w:left w:val="single" w:sz="4" w:space="0" w:color="000000"/>
              <w:bottom w:val="single" w:sz="4" w:space="0" w:color="000000"/>
            </w:tcBorders>
            <w:shd w:val="clear" w:color="auto" w:fill="auto"/>
            <w:vAlign w:val="center"/>
          </w:tcPr>
          <w:p w14:paraId="74B2796F" w14:textId="77777777" w:rsidR="00F713E8" w:rsidRPr="00F713E8" w:rsidRDefault="00F713E8" w:rsidP="00F713E8">
            <w:pPr>
              <w:snapToGrid w:val="0"/>
              <w:spacing w:after="0" w:line="240" w:lineRule="auto"/>
              <w:jc w:val="center"/>
              <w:rPr>
                <w:rFonts w:ascii="Times New Roman" w:eastAsia="Times New Roman" w:hAnsi="Times New Roman" w:cs="Times New Roman"/>
                <w:sz w:val="12"/>
                <w:szCs w:val="12"/>
                <w:lang w:eastAsia="ru-RU"/>
              </w:rPr>
            </w:pPr>
            <w:r w:rsidRPr="00F713E8">
              <w:rPr>
                <w:rFonts w:ascii="Times New Roman" w:eastAsia="Times New Roman" w:hAnsi="Times New Roman" w:cs="Times New Roman"/>
                <w:sz w:val="12"/>
                <w:szCs w:val="12"/>
                <w:lang w:eastAsia="ru-RU"/>
              </w:rPr>
              <w:t>Прочие мероприятия</w:t>
            </w:r>
          </w:p>
        </w:tc>
        <w:tc>
          <w:tcPr>
            <w:tcW w:w="642" w:type="pct"/>
            <w:tcBorders>
              <w:top w:val="single" w:sz="4" w:space="0" w:color="000000"/>
              <w:left w:val="single" w:sz="4" w:space="0" w:color="000000"/>
              <w:bottom w:val="single" w:sz="4" w:space="0" w:color="000000"/>
            </w:tcBorders>
            <w:shd w:val="clear" w:color="auto" w:fill="auto"/>
            <w:vAlign w:val="center"/>
          </w:tcPr>
          <w:p w14:paraId="7DE97FD9" w14:textId="77777777" w:rsidR="00F713E8" w:rsidRPr="00F713E8" w:rsidRDefault="00F713E8" w:rsidP="00F713E8">
            <w:pPr>
              <w:snapToGrid w:val="0"/>
              <w:spacing w:after="0" w:line="240" w:lineRule="auto"/>
              <w:jc w:val="center"/>
              <w:rPr>
                <w:rFonts w:ascii="Times New Roman" w:eastAsia="Times New Roman" w:hAnsi="Times New Roman" w:cs="Times New Roman"/>
                <w:sz w:val="12"/>
                <w:szCs w:val="12"/>
                <w:lang w:eastAsia="ru-RU"/>
              </w:rPr>
            </w:pPr>
            <w:r w:rsidRPr="00F713E8">
              <w:rPr>
                <w:rFonts w:ascii="Times New Roman" w:eastAsia="Times New Roman" w:hAnsi="Times New Roman" w:cs="Times New Roman"/>
                <w:sz w:val="12"/>
                <w:szCs w:val="12"/>
                <w:lang w:eastAsia="ru-RU"/>
              </w:rPr>
              <w:t>0,00</w:t>
            </w:r>
          </w:p>
        </w:tc>
        <w:tc>
          <w:tcPr>
            <w:tcW w:w="550" w:type="pct"/>
            <w:tcBorders>
              <w:top w:val="single" w:sz="4" w:space="0" w:color="000000"/>
              <w:left w:val="single" w:sz="4" w:space="0" w:color="000000"/>
              <w:bottom w:val="single" w:sz="4" w:space="0" w:color="000000"/>
            </w:tcBorders>
            <w:shd w:val="clear" w:color="auto" w:fill="auto"/>
            <w:vAlign w:val="center"/>
          </w:tcPr>
          <w:p w14:paraId="01DA90A9" w14:textId="77777777" w:rsidR="00F713E8" w:rsidRPr="00F713E8" w:rsidRDefault="00F713E8" w:rsidP="00F713E8">
            <w:pPr>
              <w:spacing w:after="0" w:line="240" w:lineRule="auto"/>
              <w:jc w:val="center"/>
              <w:rPr>
                <w:rFonts w:ascii="Times New Roman" w:eastAsia="Times New Roman" w:hAnsi="Times New Roman" w:cs="Times New Roman"/>
                <w:sz w:val="12"/>
                <w:szCs w:val="12"/>
                <w:lang w:eastAsia="ru-RU"/>
              </w:rPr>
            </w:pPr>
            <w:r w:rsidRPr="00F713E8">
              <w:rPr>
                <w:rFonts w:ascii="Times New Roman" w:eastAsia="Times New Roman" w:hAnsi="Times New Roman" w:cs="Times New Roman"/>
                <w:sz w:val="12"/>
                <w:szCs w:val="12"/>
                <w:lang w:eastAsia="ru-RU"/>
              </w:rPr>
              <w:t>0,00</w:t>
            </w:r>
          </w:p>
        </w:tc>
        <w:tc>
          <w:tcPr>
            <w:tcW w:w="528" w:type="pct"/>
            <w:tcBorders>
              <w:top w:val="single" w:sz="4" w:space="0" w:color="000000"/>
              <w:left w:val="single" w:sz="4" w:space="0" w:color="000000"/>
              <w:bottom w:val="single" w:sz="4" w:space="0" w:color="000000"/>
              <w:right w:val="single" w:sz="4" w:space="0" w:color="auto"/>
            </w:tcBorders>
            <w:shd w:val="clear" w:color="auto" w:fill="auto"/>
            <w:vAlign w:val="center"/>
          </w:tcPr>
          <w:p w14:paraId="38EC5B5E" w14:textId="77777777" w:rsidR="00F713E8" w:rsidRPr="00F713E8" w:rsidRDefault="00F713E8" w:rsidP="00F713E8">
            <w:pPr>
              <w:spacing w:after="0" w:line="240" w:lineRule="auto"/>
              <w:jc w:val="center"/>
              <w:rPr>
                <w:rFonts w:ascii="Times New Roman" w:eastAsia="Times New Roman" w:hAnsi="Times New Roman" w:cs="Times New Roman"/>
                <w:sz w:val="12"/>
                <w:szCs w:val="12"/>
                <w:lang w:eastAsia="ru-RU"/>
              </w:rPr>
            </w:pPr>
            <w:r w:rsidRPr="00F713E8">
              <w:rPr>
                <w:rFonts w:ascii="Times New Roman" w:eastAsia="Times New Roman" w:hAnsi="Times New Roman" w:cs="Times New Roman"/>
                <w:sz w:val="12"/>
                <w:szCs w:val="12"/>
                <w:lang w:eastAsia="ru-RU"/>
              </w:rPr>
              <w:t>0,00</w:t>
            </w:r>
          </w:p>
        </w:tc>
      </w:tr>
      <w:tr w:rsidR="00F713E8" w:rsidRPr="00F713E8" w14:paraId="617DB624" w14:textId="77777777" w:rsidTr="00F713E8">
        <w:trPr>
          <w:trHeight w:val="70"/>
        </w:trPr>
        <w:tc>
          <w:tcPr>
            <w:tcW w:w="285" w:type="pct"/>
            <w:tcBorders>
              <w:top w:val="single" w:sz="4" w:space="0" w:color="000000"/>
              <w:left w:val="single" w:sz="4" w:space="0" w:color="000000"/>
              <w:bottom w:val="single" w:sz="4" w:space="0" w:color="000000"/>
            </w:tcBorders>
            <w:shd w:val="clear" w:color="auto" w:fill="auto"/>
            <w:vAlign w:val="center"/>
          </w:tcPr>
          <w:p w14:paraId="07694D69" w14:textId="77777777" w:rsidR="00F713E8" w:rsidRPr="00F713E8" w:rsidRDefault="00F713E8" w:rsidP="00F713E8">
            <w:pPr>
              <w:snapToGrid w:val="0"/>
              <w:spacing w:after="0" w:line="240" w:lineRule="auto"/>
              <w:jc w:val="center"/>
              <w:rPr>
                <w:rFonts w:ascii="Times New Roman" w:eastAsia="Times New Roman" w:hAnsi="Times New Roman" w:cs="Times New Roman"/>
                <w:sz w:val="12"/>
                <w:szCs w:val="12"/>
                <w:lang w:eastAsia="ru-RU"/>
              </w:rPr>
            </w:pPr>
          </w:p>
        </w:tc>
        <w:tc>
          <w:tcPr>
            <w:tcW w:w="2995" w:type="pct"/>
            <w:tcBorders>
              <w:top w:val="single" w:sz="4" w:space="0" w:color="000000"/>
              <w:left w:val="single" w:sz="4" w:space="0" w:color="000000"/>
              <w:bottom w:val="single" w:sz="4" w:space="0" w:color="000000"/>
            </w:tcBorders>
            <w:shd w:val="clear" w:color="auto" w:fill="auto"/>
            <w:vAlign w:val="center"/>
          </w:tcPr>
          <w:p w14:paraId="6DCB6A6B" w14:textId="77777777" w:rsidR="00F713E8" w:rsidRPr="00F713E8" w:rsidRDefault="00F713E8" w:rsidP="00F713E8">
            <w:pPr>
              <w:snapToGrid w:val="0"/>
              <w:spacing w:after="0" w:line="240" w:lineRule="auto"/>
              <w:jc w:val="center"/>
              <w:rPr>
                <w:rFonts w:ascii="Times New Roman" w:eastAsia="Times New Roman" w:hAnsi="Times New Roman" w:cs="Times New Roman"/>
                <w:b/>
                <w:sz w:val="12"/>
                <w:szCs w:val="12"/>
                <w:lang w:eastAsia="ru-RU"/>
              </w:rPr>
            </w:pPr>
            <w:r w:rsidRPr="00F713E8">
              <w:rPr>
                <w:rFonts w:ascii="Times New Roman" w:eastAsia="Times New Roman" w:hAnsi="Times New Roman" w:cs="Times New Roman"/>
                <w:b/>
                <w:sz w:val="12"/>
                <w:szCs w:val="12"/>
                <w:lang w:eastAsia="ru-RU"/>
              </w:rPr>
              <w:t>Внебюджетные средства</w:t>
            </w:r>
          </w:p>
        </w:tc>
        <w:tc>
          <w:tcPr>
            <w:tcW w:w="642" w:type="pct"/>
            <w:tcBorders>
              <w:top w:val="single" w:sz="4" w:space="0" w:color="000000"/>
              <w:left w:val="single" w:sz="4" w:space="0" w:color="000000"/>
              <w:bottom w:val="single" w:sz="4" w:space="0" w:color="000000"/>
            </w:tcBorders>
            <w:shd w:val="clear" w:color="auto" w:fill="auto"/>
            <w:vAlign w:val="center"/>
          </w:tcPr>
          <w:p w14:paraId="2FBE6A55" w14:textId="77777777" w:rsidR="00F713E8" w:rsidRPr="00F713E8" w:rsidRDefault="00F713E8" w:rsidP="00F713E8">
            <w:pPr>
              <w:spacing w:after="0" w:line="240" w:lineRule="auto"/>
              <w:jc w:val="center"/>
              <w:rPr>
                <w:rFonts w:ascii="Times New Roman" w:eastAsia="Times New Roman" w:hAnsi="Times New Roman" w:cs="Times New Roman"/>
                <w:sz w:val="12"/>
                <w:szCs w:val="12"/>
                <w:lang w:eastAsia="ru-RU"/>
              </w:rPr>
            </w:pPr>
            <w:r w:rsidRPr="00F713E8">
              <w:rPr>
                <w:rFonts w:ascii="Times New Roman" w:eastAsia="Times New Roman" w:hAnsi="Times New Roman" w:cs="Times New Roman"/>
                <w:sz w:val="12"/>
                <w:szCs w:val="12"/>
                <w:lang w:eastAsia="ru-RU"/>
              </w:rPr>
              <w:t>0,00</w:t>
            </w:r>
          </w:p>
        </w:tc>
        <w:tc>
          <w:tcPr>
            <w:tcW w:w="550" w:type="pct"/>
            <w:tcBorders>
              <w:top w:val="single" w:sz="4" w:space="0" w:color="000000"/>
              <w:left w:val="single" w:sz="4" w:space="0" w:color="000000"/>
              <w:bottom w:val="single" w:sz="4" w:space="0" w:color="000000"/>
            </w:tcBorders>
            <w:shd w:val="clear" w:color="auto" w:fill="auto"/>
            <w:vAlign w:val="center"/>
          </w:tcPr>
          <w:p w14:paraId="3702023E" w14:textId="77777777" w:rsidR="00F713E8" w:rsidRPr="00F713E8" w:rsidRDefault="00F713E8" w:rsidP="00F713E8">
            <w:pPr>
              <w:spacing w:after="0" w:line="240" w:lineRule="auto"/>
              <w:jc w:val="center"/>
              <w:rPr>
                <w:rFonts w:ascii="Times New Roman" w:eastAsia="Times New Roman" w:hAnsi="Times New Roman" w:cs="Times New Roman"/>
                <w:sz w:val="12"/>
                <w:szCs w:val="12"/>
                <w:lang w:eastAsia="ru-RU"/>
              </w:rPr>
            </w:pPr>
            <w:r w:rsidRPr="00F713E8">
              <w:rPr>
                <w:rFonts w:ascii="Times New Roman" w:eastAsia="Times New Roman" w:hAnsi="Times New Roman" w:cs="Times New Roman"/>
                <w:sz w:val="12"/>
                <w:szCs w:val="12"/>
                <w:lang w:eastAsia="ru-RU"/>
              </w:rPr>
              <w:t>0,00</w:t>
            </w:r>
          </w:p>
        </w:tc>
        <w:tc>
          <w:tcPr>
            <w:tcW w:w="528" w:type="pct"/>
            <w:tcBorders>
              <w:top w:val="single" w:sz="4" w:space="0" w:color="000000"/>
              <w:left w:val="single" w:sz="4" w:space="0" w:color="000000"/>
              <w:bottom w:val="single" w:sz="4" w:space="0" w:color="000000"/>
              <w:right w:val="single" w:sz="4" w:space="0" w:color="auto"/>
            </w:tcBorders>
            <w:shd w:val="clear" w:color="auto" w:fill="auto"/>
            <w:vAlign w:val="center"/>
          </w:tcPr>
          <w:p w14:paraId="631CC350" w14:textId="77777777" w:rsidR="00F713E8" w:rsidRPr="00F713E8" w:rsidRDefault="00F713E8" w:rsidP="00F713E8">
            <w:pPr>
              <w:spacing w:after="0" w:line="240" w:lineRule="auto"/>
              <w:jc w:val="center"/>
              <w:rPr>
                <w:rFonts w:ascii="Times New Roman" w:eastAsia="Times New Roman" w:hAnsi="Times New Roman" w:cs="Times New Roman"/>
                <w:sz w:val="12"/>
                <w:szCs w:val="12"/>
                <w:lang w:eastAsia="ru-RU"/>
              </w:rPr>
            </w:pPr>
            <w:r w:rsidRPr="00F713E8">
              <w:rPr>
                <w:rFonts w:ascii="Times New Roman" w:eastAsia="Times New Roman" w:hAnsi="Times New Roman" w:cs="Times New Roman"/>
                <w:sz w:val="12"/>
                <w:szCs w:val="12"/>
                <w:lang w:eastAsia="ru-RU"/>
              </w:rPr>
              <w:t>0,00</w:t>
            </w:r>
          </w:p>
        </w:tc>
      </w:tr>
      <w:tr w:rsidR="00F713E8" w:rsidRPr="00F713E8" w14:paraId="1E525BE0" w14:textId="77777777" w:rsidTr="00F713E8">
        <w:trPr>
          <w:trHeight w:val="70"/>
        </w:trPr>
        <w:tc>
          <w:tcPr>
            <w:tcW w:w="285" w:type="pct"/>
            <w:tcBorders>
              <w:top w:val="single" w:sz="4" w:space="0" w:color="000000"/>
              <w:left w:val="single" w:sz="4" w:space="0" w:color="000000"/>
              <w:bottom w:val="single" w:sz="4" w:space="0" w:color="000000"/>
            </w:tcBorders>
            <w:shd w:val="clear" w:color="auto" w:fill="auto"/>
            <w:vAlign w:val="center"/>
          </w:tcPr>
          <w:p w14:paraId="2EC17A5E" w14:textId="77777777" w:rsidR="00F713E8" w:rsidRPr="00F713E8" w:rsidRDefault="00F713E8" w:rsidP="00F713E8">
            <w:pPr>
              <w:snapToGrid w:val="0"/>
              <w:spacing w:after="0" w:line="240" w:lineRule="auto"/>
              <w:jc w:val="center"/>
              <w:rPr>
                <w:rFonts w:ascii="Times New Roman" w:eastAsia="Times New Roman" w:hAnsi="Times New Roman" w:cs="Times New Roman"/>
                <w:sz w:val="12"/>
                <w:szCs w:val="12"/>
                <w:lang w:eastAsia="ru-RU"/>
              </w:rPr>
            </w:pPr>
            <w:r w:rsidRPr="00F713E8">
              <w:rPr>
                <w:rFonts w:ascii="Times New Roman" w:eastAsia="Times New Roman" w:hAnsi="Times New Roman" w:cs="Times New Roman"/>
                <w:sz w:val="12"/>
                <w:szCs w:val="12"/>
                <w:lang w:eastAsia="ru-RU"/>
              </w:rPr>
              <w:t>1</w:t>
            </w:r>
          </w:p>
        </w:tc>
        <w:tc>
          <w:tcPr>
            <w:tcW w:w="2995" w:type="pct"/>
            <w:tcBorders>
              <w:top w:val="single" w:sz="4" w:space="0" w:color="000000"/>
              <w:left w:val="single" w:sz="4" w:space="0" w:color="000000"/>
              <w:bottom w:val="single" w:sz="4" w:space="0" w:color="000000"/>
            </w:tcBorders>
            <w:shd w:val="clear" w:color="auto" w:fill="auto"/>
            <w:vAlign w:val="center"/>
          </w:tcPr>
          <w:p w14:paraId="4F802238" w14:textId="77777777" w:rsidR="00F713E8" w:rsidRPr="00F713E8" w:rsidRDefault="00F713E8" w:rsidP="00F713E8">
            <w:pPr>
              <w:snapToGrid w:val="0"/>
              <w:spacing w:after="0" w:line="240" w:lineRule="auto"/>
              <w:jc w:val="center"/>
              <w:rPr>
                <w:rFonts w:ascii="Times New Roman" w:eastAsia="Times New Roman" w:hAnsi="Times New Roman" w:cs="Times New Roman"/>
                <w:sz w:val="12"/>
                <w:szCs w:val="12"/>
                <w:lang w:eastAsia="ru-RU"/>
              </w:rPr>
            </w:pPr>
            <w:r w:rsidRPr="00F713E8">
              <w:rPr>
                <w:rFonts w:ascii="Times New Roman" w:eastAsia="Times New Roman" w:hAnsi="Times New Roman" w:cs="Times New Roman"/>
                <w:sz w:val="12"/>
                <w:szCs w:val="12"/>
                <w:lang w:eastAsia="ru-RU"/>
              </w:rPr>
              <w:t>Прочие мероприятия</w:t>
            </w:r>
          </w:p>
        </w:tc>
        <w:tc>
          <w:tcPr>
            <w:tcW w:w="642" w:type="pct"/>
            <w:tcBorders>
              <w:top w:val="single" w:sz="4" w:space="0" w:color="000000"/>
              <w:left w:val="single" w:sz="4" w:space="0" w:color="000000"/>
              <w:bottom w:val="single" w:sz="4" w:space="0" w:color="000000"/>
            </w:tcBorders>
            <w:shd w:val="clear" w:color="auto" w:fill="auto"/>
            <w:vAlign w:val="center"/>
          </w:tcPr>
          <w:p w14:paraId="01AD8F6C" w14:textId="77777777" w:rsidR="00F713E8" w:rsidRPr="00F713E8" w:rsidRDefault="00F713E8" w:rsidP="00F713E8">
            <w:pPr>
              <w:spacing w:after="0" w:line="240" w:lineRule="auto"/>
              <w:jc w:val="center"/>
              <w:rPr>
                <w:rFonts w:ascii="Times New Roman" w:eastAsia="Times New Roman" w:hAnsi="Times New Roman" w:cs="Times New Roman"/>
                <w:sz w:val="12"/>
                <w:szCs w:val="12"/>
                <w:lang w:eastAsia="ru-RU"/>
              </w:rPr>
            </w:pPr>
            <w:r w:rsidRPr="00F713E8">
              <w:rPr>
                <w:rFonts w:ascii="Times New Roman" w:eastAsia="Times New Roman" w:hAnsi="Times New Roman" w:cs="Times New Roman"/>
                <w:sz w:val="12"/>
                <w:szCs w:val="12"/>
                <w:lang w:eastAsia="ru-RU"/>
              </w:rPr>
              <w:t>0,00</w:t>
            </w:r>
          </w:p>
        </w:tc>
        <w:tc>
          <w:tcPr>
            <w:tcW w:w="550" w:type="pct"/>
            <w:tcBorders>
              <w:top w:val="single" w:sz="4" w:space="0" w:color="000000"/>
              <w:left w:val="single" w:sz="4" w:space="0" w:color="000000"/>
              <w:bottom w:val="single" w:sz="4" w:space="0" w:color="000000"/>
            </w:tcBorders>
            <w:shd w:val="clear" w:color="auto" w:fill="auto"/>
            <w:vAlign w:val="center"/>
          </w:tcPr>
          <w:p w14:paraId="7A63C3E0" w14:textId="77777777" w:rsidR="00F713E8" w:rsidRPr="00F713E8" w:rsidRDefault="00F713E8" w:rsidP="00F713E8">
            <w:pPr>
              <w:spacing w:after="0" w:line="240" w:lineRule="auto"/>
              <w:jc w:val="center"/>
              <w:rPr>
                <w:rFonts w:ascii="Times New Roman" w:eastAsia="Times New Roman" w:hAnsi="Times New Roman" w:cs="Times New Roman"/>
                <w:sz w:val="12"/>
                <w:szCs w:val="12"/>
                <w:lang w:eastAsia="ru-RU"/>
              </w:rPr>
            </w:pPr>
            <w:r w:rsidRPr="00F713E8">
              <w:rPr>
                <w:rFonts w:ascii="Times New Roman" w:eastAsia="Times New Roman" w:hAnsi="Times New Roman" w:cs="Times New Roman"/>
                <w:sz w:val="12"/>
                <w:szCs w:val="12"/>
                <w:lang w:eastAsia="ru-RU"/>
              </w:rPr>
              <w:t>0,00</w:t>
            </w:r>
          </w:p>
        </w:tc>
        <w:tc>
          <w:tcPr>
            <w:tcW w:w="528" w:type="pct"/>
            <w:tcBorders>
              <w:top w:val="single" w:sz="4" w:space="0" w:color="000000"/>
              <w:left w:val="single" w:sz="4" w:space="0" w:color="000000"/>
              <w:bottom w:val="single" w:sz="4" w:space="0" w:color="000000"/>
              <w:right w:val="single" w:sz="4" w:space="0" w:color="auto"/>
            </w:tcBorders>
            <w:shd w:val="clear" w:color="auto" w:fill="auto"/>
            <w:vAlign w:val="center"/>
          </w:tcPr>
          <w:p w14:paraId="605E5792" w14:textId="77777777" w:rsidR="00F713E8" w:rsidRPr="00F713E8" w:rsidRDefault="00F713E8" w:rsidP="00F713E8">
            <w:pPr>
              <w:spacing w:after="0" w:line="240" w:lineRule="auto"/>
              <w:jc w:val="center"/>
              <w:rPr>
                <w:rFonts w:ascii="Times New Roman" w:eastAsia="Times New Roman" w:hAnsi="Times New Roman" w:cs="Times New Roman"/>
                <w:sz w:val="12"/>
                <w:szCs w:val="12"/>
                <w:lang w:eastAsia="ru-RU"/>
              </w:rPr>
            </w:pPr>
            <w:r w:rsidRPr="00F713E8">
              <w:rPr>
                <w:rFonts w:ascii="Times New Roman" w:eastAsia="Times New Roman" w:hAnsi="Times New Roman" w:cs="Times New Roman"/>
                <w:sz w:val="12"/>
                <w:szCs w:val="12"/>
                <w:lang w:eastAsia="ru-RU"/>
              </w:rPr>
              <w:t>0,00</w:t>
            </w:r>
          </w:p>
        </w:tc>
      </w:tr>
      <w:tr w:rsidR="00F713E8" w:rsidRPr="00F713E8" w14:paraId="68054793" w14:textId="77777777" w:rsidTr="00F713E8">
        <w:trPr>
          <w:trHeight w:val="70"/>
        </w:trPr>
        <w:tc>
          <w:tcPr>
            <w:tcW w:w="285" w:type="pct"/>
            <w:tcBorders>
              <w:top w:val="single" w:sz="4" w:space="0" w:color="000000"/>
              <w:left w:val="single" w:sz="4" w:space="0" w:color="000000"/>
              <w:bottom w:val="single" w:sz="4" w:space="0" w:color="000000"/>
            </w:tcBorders>
            <w:shd w:val="clear" w:color="auto" w:fill="auto"/>
            <w:vAlign w:val="center"/>
          </w:tcPr>
          <w:p w14:paraId="589B6010" w14:textId="77777777" w:rsidR="00F713E8" w:rsidRPr="00F713E8" w:rsidRDefault="00F713E8" w:rsidP="00F713E8">
            <w:pPr>
              <w:snapToGrid w:val="0"/>
              <w:spacing w:after="0" w:line="240" w:lineRule="auto"/>
              <w:jc w:val="center"/>
              <w:rPr>
                <w:rFonts w:ascii="Times New Roman" w:eastAsia="Times New Roman" w:hAnsi="Times New Roman" w:cs="Times New Roman"/>
                <w:sz w:val="12"/>
                <w:szCs w:val="12"/>
                <w:lang w:eastAsia="ru-RU"/>
              </w:rPr>
            </w:pPr>
          </w:p>
        </w:tc>
        <w:tc>
          <w:tcPr>
            <w:tcW w:w="2995" w:type="pct"/>
            <w:tcBorders>
              <w:top w:val="single" w:sz="4" w:space="0" w:color="000000"/>
              <w:left w:val="single" w:sz="4" w:space="0" w:color="000000"/>
              <w:bottom w:val="single" w:sz="4" w:space="0" w:color="000000"/>
            </w:tcBorders>
            <w:shd w:val="clear" w:color="auto" w:fill="auto"/>
            <w:vAlign w:val="center"/>
          </w:tcPr>
          <w:p w14:paraId="5BC12EC9" w14:textId="77777777" w:rsidR="00F713E8" w:rsidRPr="00F713E8" w:rsidRDefault="00F713E8" w:rsidP="00F713E8">
            <w:pPr>
              <w:snapToGrid w:val="0"/>
              <w:spacing w:after="0" w:line="240" w:lineRule="auto"/>
              <w:jc w:val="center"/>
              <w:rPr>
                <w:rFonts w:ascii="Times New Roman" w:eastAsia="Times New Roman" w:hAnsi="Times New Roman" w:cs="Times New Roman"/>
                <w:b/>
                <w:sz w:val="12"/>
                <w:szCs w:val="12"/>
                <w:lang w:eastAsia="ru-RU"/>
              </w:rPr>
            </w:pPr>
            <w:r w:rsidRPr="00F713E8">
              <w:rPr>
                <w:rFonts w:ascii="Times New Roman" w:eastAsia="Times New Roman" w:hAnsi="Times New Roman" w:cs="Times New Roman"/>
                <w:b/>
                <w:sz w:val="12"/>
                <w:szCs w:val="12"/>
                <w:lang w:eastAsia="ru-RU"/>
              </w:rPr>
              <w:t>Средства областного бюджета</w:t>
            </w:r>
          </w:p>
        </w:tc>
        <w:tc>
          <w:tcPr>
            <w:tcW w:w="642" w:type="pct"/>
            <w:tcBorders>
              <w:top w:val="single" w:sz="4" w:space="0" w:color="000000"/>
              <w:left w:val="single" w:sz="4" w:space="0" w:color="000000"/>
              <w:bottom w:val="single" w:sz="4" w:space="0" w:color="000000"/>
            </w:tcBorders>
            <w:shd w:val="clear" w:color="auto" w:fill="auto"/>
            <w:vAlign w:val="center"/>
          </w:tcPr>
          <w:p w14:paraId="1D2CC138" w14:textId="77777777" w:rsidR="00F713E8" w:rsidRPr="00F713E8" w:rsidRDefault="00F713E8" w:rsidP="00F713E8">
            <w:pPr>
              <w:spacing w:after="0" w:line="240" w:lineRule="auto"/>
              <w:jc w:val="center"/>
              <w:rPr>
                <w:rFonts w:ascii="Times New Roman" w:eastAsia="Times New Roman" w:hAnsi="Times New Roman" w:cs="Times New Roman"/>
                <w:sz w:val="12"/>
                <w:szCs w:val="12"/>
                <w:lang w:eastAsia="ru-RU"/>
              </w:rPr>
            </w:pPr>
            <w:r w:rsidRPr="00F713E8">
              <w:rPr>
                <w:rFonts w:ascii="Times New Roman" w:eastAsia="Times New Roman" w:hAnsi="Times New Roman" w:cs="Times New Roman"/>
                <w:sz w:val="12"/>
                <w:szCs w:val="12"/>
                <w:lang w:eastAsia="ru-RU"/>
              </w:rPr>
              <w:t>0,00</w:t>
            </w:r>
          </w:p>
        </w:tc>
        <w:tc>
          <w:tcPr>
            <w:tcW w:w="550" w:type="pct"/>
            <w:tcBorders>
              <w:top w:val="single" w:sz="4" w:space="0" w:color="000000"/>
              <w:left w:val="single" w:sz="4" w:space="0" w:color="000000"/>
              <w:bottom w:val="single" w:sz="4" w:space="0" w:color="000000"/>
            </w:tcBorders>
            <w:shd w:val="clear" w:color="auto" w:fill="auto"/>
            <w:vAlign w:val="center"/>
          </w:tcPr>
          <w:p w14:paraId="58FD3FE8" w14:textId="77777777" w:rsidR="00F713E8" w:rsidRPr="00F713E8" w:rsidRDefault="00F713E8" w:rsidP="00F713E8">
            <w:pPr>
              <w:spacing w:after="0" w:line="240" w:lineRule="auto"/>
              <w:jc w:val="center"/>
              <w:rPr>
                <w:rFonts w:ascii="Times New Roman" w:eastAsia="Times New Roman" w:hAnsi="Times New Roman" w:cs="Times New Roman"/>
                <w:sz w:val="12"/>
                <w:szCs w:val="12"/>
                <w:lang w:eastAsia="ru-RU"/>
              </w:rPr>
            </w:pPr>
            <w:r w:rsidRPr="00F713E8">
              <w:rPr>
                <w:rFonts w:ascii="Times New Roman" w:eastAsia="Times New Roman" w:hAnsi="Times New Roman" w:cs="Times New Roman"/>
                <w:sz w:val="12"/>
                <w:szCs w:val="12"/>
                <w:lang w:eastAsia="ru-RU"/>
              </w:rPr>
              <w:t>0,00</w:t>
            </w:r>
          </w:p>
        </w:tc>
        <w:tc>
          <w:tcPr>
            <w:tcW w:w="528" w:type="pct"/>
            <w:tcBorders>
              <w:top w:val="single" w:sz="4" w:space="0" w:color="000000"/>
              <w:left w:val="single" w:sz="4" w:space="0" w:color="000000"/>
              <w:bottom w:val="single" w:sz="4" w:space="0" w:color="000000"/>
              <w:right w:val="single" w:sz="4" w:space="0" w:color="auto"/>
            </w:tcBorders>
            <w:shd w:val="clear" w:color="auto" w:fill="auto"/>
            <w:vAlign w:val="center"/>
          </w:tcPr>
          <w:p w14:paraId="06899AD3" w14:textId="77777777" w:rsidR="00F713E8" w:rsidRPr="00F713E8" w:rsidRDefault="00F713E8" w:rsidP="00F713E8">
            <w:pPr>
              <w:spacing w:after="0" w:line="240" w:lineRule="auto"/>
              <w:jc w:val="center"/>
              <w:rPr>
                <w:rFonts w:ascii="Times New Roman" w:eastAsia="Times New Roman" w:hAnsi="Times New Roman" w:cs="Times New Roman"/>
                <w:sz w:val="12"/>
                <w:szCs w:val="12"/>
                <w:lang w:eastAsia="ru-RU"/>
              </w:rPr>
            </w:pPr>
            <w:r w:rsidRPr="00F713E8">
              <w:rPr>
                <w:rFonts w:ascii="Times New Roman" w:eastAsia="Times New Roman" w:hAnsi="Times New Roman" w:cs="Times New Roman"/>
                <w:sz w:val="12"/>
                <w:szCs w:val="12"/>
                <w:lang w:eastAsia="ru-RU"/>
              </w:rPr>
              <w:t>0,00</w:t>
            </w:r>
          </w:p>
        </w:tc>
      </w:tr>
      <w:tr w:rsidR="00F713E8" w:rsidRPr="00F713E8" w14:paraId="6A910692" w14:textId="77777777" w:rsidTr="00F713E8">
        <w:trPr>
          <w:trHeight w:val="70"/>
        </w:trPr>
        <w:tc>
          <w:tcPr>
            <w:tcW w:w="285" w:type="pct"/>
            <w:tcBorders>
              <w:top w:val="single" w:sz="4" w:space="0" w:color="000000"/>
              <w:left w:val="single" w:sz="4" w:space="0" w:color="000000"/>
              <w:bottom w:val="single" w:sz="4" w:space="0" w:color="000000"/>
            </w:tcBorders>
            <w:shd w:val="clear" w:color="auto" w:fill="auto"/>
            <w:vAlign w:val="center"/>
          </w:tcPr>
          <w:p w14:paraId="2D97B1B6" w14:textId="77777777" w:rsidR="00F713E8" w:rsidRPr="00F713E8" w:rsidRDefault="00F713E8" w:rsidP="00F713E8">
            <w:pPr>
              <w:snapToGrid w:val="0"/>
              <w:spacing w:after="0" w:line="240" w:lineRule="auto"/>
              <w:jc w:val="center"/>
              <w:rPr>
                <w:rFonts w:ascii="Times New Roman" w:eastAsia="Times New Roman" w:hAnsi="Times New Roman" w:cs="Times New Roman"/>
                <w:sz w:val="12"/>
                <w:szCs w:val="12"/>
                <w:lang w:eastAsia="ru-RU"/>
              </w:rPr>
            </w:pPr>
          </w:p>
        </w:tc>
        <w:tc>
          <w:tcPr>
            <w:tcW w:w="2995" w:type="pct"/>
            <w:tcBorders>
              <w:top w:val="single" w:sz="4" w:space="0" w:color="000000"/>
              <w:left w:val="single" w:sz="4" w:space="0" w:color="000000"/>
              <w:bottom w:val="single" w:sz="4" w:space="0" w:color="000000"/>
            </w:tcBorders>
            <w:shd w:val="clear" w:color="auto" w:fill="auto"/>
            <w:vAlign w:val="center"/>
          </w:tcPr>
          <w:p w14:paraId="2F896EC1" w14:textId="77777777" w:rsidR="00F713E8" w:rsidRPr="00F713E8" w:rsidRDefault="00F713E8" w:rsidP="00F713E8">
            <w:pPr>
              <w:snapToGrid w:val="0"/>
              <w:spacing w:after="0" w:line="240" w:lineRule="auto"/>
              <w:jc w:val="center"/>
              <w:rPr>
                <w:rFonts w:ascii="Times New Roman" w:eastAsia="Times New Roman" w:hAnsi="Times New Roman" w:cs="Times New Roman"/>
                <w:sz w:val="12"/>
                <w:szCs w:val="12"/>
                <w:lang w:eastAsia="ru-RU"/>
              </w:rPr>
            </w:pPr>
            <w:r w:rsidRPr="00F713E8">
              <w:rPr>
                <w:rFonts w:ascii="Times New Roman" w:eastAsia="Times New Roman" w:hAnsi="Times New Roman" w:cs="Times New Roman"/>
                <w:sz w:val="12"/>
                <w:szCs w:val="12"/>
                <w:lang w:eastAsia="ru-RU"/>
              </w:rPr>
              <w:t>Всего:</w:t>
            </w:r>
          </w:p>
        </w:tc>
        <w:tc>
          <w:tcPr>
            <w:tcW w:w="642" w:type="pct"/>
            <w:tcBorders>
              <w:top w:val="single" w:sz="4" w:space="0" w:color="000000"/>
              <w:left w:val="single" w:sz="4" w:space="0" w:color="000000"/>
              <w:bottom w:val="single" w:sz="4" w:space="0" w:color="000000"/>
            </w:tcBorders>
            <w:shd w:val="clear" w:color="auto" w:fill="auto"/>
            <w:vAlign w:val="center"/>
          </w:tcPr>
          <w:p w14:paraId="466AC192" w14:textId="77777777" w:rsidR="00F713E8" w:rsidRPr="00F713E8" w:rsidRDefault="00F713E8" w:rsidP="00F713E8">
            <w:pPr>
              <w:snapToGrid w:val="0"/>
              <w:spacing w:after="0" w:line="240" w:lineRule="auto"/>
              <w:jc w:val="center"/>
              <w:rPr>
                <w:rFonts w:ascii="Times New Roman" w:eastAsia="Times New Roman" w:hAnsi="Times New Roman" w:cs="Times New Roman"/>
                <w:sz w:val="12"/>
                <w:szCs w:val="12"/>
                <w:lang w:eastAsia="ru-RU"/>
              </w:rPr>
            </w:pPr>
            <w:r w:rsidRPr="00F713E8">
              <w:rPr>
                <w:rFonts w:ascii="Times New Roman" w:eastAsia="Times New Roman" w:hAnsi="Times New Roman" w:cs="Times New Roman"/>
                <w:sz w:val="12"/>
                <w:szCs w:val="12"/>
                <w:lang w:eastAsia="ru-RU"/>
              </w:rPr>
              <w:t>115,23693</w:t>
            </w:r>
          </w:p>
        </w:tc>
        <w:tc>
          <w:tcPr>
            <w:tcW w:w="550" w:type="pct"/>
            <w:tcBorders>
              <w:top w:val="single" w:sz="4" w:space="0" w:color="000000"/>
              <w:left w:val="single" w:sz="4" w:space="0" w:color="000000"/>
              <w:bottom w:val="single" w:sz="4" w:space="0" w:color="000000"/>
            </w:tcBorders>
            <w:shd w:val="clear" w:color="auto" w:fill="auto"/>
            <w:vAlign w:val="center"/>
          </w:tcPr>
          <w:p w14:paraId="0890E79E" w14:textId="77777777" w:rsidR="00F713E8" w:rsidRPr="00F713E8" w:rsidRDefault="00F713E8" w:rsidP="00F713E8">
            <w:pPr>
              <w:snapToGrid w:val="0"/>
              <w:spacing w:after="0" w:line="240" w:lineRule="auto"/>
              <w:jc w:val="center"/>
              <w:rPr>
                <w:rFonts w:ascii="Times New Roman" w:eastAsia="Times New Roman" w:hAnsi="Times New Roman" w:cs="Times New Roman"/>
                <w:sz w:val="12"/>
                <w:szCs w:val="12"/>
                <w:lang w:eastAsia="ru-RU"/>
              </w:rPr>
            </w:pPr>
            <w:r w:rsidRPr="00F713E8">
              <w:rPr>
                <w:rFonts w:ascii="Times New Roman" w:eastAsia="Times New Roman" w:hAnsi="Times New Roman" w:cs="Times New Roman"/>
                <w:sz w:val="12"/>
                <w:szCs w:val="12"/>
                <w:lang w:eastAsia="ru-RU"/>
              </w:rPr>
              <w:t>0,00</w:t>
            </w:r>
          </w:p>
        </w:tc>
        <w:tc>
          <w:tcPr>
            <w:tcW w:w="528" w:type="pct"/>
            <w:tcBorders>
              <w:top w:val="single" w:sz="4" w:space="0" w:color="000000"/>
              <w:left w:val="single" w:sz="4" w:space="0" w:color="000000"/>
              <w:bottom w:val="single" w:sz="4" w:space="0" w:color="000000"/>
              <w:right w:val="single" w:sz="4" w:space="0" w:color="auto"/>
            </w:tcBorders>
            <w:shd w:val="clear" w:color="auto" w:fill="auto"/>
            <w:vAlign w:val="center"/>
          </w:tcPr>
          <w:p w14:paraId="3A124941" w14:textId="77777777" w:rsidR="00F713E8" w:rsidRPr="00F713E8" w:rsidRDefault="00F713E8" w:rsidP="00F713E8">
            <w:pPr>
              <w:snapToGrid w:val="0"/>
              <w:spacing w:after="0" w:line="240" w:lineRule="auto"/>
              <w:jc w:val="center"/>
              <w:rPr>
                <w:rFonts w:ascii="Times New Roman" w:eastAsia="Times New Roman" w:hAnsi="Times New Roman" w:cs="Times New Roman"/>
                <w:sz w:val="12"/>
                <w:szCs w:val="12"/>
                <w:lang w:eastAsia="ru-RU"/>
              </w:rPr>
            </w:pPr>
            <w:r w:rsidRPr="00F713E8">
              <w:rPr>
                <w:rFonts w:ascii="Times New Roman" w:eastAsia="Times New Roman" w:hAnsi="Times New Roman" w:cs="Times New Roman"/>
                <w:sz w:val="12"/>
                <w:szCs w:val="12"/>
                <w:lang w:eastAsia="ru-RU"/>
              </w:rPr>
              <w:t>0,00</w:t>
            </w:r>
          </w:p>
        </w:tc>
      </w:tr>
    </w:tbl>
    <w:p w14:paraId="667FD9EE" w14:textId="77777777" w:rsidR="00F713E8" w:rsidRPr="00F713E8" w:rsidRDefault="00F713E8" w:rsidP="00F713E8">
      <w:pPr>
        <w:spacing w:after="0" w:line="240" w:lineRule="auto"/>
        <w:ind w:firstLine="284"/>
        <w:jc w:val="both"/>
        <w:rPr>
          <w:rFonts w:ascii="Times New Roman" w:hAnsi="Times New Roman" w:cs="Times New Roman"/>
          <w:sz w:val="12"/>
          <w:szCs w:val="12"/>
        </w:rPr>
      </w:pPr>
      <w:r w:rsidRPr="00F713E8">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14:paraId="51D86331" w14:textId="49F8CF77" w:rsidR="00F713E8" w:rsidRPr="00F713E8" w:rsidRDefault="009E6440" w:rsidP="00F713E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Объем</w:t>
      </w:r>
      <w:r w:rsidR="00F713E8" w:rsidRPr="00F713E8">
        <w:rPr>
          <w:rFonts w:ascii="Times New Roman" w:hAnsi="Times New Roman" w:cs="Times New Roman"/>
          <w:sz w:val="12"/>
          <w:szCs w:val="12"/>
        </w:rPr>
        <w:t xml:space="preserve"> финансирования, необходимый для реализации  мероприятий  Программы  составит  115,23693  тыс. рублей, в том числе по годам:</w:t>
      </w:r>
    </w:p>
    <w:p w14:paraId="75621F92" w14:textId="29BDF3F6" w:rsidR="00F713E8" w:rsidRPr="00F713E8" w:rsidRDefault="00F713E8" w:rsidP="00F713E8">
      <w:pPr>
        <w:spacing w:after="0" w:line="240" w:lineRule="auto"/>
        <w:ind w:firstLine="284"/>
        <w:jc w:val="both"/>
        <w:rPr>
          <w:rFonts w:ascii="Times New Roman" w:hAnsi="Times New Roman" w:cs="Times New Roman"/>
          <w:sz w:val="12"/>
          <w:szCs w:val="12"/>
        </w:rPr>
      </w:pPr>
      <w:r w:rsidRPr="00F713E8">
        <w:rPr>
          <w:rFonts w:ascii="Times New Roman" w:hAnsi="Times New Roman" w:cs="Times New Roman"/>
          <w:sz w:val="12"/>
          <w:szCs w:val="12"/>
        </w:rPr>
        <w:t>- на 2022 год – 115,23693 тыс. рублей;</w:t>
      </w:r>
    </w:p>
    <w:p w14:paraId="50621CE6" w14:textId="4195C546" w:rsidR="00F713E8" w:rsidRPr="00F713E8" w:rsidRDefault="00F713E8" w:rsidP="00F713E8">
      <w:pPr>
        <w:spacing w:after="0" w:line="240" w:lineRule="auto"/>
        <w:ind w:firstLine="284"/>
        <w:jc w:val="both"/>
        <w:rPr>
          <w:rFonts w:ascii="Times New Roman" w:hAnsi="Times New Roman" w:cs="Times New Roman"/>
          <w:sz w:val="12"/>
          <w:szCs w:val="12"/>
        </w:rPr>
      </w:pPr>
      <w:r w:rsidRPr="00F713E8">
        <w:rPr>
          <w:rFonts w:ascii="Times New Roman" w:hAnsi="Times New Roman" w:cs="Times New Roman"/>
          <w:sz w:val="12"/>
          <w:szCs w:val="12"/>
        </w:rPr>
        <w:t>- на 2023 год – 0,00 тыс. рублей;</w:t>
      </w:r>
    </w:p>
    <w:p w14:paraId="5EFB7CF1" w14:textId="693BD82D" w:rsidR="00F713E8" w:rsidRPr="00F713E8" w:rsidRDefault="00F713E8" w:rsidP="00F713E8">
      <w:pPr>
        <w:spacing w:after="0" w:line="240" w:lineRule="auto"/>
        <w:ind w:firstLine="284"/>
        <w:jc w:val="both"/>
        <w:rPr>
          <w:rFonts w:ascii="Times New Roman" w:hAnsi="Times New Roman" w:cs="Times New Roman"/>
          <w:sz w:val="12"/>
          <w:szCs w:val="12"/>
        </w:rPr>
      </w:pPr>
      <w:r w:rsidRPr="00F713E8">
        <w:rPr>
          <w:rFonts w:ascii="Times New Roman" w:hAnsi="Times New Roman" w:cs="Times New Roman"/>
          <w:sz w:val="12"/>
          <w:szCs w:val="12"/>
        </w:rPr>
        <w:t>- на 2024 год – 0,00 тыс. рублей</w:t>
      </w:r>
    </w:p>
    <w:p w14:paraId="70F51E23" w14:textId="77777777" w:rsidR="00F713E8" w:rsidRPr="00F713E8" w:rsidRDefault="00F713E8" w:rsidP="00F713E8">
      <w:pPr>
        <w:spacing w:after="0" w:line="240" w:lineRule="auto"/>
        <w:ind w:firstLine="284"/>
        <w:jc w:val="both"/>
        <w:rPr>
          <w:rFonts w:ascii="Times New Roman" w:hAnsi="Times New Roman" w:cs="Times New Roman"/>
          <w:sz w:val="12"/>
          <w:szCs w:val="12"/>
        </w:rPr>
      </w:pPr>
      <w:r w:rsidRPr="00F713E8">
        <w:rPr>
          <w:rFonts w:ascii="Times New Roman" w:hAnsi="Times New Roman" w:cs="Times New Roman"/>
          <w:sz w:val="12"/>
          <w:szCs w:val="12"/>
        </w:rPr>
        <w:t>2.Опубликовать настоящее Постановление в газете «Сергиевский вестник».</w:t>
      </w:r>
    </w:p>
    <w:p w14:paraId="0A7724D1" w14:textId="327E10B0" w:rsidR="00F713E8" w:rsidRPr="00F713E8" w:rsidRDefault="00F713E8" w:rsidP="009E6440">
      <w:pPr>
        <w:spacing w:after="0" w:line="240" w:lineRule="auto"/>
        <w:ind w:firstLine="284"/>
        <w:jc w:val="both"/>
        <w:rPr>
          <w:rFonts w:ascii="Times New Roman" w:hAnsi="Times New Roman" w:cs="Times New Roman"/>
          <w:sz w:val="12"/>
          <w:szCs w:val="12"/>
        </w:rPr>
      </w:pPr>
      <w:r w:rsidRPr="00F713E8">
        <w:rPr>
          <w:rFonts w:ascii="Times New Roman" w:hAnsi="Times New Roman" w:cs="Times New Roman"/>
          <w:sz w:val="12"/>
          <w:szCs w:val="12"/>
        </w:rPr>
        <w:t xml:space="preserve">3.Настоящее Постановление вступает в силу со дня </w:t>
      </w:r>
      <w:r w:rsidR="009E6440">
        <w:rPr>
          <w:rFonts w:ascii="Times New Roman" w:hAnsi="Times New Roman" w:cs="Times New Roman"/>
          <w:sz w:val="12"/>
          <w:szCs w:val="12"/>
        </w:rPr>
        <w:t>его официального опубликования.</w:t>
      </w:r>
    </w:p>
    <w:p w14:paraId="17CC0FF7" w14:textId="77777777" w:rsidR="00F713E8" w:rsidRPr="00F713E8" w:rsidRDefault="00F713E8" w:rsidP="009E6440">
      <w:pPr>
        <w:spacing w:after="0" w:line="240" w:lineRule="auto"/>
        <w:ind w:firstLine="284"/>
        <w:jc w:val="right"/>
        <w:rPr>
          <w:rFonts w:ascii="Times New Roman" w:hAnsi="Times New Roman" w:cs="Times New Roman"/>
          <w:sz w:val="12"/>
          <w:szCs w:val="12"/>
        </w:rPr>
      </w:pPr>
      <w:r w:rsidRPr="00F713E8">
        <w:rPr>
          <w:rFonts w:ascii="Times New Roman" w:hAnsi="Times New Roman" w:cs="Times New Roman"/>
          <w:sz w:val="12"/>
          <w:szCs w:val="12"/>
        </w:rPr>
        <w:t xml:space="preserve">Глава сельского поселения Кармало-Аделяково </w:t>
      </w:r>
    </w:p>
    <w:p w14:paraId="2952F805" w14:textId="77777777" w:rsidR="009E6440" w:rsidRDefault="00F713E8" w:rsidP="009E6440">
      <w:pPr>
        <w:spacing w:after="0" w:line="240" w:lineRule="auto"/>
        <w:ind w:firstLine="284"/>
        <w:jc w:val="right"/>
        <w:rPr>
          <w:rFonts w:ascii="Times New Roman" w:hAnsi="Times New Roman" w:cs="Times New Roman"/>
          <w:sz w:val="12"/>
          <w:szCs w:val="12"/>
        </w:rPr>
      </w:pPr>
      <w:r w:rsidRPr="00F713E8">
        <w:rPr>
          <w:rFonts w:ascii="Times New Roman" w:hAnsi="Times New Roman" w:cs="Times New Roman"/>
          <w:sz w:val="12"/>
          <w:szCs w:val="12"/>
        </w:rPr>
        <w:t xml:space="preserve">муниципального района Сергиевский          </w:t>
      </w:r>
    </w:p>
    <w:p w14:paraId="3F6592C9" w14:textId="77777777" w:rsidR="004F1B2B" w:rsidRDefault="00F713E8" w:rsidP="004F1B2B">
      <w:pPr>
        <w:spacing w:after="0" w:line="240" w:lineRule="auto"/>
        <w:ind w:firstLine="284"/>
        <w:jc w:val="right"/>
        <w:rPr>
          <w:rFonts w:ascii="Times New Roman" w:hAnsi="Times New Roman" w:cs="Times New Roman"/>
          <w:sz w:val="12"/>
          <w:szCs w:val="12"/>
        </w:rPr>
      </w:pPr>
      <w:r w:rsidRPr="00F713E8">
        <w:rPr>
          <w:rFonts w:ascii="Times New Roman" w:hAnsi="Times New Roman" w:cs="Times New Roman"/>
          <w:sz w:val="12"/>
          <w:szCs w:val="12"/>
        </w:rPr>
        <w:t xml:space="preserve">                              Карягин О.М.</w:t>
      </w:r>
    </w:p>
    <w:p w14:paraId="0E00AE21" w14:textId="77777777" w:rsidR="004F1B2B" w:rsidRDefault="004F1B2B" w:rsidP="004F1B2B">
      <w:pPr>
        <w:spacing w:after="0" w:line="240" w:lineRule="auto"/>
        <w:ind w:firstLine="284"/>
        <w:jc w:val="center"/>
        <w:rPr>
          <w:rFonts w:ascii="Times New Roman" w:hAnsi="Times New Roman" w:cs="Times New Roman"/>
          <w:sz w:val="12"/>
          <w:szCs w:val="12"/>
        </w:rPr>
      </w:pPr>
    </w:p>
    <w:p w14:paraId="4B24E175" w14:textId="77777777" w:rsidR="004F1B2B" w:rsidRDefault="004F1B2B" w:rsidP="004F1B2B">
      <w:pPr>
        <w:spacing w:after="0" w:line="240" w:lineRule="auto"/>
        <w:ind w:firstLine="284"/>
        <w:jc w:val="center"/>
        <w:rPr>
          <w:rFonts w:ascii="Times New Roman" w:hAnsi="Times New Roman" w:cs="Times New Roman"/>
          <w:sz w:val="12"/>
          <w:szCs w:val="12"/>
        </w:rPr>
      </w:pPr>
    </w:p>
    <w:p w14:paraId="60EA2B8E" w14:textId="77777777" w:rsidR="004F1B2B" w:rsidRDefault="004F1B2B" w:rsidP="004F1B2B">
      <w:pPr>
        <w:spacing w:after="0" w:line="240" w:lineRule="auto"/>
        <w:ind w:firstLine="284"/>
        <w:jc w:val="center"/>
        <w:rPr>
          <w:rFonts w:ascii="Times New Roman" w:hAnsi="Times New Roman" w:cs="Times New Roman"/>
          <w:sz w:val="12"/>
          <w:szCs w:val="12"/>
        </w:rPr>
      </w:pPr>
    </w:p>
    <w:p w14:paraId="1295CF90" w14:textId="77777777" w:rsidR="004F1B2B" w:rsidRDefault="004F1B2B" w:rsidP="004F1B2B">
      <w:pPr>
        <w:spacing w:after="0" w:line="240" w:lineRule="auto"/>
        <w:ind w:firstLine="284"/>
        <w:jc w:val="center"/>
        <w:rPr>
          <w:rFonts w:ascii="Times New Roman" w:hAnsi="Times New Roman" w:cs="Times New Roman"/>
          <w:sz w:val="12"/>
          <w:szCs w:val="12"/>
        </w:rPr>
      </w:pPr>
    </w:p>
    <w:p w14:paraId="5B72E8E3" w14:textId="36BD0F4C" w:rsidR="0011104F" w:rsidRPr="00411768" w:rsidRDefault="0011104F" w:rsidP="004F1B2B">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lastRenderedPageBreak/>
        <w:t>Администрация</w:t>
      </w:r>
    </w:p>
    <w:p w14:paraId="625D3643" w14:textId="77777777" w:rsidR="0011104F" w:rsidRDefault="0011104F" w:rsidP="0011104F">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11104F">
        <w:rPr>
          <w:rFonts w:ascii="Times New Roman" w:hAnsi="Times New Roman" w:cs="Times New Roman"/>
          <w:sz w:val="12"/>
          <w:szCs w:val="12"/>
        </w:rPr>
        <w:t>Кармало-Аделяково</w:t>
      </w:r>
    </w:p>
    <w:p w14:paraId="2CF79476" w14:textId="77777777" w:rsidR="0011104F" w:rsidRPr="00411768" w:rsidRDefault="0011104F" w:rsidP="0011104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310750D4" w14:textId="77777777" w:rsidR="0011104F" w:rsidRDefault="0011104F" w:rsidP="0011104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00B4A651" w14:textId="77777777" w:rsidR="0011104F" w:rsidRPr="00411768" w:rsidRDefault="0011104F" w:rsidP="0011104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2D5D27FA" w14:textId="0F478BC9" w:rsidR="0011104F" w:rsidRDefault="0011104F" w:rsidP="0011104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от 19.04.2022 г.                                                                                                                                                                                 </w:t>
      </w:r>
      <w:r w:rsidR="009E6440">
        <w:rPr>
          <w:rFonts w:ascii="Times New Roman" w:hAnsi="Times New Roman" w:cs="Times New Roman"/>
          <w:sz w:val="12"/>
          <w:szCs w:val="12"/>
        </w:rPr>
        <w:t xml:space="preserve">                             №20</w:t>
      </w:r>
    </w:p>
    <w:p w14:paraId="2CE3C24E" w14:textId="1569DBCD" w:rsidR="009E6440" w:rsidRPr="009E6440" w:rsidRDefault="009E6440" w:rsidP="009E6440">
      <w:pPr>
        <w:spacing w:after="0" w:line="240" w:lineRule="auto"/>
        <w:ind w:firstLine="284"/>
        <w:jc w:val="center"/>
        <w:rPr>
          <w:rFonts w:ascii="Times New Roman" w:hAnsi="Times New Roman" w:cs="Times New Roman"/>
          <w:sz w:val="12"/>
          <w:szCs w:val="12"/>
        </w:rPr>
      </w:pPr>
      <w:r w:rsidRPr="009E6440">
        <w:rPr>
          <w:rFonts w:ascii="Times New Roman"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№67 от 30.12.2021г. «Об утверждении муниципальной программы «Развитие сферы культуры и молодежной политики на территории сельского поселения Кармало-Аделяково муниципального района Сергиевский» на 2022-2024гг.</w:t>
      </w:r>
    </w:p>
    <w:p w14:paraId="38A1E83A" w14:textId="77777777" w:rsidR="009E6440" w:rsidRPr="009E6440" w:rsidRDefault="009E6440" w:rsidP="009E6440">
      <w:pPr>
        <w:spacing w:after="0" w:line="240" w:lineRule="auto"/>
        <w:ind w:firstLine="284"/>
        <w:jc w:val="both"/>
        <w:rPr>
          <w:rFonts w:ascii="Times New Roman" w:hAnsi="Times New Roman" w:cs="Times New Roman"/>
          <w:sz w:val="12"/>
          <w:szCs w:val="12"/>
        </w:rPr>
      </w:pPr>
      <w:r w:rsidRPr="009E6440">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Кармало-Аделяково,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  </w:t>
      </w:r>
    </w:p>
    <w:p w14:paraId="3656D442" w14:textId="77777777" w:rsidR="009E6440" w:rsidRPr="009E6440" w:rsidRDefault="009E6440" w:rsidP="009E6440">
      <w:pPr>
        <w:spacing w:after="0" w:line="240" w:lineRule="auto"/>
        <w:ind w:firstLine="284"/>
        <w:jc w:val="both"/>
        <w:rPr>
          <w:rFonts w:ascii="Times New Roman" w:hAnsi="Times New Roman" w:cs="Times New Roman"/>
          <w:sz w:val="12"/>
          <w:szCs w:val="12"/>
        </w:rPr>
      </w:pPr>
      <w:r w:rsidRPr="009E6440">
        <w:rPr>
          <w:rFonts w:ascii="Times New Roman" w:hAnsi="Times New Roman" w:cs="Times New Roman"/>
          <w:sz w:val="12"/>
          <w:szCs w:val="12"/>
        </w:rPr>
        <w:t>ПОСТАНОВЛЯЕТ:</w:t>
      </w:r>
    </w:p>
    <w:p w14:paraId="3C19C3FD" w14:textId="1921FCE6" w:rsidR="009E6440" w:rsidRPr="009E6440" w:rsidRDefault="009E6440" w:rsidP="009E6440">
      <w:pPr>
        <w:spacing w:after="0" w:line="240" w:lineRule="auto"/>
        <w:ind w:firstLine="284"/>
        <w:jc w:val="both"/>
        <w:rPr>
          <w:rFonts w:ascii="Times New Roman" w:hAnsi="Times New Roman" w:cs="Times New Roman"/>
          <w:sz w:val="12"/>
          <w:szCs w:val="12"/>
        </w:rPr>
      </w:pPr>
      <w:r w:rsidRPr="009E6440">
        <w:rPr>
          <w:rFonts w:ascii="Times New Roman" w:hAnsi="Times New Roman" w:cs="Times New Roman"/>
          <w:sz w:val="12"/>
          <w:szCs w:val="12"/>
        </w:rPr>
        <w:t>1.Внести изменения в Приложение к постановлению Администрации сельского поселения Кармало-Аделяково муниципального района Сергиевский №67 от 30.12.2021г. «Об утверждении муниципальной программы «Развитие сферы культуры и молодежной политики на территории сельского поселения Кармало-Аделяково муниципального района Сергиевский» на 2022-2024гг. (далее - Программа) следующего содержания:</w:t>
      </w:r>
    </w:p>
    <w:p w14:paraId="43809CD9" w14:textId="77777777" w:rsidR="009E6440" w:rsidRPr="009E6440" w:rsidRDefault="009E6440" w:rsidP="009E6440">
      <w:pPr>
        <w:spacing w:after="0" w:line="240" w:lineRule="auto"/>
        <w:ind w:firstLine="284"/>
        <w:jc w:val="both"/>
        <w:rPr>
          <w:rFonts w:ascii="Times New Roman" w:hAnsi="Times New Roman" w:cs="Times New Roman"/>
          <w:sz w:val="12"/>
          <w:szCs w:val="12"/>
        </w:rPr>
      </w:pPr>
      <w:r w:rsidRPr="009E6440">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14:paraId="380E05CD" w14:textId="77777777" w:rsidR="009E6440" w:rsidRPr="009E6440" w:rsidRDefault="009E6440" w:rsidP="009E6440">
      <w:pPr>
        <w:spacing w:after="0" w:line="240" w:lineRule="auto"/>
        <w:ind w:firstLine="284"/>
        <w:jc w:val="both"/>
        <w:rPr>
          <w:rFonts w:ascii="Times New Roman" w:hAnsi="Times New Roman" w:cs="Times New Roman"/>
          <w:sz w:val="12"/>
          <w:szCs w:val="12"/>
        </w:rPr>
      </w:pPr>
      <w:r w:rsidRPr="009E6440">
        <w:rPr>
          <w:rFonts w:ascii="Times New Roman" w:hAnsi="Times New Roman" w:cs="Times New Roman"/>
          <w:sz w:val="12"/>
          <w:szCs w:val="12"/>
        </w:rPr>
        <w:t>Общий объем финансирования программы в 2022-2024 годах:</w:t>
      </w:r>
    </w:p>
    <w:p w14:paraId="092F0708" w14:textId="553BBDD3" w:rsidR="009E6440" w:rsidRPr="009E6440" w:rsidRDefault="009E6440" w:rsidP="009E644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всего – 1070,30569 </w:t>
      </w:r>
      <w:proofErr w:type="spellStart"/>
      <w:r>
        <w:rPr>
          <w:rFonts w:ascii="Times New Roman" w:hAnsi="Times New Roman" w:cs="Times New Roman"/>
          <w:sz w:val="12"/>
          <w:szCs w:val="12"/>
        </w:rPr>
        <w:t>тыс</w:t>
      </w:r>
      <w:proofErr w:type="gramStart"/>
      <w:r>
        <w:rPr>
          <w:rFonts w:ascii="Times New Roman" w:hAnsi="Times New Roman" w:cs="Times New Roman"/>
          <w:sz w:val="12"/>
          <w:szCs w:val="12"/>
        </w:rPr>
        <w:t>.р</w:t>
      </w:r>
      <w:proofErr w:type="gramEnd"/>
      <w:r>
        <w:rPr>
          <w:rFonts w:ascii="Times New Roman" w:hAnsi="Times New Roman" w:cs="Times New Roman"/>
          <w:sz w:val="12"/>
          <w:szCs w:val="12"/>
        </w:rPr>
        <w:t>ублей</w:t>
      </w:r>
      <w:proofErr w:type="spellEnd"/>
      <w:r>
        <w:rPr>
          <w:rFonts w:ascii="Times New Roman" w:hAnsi="Times New Roman" w:cs="Times New Roman"/>
          <w:sz w:val="12"/>
          <w:szCs w:val="12"/>
        </w:rPr>
        <w:t xml:space="preserve"> </w:t>
      </w:r>
      <w:r w:rsidRPr="009E6440">
        <w:rPr>
          <w:rFonts w:ascii="Times New Roman" w:hAnsi="Times New Roman" w:cs="Times New Roman"/>
          <w:sz w:val="12"/>
          <w:szCs w:val="12"/>
        </w:rPr>
        <w:t>в том числе:</w:t>
      </w:r>
    </w:p>
    <w:p w14:paraId="6C2D73C7" w14:textId="77777777" w:rsidR="009E6440" w:rsidRPr="009E6440" w:rsidRDefault="009E6440" w:rsidP="009E6440">
      <w:pPr>
        <w:spacing w:after="0" w:line="240" w:lineRule="auto"/>
        <w:ind w:firstLine="284"/>
        <w:jc w:val="both"/>
        <w:rPr>
          <w:rFonts w:ascii="Times New Roman" w:hAnsi="Times New Roman" w:cs="Times New Roman"/>
          <w:sz w:val="12"/>
          <w:szCs w:val="12"/>
        </w:rPr>
      </w:pPr>
      <w:r w:rsidRPr="009E6440">
        <w:rPr>
          <w:rFonts w:ascii="Times New Roman" w:hAnsi="Times New Roman" w:cs="Times New Roman"/>
          <w:sz w:val="12"/>
          <w:szCs w:val="12"/>
        </w:rPr>
        <w:t xml:space="preserve">2022 год – 907,30569 </w:t>
      </w:r>
      <w:proofErr w:type="spellStart"/>
      <w:r w:rsidRPr="009E6440">
        <w:rPr>
          <w:rFonts w:ascii="Times New Roman" w:hAnsi="Times New Roman" w:cs="Times New Roman"/>
          <w:sz w:val="12"/>
          <w:szCs w:val="12"/>
        </w:rPr>
        <w:t>тыс</w:t>
      </w:r>
      <w:proofErr w:type="gramStart"/>
      <w:r w:rsidRPr="009E6440">
        <w:rPr>
          <w:rFonts w:ascii="Times New Roman" w:hAnsi="Times New Roman" w:cs="Times New Roman"/>
          <w:sz w:val="12"/>
          <w:szCs w:val="12"/>
        </w:rPr>
        <w:t>.р</w:t>
      </w:r>
      <w:proofErr w:type="gramEnd"/>
      <w:r w:rsidRPr="009E6440">
        <w:rPr>
          <w:rFonts w:ascii="Times New Roman" w:hAnsi="Times New Roman" w:cs="Times New Roman"/>
          <w:sz w:val="12"/>
          <w:szCs w:val="12"/>
        </w:rPr>
        <w:t>ублей</w:t>
      </w:r>
      <w:proofErr w:type="spellEnd"/>
    </w:p>
    <w:p w14:paraId="26BF8A23" w14:textId="77777777" w:rsidR="009E6440" w:rsidRPr="009E6440" w:rsidRDefault="009E6440" w:rsidP="009E6440">
      <w:pPr>
        <w:spacing w:after="0" w:line="240" w:lineRule="auto"/>
        <w:ind w:firstLine="284"/>
        <w:jc w:val="both"/>
        <w:rPr>
          <w:rFonts w:ascii="Times New Roman" w:hAnsi="Times New Roman" w:cs="Times New Roman"/>
          <w:sz w:val="12"/>
          <w:szCs w:val="12"/>
        </w:rPr>
      </w:pPr>
      <w:r w:rsidRPr="009E6440">
        <w:rPr>
          <w:rFonts w:ascii="Times New Roman" w:hAnsi="Times New Roman" w:cs="Times New Roman"/>
          <w:sz w:val="12"/>
          <w:szCs w:val="12"/>
        </w:rPr>
        <w:t xml:space="preserve">2023 год – 50,00000 </w:t>
      </w:r>
      <w:proofErr w:type="spellStart"/>
      <w:r w:rsidRPr="009E6440">
        <w:rPr>
          <w:rFonts w:ascii="Times New Roman" w:hAnsi="Times New Roman" w:cs="Times New Roman"/>
          <w:sz w:val="12"/>
          <w:szCs w:val="12"/>
        </w:rPr>
        <w:t>тыс</w:t>
      </w:r>
      <w:proofErr w:type="gramStart"/>
      <w:r w:rsidRPr="009E6440">
        <w:rPr>
          <w:rFonts w:ascii="Times New Roman" w:hAnsi="Times New Roman" w:cs="Times New Roman"/>
          <w:sz w:val="12"/>
          <w:szCs w:val="12"/>
        </w:rPr>
        <w:t>.р</w:t>
      </w:r>
      <w:proofErr w:type="gramEnd"/>
      <w:r w:rsidRPr="009E6440">
        <w:rPr>
          <w:rFonts w:ascii="Times New Roman" w:hAnsi="Times New Roman" w:cs="Times New Roman"/>
          <w:sz w:val="12"/>
          <w:szCs w:val="12"/>
        </w:rPr>
        <w:t>ублей</w:t>
      </w:r>
      <w:proofErr w:type="spellEnd"/>
    </w:p>
    <w:p w14:paraId="68FAC8BE" w14:textId="6FEE1F9E" w:rsidR="009E6440" w:rsidRPr="009E6440" w:rsidRDefault="009E6440" w:rsidP="009E644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2024 год – 50,00000 </w:t>
      </w:r>
      <w:proofErr w:type="spellStart"/>
      <w:r>
        <w:rPr>
          <w:rFonts w:ascii="Times New Roman" w:hAnsi="Times New Roman" w:cs="Times New Roman"/>
          <w:sz w:val="12"/>
          <w:szCs w:val="12"/>
        </w:rPr>
        <w:t>тыс</w:t>
      </w:r>
      <w:proofErr w:type="gramStart"/>
      <w:r>
        <w:rPr>
          <w:rFonts w:ascii="Times New Roman" w:hAnsi="Times New Roman" w:cs="Times New Roman"/>
          <w:sz w:val="12"/>
          <w:szCs w:val="12"/>
        </w:rPr>
        <w:t>.р</w:t>
      </w:r>
      <w:proofErr w:type="gramEnd"/>
      <w:r>
        <w:rPr>
          <w:rFonts w:ascii="Times New Roman" w:hAnsi="Times New Roman" w:cs="Times New Roman"/>
          <w:sz w:val="12"/>
          <w:szCs w:val="12"/>
        </w:rPr>
        <w:t>ублей</w:t>
      </w:r>
      <w:proofErr w:type="spellEnd"/>
    </w:p>
    <w:p w14:paraId="68AEE224" w14:textId="34A8879D" w:rsidR="009E6440" w:rsidRPr="009E6440" w:rsidRDefault="009E6440" w:rsidP="009E6440">
      <w:pPr>
        <w:spacing w:after="0" w:line="240" w:lineRule="auto"/>
        <w:ind w:firstLine="284"/>
        <w:jc w:val="both"/>
        <w:rPr>
          <w:rFonts w:ascii="Times New Roman" w:hAnsi="Times New Roman" w:cs="Times New Roman"/>
          <w:sz w:val="12"/>
          <w:szCs w:val="12"/>
        </w:rPr>
      </w:pPr>
      <w:r w:rsidRPr="009E6440">
        <w:rPr>
          <w:rFonts w:ascii="Times New Roman" w:hAnsi="Times New Roman" w:cs="Times New Roman"/>
          <w:sz w:val="12"/>
          <w:szCs w:val="12"/>
        </w:rPr>
        <w:t>Бюджет сельского п</w:t>
      </w:r>
      <w:r>
        <w:rPr>
          <w:rFonts w:ascii="Times New Roman" w:hAnsi="Times New Roman" w:cs="Times New Roman"/>
          <w:sz w:val="12"/>
          <w:szCs w:val="12"/>
        </w:rPr>
        <w:t>оселения Кармало-Аделяково</w:t>
      </w:r>
    </w:p>
    <w:p w14:paraId="641EDE6B" w14:textId="5888BA3B" w:rsidR="009E6440" w:rsidRDefault="009E6440" w:rsidP="009E644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9E6440">
        <w:rPr>
          <w:rFonts w:ascii="Times New Roman" w:hAnsi="Times New Roman" w:cs="Times New Roman"/>
          <w:sz w:val="12"/>
          <w:szCs w:val="12"/>
        </w:rPr>
        <w:t>Приложение №1 к Программе « Перечень мероприятий муниципальной программы «Развитие сферы культуры и молодежной политики на территории сельского поселения Кармало-Аделяково муниципального района Сергиевский» на 2022-2024 годы» изложить в следующей редакции:</w:t>
      </w:r>
    </w:p>
    <w:tbl>
      <w:tblPr>
        <w:tblW w:w="5000" w:type="pct"/>
        <w:tblLayout w:type="fixed"/>
        <w:tblLook w:val="04A0" w:firstRow="1" w:lastRow="0" w:firstColumn="1" w:lastColumn="0" w:noHBand="0" w:noVBand="1"/>
      </w:tblPr>
      <w:tblGrid>
        <w:gridCol w:w="392"/>
        <w:gridCol w:w="1503"/>
        <w:gridCol w:w="1070"/>
        <w:gridCol w:w="801"/>
        <w:gridCol w:w="774"/>
        <w:gridCol w:w="666"/>
        <w:gridCol w:w="666"/>
        <w:gridCol w:w="787"/>
        <w:gridCol w:w="1070"/>
      </w:tblGrid>
      <w:tr w:rsidR="009E6440" w:rsidRPr="009E6440" w14:paraId="045BC59D" w14:textId="77777777" w:rsidTr="009E6440">
        <w:trPr>
          <w:trHeight w:val="70"/>
          <w:tblHeader/>
        </w:trPr>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4A3F67F6" w14:textId="77777777" w:rsidR="009E6440" w:rsidRPr="009E6440" w:rsidRDefault="009E6440" w:rsidP="009E6440">
            <w:pPr>
              <w:spacing w:after="0" w:line="240" w:lineRule="auto"/>
              <w:jc w:val="center"/>
              <w:rPr>
                <w:rFonts w:ascii="Times New Roman" w:eastAsia="Times New Roman" w:hAnsi="Times New Roman" w:cs="Times New Roman"/>
                <w:sz w:val="12"/>
                <w:szCs w:val="12"/>
                <w:lang w:eastAsia="ru-RU"/>
              </w:rPr>
            </w:pPr>
            <w:r w:rsidRPr="009E6440">
              <w:rPr>
                <w:rFonts w:ascii="Times New Roman" w:eastAsia="Times New Roman" w:hAnsi="Times New Roman" w:cs="Times New Roman"/>
                <w:sz w:val="12"/>
                <w:szCs w:val="12"/>
                <w:lang w:eastAsia="ru-RU"/>
              </w:rPr>
              <w:t>№</w:t>
            </w:r>
            <w:proofErr w:type="gramStart"/>
            <w:r w:rsidRPr="009E6440">
              <w:rPr>
                <w:rFonts w:ascii="Times New Roman" w:eastAsia="Times New Roman" w:hAnsi="Times New Roman" w:cs="Times New Roman"/>
                <w:sz w:val="12"/>
                <w:szCs w:val="12"/>
                <w:lang w:eastAsia="ru-RU"/>
              </w:rPr>
              <w:t>п</w:t>
            </w:r>
            <w:proofErr w:type="gramEnd"/>
            <w:r w:rsidRPr="009E6440">
              <w:rPr>
                <w:rFonts w:ascii="Times New Roman" w:eastAsia="Times New Roman" w:hAnsi="Times New Roman" w:cs="Times New Roman"/>
                <w:sz w:val="12"/>
                <w:szCs w:val="12"/>
                <w:lang w:eastAsia="ru-RU"/>
              </w:rPr>
              <w:t>/п</w:t>
            </w:r>
          </w:p>
        </w:tc>
        <w:tc>
          <w:tcPr>
            <w:tcW w:w="972" w:type="pct"/>
            <w:vMerge w:val="restart"/>
            <w:tcBorders>
              <w:top w:val="single" w:sz="4" w:space="0" w:color="auto"/>
              <w:left w:val="single" w:sz="4" w:space="0" w:color="auto"/>
              <w:bottom w:val="single" w:sz="4" w:space="0" w:color="auto"/>
              <w:right w:val="single" w:sz="4" w:space="0" w:color="auto"/>
            </w:tcBorders>
            <w:vAlign w:val="center"/>
            <w:hideMark/>
          </w:tcPr>
          <w:p w14:paraId="7D842F3E" w14:textId="77777777" w:rsidR="009E6440" w:rsidRPr="009E6440" w:rsidRDefault="009E6440" w:rsidP="009E6440">
            <w:pPr>
              <w:spacing w:after="0" w:line="240" w:lineRule="auto"/>
              <w:jc w:val="center"/>
              <w:rPr>
                <w:rFonts w:ascii="Times New Roman" w:eastAsia="Times New Roman" w:hAnsi="Times New Roman" w:cs="Times New Roman"/>
                <w:sz w:val="12"/>
                <w:szCs w:val="12"/>
                <w:lang w:eastAsia="ru-RU"/>
              </w:rPr>
            </w:pPr>
            <w:r w:rsidRPr="009E6440">
              <w:rPr>
                <w:rFonts w:ascii="Times New Roman" w:eastAsia="Times New Roman" w:hAnsi="Times New Roman" w:cs="Times New Roman"/>
                <w:sz w:val="12"/>
                <w:szCs w:val="12"/>
                <w:lang w:eastAsia="ru-RU"/>
              </w:rPr>
              <w:t>Наименование мероприятия</w:t>
            </w:r>
          </w:p>
        </w:tc>
        <w:tc>
          <w:tcPr>
            <w:tcW w:w="692" w:type="pct"/>
            <w:vMerge w:val="restart"/>
            <w:tcBorders>
              <w:top w:val="single" w:sz="4" w:space="0" w:color="auto"/>
              <w:left w:val="single" w:sz="4" w:space="0" w:color="auto"/>
              <w:bottom w:val="single" w:sz="4" w:space="0" w:color="auto"/>
              <w:right w:val="single" w:sz="4" w:space="0" w:color="auto"/>
            </w:tcBorders>
            <w:vAlign w:val="center"/>
            <w:hideMark/>
          </w:tcPr>
          <w:p w14:paraId="5315466C" w14:textId="77777777" w:rsidR="009E6440" w:rsidRPr="009E6440" w:rsidRDefault="009E6440" w:rsidP="009E6440">
            <w:pPr>
              <w:spacing w:after="0" w:line="240" w:lineRule="auto"/>
              <w:jc w:val="center"/>
              <w:rPr>
                <w:rFonts w:ascii="Times New Roman" w:eastAsia="Times New Roman" w:hAnsi="Times New Roman" w:cs="Times New Roman"/>
                <w:sz w:val="12"/>
                <w:szCs w:val="12"/>
                <w:lang w:eastAsia="ru-RU"/>
              </w:rPr>
            </w:pPr>
            <w:r w:rsidRPr="009E6440">
              <w:rPr>
                <w:rFonts w:ascii="Times New Roman" w:eastAsia="Times New Roman" w:hAnsi="Times New Roman" w:cs="Times New Roman"/>
                <w:sz w:val="12"/>
                <w:szCs w:val="12"/>
                <w:lang w:eastAsia="ru-RU"/>
              </w:rPr>
              <w:t>Ответственные исполнители (соисполнители)</w:t>
            </w:r>
          </w:p>
        </w:tc>
        <w:tc>
          <w:tcPr>
            <w:tcW w:w="518" w:type="pct"/>
            <w:vMerge w:val="restart"/>
            <w:tcBorders>
              <w:top w:val="single" w:sz="4" w:space="0" w:color="auto"/>
              <w:left w:val="single" w:sz="4" w:space="0" w:color="auto"/>
              <w:bottom w:val="single" w:sz="4" w:space="0" w:color="auto"/>
              <w:right w:val="single" w:sz="4" w:space="0" w:color="auto"/>
            </w:tcBorders>
            <w:vAlign w:val="center"/>
            <w:hideMark/>
          </w:tcPr>
          <w:p w14:paraId="723B8276" w14:textId="77777777" w:rsidR="009E6440" w:rsidRPr="009E6440" w:rsidRDefault="009E6440" w:rsidP="009E6440">
            <w:pPr>
              <w:spacing w:after="0" w:line="240" w:lineRule="auto"/>
              <w:jc w:val="center"/>
              <w:rPr>
                <w:rFonts w:ascii="Times New Roman" w:eastAsia="Times New Roman" w:hAnsi="Times New Roman" w:cs="Times New Roman"/>
                <w:sz w:val="12"/>
                <w:szCs w:val="12"/>
                <w:lang w:eastAsia="ru-RU"/>
              </w:rPr>
            </w:pPr>
            <w:r w:rsidRPr="009E6440">
              <w:rPr>
                <w:rFonts w:ascii="Times New Roman" w:eastAsia="Times New Roman" w:hAnsi="Times New Roman" w:cs="Times New Roman"/>
                <w:sz w:val="12"/>
                <w:szCs w:val="12"/>
                <w:lang w:eastAsia="ru-RU"/>
              </w:rPr>
              <w:t>Срок реализации</w:t>
            </w:r>
          </w:p>
        </w:tc>
        <w:tc>
          <w:tcPr>
            <w:tcW w:w="1872" w:type="pct"/>
            <w:gridSpan w:val="4"/>
            <w:tcBorders>
              <w:top w:val="single" w:sz="4" w:space="0" w:color="auto"/>
              <w:left w:val="single" w:sz="4" w:space="0" w:color="auto"/>
              <w:bottom w:val="single" w:sz="4" w:space="0" w:color="auto"/>
              <w:right w:val="single" w:sz="4" w:space="0" w:color="auto"/>
            </w:tcBorders>
            <w:vAlign w:val="center"/>
            <w:hideMark/>
          </w:tcPr>
          <w:p w14:paraId="7008D1EA" w14:textId="77777777" w:rsidR="009E6440" w:rsidRPr="009E6440" w:rsidRDefault="009E6440" w:rsidP="009E6440">
            <w:pPr>
              <w:spacing w:after="0" w:line="240" w:lineRule="auto"/>
              <w:jc w:val="center"/>
              <w:rPr>
                <w:rFonts w:ascii="Times New Roman" w:eastAsia="Times New Roman" w:hAnsi="Times New Roman" w:cs="Times New Roman"/>
                <w:sz w:val="12"/>
                <w:szCs w:val="12"/>
                <w:lang w:eastAsia="ru-RU"/>
              </w:rPr>
            </w:pPr>
            <w:r w:rsidRPr="009E6440">
              <w:rPr>
                <w:rFonts w:ascii="Times New Roman" w:eastAsia="Times New Roman" w:hAnsi="Times New Roman" w:cs="Times New Roman"/>
                <w:sz w:val="12"/>
                <w:szCs w:val="12"/>
                <w:lang w:eastAsia="ru-RU"/>
              </w:rPr>
              <w:t>Объем финансирования по годам, тыс. рублей</w:t>
            </w:r>
          </w:p>
        </w:tc>
        <w:tc>
          <w:tcPr>
            <w:tcW w:w="692" w:type="pct"/>
            <w:vMerge w:val="restart"/>
            <w:tcBorders>
              <w:top w:val="single" w:sz="4" w:space="0" w:color="auto"/>
              <w:left w:val="single" w:sz="4" w:space="0" w:color="auto"/>
              <w:bottom w:val="single" w:sz="4" w:space="0" w:color="auto"/>
              <w:right w:val="single" w:sz="4" w:space="0" w:color="auto"/>
            </w:tcBorders>
            <w:vAlign w:val="center"/>
            <w:hideMark/>
          </w:tcPr>
          <w:p w14:paraId="1D69F153" w14:textId="77777777" w:rsidR="009E6440" w:rsidRPr="009E6440" w:rsidRDefault="009E6440" w:rsidP="009E6440">
            <w:pPr>
              <w:spacing w:after="0" w:line="240" w:lineRule="auto"/>
              <w:jc w:val="center"/>
              <w:rPr>
                <w:rFonts w:ascii="Times New Roman" w:eastAsia="Times New Roman" w:hAnsi="Times New Roman" w:cs="Times New Roman"/>
                <w:sz w:val="12"/>
                <w:szCs w:val="12"/>
                <w:lang w:eastAsia="ru-RU"/>
              </w:rPr>
            </w:pPr>
            <w:r w:rsidRPr="009E6440">
              <w:rPr>
                <w:rFonts w:ascii="Times New Roman" w:eastAsia="Times New Roman" w:hAnsi="Times New Roman" w:cs="Times New Roman"/>
                <w:sz w:val="12"/>
                <w:szCs w:val="12"/>
                <w:lang w:eastAsia="ru-RU"/>
              </w:rPr>
              <w:t>Источники финансирования</w:t>
            </w:r>
          </w:p>
        </w:tc>
      </w:tr>
      <w:tr w:rsidR="009E6440" w:rsidRPr="009E6440" w14:paraId="05A8E998" w14:textId="77777777" w:rsidTr="009E6440">
        <w:trPr>
          <w:trHeight w:val="70"/>
          <w:tblHeader/>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4FB8BDF3" w14:textId="77777777" w:rsidR="009E6440" w:rsidRPr="009E6440" w:rsidRDefault="009E6440" w:rsidP="009E6440">
            <w:pPr>
              <w:spacing w:after="0" w:line="240" w:lineRule="auto"/>
              <w:jc w:val="center"/>
              <w:rPr>
                <w:rFonts w:ascii="Times New Roman" w:eastAsia="Times New Roman" w:hAnsi="Times New Roman" w:cs="Times New Roman"/>
                <w:sz w:val="12"/>
                <w:szCs w:val="12"/>
                <w:lang w:eastAsia="ru-RU"/>
              </w:rPr>
            </w:pPr>
          </w:p>
        </w:tc>
        <w:tc>
          <w:tcPr>
            <w:tcW w:w="972" w:type="pct"/>
            <w:vMerge/>
            <w:tcBorders>
              <w:top w:val="single" w:sz="4" w:space="0" w:color="auto"/>
              <w:left w:val="single" w:sz="4" w:space="0" w:color="auto"/>
              <w:bottom w:val="single" w:sz="4" w:space="0" w:color="auto"/>
              <w:right w:val="single" w:sz="4" w:space="0" w:color="auto"/>
            </w:tcBorders>
            <w:vAlign w:val="center"/>
            <w:hideMark/>
          </w:tcPr>
          <w:p w14:paraId="7D5BE9AB" w14:textId="77777777" w:rsidR="009E6440" w:rsidRPr="009E6440" w:rsidRDefault="009E6440" w:rsidP="009E6440">
            <w:pPr>
              <w:spacing w:after="0" w:line="240" w:lineRule="auto"/>
              <w:jc w:val="center"/>
              <w:rPr>
                <w:rFonts w:ascii="Times New Roman" w:eastAsia="Times New Roman" w:hAnsi="Times New Roman" w:cs="Times New Roman"/>
                <w:sz w:val="12"/>
                <w:szCs w:val="12"/>
                <w:lang w:eastAsia="ru-RU"/>
              </w:rPr>
            </w:pPr>
          </w:p>
        </w:tc>
        <w:tc>
          <w:tcPr>
            <w:tcW w:w="692" w:type="pct"/>
            <w:vMerge/>
            <w:tcBorders>
              <w:top w:val="single" w:sz="4" w:space="0" w:color="auto"/>
              <w:left w:val="single" w:sz="4" w:space="0" w:color="auto"/>
              <w:bottom w:val="single" w:sz="4" w:space="0" w:color="auto"/>
              <w:right w:val="single" w:sz="4" w:space="0" w:color="auto"/>
            </w:tcBorders>
            <w:vAlign w:val="center"/>
            <w:hideMark/>
          </w:tcPr>
          <w:p w14:paraId="4A202F85" w14:textId="77777777" w:rsidR="009E6440" w:rsidRPr="009E6440" w:rsidRDefault="009E6440" w:rsidP="009E6440">
            <w:pPr>
              <w:spacing w:after="0" w:line="240" w:lineRule="auto"/>
              <w:jc w:val="center"/>
              <w:rPr>
                <w:rFonts w:ascii="Times New Roman" w:eastAsia="Times New Roman" w:hAnsi="Times New Roman" w:cs="Times New Roman"/>
                <w:sz w:val="12"/>
                <w:szCs w:val="12"/>
                <w:lang w:eastAsia="ru-RU"/>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14:paraId="4FCBD875" w14:textId="77777777" w:rsidR="009E6440" w:rsidRPr="009E6440" w:rsidRDefault="009E6440" w:rsidP="009E6440">
            <w:pPr>
              <w:spacing w:after="0" w:line="240" w:lineRule="auto"/>
              <w:jc w:val="center"/>
              <w:rPr>
                <w:rFonts w:ascii="Times New Roman" w:eastAsia="Times New Roman" w:hAnsi="Times New Roman" w:cs="Times New Roman"/>
                <w:sz w:val="12"/>
                <w:szCs w:val="12"/>
                <w:lang w:eastAsia="ru-RU"/>
              </w:rPr>
            </w:pPr>
          </w:p>
        </w:tc>
        <w:tc>
          <w:tcPr>
            <w:tcW w:w="501" w:type="pct"/>
            <w:tcBorders>
              <w:top w:val="single" w:sz="4" w:space="0" w:color="auto"/>
              <w:left w:val="single" w:sz="4" w:space="0" w:color="auto"/>
              <w:bottom w:val="single" w:sz="4" w:space="0" w:color="auto"/>
              <w:right w:val="single" w:sz="4" w:space="0" w:color="auto"/>
            </w:tcBorders>
            <w:vAlign w:val="center"/>
            <w:hideMark/>
          </w:tcPr>
          <w:p w14:paraId="5A3BE3DC" w14:textId="77777777" w:rsidR="009E6440" w:rsidRPr="009E6440" w:rsidRDefault="009E6440" w:rsidP="009E6440">
            <w:pPr>
              <w:spacing w:after="0" w:line="240" w:lineRule="auto"/>
              <w:jc w:val="center"/>
              <w:rPr>
                <w:rFonts w:ascii="Times New Roman" w:eastAsia="Times New Roman" w:hAnsi="Times New Roman" w:cs="Times New Roman"/>
                <w:sz w:val="12"/>
                <w:szCs w:val="12"/>
                <w:lang w:eastAsia="ru-RU"/>
              </w:rPr>
            </w:pPr>
            <w:r w:rsidRPr="009E6440">
              <w:rPr>
                <w:rFonts w:ascii="Times New Roman" w:eastAsia="Times New Roman" w:hAnsi="Times New Roman" w:cs="Times New Roman"/>
                <w:sz w:val="12"/>
                <w:szCs w:val="12"/>
                <w:lang w:eastAsia="ru-RU"/>
              </w:rPr>
              <w:t>2022</w:t>
            </w:r>
          </w:p>
        </w:tc>
        <w:tc>
          <w:tcPr>
            <w:tcW w:w="431" w:type="pct"/>
            <w:tcBorders>
              <w:top w:val="single" w:sz="4" w:space="0" w:color="auto"/>
              <w:left w:val="single" w:sz="4" w:space="0" w:color="auto"/>
              <w:bottom w:val="single" w:sz="4" w:space="0" w:color="auto"/>
              <w:right w:val="single" w:sz="4" w:space="0" w:color="auto"/>
            </w:tcBorders>
            <w:vAlign w:val="center"/>
            <w:hideMark/>
          </w:tcPr>
          <w:p w14:paraId="46A14337" w14:textId="77777777" w:rsidR="009E6440" w:rsidRPr="009E6440" w:rsidRDefault="009E6440" w:rsidP="009E6440">
            <w:pPr>
              <w:spacing w:after="0" w:line="240" w:lineRule="auto"/>
              <w:jc w:val="center"/>
              <w:rPr>
                <w:rFonts w:ascii="Times New Roman" w:eastAsia="Times New Roman" w:hAnsi="Times New Roman" w:cs="Times New Roman"/>
                <w:sz w:val="12"/>
                <w:szCs w:val="12"/>
                <w:lang w:eastAsia="ru-RU"/>
              </w:rPr>
            </w:pPr>
            <w:r w:rsidRPr="009E6440">
              <w:rPr>
                <w:rFonts w:ascii="Times New Roman" w:eastAsia="Times New Roman" w:hAnsi="Times New Roman" w:cs="Times New Roman"/>
                <w:sz w:val="12"/>
                <w:szCs w:val="12"/>
                <w:lang w:eastAsia="ru-RU"/>
              </w:rPr>
              <w:t>2023</w:t>
            </w:r>
          </w:p>
        </w:tc>
        <w:tc>
          <w:tcPr>
            <w:tcW w:w="431" w:type="pct"/>
            <w:tcBorders>
              <w:top w:val="single" w:sz="4" w:space="0" w:color="auto"/>
              <w:left w:val="single" w:sz="4" w:space="0" w:color="auto"/>
              <w:bottom w:val="single" w:sz="4" w:space="0" w:color="auto"/>
              <w:right w:val="single" w:sz="4" w:space="0" w:color="auto"/>
            </w:tcBorders>
            <w:vAlign w:val="center"/>
            <w:hideMark/>
          </w:tcPr>
          <w:p w14:paraId="339C7C15" w14:textId="77777777" w:rsidR="009E6440" w:rsidRPr="009E6440" w:rsidRDefault="009E6440" w:rsidP="009E6440">
            <w:pPr>
              <w:spacing w:after="0" w:line="240" w:lineRule="auto"/>
              <w:jc w:val="center"/>
              <w:rPr>
                <w:rFonts w:ascii="Times New Roman" w:eastAsia="Times New Roman" w:hAnsi="Times New Roman" w:cs="Times New Roman"/>
                <w:sz w:val="12"/>
                <w:szCs w:val="12"/>
                <w:lang w:eastAsia="ru-RU"/>
              </w:rPr>
            </w:pPr>
            <w:r w:rsidRPr="009E6440">
              <w:rPr>
                <w:rFonts w:ascii="Times New Roman" w:eastAsia="Times New Roman" w:hAnsi="Times New Roman" w:cs="Times New Roman"/>
                <w:sz w:val="12"/>
                <w:szCs w:val="12"/>
                <w:lang w:eastAsia="ru-RU"/>
              </w:rPr>
              <w:t>2024</w:t>
            </w:r>
          </w:p>
        </w:tc>
        <w:tc>
          <w:tcPr>
            <w:tcW w:w="509" w:type="pct"/>
            <w:tcBorders>
              <w:top w:val="single" w:sz="4" w:space="0" w:color="auto"/>
              <w:left w:val="single" w:sz="4" w:space="0" w:color="auto"/>
              <w:bottom w:val="single" w:sz="4" w:space="0" w:color="auto"/>
              <w:right w:val="single" w:sz="4" w:space="0" w:color="auto"/>
            </w:tcBorders>
            <w:vAlign w:val="center"/>
            <w:hideMark/>
          </w:tcPr>
          <w:p w14:paraId="15510913" w14:textId="77777777" w:rsidR="009E6440" w:rsidRPr="009E6440" w:rsidRDefault="009E6440" w:rsidP="009E6440">
            <w:pPr>
              <w:spacing w:after="0" w:line="240" w:lineRule="auto"/>
              <w:jc w:val="center"/>
              <w:rPr>
                <w:rFonts w:ascii="Times New Roman" w:eastAsia="Times New Roman" w:hAnsi="Times New Roman" w:cs="Times New Roman"/>
                <w:sz w:val="12"/>
                <w:szCs w:val="12"/>
                <w:lang w:eastAsia="ru-RU"/>
              </w:rPr>
            </w:pPr>
            <w:r w:rsidRPr="009E6440">
              <w:rPr>
                <w:rFonts w:ascii="Times New Roman" w:eastAsia="Times New Roman" w:hAnsi="Times New Roman" w:cs="Times New Roman"/>
                <w:sz w:val="12"/>
                <w:szCs w:val="12"/>
                <w:lang w:eastAsia="ru-RU"/>
              </w:rPr>
              <w:t>Всего</w:t>
            </w:r>
          </w:p>
        </w:tc>
        <w:tc>
          <w:tcPr>
            <w:tcW w:w="692" w:type="pct"/>
            <w:vMerge/>
            <w:tcBorders>
              <w:top w:val="single" w:sz="4" w:space="0" w:color="auto"/>
              <w:left w:val="single" w:sz="4" w:space="0" w:color="auto"/>
              <w:bottom w:val="single" w:sz="4" w:space="0" w:color="auto"/>
              <w:right w:val="single" w:sz="4" w:space="0" w:color="auto"/>
            </w:tcBorders>
            <w:vAlign w:val="center"/>
            <w:hideMark/>
          </w:tcPr>
          <w:p w14:paraId="60D5D067" w14:textId="77777777" w:rsidR="009E6440" w:rsidRPr="009E6440" w:rsidRDefault="009E6440" w:rsidP="009E6440">
            <w:pPr>
              <w:spacing w:after="0" w:line="240" w:lineRule="auto"/>
              <w:jc w:val="center"/>
              <w:rPr>
                <w:rFonts w:ascii="Times New Roman" w:eastAsia="Times New Roman" w:hAnsi="Times New Roman" w:cs="Times New Roman"/>
                <w:sz w:val="12"/>
                <w:szCs w:val="12"/>
                <w:lang w:eastAsia="ru-RU"/>
              </w:rPr>
            </w:pPr>
          </w:p>
        </w:tc>
      </w:tr>
      <w:tr w:rsidR="009E6440" w:rsidRPr="009E6440" w14:paraId="3BFFBF0E" w14:textId="77777777" w:rsidTr="009E6440">
        <w:trPr>
          <w:trHeight w:val="70"/>
          <w:tblHeader/>
        </w:trPr>
        <w:tc>
          <w:tcPr>
            <w:tcW w:w="254" w:type="pct"/>
            <w:tcBorders>
              <w:top w:val="single" w:sz="4" w:space="0" w:color="auto"/>
              <w:left w:val="single" w:sz="4" w:space="0" w:color="auto"/>
              <w:bottom w:val="single" w:sz="4" w:space="0" w:color="auto"/>
              <w:right w:val="single" w:sz="4" w:space="0" w:color="auto"/>
            </w:tcBorders>
            <w:vAlign w:val="center"/>
            <w:hideMark/>
          </w:tcPr>
          <w:p w14:paraId="3C162E75" w14:textId="77777777" w:rsidR="009E6440" w:rsidRPr="009E6440" w:rsidRDefault="009E6440" w:rsidP="009E6440">
            <w:pPr>
              <w:spacing w:after="0" w:line="240" w:lineRule="auto"/>
              <w:jc w:val="center"/>
              <w:rPr>
                <w:rFonts w:ascii="Times New Roman" w:eastAsia="Times New Roman" w:hAnsi="Times New Roman" w:cs="Times New Roman"/>
                <w:sz w:val="12"/>
                <w:szCs w:val="12"/>
                <w:lang w:eastAsia="ru-RU"/>
              </w:rPr>
            </w:pPr>
            <w:r w:rsidRPr="009E6440">
              <w:rPr>
                <w:rFonts w:ascii="Times New Roman" w:eastAsia="Times New Roman" w:hAnsi="Times New Roman" w:cs="Times New Roman"/>
                <w:sz w:val="12"/>
                <w:szCs w:val="12"/>
                <w:lang w:eastAsia="ru-RU"/>
              </w:rPr>
              <w:t>1</w:t>
            </w:r>
          </w:p>
        </w:tc>
        <w:tc>
          <w:tcPr>
            <w:tcW w:w="972" w:type="pct"/>
            <w:tcBorders>
              <w:top w:val="single" w:sz="4" w:space="0" w:color="auto"/>
              <w:left w:val="single" w:sz="4" w:space="0" w:color="auto"/>
              <w:bottom w:val="single" w:sz="4" w:space="0" w:color="auto"/>
              <w:right w:val="single" w:sz="4" w:space="0" w:color="auto"/>
            </w:tcBorders>
            <w:vAlign w:val="center"/>
            <w:hideMark/>
          </w:tcPr>
          <w:p w14:paraId="3A0107DC" w14:textId="77777777" w:rsidR="009E6440" w:rsidRPr="009E6440" w:rsidRDefault="009E6440" w:rsidP="009E6440">
            <w:pPr>
              <w:spacing w:after="0" w:line="240" w:lineRule="auto"/>
              <w:jc w:val="center"/>
              <w:rPr>
                <w:rFonts w:ascii="Times New Roman" w:eastAsia="Times New Roman" w:hAnsi="Times New Roman" w:cs="Times New Roman"/>
                <w:sz w:val="12"/>
                <w:szCs w:val="12"/>
                <w:lang w:eastAsia="ru-RU"/>
              </w:rPr>
            </w:pPr>
            <w:r w:rsidRPr="009E6440">
              <w:rPr>
                <w:rFonts w:ascii="Times New Roman" w:eastAsia="Times New Roman" w:hAnsi="Times New Roman" w:cs="Times New Roman"/>
                <w:sz w:val="12"/>
                <w:szCs w:val="12"/>
                <w:lang w:eastAsia="ru-RU"/>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14:paraId="4CCEA205" w14:textId="7F00D186" w:rsidR="009E6440" w:rsidRPr="009E6440" w:rsidRDefault="009E6440" w:rsidP="009E6440">
            <w:pPr>
              <w:spacing w:after="0" w:line="240" w:lineRule="auto"/>
              <w:jc w:val="center"/>
              <w:rPr>
                <w:rFonts w:ascii="Times New Roman" w:eastAsia="Times New Roman" w:hAnsi="Times New Roman" w:cs="Times New Roman"/>
                <w:sz w:val="12"/>
                <w:szCs w:val="12"/>
                <w:lang w:eastAsia="ru-RU"/>
              </w:rPr>
            </w:pPr>
            <w:r w:rsidRPr="009E6440">
              <w:rPr>
                <w:rFonts w:ascii="Times New Roman" w:eastAsia="Times New Roman" w:hAnsi="Times New Roman" w:cs="Times New Roman"/>
                <w:sz w:val="12"/>
                <w:szCs w:val="12"/>
                <w:lang w:eastAsia="ru-RU"/>
              </w:rPr>
              <w:t>Администрация сельского поселения Кармало-Аделяково</w:t>
            </w:r>
          </w:p>
        </w:tc>
        <w:tc>
          <w:tcPr>
            <w:tcW w:w="518" w:type="pct"/>
            <w:tcBorders>
              <w:top w:val="single" w:sz="4" w:space="0" w:color="auto"/>
              <w:left w:val="single" w:sz="4" w:space="0" w:color="auto"/>
              <w:bottom w:val="single" w:sz="4" w:space="0" w:color="auto"/>
              <w:right w:val="single" w:sz="4" w:space="0" w:color="auto"/>
            </w:tcBorders>
            <w:vAlign w:val="center"/>
            <w:hideMark/>
          </w:tcPr>
          <w:p w14:paraId="2E2A88B6" w14:textId="77777777" w:rsidR="009E6440" w:rsidRPr="009E6440" w:rsidRDefault="009E6440" w:rsidP="009E6440">
            <w:pPr>
              <w:spacing w:after="0" w:line="240" w:lineRule="auto"/>
              <w:jc w:val="center"/>
              <w:rPr>
                <w:rFonts w:ascii="Times New Roman" w:eastAsia="Times New Roman" w:hAnsi="Times New Roman" w:cs="Times New Roman"/>
                <w:sz w:val="12"/>
                <w:szCs w:val="12"/>
                <w:lang w:eastAsia="ru-RU"/>
              </w:rPr>
            </w:pPr>
            <w:r w:rsidRPr="009E6440">
              <w:rPr>
                <w:rFonts w:ascii="Times New Roman" w:eastAsia="Times New Roman" w:hAnsi="Times New Roman" w:cs="Times New Roman"/>
                <w:sz w:val="12"/>
                <w:szCs w:val="12"/>
                <w:lang w:eastAsia="ru-RU"/>
              </w:rPr>
              <w:t>2022-2024</w:t>
            </w:r>
          </w:p>
        </w:tc>
        <w:tc>
          <w:tcPr>
            <w:tcW w:w="501" w:type="pct"/>
            <w:tcBorders>
              <w:top w:val="single" w:sz="4" w:space="0" w:color="auto"/>
              <w:left w:val="single" w:sz="4" w:space="0" w:color="auto"/>
              <w:bottom w:val="single" w:sz="4" w:space="0" w:color="auto"/>
              <w:right w:val="single" w:sz="4" w:space="0" w:color="auto"/>
            </w:tcBorders>
            <w:vAlign w:val="center"/>
          </w:tcPr>
          <w:p w14:paraId="30CB815D" w14:textId="77777777" w:rsidR="009E6440" w:rsidRPr="009E6440" w:rsidRDefault="009E6440" w:rsidP="009E6440">
            <w:pPr>
              <w:spacing w:after="0" w:line="240" w:lineRule="auto"/>
              <w:jc w:val="center"/>
              <w:rPr>
                <w:rFonts w:ascii="Times New Roman" w:hAnsi="Times New Roman" w:cs="Times New Roman"/>
                <w:sz w:val="12"/>
                <w:szCs w:val="12"/>
              </w:rPr>
            </w:pPr>
            <w:r w:rsidRPr="009E6440">
              <w:rPr>
                <w:rFonts w:ascii="Times New Roman" w:hAnsi="Times New Roman" w:cs="Times New Roman"/>
                <w:sz w:val="12"/>
                <w:szCs w:val="12"/>
              </w:rPr>
              <w:t>50,00000</w:t>
            </w:r>
          </w:p>
        </w:tc>
        <w:tc>
          <w:tcPr>
            <w:tcW w:w="431" w:type="pct"/>
            <w:tcBorders>
              <w:top w:val="single" w:sz="4" w:space="0" w:color="auto"/>
              <w:left w:val="single" w:sz="4" w:space="0" w:color="auto"/>
              <w:bottom w:val="single" w:sz="4" w:space="0" w:color="auto"/>
              <w:right w:val="single" w:sz="4" w:space="0" w:color="auto"/>
            </w:tcBorders>
            <w:vAlign w:val="center"/>
          </w:tcPr>
          <w:p w14:paraId="0A2E9F0F" w14:textId="77777777" w:rsidR="009E6440" w:rsidRPr="009E6440" w:rsidRDefault="009E6440" w:rsidP="009E6440">
            <w:pPr>
              <w:spacing w:after="0" w:line="240" w:lineRule="auto"/>
              <w:jc w:val="center"/>
              <w:rPr>
                <w:rFonts w:ascii="Times New Roman" w:hAnsi="Times New Roman" w:cs="Times New Roman"/>
                <w:sz w:val="12"/>
                <w:szCs w:val="12"/>
              </w:rPr>
            </w:pPr>
            <w:r w:rsidRPr="009E6440">
              <w:rPr>
                <w:rFonts w:ascii="Times New Roman" w:hAnsi="Times New Roman" w:cs="Times New Roman"/>
                <w:sz w:val="12"/>
                <w:szCs w:val="12"/>
              </w:rPr>
              <w:t>50,00000</w:t>
            </w:r>
          </w:p>
        </w:tc>
        <w:tc>
          <w:tcPr>
            <w:tcW w:w="431" w:type="pct"/>
            <w:tcBorders>
              <w:top w:val="single" w:sz="4" w:space="0" w:color="auto"/>
              <w:left w:val="single" w:sz="4" w:space="0" w:color="auto"/>
              <w:bottom w:val="single" w:sz="4" w:space="0" w:color="auto"/>
              <w:right w:val="single" w:sz="4" w:space="0" w:color="auto"/>
            </w:tcBorders>
            <w:vAlign w:val="center"/>
          </w:tcPr>
          <w:p w14:paraId="3998C6DC" w14:textId="77777777" w:rsidR="009E6440" w:rsidRPr="009E6440" w:rsidRDefault="009E6440" w:rsidP="009E6440">
            <w:pPr>
              <w:spacing w:after="0" w:line="240" w:lineRule="auto"/>
              <w:jc w:val="center"/>
              <w:rPr>
                <w:rFonts w:ascii="Times New Roman" w:hAnsi="Times New Roman" w:cs="Times New Roman"/>
                <w:sz w:val="12"/>
                <w:szCs w:val="12"/>
              </w:rPr>
            </w:pPr>
            <w:r w:rsidRPr="009E6440">
              <w:rPr>
                <w:rFonts w:ascii="Times New Roman" w:hAnsi="Times New Roman" w:cs="Times New Roman"/>
                <w:sz w:val="12"/>
                <w:szCs w:val="12"/>
              </w:rPr>
              <w:t>50,00000</w:t>
            </w:r>
          </w:p>
        </w:tc>
        <w:tc>
          <w:tcPr>
            <w:tcW w:w="509" w:type="pct"/>
            <w:tcBorders>
              <w:top w:val="single" w:sz="4" w:space="0" w:color="auto"/>
              <w:left w:val="single" w:sz="4" w:space="0" w:color="auto"/>
              <w:bottom w:val="single" w:sz="4" w:space="0" w:color="auto"/>
              <w:right w:val="single" w:sz="4" w:space="0" w:color="auto"/>
            </w:tcBorders>
            <w:vAlign w:val="center"/>
          </w:tcPr>
          <w:p w14:paraId="3511B98B" w14:textId="77777777" w:rsidR="009E6440" w:rsidRPr="009E6440" w:rsidRDefault="009E6440" w:rsidP="009E6440">
            <w:pPr>
              <w:spacing w:after="0" w:line="240" w:lineRule="auto"/>
              <w:jc w:val="center"/>
              <w:rPr>
                <w:rFonts w:ascii="Times New Roman" w:hAnsi="Times New Roman" w:cs="Times New Roman"/>
                <w:b/>
                <w:sz w:val="12"/>
                <w:szCs w:val="12"/>
              </w:rPr>
            </w:pPr>
            <w:r w:rsidRPr="009E6440">
              <w:rPr>
                <w:rFonts w:ascii="Times New Roman" w:hAnsi="Times New Roman" w:cs="Times New Roman"/>
                <w:b/>
                <w:sz w:val="12"/>
                <w:szCs w:val="12"/>
              </w:rPr>
              <w:t>150,00000</w:t>
            </w:r>
          </w:p>
        </w:tc>
        <w:tc>
          <w:tcPr>
            <w:tcW w:w="692" w:type="pct"/>
            <w:tcBorders>
              <w:top w:val="single" w:sz="4" w:space="0" w:color="auto"/>
              <w:left w:val="single" w:sz="4" w:space="0" w:color="auto"/>
              <w:bottom w:val="single" w:sz="4" w:space="0" w:color="auto"/>
              <w:right w:val="single" w:sz="4" w:space="0" w:color="auto"/>
            </w:tcBorders>
            <w:vAlign w:val="center"/>
            <w:hideMark/>
          </w:tcPr>
          <w:p w14:paraId="0407D840" w14:textId="77777777" w:rsidR="009E6440" w:rsidRPr="009E6440" w:rsidRDefault="009E6440" w:rsidP="009E6440">
            <w:pPr>
              <w:spacing w:after="0" w:line="240" w:lineRule="auto"/>
              <w:jc w:val="center"/>
              <w:rPr>
                <w:rFonts w:ascii="Times New Roman" w:eastAsia="Times New Roman" w:hAnsi="Times New Roman" w:cs="Times New Roman"/>
                <w:sz w:val="12"/>
                <w:szCs w:val="12"/>
                <w:lang w:eastAsia="ru-RU"/>
              </w:rPr>
            </w:pPr>
            <w:r w:rsidRPr="009E6440">
              <w:rPr>
                <w:rFonts w:ascii="Times New Roman" w:eastAsia="Times New Roman" w:hAnsi="Times New Roman" w:cs="Times New Roman"/>
                <w:sz w:val="12"/>
                <w:szCs w:val="12"/>
                <w:lang w:eastAsia="ru-RU"/>
              </w:rPr>
              <w:t>Бюджет поселения</w:t>
            </w:r>
          </w:p>
        </w:tc>
      </w:tr>
      <w:tr w:rsidR="009E6440" w:rsidRPr="009E6440" w14:paraId="52026D91" w14:textId="77777777" w:rsidTr="009E6440">
        <w:trPr>
          <w:trHeight w:val="70"/>
          <w:tblHeader/>
        </w:trPr>
        <w:tc>
          <w:tcPr>
            <w:tcW w:w="254" w:type="pct"/>
            <w:tcBorders>
              <w:top w:val="single" w:sz="4" w:space="0" w:color="auto"/>
              <w:left w:val="single" w:sz="4" w:space="0" w:color="auto"/>
              <w:bottom w:val="single" w:sz="4" w:space="0" w:color="auto"/>
              <w:right w:val="single" w:sz="4" w:space="0" w:color="auto"/>
            </w:tcBorders>
            <w:vAlign w:val="center"/>
            <w:hideMark/>
          </w:tcPr>
          <w:p w14:paraId="5D515194" w14:textId="77777777" w:rsidR="009E6440" w:rsidRPr="009E6440" w:rsidRDefault="009E6440" w:rsidP="009E6440">
            <w:pPr>
              <w:spacing w:after="0" w:line="240" w:lineRule="auto"/>
              <w:jc w:val="center"/>
              <w:rPr>
                <w:rFonts w:ascii="Times New Roman" w:eastAsia="Times New Roman" w:hAnsi="Times New Roman" w:cs="Times New Roman"/>
                <w:sz w:val="12"/>
                <w:szCs w:val="12"/>
                <w:lang w:eastAsia="ru-RU"/>
              </w:rPr>
            </w:pPr>
            <w:r w:rsidRPr="009E6440">
              <w:rPr>
                <w:rFonts w:ascii="Times New Roman" w:eastAsia="Times New Roman" w:hAnsi="Times New Roman" w:cs="Times New Roman"/>
                <w:sz w:val="12"/>
                <w:szCs w:val="12"/>
                <w:lang w:eastAsia="ru-RU"/>
              </w:rPr>
              <w:t>2</w:t>
            </w:r>
          </w:p>
        </w:tc>
        <w:tc>
          <w:tcPr>
            <w:tcW w:w="972" w:type="pct"/>
            <w:tcBorders>
              <w:top w:val="single" w:sz="4" w:space="0" w:color="auto"/>
              <w:left w:val="single" w:sz="4" w:space="0" w:color="auto"/>
              <w:bottom w:val="single" w:sz="4" w:space="0" w:color="auto"/>
              <w:right w:val="single" w:sz="4" w:space="0" w:color="auto"/>
            </w:tcBorders>
            <w:vAlign w:val="center"/>
            <w:hideMark/>
          </w:tcPr>
          <w:p w14:paraId="13B37E46" w14:textId="77777777" w:rsidR="009E6440" w:rsidRPr="009E6440" w:rsidRDefault="009E6440" w:rsidP="009E6440">
            <w:pPr>
              <w:spacing w:after="0" w:line="240" w:lineRule="auto"/>
              <w:jc w:val="center"/>
              <w:rPr>
                <w:rFonts w:ascii="Times New Roman" w:eastAsia="Times New Roman" w:hAnsi="Times New Roman" w:cs="Times New Roman"/>
                <w:sz w:val="12"/>
                <w:szCs w:val="12"/>
                <w:lang w:eastAsia="ru-RU"/>
              </w:rPr>
            </w:pPr>
            <w:r w:rsidRPr="009E6440">
              <w:rPr>
                <w:rFonts w:ascii="Times New Roman" w:eastAsia="Times New Roman" w:hAnsi="Times New Roman" w:cs="Times New Roman"/>
                <w:sz w:val="12"/>
                <w:szCs w:val="12"/>
                <w:lang w:eastAsia="ru-RU"/>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14:paraId="67FFFF4C" w14:textId="77777777" w:rsidR="009E6440" w:rsidRPr="009E6440" w:rsidRDefault="009E6440" w:rsidP="009E6440">
            <w:pPr>
              <w:spacing w:after="0" w:line="240" w:lineRule="auto"/>
              <w:jc w:val="center"/>
              <w:rPr>
                <w:rFonts w:ascii="Times New Roman" w:eastAsia="Times New Roman" w:hAnsi="Times New Roman" w:cs="Times New Roman"/>
                <w:sz w:val="12"/>
                <w:szCs w:val="12"/>
                <w:lang w:eastAsia="ru-RU"/>
              </w:rPr>
            </w:pPr>
            <w:r w:rsidRPr="009E6440">
              <w:rPr>
                <w:rFonts w:ascii="Times New Roman" w:eastAsia="Times New Roman" w:hAnsi="Times New Roman" w:cs="Times New Roman"/>
                <w:sz w:val="12"/>
                <w:szCs w:val="12"/>
                <w:lang w:eastAsia="ru-RU"/>
              </w:rPr>
              <w:t>Администрация сельского поселения Кармало-Аделяково</w:t>
            </w:r>
          </w:p>
        </w:tc>
        <w:tc>
          <w:tcPr>
            <w:tcW w:w="518" w:type="pct"/>
            <w:tcBorders>
              <w:top w:val="single" w:sz="4" w:space="0" w:color="auto"/>
              <w:left w:val="single" w:sz="4" w:space="0" w:color="auto"/>
              <w:bottom w:val="single" w:sz="4" w:space="0" w:color="auto"/>
              <w:right w:val="single" w:sz="4" w:space="0" w:color="auto"/>
            </w:tcBorders>
            <w:vAlign w:val="center"/>
            <w:hideMark/>
          </w:tcPr>
          <w:p w14:paraId="62F1E577" w14:textId="77777777" w:rsidR="009E6440" w:rsidRPr="009E6440" w:rsidRDefault="009E6440" w:rsidP="009E6440">
            <w:pPr>
              <w:spacing w:after="0" w:line="240" w:lineRule="auto"/>
              <w:jc w:val="center"/>
              <w:rPr>
                <w:rFonts w:ascii="Times New Roman" w:eastAsia="Times New Roman" w:hAnsi="Times New Roman" w:cs="Times New Roman"/>
                <w:sz w:val="12"/>
                <w:szCs w:val="12"/>
                <w:lang w:eastAsia="ru-RU"/>
              </w:rPr>
            </w:pPr>
            <w:r w:rsidRPr="009E6440">
              <w:rPr>
                <w:rFonts w:ascii="Times New Roman" w:eastAsia="Times New Roman" w:hAnsi="Times New Roman" w:cs="Times New Roman"/>
                <w:sz w:val="12"/>
                <w:szCs w:val="12"/>
                <w:lang w:eastAsia="ru-RU"/>
              </w:rPr>
              <w:t>2022-2024</w:t>
            </w:r>
          </w:p>
        </w:tc>
        <w:tc>
          <w:tcPr>
            <w:tcW w:w="501" w:type="pct"/>
            <w:tcBorders>
              <w:top w:val="single" w:sz="4" w:space="0" w:color="auto"/>
              <w:left w:val="single" w:sz="4" w:space="0" w:color="auto"/>
              <w:bottom w:val="single" w:sz="4" w:space="0" w:color="auto"/>
              <w:right w:val="single" w:sz="4" w:space="0" w:color="auto"/>
            </w:tcBorders>
            <w:vAlign w:val="center"/>
          </w:tcPr>
          <w:p w14:paraId="74FD04C8" w14:textId="77777777" w:rsidR="009E6440" w:rsidRPr="009E6440" w:rsidRDefault="009E6440" w:rsidP="009E6440">
            <w:pPr>
              <w:spacing w:after="0" w:line="240" w:lineRule="auto"/>
              <w:jc w:val="center"/>
              <w:rPr>
                <w:rFonts w:ascii="Times New Roman" w:hAnsi="Times New Roman" w:cs="Times New Roman"/>
                <w:sz w:val="12"/>
                <w:szCs w:val="12"/>
              </w:rPr>
            </w:pPr>
            <w:r w:rsidRPr="009E6440">
              <w:rPr>
                <w:rFonts w:ascii="Times New Roman" w:hAnsi="Times New Roman" w:cs="Times New Roman"/>
                <w:sz w:val="12"/>
                <w:szCs w:val="12"/>
              </w:rPr>
              <w:t>31,20085</w:t>
            </w:r>
          </w:p>
        </w:tc>
        <w:tc>
          <w:tcPr>
            <w:tcW w:w="431" w:type="pct"/>
            <w:tcBorders>
              <w:top w:val="single" w:sz="4" w:space="0" w:color="auto"/>
              <w:left w:val="single" w:sz="4" w:space="0" w:color="auto"/>
              <w:bottom w:val="single" w:sz="4" w:space="0" w:color="auto"/>
              <w:right w:val="single" w:sz="4" w:space="0" w:color="auto"/>
            </w:tcBorders>
            <w:vAlign w:val="center"/>
          </w:tcPr>
          <w:p w14:paraId="29AD64D8" w14:textId="77777777" w:rsidR="009E6440" w:rsidRPr="009E6440" w:rsidRDefault="009E6440" w:rsidP="009E6440">
            <w:pPr>
              <w:spacing w:after="0" w:line="240" w:lineRule="auto"/>
              <w:jc w:val="center"/>
              <w:rPr>
                <w:rFonts w:ascii="Times New Roman" w:hAnsi="Times New Roman" w:cs="Times New Roman"/>
                <w:sz w:val="12"/>
                <w:szCs w:val="12"/>
              </w:rPr>
            </w:pPr>
            <w:r w:rsidRPr="009E6440">
              <w:rPr>
                <w:rFonts w:ascii="Times New Roman" w:hAnsi="Times New Roman" w:cs="Times New Roman"/>
                <w:sz w:val="12"/>
                <w:szCs w:val="12"/>
              </w:rPr>
              <w:t>0,00</w:t>
            </w:r>
          </w:p>
        </w:tc>
        <w:tc>
          <w:tcPr>
            <w:tcW w:w="431" w:type="pct"/>
            <w:tcBorders>
              <w:top w:val="single" w:sz="4" w:space="0" w:color="auto"/>
              <w:left w:val="single" w:sz="4" w:space="0" w:color="auto"/>
              <w:bottom w:val="single" w:sz="4" w:space="0" w:color="auto"/>
              <w:right w:val="single" w:sz="4" w:space="0" w:color="auto"/>
            </w:tcBorders>
            <w:vAlign w:val="center"/>
          </w:tcPr>
          <w:p w14:paraId="7C02736E" w14:textId="77777777" w:rsidR="009E6440" w:rsidRPr="009E6440" w:rsidRDefault="009E6440" w:rsidP="009E6440">
            <w:pPr>
              <w:spacing w:after="0" w:line="240" w:lineRule="auto"/>
              <w:jc w:val="center"/>
              <w:rPr>
                <w:rFonts w:ascii="Times New Roman" w:hAnsi="Times New Roman" w:cs="Times New Roman"/>
                <w:sz w:val="12"/>
                <w:szCs w:val="12"/>
              </w:rPr>
            </w:pPr>
            <w:r w:rsidRPr="009E6440">
              <w:rPr>
                <w:rFonts w:ascii="Times New Roman" w:hAnsi="Times New Roman" w:cs="Times New Roman"/>
                <w:sz w:val="12"/>
                <w:szCs w:val="12"/>
              </w:rPr>
              <w:t>0,00</w:t>
            </w:r>
          </w:p>
        </w:tc>
        <w:tc>
          <w:tcPr>
            <w:tcW w:w="509" w:type="pct"/>
            <w:tcBorders>
              <w:top w:val="single" w:sz="4" w:space="0" w:color="auto"/>
              <w:left w:val="single" w:sz="4" w:space="0" w:color="auto"/>
              <w:bottom w:val="single" w:sz="4" w:space="0" w:color="auto"/>
              <w:right w:val="single" w:sz="4" w:space="0" w:color="auto"/>
            </w:tcBorders>
            <w:vAlign w:val="center"/>
          </w:tcPr>
          <w:p w14:paraId="05132F50" w14:textId="77777777" w:rsidR="009E6440" w:rsidRPr="009E6440" w:rsidRDefault="009E6440" w:rsidP="009E6440">
            <w:pPr>
              <w:spacing w:after="0" w:line="240" w:lineRule="auto"/>
              <w:jc w:val="center"/>
              <w:rPr>
                <w:rFonts w:ascii="Times New Roman" w:hAnsi="Times New Roman" w:cs="Times New Roman"/>
                <w:b/>
                <w:sz w:val="12"/>
                <w:szCs w:val="12"/>
              </w:rPr>
            </w:pPr>
            <w:r w:rsidRPr="009E6440">
              <w:rPr>
                <w:rFonts w:ascii="Times New Roman" w:hAnsi="Times New Roman" w:cs="Times New Roman"/>
                <w:b/>
                <w:sz w:val="12"/>
                <w:szCs w:val="12"/>
              </w:rPr>
              <w:t>31,20085</w:t>
            </w:r>
          </w:p>
        </w:tc>
        <w:tc>
          <w:tcPr>
            <w:tcW w:w="692" w:type="pct"/>
            <w:tcBorders>
              <w:top w:val="single" w:sz="4" w:space="0" w:color="auto"/>
              <w:left w:val="single" w:sz="4" w:space="0" w:color="auto"/>
              <w:bottom w:val="single" w:sz="4" w:space="0" w:color="auto"/>
              <w:right w:val="single" w:sz="4" w:space="0" w:color="auto"/>
            </w:tcBorders>
            <w:vAlign w:val="center"/>
            <w:hideMark/>
          </w:tcPr>
          <w:p w14:paraId="4C0AB65A" w14:textId="77777777" w:rsidR="009E6440" w:rsidRPr="009E6440" w:rsidRDefault="009E6440" w:rsidP="009E6440">
            <w:pPr>
              <w:spacing w:after="0" w:line="240" w:lineRule="auto"/>
              <w:jc w:val="center"/>
              <w:rPr>
                <w:rFonts w:ascii="Times New Roman" w:eastAsia="Times New Roman" w:hAnsi="Times New Roman" w:cs="Times New Roman"/>
                <w:sz w:val="12"/>
                <w:szCs w:val="12"/>
                <w:lang w:eastAsia="ru-RU"/>
              </w:rPr>
            </w:pPr>
            <w:r w:rsidRPr="009E6440">
              <w:rPr>
                <w:rFonts w:ascii="Times New Roman" w:eastAsia="Times New Roman" w:hAnsi="Times New Roman" w:cs="Times New Roman"/>
                <w:sz w:val="12"/>
                <w:szCs w:val="12"/>
                <w:lang w:eastAsia="ru-RU"/>
              </w:rPr>
              <w:t>Бюджет поселения</w:t>
            </w:r>
          </w:p>
        </w:tc>
      </w:tr>
      <w:tr w:rsidR="009E6440" w:rsidRPr="009E6440" w14:paraId="36F3CC75" w14:textId="77777777" w:rsidTr="009E6440">
        <w:trPr>
          <w:trHeight w:val="70"/>
          <w:tblHeader/>
        </w:trPr>
        <w:tc>
          <w:tcPr>
            <w:tcW w:w="254" w:type="pct"/>
            <w:tcBorders>
              <w:top w:val="single" w:sz="4" w:space="0" w:color="auto"/>
              <w:left w:val="single" w:sz="4" w:space="0" w:color="auto"/>
              <w:bottom w:val="single" w:sz="4" w:space="0" w:color="auto"/>
              <w:right w:val="single" w:sz="4" w:space="0" w:color="auto"/>
            </w:tcBorders>
            <w:vAlign w:val="center"/>
            <w:hideMark/>
          </w:tcPr>
          <w:p w14:paraId="42322978" w14:textId="77777777" w:rsidR="009E6440" w:rsidRPr="009E6440" w:rsidRDefault="009E6440" w:rsidP="009E6440">
            <w:pPr>
              <w:spacing w:after="0" w:line="240" w:lineRule="auto"/>
              <w:jc w:val="center"/>
              <w:rPr>
                <w:rFonts w:ascii="Times New Roman" w:eastAsia="Times New Roman" w:hAnsi="Times New Roman" w:cs="Times New Roman"/>
                <w:sz w:val="12"/>
                <w:szCs w:val="12"/>
                <w:lang w:eastAsia="ru-RU"/>
              </w:rPr>
            </w:pPr>
            <w:r w:rsidRPr="009E6440">
              <w:rPr>
                <w:rFonts w:ascii="Times New Roman" w:eastAsia="Times New Roman" w:hAnsi="Times New Roman" w:cs="Times New Roman"/>
                <w:sz w:val="12"/>
                <w:szCs w:val="12"/>
                <w:lang w:eastAsia="ru-RU"/>
              </w:rPr>
              <w:t>3</w:t>
            </w:r>
          </w:p>
        </w:tc>
        <w:tc>
          <w:tcPr>
            <w:tcW w:w="972" w:type="pct"/>
            <w:tcBorders>
              <w:top w:val="single" w:sz="4" w:space="0" w:color="auto"/>
              <w:left w:val="single" w:sz="4" w:space="0" w:color="auto"/>
              <w:bottom w:val="single" w:sz="4" w:space="0" w:color="auto"/>
              <w:right w:val="single" w:sz="4" w:space="0" w:color="auto"/>
            </w:tcBorders>
            <w:vAlign w:val="center"/>
            <w:hideMark/>
          </w:tcPr>
          <w:p w14:paraId="196DB99C" w14:textId="77777777" w:rsidR="009E6440" w:rsidRPr="009E6440" w:rsidRDefault="009E6440" w:rsidP="009E6440">
            <w:pPr>
              <w:spacing w:after="0" w:line="240" w:lineRule="auto"/>
              <w:jc w:val="center"/>
              <w:rPr>
                <w:rFonts w:ascii="Times New Roman" w:eastAsia="Times New Roman" w:hAnsi="Times New Roman" w:cs="Times New Roman"/>
                <w:sz w:val="12"/>
                <w:szCs w:val="12"/>
                <w:lang w:eastAsia="ru-RU"/>
              </w:rPr>
            </w:pPr>
            <w:r w:rsidRPr="009E6440">
              <w:rPr>
                <w:rFonts w:ascii="Times New Roman" w:eastAsia="Times New Roman" w:hAnsi="Times New Roman" w:cs="Times New Roman"/>
                <w:sz w:val="12"/>
                <w:szCs w:val="12"/>
                <w:lang w:eastAsia="ru-RU"/>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692" w:type="pct"/>
            <w:tcBorders>
              <w:top w:val="single" w:sz="4" w:space="0" w:color="auto"/>
              <w:left w:val="single" w:sz="4" w:space="0" w:color="auto"/>
              <w:bottom w:val="single" w:sz="4" w:space="0" w:color="auto"/>
              <w:right w:val="single" w:sz="4" w:space="0" w:color="auto"/>
            </w:tcBorders>
            <w:vAlign w:val="center"/>
            <w:hideMark/>
          </w:tcPr>
          <w:p w14:paraId="2176676C" w14:textId="77777777" w:rsidR="009E6440" w:rsidRPr="009E6440" w:rsidRDefault="009E6440" w:rsidP="009E6440">
            <w:pPr>
              <w:spacing w:after="0" w:line="240" w:lineRule="auto"/>
              <w:jc w:val="center"/>
              <w:rPr>
                <w:rFonts w:ascii="Times New Roman" w:eastAsia="Times New Roman" w:hAnsi="Times New Roman" w:cs="Times New Roman"/>
                <w:sz w:val="12"/>
                <w:szCs w:val="12"/>
                <w:lang w:eastAsia="ru-RU"/>
              </w:rPr>
            </w:pPr>
            <w:r w:rsidRPr="009E6440">
              <w:rPr>
                <w:rFonts w:ascii="Times New Roman" w:eastAsia="Times New Roman" w:hAnsi="Times New Roman" w:cs="Times New Roman"/>
                <w:sz w:val="12"/>
                <w:szCs w:val="12"/>
                <w:lang w:eastAsia="ru-RU"/>
              </w:rPr>
              <w:t>Администрация сельского поселения Кармало-Аделяково</w:t>
            </w:r>
          </w:p>
        </w:tc>
        <w:tc>
          <w:tcPr>
            <w:tcW w:w="518" w:type="pct"/>
            <w:tcBorders>
              <w:top w:val="single" w:sz="4" w:space="0" w:color="auto"/>
              <w:left w:val="single" w:sz="4" w:space="0" w:color="auto"/>
              <w:bottom w:val="single" w:sz="4" w:space="0" w:color="auto"/>
              <w:right w:val="single" w:sz="4" w:space="0" w:color="auto"/>
            </w:tcBorders>
            <w:vAlign w:val="center"/>
            <w:hideMark/>
          </w:tcPr>
          <w:p w14:paraId="566A543A" w14:textId="77777777" w:rsidR="009E6440" w:rsidRPr="009E6440" w:rsidRDefault="009E6440" w:rsidP="009E6440">
            <w:pPr>
              <w:spacing w:after="0" w:line="240" w:lineRule="auto"/>
              <w:jc w:val="center"/>
              <w:rPr>
                <w:rFonts w:ascii="Times New Roman" w:eastAsia="Times New Roman" w:hAnsi="Times New Roman" w:cs="Times New Roman"/>
                <w:sz w:val="12"/>
                <w:szCs w:val="12"/>
                <w:lang w:eastAsia="ru-RU"/>
              </w:rPr>
            </w:pPr>
            <w:r w:rsidRPr="009E6440">
              <w:rPr>
                <w:rFonts w:ascii="Times New Roman" w:eastAsia="Times New Roman" w:hAnsi="Times New Roman" w:cs="Times New Roman"/>
                <w:sz w:val="12"/>
                <w:szCs w:val="12"/>
                <w:lang w:eastAsia="ru-RU"/>
              </w:rPr>
              <w:t>2022-2024</w:t>
            </w:r>
          </w:p>
        </w:tc>
        <w:tc>
          <w:tcPr>
            <w:tcW w:w="501" w:type="pct"/>
            <w:tcBorders>
              <w:top w:val="single" w:sz="4" w:space="0" w:color="auto"/>
              <w:left w:val="single" w:sz="4" w:space="0" w:color="auto"/>
              <w:bottom w:val="single" w:sz="4" w:space="0" w:color="auto"/>
              <w:right w:val="single" w:sz="4" w:space="0" w:color="auto"/>
            </w:tcBorders>
            <w:vAlign w:val="center"/>
          </w:tcPr>
          <w:p w14:paraId="482E258A" w14:textId="77777777" w:rsidR="009E6440" w:rsidRPr="009E6440" w:rsidRDefault="009E6440" w:rsidP="009E6440">
            <w:pPr>
              <w:spacing w:after="0" w:line="240" w:lineRule="auto"/>
              <w:jc w:val="center"/>
              <w:rPr>
                <w:rFonts w:ascii="Times New Roman" w:hAnsi="Times New Roman" w:cs="Times New Roman"/>
                <w:sz w:val="12"/>
                <w:szCs w:val="12"/>
              </w:rPr>
            </w:pPr>
            <w:r w:rsidRPr="009E6440">
              <w:rPr>
                <w:rFonts w:ascii="Times New Roman" w:hAnsi="Times New Roman" w:cs="Times New Roman"/>
                <w:sz w:val="12"/>
                <w:szCs w:val="12"/>
              </w:rPr>
              <w:t>802,62300</w:t>
            </w:r>
          </w:p>
        </w:tc>
        <w:tc>
          <w:tcPr>
            <w:tcW w:w="431" w:type="pct"/>
            <w:tcBorders>
              <w:top w:val="single" w:sz="4" w:space="0" w:color="auto"/>
              <w:left w:val="single" w:sz="4" w:space="0" w:color="auto"/>
              <w:bottom w:val="single" w:sz="4" w:space="0" w:color="auto"/>
              <w:right w:val="single" w:sz="4" w:space="0" w:color="auto"/>
            </w:tcBorders>
            <w:vAlign w:val="center"/>
          </w:tcPr>
          <w:p w14:paraId="2D62EB43" w14:textId="77777777" w:rsidR="009E6440" w:rsidRPr="009E6440" w:rsidRDefault="009E6440" w:rsidP="009E6440">
            <w:pPr>
              <w:spacing w:after="0" w:line="240" w:lineRule="auto"/>
              <w:jc w:val="center"/>
              <w:rPr>
                <w:rFonts w:ascii="Times New Roman" w:hAnsi="Times New Roman" w:cs="Times New Roman"/>
                <w:sz w:val="12"/>
                <w:szCs w:val="12"/>
              </w:rPr>
            </w:pPr>
            <w:r w:rsidRPr="009E6440">
              <w:rPr>
                <w:rFonts w:ascii="Times New Roman" w:hAnsi="Times New Roman" w:cs="Times New Roman"/>
                <w:sz w:val="12"/>
                <w:szCs w:val="12"/>
              </w:rPr>
              <w:t>0,00</w:t>
            </w:r>
          </w:p>
        </w:tc>
        <w:tc>
          <w:tcPr>
            <w:tcW w:w="431" w:type="pct"/>
            <w:tcBorders>
              <w:top w:val="single" w:sz="4" w:space="0" w:color="auto"/>
              <w:left w:val="single" w:sz="4" w:space="0" w:color="auto"/>
              <w:bottom w:val="single" w:sz="4" w:space="0" w:color="auto"/>
              <w:right w:val="single" w:sz="4" w:space="0" w:color="auto"/>
            </w:tcBorders>
            <w:vAlign w:val="center"/>
          </w:tcPr>
          <w:p w14:paraId="46E831CC" w14:textId="77777777" w:rsidR="009E6440" w:rsidRPr="009E6440" w:rsidRDefault="009E6440" w:rsidP="009E6440">
            <w:pPr>
              <w:spacing w:after="0" w:line="240" w:lineRule="auto"/>
              <w:jc w:val="center"/>
              <w:rPr>
                <w:rFonts w:ascii="Times New Roman" w:hAnsi="Times New Roman" w:cs="Times New Roman"/>
                <w:sz w:val="12"/>
                <w:szCs w:val="12"/>
              </w:rPr>
            </w:pPr>
            <w:r w:rsidRPr="009E6440">
              <w:rPr>
                <w:rFonts w:ascii="Times New Roman" w:hAnsi="Times New Roman" w:cs="Times New Roman"/>
                <w:sz w:val="12"/>
                <w:szCs w:val="12"/>
              </w:rPr>
              <w:t>0,00</w:t>
            </w:r>
          </w:p>
        </w:tc>
        <w:tc>
          <w:tcPr>
            <w:tcW w:w="509" w:type="pct"/>
            <w:tcBorders>
              <w:top w:val="single" w:sz="4" w:space="0" w:color="auto"/>
              <w:left w:val="single" w:sz="4" w:space="0" w:color="auto"/>
              <w:bottom w:val="single" w:sz="4" w:space="0" w:color="auto"/>
              <w:right w:val="single" w:sz="4" w:space="0" w:color="auto"/>
            </w:tcBorders>
            <w:vAlign w:val="center"/>
          </w:tcPr>
          <w:p w14:paraId="54CB2B63" w14:textId="77777777" w:rsidR="009E6440" w:rsidRPr="009E6440" w:rsidRDefault="009E6440" w:rsidP="009E6440">
            <w:pPr>
              <w:spacing w:after="0" w:line="240" w:lineRule="auto"/>
              <w:jc w:val="center"/>
              <w:rPr>
                <w:rFonts w:ascii="Times New Roman" w:hAnsi="Times New Roman" w:cs="Times New Roman"/>
                <w:b/>
                <w:sz w:val="12"/>
                <w:szCs w:val="12"/>
              </w:rPr>
            </w:pPr>
            <w:r w:rsidRPr="009E6440">
              <w:rPr>
                <w:rFonts w:ascii="Times New Roman" w:hAnsi="Times New Roman" w:cs="Times New Roman"/>
                <w:b/>
                <w:sz w:val="12"/>
                <w:szCs w:val="12"/>
              </w:rPr>
              <w:t>802,62300</w:t>
            </w:r>
          </w:p>
        </w:tc>
        <w:tc>
          <w:tcPr>
            <w:tcW w:w="692" w:type="pct"/>
            <w:tcBorders>
              <w:top w:val="single" w:sz="4" w:space="0" w:color="auto"/>
              <w:left w:val="single" w:sz="4" w:space="0" w:color="auto"/>
              <w:bottom w:val="single" w:sz="4" w:space="0" w:color="auto"/>
              <w:right w:val="single" w:sz="4" w:space="0" w:color="auto"/>
            </w:tcBorders>
            <w:vAlign w:val="center"/>
            <w:hideMark/>
          </w:tcPr>
          <w:p w14:paraId="114C4B5C" w14:textId="77777777" w:rsidR="009E6440" w:rsidRPr="009E6440" w:rsidRDefault="009E6440" w:rsidP="009E6440">
            <w:pPr>
              <w:spacing w:after="0" w:line="240" w:lineRule="auto"/>
              <w:jc w:val="center"/>
              <w:rPr>
                <w:rFonts w:ascii="Times New Roman" w:eastAsia="Times New Roman" w:hAnsi="Times New Roman" w:cs="Times New Roman"/>
                <w:sz w:val="12"/>
                <w:szCs w:val="12"/>
                <w:lang w:eastAsia="ru-RU"/>
              </w:rPr>
            </w:pPr>
            <w:r w:rsidRPr="009E6440">
              <w:rPr>
                <w:rFonts w:ascii="Times New Roman" w:eastAsia="Times New Roman" w:hAnsi="Times New Roman" w:cs="Times New Roman"/>
                <w:sz w:val="12"/>
                <w:szCs w:val="12"/>
                <w:lang w:eastAsia="ru-RU"/>
              </w:rPr>
              <w:t>Бюджет поселения</w:t>
            </w:r>
          </w:p>
        </w:tc>
      </w:tr>
      <w:tr w:rsidR="009E6440" w:rsidRPr="009E6440" w14:paraId="13DA8488" w14:textId="77777777" w:rsidTr="009E6440">
        <w:trPr>
          <w:trHeight w:val="70"/>
          <w:tblHeader/>
        </w:trPr>
        <w:tc>
          <w:tcPr>
            <w:tcW w:w="254" w:type="pct"/>
            <w:tcBorders>
              <w:top w:val="single" w:sz="4" w:space="0" w:color="auto"/>
              <w:left w:val="single" w:sz="4" w:space="0" w:color="auto"/>
              <w:bottom w:val="single" w:sz="4" w:space="0" w:color="auto"/>
              <w:right w:val="single" w:sz="4" w:space="0" w:color="auto"/>
            </w:tcBorders>
            <w:vAlign w:val="center"/>
            <w:hideMark/>
          </w:tcPr>
          <w:p w14:paraId="41F77BA5" w14:textId="77777777" w:rsidR="009E6440" w:rsidRPr="009E6440" w:rsidRDefault="009E6440" w:rsidP="009E6440">
            <w:pPr>
              <w:spacing w:after="0" w:line="240" w:lineRule="auto"/>
              <w:jc w:val="center"/>
              <w:rPr>
                <w:rFonts w:ascii="Times New Roman" w:eastAsia="Times New Roman" w:hAnsi="Times New Roman" w:cs="Times New Roman"/>
                <w:sz w:val="12"/>
                <w:szCs w:val="12"/>
                <w:lang w:eastAsia="ru-RU"/>
              </w:rPr>
            </w:pPr>
            <w:r w:rsidRPr="009E6440">
              <w:rPr>
                <w:rFonts w:ascii="Times New Roman" w:eastAsia="Times New Roman" w:hAnsi="Times New Roman" w:cs="Times New Roman"/>
                <w:sz w:val="12"/>
                <w:szCs w:val="12"/>
                <w:lang w:eastAsia="ru-RU"/>
              </w:rPr>
              <w:t>4</w:t>
            </w:r>
          </w:p>
        </w:tc>
        <w:tc>
          <w:tcPr>
            <w:tcW w:w="972" w:type="pct"/>
            <w:tcBorders>
              <w:top w:val="single" w:sz="4" w:space="0" w:color="auto"/>
              <w:left w:val="single" w:sz="4" w:space="0" w:color="auto"/>
              <w:bottom w:val="single" w:sz="4" w:space="0" w:color="auto"/>
              <w:right w:val="single" w:sz="4" w:space="0" w:color="auto"/>
            </w:tcBorders>
            <w:vAlign w:val="center"/>
            <w:hideMark/>
          </w:tcPr>
          <w:p w14:paraId="4E4F4C4C" w14:textId="77777777" w:rsidR="009E6440" w:rsidRPr="009E6440" w:rsidRDefault="009E6440" w:rsidP="009E6440">
            <w:pPr>
              <w:spacing w:after="0" w:line="240" w:lineRule="auto"/>
              <w:jc w:val="center"/>
              <w:rPr>
                <w:rFonts w:ascii="Times New Roman" w:eastAsia="Times New Roman" w:hAnsi="Times New Roman" w:cs="Times New Roman"/>
                <w:sz w:val="12"/>
                <w:szCs w:val="12"/>
                <w:lang w:eastAsia="ru-RU"/>
              </w:rPr>
            </w:pPr>
            <w:r w:rsidRPr="009E6440">
              <w:rPr>
                <w:rFonts w:ascii="Times New Roman" w:eastAsia="Times New Roman" w:hAnsi="Times New Roman" w:cs="Times New Roman"/>
                <w:sz w:val="12"/>
                <w:szCs w:val="12"/>
                <w:lang w:eastAsia="ru-RU"/>
              </w:rPr>
              <w:t>Организация и осуществление мероприятий по работе с детьми и молодежью в поселении</w:t>
            </w:r>
          </w:p>
        </w:tc>
        <w:tc>
          <w:tcPr>
            <w:tcW w:w="692" w:type="pct"/>
            <w:tcBorders>
              <w:top w:val="single" w:sz="4" w:space="0" w:color="auto"/>
              <w:left w:val="single" w:sz="4" w:space="0" w:color="auto"/>
              <w:bottom w:val="single" w:sz="4" w:space="0" w:color="auto"/>
              <w:right w:val="single" w:sz="4" w:space="0" w:color="auto"/>
            </w:tcBorders>
            <w:vAlign w:val="center"/>
            <w:hideMark/>
          </w:tcPr>
          <w:p w14:paraId="532ED3E7" w14:textId="77777777" w:rsidR="009E6440" w:rsidRPr="009E6440" w:rsidRDefault="009E6440" w:rsidP="009E6440">
            <w:pPr>
              <w:spacing w:after="0" w:line="240" w:lineRule="auto"/>
              <w:jc w:val="center"/>
              <w:rPr>
                <w:rFonts w:ascii="Times New Roman" w:eastAsia="Times New Roman" w:hAnsi="Times New Roman" w:cs="Times New Roman"/>
                <w:sz w:val="12"/>
                <w:szCs w:val="12"/>
                <w:lang w:eastAsia="ru-RU"/>
              </w:rPr>
            </w:pPr>
            <w:r w:rsidRPr="009E6440">
              <w:rPr>
                <w:rFonts w:ascii="Times New Roman" w:eastAsia="Times New Roman" w:hAnsi="Times New Roman" w:cs="Times New Roman"/>
                <w:sz w:val="12"/>
                <w:szCs w:val="12"/>
                <w:lang w:eastAsia="ru-RU"/>
              </w:rPr>
              <w:t>Администрация сельского поселения Кармало-Аделяково</w:t>
            </w:r>
          </w:p>
        </w:tc>
        <w:tc>
          <w:tcPr>
            <w:tcW w:w="518" w:type="pct"/>
            <w:tcBorders>
              <w:top w:val="single" w:sz="4" w:space="0" w:color="auto"/>
              <w:left w:val="single" w:sz="4" w:space="0" w:color="auto"/>
              <w:bottom w:val="single" w:sz="4" w:space="0" w:color="auto"/>
              <w:right w:val="single" w:sz="4" w:space="0" w:color="auto"/>
            </w:tcBorders>
            <w:vAlign w:val="center"/>
            <w:hideMark/>
          </w:tcPr>
          <w:p w14:paraId="46842C05" w14:textId="77777777" w:rsidR="009E6440" w:rsidRPr="009E6440" w:rsidRDefault="009E6440" w:rsidP="009E6440">
            <w:pPr>
              <w:spacing w:after="0" w:line="240" w:lineRule="auto"/>
              <w:jc w:val="center"/>
              <w:rPr>
                <w:rFonts w:ascii="Times New Roman" w:eastAsia="Times New Roman" w:hAnsi="Times New Roman" w:cs="Times New Roman"/>
                <w:sz w:val="12"/>
                <w:szCs w:val="12"/>
                <w:lang w:eastAsia="ru-RU"/>
              </w:rPr>
            </w:pPr>
            <w:r w:rsidRPr="009E6440">
              <w:rPr>
                <w:rFonts w:ascii="Times New Roman" w:eastAsia="Times New Roman" w:hAnsi="Times New Roman" w:cs="Times New Roman"/>
                <w:sz w:val="12"/>
                <w:szCs w:val="12"/>
                <w:lang w:eastAsia="ru-RU"/>
              </w:rPr>
              <w:t>2022-2024</w:t>
            </w:r>
          </w:p>
        </w:tc>
        <w:tc>
          <w:tcPr>
            <w:tcW w:w="501" w:type="pct"/>
            <w:tcBorders>
              <w:top w:val="single" w:sz="4" w:space="0" w:color="auto"/>
              <w:left w:val="single" w:sz="4" w:space="0" w:color="auto"/>
              <w:bottom w:val="single" w:sz="4" w:space="0" w:color="auto"/>
              <w:right w:val="single" w:sz="4" w:space="0" w:color="auto"/>
            </w:tcBorders>
            <w:vAlign w:val="center"/>
          </w:tcPr>
          <w:p w14:paraId="57999342" w14:textId="77777777" w:rsidR="009E6440" w:rsidRPr="009E6440" w:rsidRDefault="009E6440" w:rsidP="009E6440">
            <w:pPr>
              <w:spacing w:after="0" w:line="240" w:lineRule="auto"/>
              <w:jc w:val="center"/>
              <w:rPr>
                <w:rFonts w:ascii="Times New Roman" w:hAnsi="Times New Roman" w:cs="Times New Roman"/>
                <w:sz w:val="12"/>
                <w:szCs w:val="12"/>
              </w:rPr>
            </w:pPr>
            <w:r w:rsidRPr="009E6440">
              <w:rPr>
                <w:rFonts w:ascii="Times New Roman" w:hAnsi="Times New Roman" w:cs="Times New Roman"/>
                <w:sz w:val="12"/>
                <w:szCs w:val="12"/>
              </w:rPr>
              <w:t>23,48184</w:t>
            </w:r>
          </w:p>
        </w:tc>
        <w:tc>
          <w:tcPr>
            <w:tcW w:w="431" w:type="pct"/>
            <w:tcBorders>
              <w:top w:val="single" w:sz="4" w:space="0" w:color="auto"/>
              <w:left w:val="single" w:sz="4" w:space="0" w:color="auto"/>
              <w:bottom w:val="single" w:sz="4" w:space="0" w:color="auto"/>
              <w:right w:val="single" w:sz="4" w:space="0" w:color="auto"/>
            </w:tcBorders>
            <w:vAlign w:val="center"/>
          </w:tcPr>
          <w:p w14:paraId="39B323D8" w14:textId="77777777" w:rsidR="009E6440" w:rsidRPr="009E6440" w:rsidRDefault="009E6440" w:rsidP="009E6440">
            <w:pPr>
              <w:spacing w:after="0" w:line="240" w:lineRule="auto"/>
              <w:jc w:val="center"/>
              <w:rPr>
                <w:rFonts w:ascii="Times New Roman" w:hAnsi="Times New Roman" w:cs="Times New Roman"/>
                <w:sz w:val="12"/>
                <w:szCs w:val="12"/>
              </w:rPr>
            </w:pPr>
            <w:r w:rsidRPr="009E6440">
              <w:rPr>
                <w:rFonts w:ascii="Times New Roman" w:hAnsi="Times New Roman" w:cs="Times New Roman"/>
                <w:sz w:val="12"/>
                <w:szCs w:val="12"/>
              </w:rPr>
              <w:t>0,00</w:t>
            </w:r>
          </w:p>
        </w:tc>
        <w:tc>
          <w:tcPr>
            <w:tcW w:w="431" w:type="pct"/>
            <w:tcBorders>
              <w:top w:val="single" w:sz="4" w:space="0" w:color="auto"/>
              <w:left w:val="single" w:sz="4" w:space="0" w:color="auto"/>
              <w:bottom w:val="single" w:sz="4" w:space="0" w:color="auto"/>
              <w:right w:val="single" w:sz="4" w:space="0" w:color="auto"/>
            </w:tcBorders>
            <w:vAlign w:val="center"/>
          </w:tcPr>
          <w:p w14:paraId="2872D948" w14:textId="77777777" w:rsidR="009E6440" w:rsidRPr="009E6440" w:rsidRDefault="009E6440" w:rsidP="009E6440">
            <w:pPr>
              <w:spacing w:after="0" w:line="240" w:lineRule="auto"/>
              <w:jc w:val="center"/>
              <w:rPr>
                <w:rFonts w:ascii="Times New Roman" w:hAnsi="Times New Roman" w:cs="Times New Roman"/>
                <w:sz w:val="12"/>
                <w:szCs w:val="12"/>
              </w:rPr>
            </w:pPr>
            <w:r w:rsidRPr="009E6440">
              <w:rPr>
                <w:rFonts w:ascii="Times New Roman" w:hAnsi="Times New Roman" w:cs="Times New Roman"/>
                <w:sz w:val="12"/>
                <w:szCs w:val="12"/>
              </w:rPr>
              <w:t>0,00</w:t>
            </w:r>
          </w:p>
        </w:tc>
        <w:tc>
          <w:tcPr>
            <w:tcW w:w="509" w:type="pct"/>
            <w:tcBorders>
              <w:top w:val="single" w:sz="4" w:space="0" w:color="auto"/>
              <w:left w:val="single" w:sz="4" w:space="0" w:color="auto"/>
              <w:bottom w:val="single" w:sz="4" w:space="0" w:color="auto"/>
              <w:right w:val="single" w:sz="4" w:space="0" w:color="auto"/>
            </w:tcBorders>
            <w:vAlign w:val="center"/>
          </w:tcPr>
          <w:p w14:paraId="59066164" w14:textId="77777777" w:rsidR="009E6440" w:rsidRPr="009E6440" w:rsidRDefault="009E6440" w:rsidP="009E6440">
            <w:pPr>
              <w:spacing w:after="0" w:line="240" w:lineRule="auto"/>
              <w:jc w:val="center"/>
              <w:rPr>
                <w:rFonts w:ascii="Times New Roman" w:hAnsi="Times New Roman" w:cs="Times New Roman"/>
                <w:b/>
                <w:sz w:val="12"/>
                <w:szCs w:val="12"/>
              </w:rPr>
            </w:pPr>
            <w:r w:rsidRPr="009E6440">
              <w:rPr>
                <w:rFonts w:ascii="Times New Roman" w:hAnsi="Times New Roman" w:cs="Times New Roman"/>
                <w:b/>
                <w:sz w:val="12"/>
                <w:szCs w:val="12"/>
              </w:rPr>
              <w:t>23,48184</w:t>
            </w:r>
          </w:p>
        </w:tc>
        <w:tc>
          <w:tcPr>
            <w:tcW w:w="692" w:type="pct"/>
            <w:tcBorders>
              <w:top w:val="single" w:sz="4" w:space="0" w:color="auto"/>
              <w:left w:val="single" w:sz="4" w:space="0" w:color="auto"/>
              <w:bottom w:val="single" w:sz="4" w:space="0" w:color="auto"/>
              <w:right w:val="single" w:sz="4" w:space="0" w:color="auto"/>
            </w:tcBorders>
            <w:vAlign w:val="center"/>
            <w:hideMark/>
          </w:tcPr>
          <w:p w14:paraId="64D3290B" w14:textId="77777777" w:rsidR="009E6440" w:rsidRPr="009E6440" w:rsidRDefault="009E6440" w:rsidP="009E6440">
            <w:pPr>
              <w:spacing w:after="0" w:line="240" w:lineRule="auto"/>
              <w:jc w:val="center"/>
              <w:rPr>
                <w:rFonts w:ascii="Times New Roman" w:eastAsia="Times New Roman" w:hAnsi="Times New Roman" w:cs="Times New Roman"/>
                <w:sz w:val="12"/>
                <w:szCs w:val="12"/>
                <w:lang w:eastAsia="ru-RU"/>
              </w:rPr>
            </w:pPr>
            <w:r w:rsidRPr="009E6440">
              <w:rPr>
                <w:rFonts w:ascii="Times New Roman" w:eastAsia="Times New Roman" w:hAnsi="Times New Roman" w:cs="Times New Roman"/>
                <w:sz w:val="12"/>
                <w:szCs w:val="12"/>
                <w:lang w:eastAsia="ru-RU"/>
              </w:rPr>
              <w:t>Бюджет поселения</w:t>
            </w:r>
          </w:p>
        </w:tc>
      </w:tr>
      <w:tr w:rsidR="009E6440" w:rsidRPr="009E6440" w14:paraId="7EA26018" w14:textId="77777777" w:rsidTr="009E6440">
        <w:trPr>
          <w:trHeight w:val="70"/>
          <w:tblHeader/>
        </w:trPr>
        <w:tc>
          <w:tcPr>
            <w:tcW w:w="254" w:type="pct"/>
            <w:tcBorders>
              <w:top w:val="single" w:sz="4" w:space="0" w:color="auto"/>
              <w:left w:val="single" w:sz="4" w:space="0" w:color="auto"/>
              <w:bottom w:val="single" w:sz="4" w:space="0" w:color="auto"/>
              <w:right w:val="single" w:sz="4" w:space="0" w:color="auto"/>
            </w:tcBorders>
            <w:vAlign w:val="center"/>
          </w:tcPr>
          <w:p w14:paraId="411B20B6" w14:textId="77777777" w:rsidR="009E6440" w:rsidRPr="009E6440" w:rsidRDefault="009E6440" w:rsidP="009E6440">
            <w:pPr>
              <w:spacing w:after="0" w:line="240" w:lineRule="auto"/>
              <w:jc w:val="center"/>
              <w:rPr>
                <w:rFonts w:ascii="Times New Roman" w:eastAsia="Times New Roman" w:hAnsi="Times New Roman" w:cs="Times New Roman"/>
                <w:sz w:val="12"/>
                <w:szCs w:val="12"/>
                <w:lang w:eastAsia="ru-RU"/>
              </w:rPr>
            </w:pPr>
          </w:p>
        </w:tc>
        <w:tc>
          <w:tcPr>
            <w:tcW w:w="972" w:type="pct"/>
            <w:tcBorders>
              <w:top w:val="single" w:sz="4" w:space="0" w:color="auto"/>
              <w:left w:val="single" w:sz="4" w:space="0" w:color="auto"/>
              <w:bottom w:val="single" w:sz="4" w:space="0" w:color="auto"/>
              <w:right w:val="single" w:sz="4" w:space="0" w:color="auto"/>
            </w:tcBorders>
            <w:vAlign w:val="center"/>
            <w:hideMark/>
          </w:tcPr>
          <w:p w14:paraId="48C2AEA6" w14:textId="77777777" w:rsidR="009E6440" w:rsidRPr="009E6440" w:rsidRDefault="009E6440" w:rsidP="009E6440">
            <w:pPr>
              <w:spacing w:after="0" w:line="240" w:lineRule="auto"/>
              <w:jc w:val="center"/>
              <w:rPr>
                <w:rFonts w:ascii="Times New Roman" w:eastAsia="Times New Roman" w:hAnsi="Times New Roman" w:cs="Times New Roman"/>
                <w:b/>
                <w:sz w:val="12"/>
                <w:szCs w:val="12"/>
                <w:lang w:eastAsia="ru-RU"/>
              </w:rPr>
            </w:pPr>
            <w:r w:rsidRPr="009E6440">
              <w:rPr>
                <w:rFonts w:ascii="Times New Roman" w:eastAsia="Times New Roman" w:hAnsi="Times New Roman" w:cs="Times New Roman"/>
                <w:b/>
                <w:sz w:val="12"/>
                <w:szCs w:val="12"/>
                <w:lang w:eastAsia="ru-RU"/>
              </w:rPr>
              <w:t>ИТОГО</w:t>
            </w:r>
          </w:p>
        </w:tc>
        <w:tc>
          <w:tcPr>
            <w:tcW w:w="692" w:type="pct"/>
            <w:tcBorders>
              <w:top w:val="single" w:sz="4" w:space="0" w:color="auto"/>
              <w:left w:val="single" w:sz="4" w:space="0" w:color="auto"/>
              <w:bottom w:val="single" w:sz="4" w:space="0" w:color="auto"/>
              <w:right w:val="single" w:sz="4" w:space="0" w:color="auto"/>
            </w:tcBorders>
            <w:vAlign w:val="center"/>
          </w:tcPr>
          <w:p w14:paraId="6FB2E98C" w14:textId="77777777" w:rsidR="009E6440" w:rsidRPr="009E6440" w:rsidRDefault="009E6440" w:rsidP="009E6440">
            <w:pPr>
              <w:spacing w:after="0" w:line="240" w:lineRule="auto"/>
              <w:jc w:val="center"/>
              <w:rPr>
                <w:rFonts w:ascii="Times New Roman" w:eastAsia="Times New Roman" w:hAnsi="Times New Roman" w:cs="Times New Roman"/>
                <w:b/>
                <w:sz w:val="12"/>
                <w:szCs w:val="12"/>
                <w:lang w:eastAsia="ru-RU"/>
              </w:rPr>
            </w:pPr>
          </w:p>
        </w:tc>
        <w:tc>
          <w:tcPr>
            <w:tcW w:w="518" w:type="pct"/>
            <w:tcBorders>
              <w:top w:val="single" w:sz="4" w:space="0" w:color="auto"/>
              <w:left w:val="single" w:sz="4" w:space="0" w:color="auto"/>
              <w:bottom w:val="single" w:sz="4" w:space="0" w:color="auto"/>
              <w:right w:val="single" w:sz="4" w:space="0" w:color="auto"/>
            </w:tcBorders>
            <w:vAlign w:val="center"/>
          </w:tcPr>
          <w:p w14:paraId="3DB6987F" w14:textId="77777777" w:rsidR="009E6440" w:rsidRPr="009E6440" w:rsidRDefault="009E6440" w:rsidP="009E6440">
            <w:pPr>
              <w:spacing w:after="0" w:line="240" w:lineRule="auto"/>
              <w:jc w:val="center"/>
              <w:rPr>
                <w:rFonts w:ascii="Times New Roman" w:eastAsia="Times New Roman" w:hAnsi="Times New Roman" w:cs="Times New Roman"/>
                <w:b/>
                <w:sz w:val="12"/>
                <w:szCs w:val="12"/>
                <w:lang w:eastAsia="ru-RU"/>
              </w:rPr>
            </w:pPr>
          </w:p>
        </w:tc>
        <w:tc>
          <w:tcPr>
            <w:tcW w:w="501" w:type="pct"/>
            <w:tcBorders>
              <w:top w:val="single" w:sz="4" w:space="0" w:color="auto"/>
              <w:left w:val="single" w:sz="4" w:space="0" w:color="auto"/>
              <w:bottom w:val="single" w:sz="4" w:space="0" w:color="auto"/>
              <w:right w:val="single" w:sz="4" w:space="0" w:color="auto"/>
            </w:tcBorders>
            <w:vAlign w:val="center"/>
          </w:tcPr>
          <w:p w14:paraId="210504B3" w14:textId="77777777" w:rsidR="009E6440" w:rsidRPr="009E6440" w:rsidRDefault="009E6440" w:rsidP="009E6440">
            <w:pPr>
              <w:spacing w:after="0" w:line="240" w:lineRule="auto"/>
              <w:jc w:val="center"/>
              <w:rPr>
                <w:rFonts w:ascii="Times New Roman" w:hAnsi="Times New Roman" w:cs="Times New Roman"/>
                <w:b/>
                <w:sz w:val="12"/>
                <w:szCs w:val="12"/>
              </w:rPr>
            </w:pPr>
            <w:r w:rsidRPr="009E6440">
              <w:rPr>
                <w:rFonts w:ascii="Times New Roman" w:hAnsi="Times New Roman" w:cs="Times New Roman"/>
                <w:b/>
                <w:sz w:val="12"/>
                <w:szCs w:val="12"/>
              </w:rPr>
              <w:t>907,30569</w:t>
            </w:r>
          </w:p>
        </w:tc>
        <w:tc>
          <w:tcPr>
            <w:tcW w:w="431" w:type="pct"/>
            <w:tcBorders>
              <w:top w:val="single" w:sz="4" w:space="0" w:color="auto"/>
              <w:left w:val="single" w:sz="4" w:space="0" w:color="auto"/>
              <w:bottom w:val="single" w:sz="4" w:space="0" w:color="auto"/>
              <w:right w:val="single" w:sz="4" w:space="0" w:color="auto"/>
            </w:tcBorders>
            <w:vAlign w:val="center"/>
          </w:tcPr>
          <w:p w14:paraId="58920238" w14:textId="77777777" w:rsidR="009E6440" w:rsidRPr="009E6440" w:rsidRDefault="009E6440" w:rsidP="009E6440">
            <w:pPr>
              <w:spacing w:after="0" w:line="240" w:lineRule="auto"/>
              <w:jc w:val="center"/>
              <w:rPr>
                <w:rFonts w:ascii="Times New Roman" w:hAnsi="Times New Roman" w:cs="Times New Roman"/>
                <w:b/>
                <w:sz w:val="12"/>
                <w:szCs w:val="12"/>
              </w:rPr>
            </w:pPr>
            <w:r w:rsidRPr="009E6440">
              <w:rPr>
                <w:rFonts w:ascii="Times New Roman" w:hAnsi="Times New Roman" w:cs="Times New Roman"/>
                <w:b/>
                <w:sz w:val="12"/>
                <w:szCs w:val="12"/>
              </w:rPr>
              <w:t>50,00000</w:t>
            </w:r>
          </w:p>
        </w:tc>
        <w:tc>
          <w:tcPr>
            <w:tcW w:w="431" w:type="pct"/>
            <w:tcBorders>
              <w:top w:val="single" w:sz="4" w:space="0" w:color="auto"/>
              <w:left w:val="single" w:sz="4" w:space="0" w:color="auto"/>
              <w:bottom w:val="single" w:sz="4" w:space="0" w:color="auto"/>
              <w:right w:val="single" w:sz="4" w:space="0" w:color="auto"/>
            </w:tcBorders>
            <w:vAlign w:val="center"/>
          </w:tcPr>
          <w:p w14:paraId="746C0B36" w14:textId="77777777" w:rsidR="009E6440" w:rsidRPr="009E6440" w:rsidRDefault="009E6440" w:rsidP="009E6440">
            <w:pPr>
              <w:spacing w:after="0" w:line="240" w:lineRule="auto"/>
              <w:jc w:val="center"/>
              <w:rPr>
                <w:rFonts w:ascii="Times New Roman" w:hAnsi="Times New Roman" w:cs="Times New Roman"/>
                <w:b/>
                <w:sz w:val="12"/>
                <w:szCs w:val="12"/>
              </w:rPr>
            </w:pPr>
            <w:r w:rsidRPr="009E6440">
              <w:rPr>
                <w:rFonts w:ascii="Times New Roman" w:hAnsi="Times New Roman" w:cs="Times New Roman"/>
                <w:b/>
                <w:sz w:val="12"/>
                <w:szCs w:val="12"/>
              </w:rPr>
              <w:t>50,00000</w:t>
            </w:r>
          </w:p>
        </w:tc>
        <w:tc>
          <w:tcPr>
            <w:tcW w:w="509" w:type="pct"/>
            <w:tcBorders>
              <w:top w:val="single" w:sz="4" w:space="0" w:color="auto"/>
              <w:left w:val="single" w:sz="4" w:space="0" w:color="auto"/>
              <w:bottom w:val="single" w:sz="4" w:space="0" w:color="auto"/>
              <w:right w:val="single" w:sz="4" w:space="0" w:color="auto"/>
            </w:tcBorders>
            <w:vAlign w:val="center"/>
          </w:tcPr>
          <w:p w14:paraId="6FF713E5" w14:textId="77777777" w:rsidR="009E6440" w:rsidRPr="009E6440" w:rsidRDefault="009E6440" w:rsidP="009E6440">
            <w:pPr>
              <w:spacing w:after="0" w:line="240" w:lineRule="auto"/>
              <w:jc w:val="center"/>
              <w:rPr>
                <w:rFonts w:ascii="Times New Roman" w:hAnsi="Times New Roman" w:cs="Times New Roman"/>
                <w:b/>
                <w:sz w:val="12"/>
                <w:szCs w:val="12"/>
              </w:rPr>
            </w:pPr>
            <w:r w:rsidRPr="009E6440">
              <w:rPr>
                <w:rFonts w:ascii="Times New Roman" w:hAnsi="Times New Roman" w:cs="Times New Roman"/>
                <w:b/>
                <w:sz w:val="12"/>
                <w:szCs w:val="12"/>
              </w:rPr>
              <w:t>1007,30569</w:t>
            </w:r>
          </w:p>
        </w:tc>
        <w:tc>
          <w:tcPr>
            <w:tcW w:w="692" w:type="pct"/>
            <w:tcBorders>
              <w:top w:val="single" w:sz="4" w:space="0" w:color="auto"/>
              <w:left w:val="single" w:sz="4" w:space="0" w:color="auto"/>
              <w:bottom w:val="single" w:sz="4" w:space="0" w:color="auto"/>
              <w:right w:val="single" w:sz="4" w:space="0" w:color="auto"/>
            </w:tcBorders>
            <w:vAlign w:val="center"/>
          </w:tcPr>
          <w:p w14:paraId="74C32D00" w14:textId="77777777" w:rsidR="009E6440" w:rsidRPr="009E6440" w:rsidRDefault="009E6440" w:rsidP="009E6440">
            <w:pPr>
              <w:spacing w:after="0" w:line="240" w:lineRule="auto"/>
              <w:jc w:val="center"/>
              <w:rPr>
                <w:rFonts w:ascii="Times New Roman" w:eastAsia="Times New Roman" w:hAnsi="Times New Roman" w:cs="Times New Roman"/>
                <w:sz w:val="12"/>
                <w:szCs w:val="12"/>
                <w:lang w:eastAsia="ru-RU"/>
              </w:rPr>
            </w:pPr>
          </w:p>
        </w:tc>
      </w:tr>
    </w:tbl>
    <w:p w14:paraId="2C1F1A8F" w14:textId="77777777" w:rsidR="009E6440" w:rsidRPr="009E6440" w:rsidRDefault="009E6440" w:rsidP="009E6440">
      <w:pPr>
        <w:spacing w:after="0" w:line="240" w:lineRule="auto"/>
        <w:ind w:firstLine="284"/>
        <w:jc w:val="both"/>
        <w:rPr>
          <w:rFonts w:ascii="Times New Roman" w:hAnsi="Times New Roman" w:cs="Times New Roman"/>
          <w:sz w:val="12"/>
          <w:szCs w:val="12"/>
        </w:rPr>
      </w:pPr>
      <w:r w:rsidRPr="009E6440">
        <w:rPr>
          <w:rFonts w:ascii="Times New Roman" w:hAnsi="Times New Roman" w:cs="Times New Roman"/>
          <w:sz w:val="12"/>
          <w:szCs w:val="12"/>
        </w:rPr>
        <w:t>2.Опубликовать настоящее Постановление в газете «Сергиевский вестник».</w:t>
      </w:r>
    </w:p>
    <w:p w14:paraId="0CFFF4FB" w14:textId="50B64478" w:rsidR="009E6440" w:rsidRPr="009E6440" w:rsidRDefault="009E6440" w:rsidP="009E6440">
      <w:pPr>
        <w:spacing w:after="0" w:line="240" w:lineRule="auto"/>
        <w:ind w:firstLine="284"/>
        <w:jc w:val="both"/>
        <w:rPr>
          <w:rFonts w:ascii="Times New Roman" w:hAnsi="Times New Roman" w:cs="Times New Roman"/>
          <w:sz w:val="12"/>
          <w:szCs w:val="12"/>
        </w:rPr>
      </w:pPr>
      <w:r w:rsidRPr="009E6440">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52660405" w14:textId="77777777" w:rsidR="009E6440" w:rsidRPr="009E6440" w:rsidRDefault="009E6440" w:rsidP="009E6440">
      <w:pPr>
        <w:spacing w:after="0" w:line="240" w:lineRule="auto"/>
        <w:ind w:firstLine="284"/>
        <w:jc w:val="right"/>
        <w:rPr>
          <w:rFonts w:ascii="Times New Roman" w:hAnsi="Times New Roman" w:cs="Times New Roman"/>
          <w:sz w:val="12"/>
          <w:szCs w:val="12"/>
        </w:rPr>
      </w:pPr>
      <w:r w:rsidRPr="009E6440">
        <w:rPr>
          <w:rFonts w:ascii="Times New Roman" w:hAnsi="Times New Roman" w:cs="Times New Roman"/>
          <w:sz w:val="12"/>
          <w:szCs w:val="12"/>
        </w:rPr>
        <w:t xml:space="preserve">Глава сельского поселения Кармало-Аделяково </w:t>
      </w:r>
    </w:p>
    <w:p w14:paraId="7B6D8263" w14:textId="77777777" w:rsidR="009E6440" w:rsidRDefault="009E6440" w:rsidP="009E6440">
      <w:pPr>
        <w:spacing w:after="0" w:line="240" w:lineRule="auto"/>
        <w:ind w:firstLine="284"/>
        <w:jc w:val="right"/>
        <w:rPr>
          <w:rFonts w:ascii="Times New Roman" w:hAnsi="Times New Roman" w:cs="Times New Roman"/>
          <w:sz w:val="12"/>
          <w:szCs w:val="12"/>
        </w:rPr>
      </w:pPr>
      <w:r w:rsidRPr="009E6440">
        <w:rPr>
          <w:rFonts w:ascii="Times New Roman" w:hAnsi="Times New Roman" w:cs="Times New Roman"/>
          <w:sz w:val="12"/>
          <w:szCs w:val="12"/>
        </w:rPr>
        <w:t xml:space="preserve">муниципального района Сергиевский                                </w:t>
      </w:r>
    </w:p>
    <w:p w14:paraId="5D730301" w14:textId="5442864E" w:rsidR="009E6440" w:rsidRDefault="009E6440" w:rsidP="009E6440">
      <w:pPr>
        <w:spacing w:after="0" w:line="240" w:lineRule="auto"/>
        <w:ind w:firstLine="284"/>
        <w:jc w:val="right"/>
        <w:rPr>
          <w:rFonts w:ascii="Times New Roman" w:hAnsi="Times New Roman" w:cs="Times New Roman"/>
          <w:sz w:val="12"/>
          <w:szCs w:val="12"/>
        </w:rPr>
      </w:pPr>
      <w:r w:rsidRPr="009E6440">
        <w:rPr>
          <w:rFonts w:ascii="Times New Roman" w:hAnsi="Times New Roman" w:cs="Times New Roman"/>
          <w:sz w:val="12"/>
          <w:szCs w:val="12"/>
        </w:rPr>
        <w:t xml:space="preserve">                 Карягин О.М.</w:t>
      </w:r>
    </w:p>
    <w:p w14:paraId="69D35E49" w14:textId="77777777" w:rsidR="0011104F" w:rsidRPr="00411768" w:rsidRDefault="0011104F" w:rsidP="0011104F">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6CD51243" w14:textId="77777777" w:rsidR="0011104F" w:rsidRDefault="0011104F" w:rsidP="0011104F">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11104F">
        <w:rPr>
          <w:rFonts w:ascii="Times New Roman" w:hAnsi="Times New Roman" w:cs="Times New Roman"/>
          <w:sz w:val="12"/>
          <w:szCs w:val="12"/>
        </w:rPr>
        <w:t>Кармало-Аделяково</w:t>
      </w:r>
    </w:p>
    <w:p w14:paraId="452A8089" w14:textId="77777777" w:rsidR="0011104F" w:rsidRPr="00411768" w:rsidRDefault="0011104F" w:rsidP="0011104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0A91ECB4" w14:textId="77777777" w:rsidR="0011104F" w:rsidRDefault="0011104F" w:rsidP="0011104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1B325C35" w14:textId="77777777" w:rsidR="0011104F" w:rsidRPr="00411768" w:rsidRDefault="0011104F" w:rsidP="0011104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7608142C" w14:textId="17B7253A" w:rsidR="0011104F" w:rsidRDefault="0011104F" w:rsidP="009E644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от 19.04.2022 г.                                                                                                                                                                                 </w:t>
      </w:r>
      <w:r w:rsidR="009E6440">
        <w:rPr>
          <w:rFonts w:ascii="Times New Roman" w:hAnsi="Times New Roman" w:cs="Times New Roman"/>
          <w:sz w:val="12"/>
          <w:szCs w:val="12"/>
        </w:rPr>
        <w:t xml:space="preserve">                             №21</w:t>
      </w:r>
    </w:p>
    <w:p w14:paraId="21F6489E" w14:textId="63D6DE53" w:rsidR="009E6440" w:rsidRPr="009E6440" w:rsidRDefault="009E6440" w:rsidP="009E6440">
      <w:pPr>
        <w:spacing w:after="0" w:line="240" w:lineRule="auto"/>
        <w:ind w:firstLine="284"/>
        <w:jc w:val="center"/>
        <w:rPr>
          <w:rFonts w:ascii="Times New Roman" w:hAnsi="Times New Roman" w:cs="Times New Roman"/>
          <w:sz w:val="12"/>
          <w:szCs w:val="12"/>
        </w:rPr>
      </w:pPr>
      <w:r w:rsidRPr="009E6440">
        <w:rPr>
          <w:rFonts w:ascii="Times New Roman" w:hAnsi="Times New Roman" w:cs="Times New Roman"/>
          <w:sz w:val="12"/>
          <w:szCs w:val="12"/>
        </w:rPr>
        <w:t>Об утверждении муниципальной программы «Развитие физической культуры и спорта на территории сельского поселения Кармало-Аделяково муниципального района Сергиевский» на 2022-2024гг.</w:t>
      </w:r>
    </w:p>
    <w:p w14:paraId="17A0F7B5" w14:textId="5F538C98" w:rsidR="009E6440" w:rsidRPr="009E6440" w:rsidRDefault="009E6440" w:rsidP="009E6440">
      <w:pPr>
        <w:spacing w:after="0" w:line="240" w:lineRule="auto"/>
        <w:ind w:firstLine="284"/>
        <w:jc w:val="both"/>
        <w:rPr>
          <w:rFonts w:ascii="Times New Roman" w:hAnsi="Times New Roman" w:cs="Times New Roman"/>
          <w:sz w:val="12"/>
          <w:szCs w:val="12"/>
        </w:rPr>
      </w:pPr>
      <w:r w:rsidRPr="009E6440">
        <w:rPr>
          <w:rFonts w:ascii="Times New Roman" w:hAnsi="Times New Roman" w:cs="Times New Roman"/>
          <w:sz w:val="12"/>
          <w:szCs w:val="12"/>
        </w:rPr>
        <w:lastRenderedPageBreak/>
        <w:t xml:space="preserve">     В соответствии с Бюджетным кодексом Российской Федерации, Федеральным законом Российской Федерации от 06 октября 2003 года №131-ФЗ «Об общих принципах организации местного самоуправления в Российской Федерации», Уставом сельского поселения Кармало-Аделяково муниципального района Сергиевский Самарской области, в целях развития физической культуры и спорта, Администрация сельского поселения Кармало-Аделяково муниципальн</w:t>
      </w:r>
      <w:r>
        <w:rPr>
          <w:rFonts w:ascii="Times New Roman" w:hAnsi="Times New Roman" w:cs="Times New Roman"/>
          <w:sz w:val="12"/>
          <w:szCs w:val="12"/>
        </w:rPr>
        <w:t>ого района Сергиевский</w:t>
      </w:r>
    </w:p>
    <w:p w14:paraId="154B9B59" w14:textId="77777777" w:rsidR="009E6440" w:rsidRPr="009E6440" w:rsidRDefault="009E6440" w:rsidP="009E6440">
      <w:pPr>
        <w:spacing w:after="0" w:line="240" w:lineRule="auto"/>
        <w:ind w:firstLine="284"/>
        <w:jc w:val="both"/>
        <w:rPr>
          <w:rFonts w:ascii="Times New Roman" w:hAnsi="Times New Roman" w:cs="Times New Roman"/>
          <w:sz w:val="12"/>
          <w:szCs w:val="12"/>
        </w:rPr>
      </w:pPr>
      <w:r w:rsidRPr="009E6440">
        <w:rPr>
          <w:rFonts w:ascii="Times New Roman" w:hAnsi="Times New Roman" w:cs="Times New Roman"/>
          <w:sz w:val="12"/>
          <w:szCs w:val="12"/>
        </w:rPr>
        <w:t>ПОСТАНОВЛЯЕТ:</w:t>
      </w:r>
    </w:p>
    <w:p w14:paraId="109356D8" w14:textId="77777777" w:rsidR="009E6440" w:rsidRPr="009E6440" w:rsidRDefault="009E6440" w:rsidP="009E6440">
      <w:pPr>
        <w:spacing w:after="0" w:line="240" w:lineRule="auto"/>
        <w:ind w:firstLine="284"/>
        <w:jc w:val="both"/>
        <w:rPr>
          <w:rFonts w:ascii="Times New Roman" w:hAnsi="Times New Roman" w:cs="Times New Roman"/>
          <w:sz w:val="12"/>
          <w:szCs w:val="12"/>
        </w:rPr>
      </w:pPr>
      <w:r w:rsidRPr="009E6440">
        <w:rPr>
          <w:rFonts w:ascii="Times New Roman" w:hAnsi="Times New Roman" w:cs="Times New Roman"/>
          <w:sz w:val="12"/>
          <w:szCs w:val="12"/>
        </w:rPr>
        <w:t>1.Утвердить муниципальную программу «Развитие физической культуры и спорта на территории сельского поселения Кармало-Аделяково муниципального района Сергиевский» на 2022-2024гг. ( Приложение №1 к настоящему Постановлению).</w:t>
      </w:r>
    </w:p>
    <w:p w14:paraId="7F775A43" w14:textId="77777777" w:rsidR="009E6440" w:rsidRPr="009E6440" w:rsidRDefault="009E6440" w:rsidP="009E6440">
      <w:pPr>
        <w:spacing w:after="0" w:line="240" w:lineRule="auto"/>
        <w:ind w:firstLine="284"/>
        <w:jc w:val="both"/>
        <w:rPr>
          <w:rFonts w:ascii="Times New Roman" w:hAnsi="Times New Roman" w:cs="Times New Roman"/>
          <w:sz w:val="12"/>
          <w:szCs w:val="12"/>
        </w:rPr>
      </w:pPr>
      <w:r w:rsidRPr="009E6440">
        <w:rPr>
          <w:rFonts w:ascii="Times New Roman" w:hAnsi="Times New Roman" w:cs="Times New Roman"/>
          <w:sz w:val="12"/>
          <w:szCs w:val="12"/>
        </w:rPr>
        <w:t>2.Установить, что расходные обязательства, возникающие в результате принятия настоящего Постановления, исполняются за счет средств местного и областного бюджета в пределах общего объема бюджетных ассигнований, предусматриваемого на соответствующий финансовый год.</w:t>
      </w:r>
    </w:p>
    <w:p w14:paraId="20CEBEC6" w14:textId="77777777" w:rsidR="009E6440" w:rsidRPr="009E6440" w:rsidRDefault="009E6440" w:rsidP="009E6440">
      <w:pPr>
        <w:spacing w:after="0" w:line="240" w:lineRule="auto"/>
        <w:ind w:firstLine="284"/>
        <w:jc w:val="both"/>
        <w:rPr>
          <w:rFonts w:ascii="Times New Roman" w:hAnsi="Times New Roman" w:cs="Times New Roman"/>
          <w:sz w:val="12"/>
          <w:szCs w:val="12"/>
        </w:rPr>
      </w:pPr>
      <w:r w:rsidRPr="009E6440">
        <w:rPr>
          <w:rFonts w:ascii="Times New Roman" w:hAnsi="Times New Roman" w:cs="Times New Roman"/>
          <w:sz w:val="12"/>
          <w:szCs w:val="12"/>
        </w:rPr>
        <w:t>3.Опубликовать настоящее Постановление в газете «Сергиевский вестник».</w:t>
      </w:r>
    </w:p>
    <w:p w14:paraId="6CBDBB39" w14:textId="2C78EA31" w:rsidR="009E6440" w:rsidRPr="009E6440" w:rsidRDefault="009E6440" w:rsidP="009E6440">
      <w:pPr>
        <w:spacing w:after="0" w:line="240" w:lineRule="auto"/>
        <w:ind w:firstLine="284"/>
        <w:jc w:val="both"/>
        <w:rPr>
          <w:rFonts w:ascii="Times New Roman" w:hAnsi="Times New Roman" w:cs="Times New Roman"/>
          <w:sz w:val="12"/>
          <w:szCs w:val="12"/>
        </w:rPr>
      </w:pPr>
      <w:r w:rsidRPr="009E6440">
        <w:rPr>
          <w:rFonts w:ascii="Times New Roman" w:hAnsi="Times New Roman" w:cs="Times New Roman"/>
          <w:sz w:val="12"/>
          <w:szCs w:val="12"/>
        </w:rPr>
        <w:t>4.Настоящее Постановление вст</w:t>
      </w:r>
      <w:r>
        <w:rPr>
          <w:rFonts w:ascii="Times New Roman" w:hAnsi="Times New Roman" w:cs="Times New Roman"/>
          <w:sz w:val="12"/>
          <w:szCs w:val="12"/>
        </w:rPr>
        <w:t>упает в силу с 19.04.2022 года.</w:t>
      </w:r>
    </w:p>
    <w:p w14:paraId="45C46ED2" w14:textId="77777777" w:rsidR="009E6440" w:rsidRPr="009E6440" w:rsidRDefault="009E6440" w:rsidP="009E6440">
      <w:pPr>
        <w:spacing w:after="0" w:line="240" w:lineRule="auto"/>
        <w:ind w:firstLine="284"/>
        <w:jc w:val="right"/>
        <w:rPr>
          <w:rFonts w:ascii="Times New Roman" w:hAnsi="Times New Roman" w:cs="Times New Roman"/>
          <w:sz w:val="12"/>
          <w:szCs w:val="12"/>
        </w:rPr>
      </w:pPr>
      <w:r w:rsidRPr="009E6440">
        <w:rPr>
          <w:rFonts w:ascii="Times New Roman" w:hAnsi="Times New Roman" w:cs="Times New Roman"/>
          <w:sz w:val="12"/>
          <w:szCs w:val="12"/>
        </w:rPr>
        <w:t xml:space="preserve">Глава сельского поселения Кармало-Аделяково </w:t>
      </w:r>
    </w:p>
    <w:p w14:paraId="35BD35F7" w14:textId="77777777" w:rsidR="009E6440" w:rsidRDefault="009E6440" w:rsidP="009E6440">
      <w:pPr>
        <w:spacing w:after="0" w:line="240" w:lineRule="auto"/>
        <w:ind w:firstLine="284"/>
        <w:jc w:val="right"/>
        <w:rPr>
          <w:rFonts w:ascii="Times New Roman" w:hAnsi="Times New Roman" w:cs="Times New Roman"/>
          <w:sz w:val="12"/>
          <w:szCs w:val="12"/>
        </w:rPr>
      </w:pPr>
      <w:r w:rsidRPr="009E6440">
        <w:rPr>
          <w:rFonts w:ascii="Times New Roman" w:hAnsi="Times New Roman" w:cs="Times New Roman"/>
          <w:sz w:val="12"/>
          <w:szCs w:val="12"/>
        </w:rPr>
        <w:t xml:space="preserve">муниципального района Сергиевский                     </w:t>
      </w:r>
    </w:p>
    <w:p w14:paraId="1BDC4489" w14:textId="36CC083E" w:rsidR="009E6440" w:rsidRPr="009E6440" w:rsidRDefault="009E6440" w:rsidP="009E6440">
      <w:pPr>
        <w:spacing w:after="0" w:line="240" w:lineRule="auto"/>
        <w:ind w:firstLine="284"/>
        <w:jc w:val="right"/>
        <w:rPr>
          <w:rFonts w:ascii="Times New Roman" w:hAnsi="Times New Roman" w:cs="Times New Roman"/>
          <w:sz w:val="12"/>
          <w:szCs w:val="12"/>
        </w:rPr>
      </w:pPr>
      <w:r w:rsidRPr="009E6440">
        <w:rPr>
          <w:rFonts w:ascii="Times New Roman" w:hAnsi="Times New Roman" w:cs="Times New Roman"/>
          <w:sz w:val="12"/>
          <w:szCs w:val="12"/>
        </w:rPr>
        <w:t xml:space="preserve">                        Карягин О.М.                                                                                                                                        </w:t>
      </w:r>
    </w:p>
    <w:p w14:paraId="4C64FF40" w14:textId="77777777" w:rsidR="009E6440" w:rsidRDefault="009E6440" w:rsidP="009E6440">
      <w:pPr>
        <w:spacing w:after="0" w:line="240" w:lineRule="auto"/>
        <w:ind w:firstLine="284"/>
        <w:jc w:val="right"/>
        <w:rPr>
          <w:rFonts w:ascii="Times New Roman" w:hAnsi="Times New Roman" w:cs="Times New Roman"/>
          <w:sz w:val="12"/>
          <w:szCs w:val="12"/>
        </w:rPr>
      </w:pPr>
      <w:r w:rsidRPr="009E6440">
        <w:rPr>
          <w:rFonts w:ascii="Times New Roman" w:hAnsi="Times New Roman" w:cs="Times New Roman"/>
          <w:sz w:val="12"/>
          <w:szCs w:val="12"/>
        </w:rPr>
        <w:t xml:space="preserve">                                                                                                 </w:t>
      </w:r>
    </w:p>
    <w:p w14:paraId="6C3DF1DE" w14:textId="59A11416" w:rsidR="009E6440" w:rsidRPr="009E6440" w:rsidRDefault="009E6440" w:rsidP="009E6440">
      <w:pPr>
        <w:spacing w:after="0" w:line="240" w:lineRule="auto"/>
        <w:ind w:firstLine="284"/>
        <w:jc w:val="right"/>
        <w:rPr>
          <w:rFonts w:ascii="Times New Roman" w:hAnsi="Times New Roman" w:cs="Times New Roman"/>
          <w:sz w:val="12"/>
          <w:szCs w:val="12"/>
        </w:rPr>
      </w:pPr>
      <w:r w:rsidRPr="009E6440">
        <w:rPr>
          <w:rFonts w:ascii="Times New Roman" w:hAnsi="Times New Roman" w:cs="Times New Roman"/>
          <w:sz w:val="12"/>
          <w:szCs w:val="12"/>
        </w:rPr>
        <w:t xml:space="preserve">     ПРИЛОЖЕНИЕ</w:t>
      </w:r>
    </w:p>
    <w:p w14:paraId="1F74B109" w14:textId="77777777" w:rsidR="009E6440" w:rsidRPr="009E6440" w:rsidRDefault="009E6440" w:rsidP="009E6440">
      <w:pPr>
        <w:spacing w:after="0" w:line="240" w:lineRule="auto"/>
        <w:ind w:firstLine="284"/>
        <w:jc w:val="right"/>
        <w:rPr>
          <w:rFonts w:ascii="Times New Roman" w:hAnsi="Times New Roman" w:cs="Times New Roman"/>
          <w:sz w:val="12"/>
          <w:szCs w:val="12"/>
        </w:rPr>
      </w:pPr>
      <w:r w:rsidRPr="009E6440">
        <w:rPr>
          <w:rFonts w:ascii="Times New Roman" w:hAnsi="Times New Roman" w:cs="Times New Roman"/>
          <w:sz w:val="12"/>
          <w:szCs w:val="12"/>
        </w:rPr>
        <w:t>к постановлению администрации</w:t>
      </w:r>
    </w:p>
    <w:p w14:paraId="5AB86296" w14:textId="77777777" w:rsidR="009E6440" w:rsidRPr="009E6440" w:rsidRDefault="009E6440" w:rsidP="009E6440">
      <w:pPr>
        <w:spacing w:after="0" w:line="240" w:lineRule="auto"/>
        <w:ind w:firstLine="284"/>
        <w:jc w:val="right"/>
        <w:rPr>
          <w:rFonts w:ascii="Times New Roman" w:hAnsi="Times New Roman" w:cs="Times New Roman"/>
          <w:sz w:val="12"/>
          <w:szCs w:val="12"/>
        </w:rPr>
      </w:pPr>
      <w:r w:rsidRPr="009E6440">
        <w:rPr>
          <w:rFonts w:ascii="Times New Roman" w:hAnsi="Times New Roman" w:cs="Times New Roman"/>
          <w:sz w:val="12"/>
          <w:szCs w:val="12"/>
        </w:rPr>
        <w:t xml:space="preserve"> сельского поселения Кармало-Аделяково</w:t>
      </w:r>
    </w:p>
    <w:p w14:paraId="6EAAF6CC" w14:textId="77777777" w:rsidR="009E6440" w:rsidRPr="009E6440" w:rsidRDefault="009E6440" w:rsidP="009E6440">
      <w:pPr>
        <w:spacing w:after="0" w:line="240" w:lineRule="auto"/>
        <w:ind w:firstLine="284"/>
        <w:jc w:val="right"/>
        <w:rPr>
          <w:rFonts w:ascii="Times New Roman" w:hAnsi="Times New Roman" w:cs="Times New Roman"/>
          <w:sz w:val="12"/>
          <w:szCs w:val="12"/>
        </w:rPr>
      </w:pPr>
      <w:r w:rsidRPr="009E6440">
        <w:rPr>
          <w:rFonts w:ascii="Times New Roman" w:hAnsi="Times New Roman" w:cs="Times New Roman"/>
          <w:sz w:val="12"/>
          <w:szCs w:val="12"/>
        </w:rPr>
        <w:t>муниципального района Сергиевский</w:t>
      </w:r>
    </w:p>
    <w:p w14:paraId="2FCAD5F0" w14:textId="77777777" w:rsidR="009E6440" w:rsidRPr="009E6440" w:rsidRDefault="009E6440" w:rsidP="009E6440">
      <w:pPr>
        <w:spacing w:after="0" w:line="240" w:lineRule="auto"/>
        <w:ind w:firstLine="284"/>
        <w:jc w:val="right"/>
        <w:rPr>
          <w:rFonts w:ascii="Times New Roman" w:hAnsi="Times New Roman" w:cs="Times New Roman"/>
          <w:sz w:val="12"/>
          <w:szCs w:val="12"/>
        </w:rPr>
      </w:pPr>
      <w:r w:rsidRPr="009E6440">
        <w:rPr>
          <w:rFonts w:ascii="Times New Roman" w:hAnsi="Times New Roman" w:cs="Times New Roman"/>
          <w:sz w:val="12"/>
          <w:szCs w:val="12"/>
        </w:rPr>
        <w:t xml:space="preserve">                                                                                                   №21 от  19 апреля 2022г.</w:t>
      </w:r>
    </w:p>
    <w:p w14:paraId="6A77920B" w14:textId="138C8808" w:rsidR="009E6440" w:rsidRPr="009E6440" w:rsidRDefault="009E6440" w:rsidP="009E644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ПАСПОРТ </w:t>
      </w:r>
      <w:r w:rsidRPr="009E6440">
        <w:rPr>
          <w:rFonts w:ascii="Times New Roman" w:hAnsi="Times New Roman" w:cs="Times New Roman"/>
          <w:sz w:val="12"/>
          <w:szCs w:val="12"/>
        </w:rPr>
        <w:t>МУНИЦИПАЛЬНОЙ ПРОГРАММЫ</w:t>
      </w:r>
    </w:p>
    <w:p w14:paraId="681BF384" w14:textId="524AF679" w:rsidR="009E6440" w:rsidRDefault="009E6440" w:rsidP="009E6440">
      <w:pPr>
        <w:spacing w:after="0" w:line="240" w:lineRule="auto"/>
        <w:ind w:firstLine="284"/>
        <w:jc w:val="center"/>
        <w:rPr>
          <w:rFonts w:ascii="Times New Roman" w:hAnsi="Times New Roman" w:cs="Times New Roman"/>
          <w:sz w:val="12"/>
          <w:szCs w:val="12"/>
        </w:rPr>
      </w:pPr>
      <w:r w:rsidRPr="009E6440">
        <w:rPr>
          <w:rFonts w:ascii="Times New Roman" w:hAnsi="Times New Roman" w:cs="Times New Roman"/>
          <w:sz w:val="12"/>
          <w:szCs w:val="12"/>
        </w:rPr>
        <w:t>«Развитие физической культуры и спорта на территории сельского поселения Кармало-Аделяково муниципального района Сергиевский» на 2022-2024гг.</w:t>
      </w:r>
    </w:p>
    <w:tbl>
      <w:tblPr>
        <w:tblStyle w:val="aff4"/>
        <w:tblW w:w="0" w:type="auto"/>
        <w:tblLook w:val="04A0" w:firstRow="1" w:lastRow="0" w:firstColumn="1" w:lastColumn="0" w:noHBand="0" w:noVBand="1"/>
      </w:tblPr>
      <w:tblGrid>
        <w:gridCol w:w="1706"/>
        <w:gridCol w:w="2303"/>
        <w:gridCol w:w="1070"/>
        <w:gridCol w:w="790"/>
        <w:gridCol w:w="790"/>
        <w:gridCol w:w="1070"/>
      </w:tblGrid>
      <w:tr w:rsidR="00E8715B" w14:paraId="12569A73" w14:textId="77777777" w:rsidTr="00E8715B">
        <w:tc>
          <w:tcPr>
            <w:tcW w:w="0" w:type="auto"/>
            <w:vAlign w:val="center"/>
          </w:tcPr>
          <w:p w14:paraId="780D8725" w14:textId="3A74BF81" w:rsidR="00E8715B" w:rsidRDefault="00E8715B" w:rsidP="00E8715B">
            <w:pPr>
              <w:jc w:val="center"/>
              <w:rPr>
                <w:rFonts w:ascii="Times New Roman" w:hAnsi="Times New Roman" w:cs="Times New Roman"/>
                <w:sz w:val="12"/>
                <w:szCs w:val="12"/>
              </w:rPr>
            </w:pPr>
            <w:r w:rsidRPr="009E6440">
              <w:rPr>
                <w:rFonts w:ascii="Times New Roman" w:hAnsi="Times New Roman" w:cs="Times New Roman"/>
                <w:color w:val="000000" w:themeColor="text1"/>
                <w:sz w:val="12"/>
                <w:szCs w:val="12"/>
              </w:rPr>
              <w:t>Наименование Программы</w:t>
            </w:r>
          </w:p>
        </w:tc>
        <w:tc>
          <w:tcPr>
            <w:tcW w:w="0" w:type="auto"/>
            <w:gridSpan w:val="5"/>
            <w:vAlign w:val="center"/>
          </w:tcPr>
          <w:p w14:paraId="77160329" w14:textId="0E2D36E1" w:rsidR="00E8715B" w:rsidRDefault="00E8715B" w:rsidP="00E8715B">
            <w:pPr>
              <w:rPr>
                <w:rFonts w:ascii="Times New Roman" w:hAnsi="Times New Roman" w:cs="Times New Roman"/>
                <w:sz w:val="12"/>
                <w:szCs w:val="12"/>
              </w:rPr>
            </w:pPr>
            <w:r w:rsidRPr="009E6440">
              <w:rPr>
                <w:rFonts w:ascii="Times New Roman" w:hAnsi="Times New Roman" w:cs="Times New Roman"/>
                <w:color w:val="000000" w:themeColor="text1"/>
                <w:sz w:val="12"/>
                <w:szCs w:val="12"/>
              </w:rPr>
              <w:t>Муниципальная программа «Развитие физической культуры и спорта на территории сельского поселения Кармало-Аделяково муниципального района Сергиевский» на 2022-2024гг. (далее - Программа)</w:t>
            </w:r>
          </w:p>
        </w:tc>
      </w:tr>
      <w:tr w:rsidR="00E8715B" w14:paraId="2314132E" w14:textId="77777777" w:rsidTr="00E8715B">
        <w:tc>
          <w:tcPr>
            <w:tcW w:w="0" w:type="auto"/>
            <w:vAlign w:val="center"/>
          </w:tcPr>
          <w:p w14:paraId="43AC77BB" w14:textId="51FDD338" w:rsidR="00E8715B" w:rsidRDefault="00E8715B" w:rsidP="00E8715B">
            <w:pPr>
              <w:jc w:val="center"/>
              <w:rPr>
                <w:rFonts w:ascii="Times New Roman" w:hAnsi="Times New Roman" w:cs="Times New Roman"/>
                <w:sz w:val="12"/>
                <w:szCs w:val="12"/>
              </w:rPr>
            </w:pPr>
            <w:r w:rsidRPr="009E6440">
              <w:rPr>
                <w:rFonts w:ascii="Times New Roman" w:hAnsi="Times New Roman" w:cs="Times New Roman"/>
                <w:color w:val="000000" w:themeColor="text1"/>
                <w:sz w:val="12"/>
                <w:szCs w:val="12"/>
              </w:rPr>
              <w:t>Заказчик муниципальной Программы</w:t>
            </w:r>
          </w:p>
        </w:tc>
        <w:tc>
          <w:tcPr>
            <w:tcW w:w="0" w:type="auto"/>
            <w:gridSpan w:val="5"/>
            <w:vAlign w:val="center"/>
          </w:tcPr>
          <w:p w14:paraId="68185977" w14:textId="705D5CEF" w:rsidR="00E8715B" w:rsidRDefault="00E8715B" w:rsidP="00E8715B">
            <w:pPr>
              <w:rPr>
                <w:rFonts w:ascii="Times New Roman" w:hAnsi="Times New Roman" w:cs="Times New Roman"/>
                <w:sz w:val="12"/>
                <w:szCs w:val="12"/>
              </w:rPr>
            </w:pPr>
            <w:r w:rsidRPr="009E6440">
              <w:rPr>
                <w:rFonts w:ascii="Times New Roman" w:hAnsi="Times New Roman" w:cs="Times New Roman"/>
                <w:color w:val="000000" w:themeColor="text1"/>
                <w:sz w:val="12"/>
                <w:szCs w:val="12"/>
              </w:rPr>
              <w:t>Администрация сельского поселения Кармало-Аделяково муниципального района Сергиевский Самарской области</w:t>
            </w:r>
          </w:p>
        </w:tc>
      </w:tr>
      <w:tr w:rsidR="00E8715B" w14:paraId="511B6C46" w14:textId="77777777" w:rsidTr="00E8715B">
        <w:tc>
          <w:tcPr>
            <w:tcW w:w="0" w:type="auto"/>
            <w:vAlign w:val="center"/>
          </w:tcPr>
          <w:p w14:paraId="212F9F20" w14:textId="4E35E989" w:rsidR="00E8715B" w:rsidRDefault="00E8715B" w:rsidP="00E8715B">
            <w:pPr>
              <w:jc w:val="center"/>
              <w:rPr>
                <w:rFonts w:ascii="Times New Roman" w:hAnsi="Times New Roman" w:cs="Times New Roman"/>
                <w:sz w:val="12"/>
                <w:szCs w:val="12"/>
              </w:rPr>
            </w:pPr>
            <w:r w:rsidRPr="009E6440">
              <w:rPr>
                <w:rFonts w:ascii="Times New Roman" w:hAnsi="Times New Roman" w:cs="Times New Roman"/>
                <w:color w:val="000000" w:themeColor="text1"/>
                <w:sz w:val="12"/>
                <w:szCs w:val="12"/>
              </w:rPr>
              <w:t>Исполнитель Программы</w:t>
            </w:r>
          </w:p>
        </w:tc>
        <w:tc>
          <w:tcPr>
            <w:tcW w:w="0" w:type="auto"/>
            <w:gridSpan w:val="5"/>
            <w:vAlign w:val="center"/>
          </w:tcPr>
          <w:p w14:paraId="5F9AABF7" w14:textId="0A29B76B" w:rsidR="00E8715B" w:rsidRDefault="00E8715B" w:rsidP="00E8715B">
            <w:pPr>
              <w:rPr>
                <w:rFonts w:ascii="Times New Roman" w:hAnsi="Times New Roman" w:cs="Times New Roman"/>
                <w:sz w:val="12"/>
                <w:szCs w:val="12"/>
              </w:rPr>
            </w:pPr>
            <w:r w:rsidRPr="009E6440">
              <w:rPr>
                <w:rFonts w:ascii="Times New Roman" w:hAnsi="Times New Roman" w:cs="Times New Roman"/>
                <w:color w:val="000000" w:themeColor="text1"/>
                <w:sz w:val="12"/>
                <w:szCs w:val="12"/>
              </w:rPr>
              <w:t>Администрация сельского поселения Кармало-Аделяково муниципального района Сергиевский Самарской области</w:t>
            </w:r>
          </w:p>
        </w:tc>
      </w:tr>
      <w:tr w:rsidR="00E8715B" w14:paraId="2089C8E7" w14:textId="77777777" w:rsidTr="00E8715B">
        <w:tc>
          <w:tcPr>
            <w:tcW w:w="0" w:type="auto"/>
            <w:vAlign w:val="center"/>
          </w:tcPr>
          <w:p w14:paraId="4B7AF1B6" w14:textId="60ECFCD7" w:rsidR="00E8715B" w:rsidRPr="009E6440" w:rsidRDefault="00E8715B" w:rsidP="00E8715B">
            <w:pPr>
              <w:jc w:val="center"/>
              <w:rPr>
                <w:rFonts w:ascii="Times New Roman" w:hAnsi="Times New Roman" w:cs="Times New Roman"/>
                <w:color w:val="000000" w:themeColor="text1"/>
                <w:sz w:val="12"/>
                <w:szCs w:val="12"/>
              </w:rPr>
            </w:pPr>
            <w:r w:rsidRPr="009E6440">
              <w:rPr>
                <w:rFonts w:ascii="Times New Roman" w:hAnsi="Times New Roman" w:cs="Times New Roman"/>
                <w:color w:val="000000" w:themeColor="text1"/>
                <w:sz w:val="12"/>
                <w:szCs w:val="12"/>
              </w:rPr>
              <w:t>Сроки и этапы реализации Программы</w:t>
            </w:r>
          </w:p>
        </w:tc>
        <w:tc>
          <w:tcPr>
            <w:tcW w:w="0" w:type="auto"/>
            <w:gridSpan w:val="5"/>
            <w:vAlign w:val="center"/>
          </w:tcPr>
          <w:p w14:paraId="4EAD6AF8" w14:textId="0D9D38C5" w:rsidR="00E8715B" w:rsidRDefault="00E8715B" w:rsidP="00E8715B">
            <w:pPr>
              <w:rPr>
                <w:rFonts w:ascii="Times New Roman" w:hAnsi="Times New Roman" w:cs="Times New Roman"/>
                <w:sz w:val="12"/>
                <w:szCs w:val="12"/>
              </w:rPr>
            </w:pPr>
            <w:r w:rsidRPr="009E6440">
              <w:rPr>
                <w:rFonts w:ascii="Times New Roman" w:hAnsi="Times New Roman" w:cs="Times New Roman"/>
                <w:color w:val="000000" w:themeColor="text1"/>
                <w:sz w:val="12"/>
                <w:szCs w:val="12"/>
              </w:rPr>
              <w:t>Срок и этапы реализации Программы: 2022-2024гг.</w:t>
            </w:r>
          </w:p>
        </w:tc>
      </w:tr>
      <w:tr w:rsidR="00E8715B" w14:paraId="0C00408A" w14:textId="77777777" w:rsidTr="00E8715B">
        <w:tc>
          <w:tcPr>
            <w:tcW w:w="0" w:type="auto"/>
            <w:vAlign w:val="center"/>
          </w:tcPr>
          <w:p w14:paraId="00B8B206" w14:textId="77777777" w:rsidR="00E8715B" w:rsidRPr="009E6440" w:rsidRDefault="00E8715B" w:rsidP="00E8715B">
            <w:pPr>
              <w:jc w:val="center"/>
              <w:rPr>
                <w:rFonts w:ascii="Times New Roman" w:hAnsi="Times New Roman" w:cs="Times New Roman"/>
                <w:color w:val="000000" w:themeColor="text1"/>
                <w:sz w:val="12"/>
                <w:szCs w:val="12"/>
              </w:rPr>
            </w:pPr>
            <w:r w:rsidRPr="009E6440">
              <w:rPr>
                <w:rFonts w:ascii="Times New Roman" w:hAnsi="Times New Roman" w:cs="Times New Roman"/>
                <w:color w:val="000000" w:themeColor="text1"/>
                <w:sz w:val="12"/>
                <w:szCs w:val="12"/>
              </w:rPr>
              <w:t>Цели Программы</w:t>
            </w:r>
          </w:p>
          <w:p w14:paraId="3710F036" w14:textId="77777777" w:rsidR="00E8715B" w:rsidRPr="009E6440" w:rsidRDefault="00E8715B" w:rsidP="00E8715B">
            <w:pPr>
              <w:jc w:val="center"/>
              <w:rPr>
                <w:rFonts w:ascii="Times New Roman" w:hAnsi="Times New Roman" w:cs="Times New Roman"/>
                <w:color w:val="000000" w:themeColor="text1"/>
                <w:sz w:val="12"/>
                <w:szCs w:val="12"/>
              </w:rPr>
            </w:pPr>
          </w:p>
        </w:tc>
        <w:tc>
          <w:tcPr>
            <w:tcW w:w="0" w:type="auto"/>
            <w:gridSpan w:val="5"/>
            <w:vAlign w:val="center"/>
          </w:tcPr>
          <w:p w14:paraId="69BC9E06" w14:textId="7828F0D5" w:rsidR="00E8715B" w:rsidRDefault="00E8715B" w:rsidP="00E8715B">
            <w:pPr>
              <w:rPr>
                <w:rFonts w:ascii="Times New Roman" w:hAnsi="Times New Roman" w:cs="Times New Roman"/>
                <w:sz w:val="12"/>
                <w:szCs w:val="12"/>
              </w:rPr>
            </w:pPr>
            <w:r w:rsidRPr="009E6440">
              <w:rPr>
                <w:rFonts w:ascii="Times New Roman" w:hAnsi="Times New Roman" w:cs="Times New Roman"/>
                <w:color w:val="000000" w:themeColor="text1"/>
                <w:sz w:val="12"/>
                <w:szCs w:val="12"/>
              </w:rPr>
              <w:t>Целями программы являются создание условий для укрепления здоровья населения, развитие инфраструктуры спорта и приобщение различных слоев населения поселения к регулярным занятиям физической культурой и спортом.</w:t>
            </w:r>
          </w:p>
        </w:tc>
      </w:tr>
      <w:tr w:rsidR="00E8715B" w14:paraId="59A28FA2" w14:textId="77777777" w:rsidTr="00E8715B">
        <w:tc>
          <w:tcPr>
            <w:tcW w:w="0" w:type="auto"/>
            <w:vAlign w:val="center"/>
          </w:tcPr>
          <w:p w14:paraId="4C6D0E4C" w14:textId="77777777" w:rsidR="00E8715B" w:rsidRPr="009E6440" w:rsidRDefault="00E8715B" w:rsidP="00E8715B">
            <w:pPr>
              <w:jc w:val="center"/>
              <w:rPr>
                <w:rFonts w:ascii="Times New Roman" w:hAnsi="Times New Roman" w:cs="Times New Roman"/>
                <w:color w:val="000000" w:themeColor="text1"/>
                <w:sz w:val="12"/>
                <w:szCs w:val="12"/>
              </w:rPr>
            </w:pPr>
            <w:r w:rsidRPr="009E6440">
              <w:rPr>
                <w:rFonts w:ascii="Times New Roman" w:hAnsi="Times New Roman" w:cs="Times New Roman"/>
                <w:color w:val="000000" w:themeColor="text1"/>
                <w:sz w:val="12"/>
                <w:szCs w:val="12"/>
              </w:rPr>
              <w:t>Задачи Программы</w:t>
            </w:r>
          </w:p>
          <w:p w14:paraId="46AC6A9A" w14:textId="77777777" w:rsidR="00E8715B" w:rsidRPr="009E6440" w:rsidRDefault="00E8715B" w:rsidP="00E8715B">
            <w:pPr>
              <w:jc w:val="center"/>
              <w:rPr>
                <w:rFonts w:ascii="Times New Roman" w:hAnsi="Times New Roman" w:cs="Times New Roman"/>
                <w:color w:val="000000" w:themeColor="text1"/>
                <w:sz w:val="12"/>
                <w:szCs w:val="12"/>
              </w:rPr>
            </w:pPr>
          </w:p>
        </w:tc>
        <w:tc>
          <w:tcPr>
            <w:tcW w:w="0" w:type="auto"/>
            <w:gridSpan w:val="5"/>
            <w:vAlign w:val="center"/>
          </w:tcPr>
          <w:p w14:paraId="6D395EC2" w14:textId="77777777" w:rsidR="00E8715B" w:rsidRPr="009E6440" w:rsidRDefault="00E8715B" w:rsidP="00E8715B">
            <w:pPr>
              <w:pStyle w:val="afff1"/>
              <w:spacing w:before="0" w:beforeAutospacing="0" w:after="0" w:afterAutospacing="0"/>
              <w:rPr>
                <w:color w:val="000000" w:themeColor="text1"/>
                <w:sz w:val="12"/>
                <w:szCs w:val="12"/>
                <w:lang w:eastAsia="en-US"/>
              </w:rPr>
            </w:pPr>
            <w:r w:rsidRPr="009E6440">
              <w:rPr>
                <w:color w:val="000000" w:themeColor="text1"/>
                <w:sz w:val="12"/>
                <w:szCs w:val="12"/>
                <w:lang w:eastAsia="en-US"/>
              </w:rPr>
              <w:t>Обеспечение слаженной, скоординированной работы органов местного самоуправления, общественных учреждений;</w:t>
            </w:r>
          </w:p>
          <w:p w14:paraId="4CF5293E" w14:textId="77777777" w:rsidR="00E8715B" w:rsidRPr="009E6440" w:rsidRDefault="00E8715B" w:rsidP="00E8715B">
            <w:pPr>
              <w:pStyle w:val="afff1"/>
              <w:spacing w:before="0" w:beforeAutospacing="0" w:after="0" w:afterAutospacing="0"/>
              <w:rPr>
                <w:color w:val="000000" w:themeColor="text1"/>
                <w:sz w:val="12"/>
                <w:szCs w:val="12"/>
                <w:lang w:eastAsia="en-US"/>
              </w:rPr>
            </w:pPr>
            <w:r w:rsidRPr="009E6440">
              <w:rPr>
                <w:color w:val="000000" w:themeColor="text1"/>
                <w:sz w:val="12"/>
                <w:szCs w:val="12"/>
                <w:lang w:eastAsia="en-US"/>
              </w:rPr>
              <w:t>Повышение уровня здоровья населения, эффективное использование средств бюджета для снижения заболеваний и повышения работоспособности населения;</w:t>
            </w:r>
          </w:p>
          <w:p w14:paraId="2A9C36BC" w14:textId="77777777" w:rsidR="00E8715B" w:rsidRDefault="00E8715B" w:rsidP="00E8715B">
            <w:pPr>
              <w:pStyle w:val="afff1"/>
              <w:spacing w:before="0" w:beforeAutospacing="0" w:after="0" w:afterAutospacing="0"/>
              <w:rPr>
                <w:color w:val="000000" w:themeColor="text1"/>
                <w:sz w:val="12"/>
                <w:szCs w:val="12"/>
                <w:lang w:eastAsia="en-US"/>
              </w:rPr>
            </w:pPr>
            <w:r w:rsidRPr="009E6440">
              <w:rPr>
                <w:color w:val="000000" w:themeColor="text1"/>
                <w:sz w:val="12"/>
                <w:szCs w:val="12"/>
                <w:lang w:eastAsia="en-US"/>
              </w:rPr>
              <w:t>Создание условий для содержательного разумного досуга, отказа от вредных привычек, профилактики правонарушений;</w:t>
            </w:r>
          </w:p>
          <w:p w14:paraId="40622DE3" w14:textId="45EC9453" w:rsidR="00E8715B" w:rsidRPr="009E6440" w:rsidRDefault="00E8715B" w:rsidP="00E8715B">
            <w:pPr>
              <w:pStyle w:val="afff1"/>
              <w:spacing w:before="0" w:beforeAutospacing="0" w:after="0" w:afterAutospacing="0"/>
              <w:rPr>
                <w:color w:val="000000" w:themeColor="text1"/>
                <w:sz w:val="12"/>
                <w:szCs w:val="12"/>
                <w:lang w:eastAsia="en-US"/>
              </w:rPr>
            </w:pPr>
            <w:r w:rsidRPr="009E6440">
              <w:rPr>
                <w:color w:val="000000" w:themeColor="text1"/>
                <w:sz w:val="12"/>
                <w:szCs w:val="12"/>
                <w:lang w:eastAsia="en-US"/>
              </w:rPr>
              <w:t>Формирование команд поселения по игровым видам спорта;</w:t>
            </w:r>
          </w:p>
          <w:p w14:paraId="510C482A" w14:textId="1187271F" w:rsidR="00E8715B" w:rsidRDefault="00E8715B" w:rsidP="00E8715B">
            <w:pPr>
              <w:rPr>
                <w:rFonts w:ascii="Times New Roman" w:hAnsi="Times New Roman" w:cs="Times New Roman"/>
                <w:sz w:val="12"/>
                <w:szCs w:val="12"/>
              </w:rPr>
            </w:pPr>
            <w:r w:rsidRPr="009E6440">
              <w:rPr>
                <w:rFonts w:ascii="Times New Roman" w:hAnsi="Times New Roman" w:cs="Times New Roman"/>
                <w:color w:val="000000" w:themeColor="text1"/>
                <w:sz w:val="12"/>
                <w:szCs w:val="12"/>
              </w:rPr>
              <w:t>Укрепление материально технической базы объектов физической культуры и спорта.</w:t>
            </w:r>
          </w:p>
        </w:tc>
      </w:tr>
      <w:tr w:rsidR="00E8715B" w14:paraId="7A73D6E6" w14:textId="77777777" w:rsidTr="00E8715B">
        <w:tc>
          <w:tcPr>
            <w:tcW w:w="0" w:type="auto"/>
            <w:vAlign w:val="center"/>
          </w:tcPr>
          <w:p w14:paraId="0F180FFD" w14:textId="49083D8D" w:rsidR="00E8715B" w:rsidRPr="009E6440" w:rsidRDefault="00E8715B" w:rsidP="00E8715B">
            <w:pPr>
              <w:jc w:val="center"/>
              <w:rPr>
                <w:rFonts w:ascii="Times New Roman" w:hAnsi="Times New Roman" w:cs="Times New Roman"/>
                <w:color w:val="000000" w:themeColor="text1"/>
                <w:sz w:val="12"/>
                <w:szCs w:val="12"/>
              </w:rPr>
            </w:pPr>
            <w:r w:rsidRPr="009E6440">
              <w:rPr>
                <w:rFonts w:ascii="Times New Roman" w:hAnsi="Times New Roman" w:cs="Times New Roman"/>
                <w:color w:val="000000" w:themeColor="text1"/>
                <w:sz w:val="12"/>
                <w:szCs w:val="12"/>
              </w:rPr>
              <w:t>Источники финансирования</w:t>
            </w:r>
          </w:p>
        </w:tc>
        <w:tc>
          <w:tcPr>
            <w:tcW w:w="0" w:type="auto"/>
            <w:gridSpan w:val="5"/>
          </w:tcPr>
          <w:p w14:paraId="174F63A0" w14:textId="6B94EA80" w:rsidR="00E8715B" w:rsidRDefault="00E8715B" w:rsidP="009E6440">
            <w:pPr>
              <w:jc w:val="center"/>
              <w:rPr>
                <w:rFonts w:ascii="Times New Roman" w:hAnsi="Times New Roman" w:cs="Times New Roman"/>
                <w:sz w:val="12"/>
                <w:szCs w:val="12"/>
              </w:rPr>
            </w:pPr>
            <w:r w:rsidRPr="009E6440">
              <w:rPr>
                <w:rFonts w:ascii="Times New Roman" w:hAnsi="Times New Roman" w:cs="Times New Roman"/>
                <w:color w:val="000000" w:themeColor="text1"/>
                <w:sz w:val="12"/>
                <w:szCs w:val="12"/>
              </w:rPr>
              <w:t>Финансирование Программы осуществляется за счет средств местного и областного бюджета.</w:t>
            </w:r>
          </w:p>
        </w:tc>
      </w:tr>
      <w:tr w:rsidR="00E8715B" w14:paraId="69858F8A" w14:textId="77777777" w:rsidTr="00E8715B">
        <w:tc>
          <w:tcPr>
            <w:tcW w:w="0" w:type="auto"/>
            <w:vMerge w:val="restart"/>
            <w:vAlign w:val="center"/>
          </w:tcPr>
          <w:p w14:paraId="7F75ED63" w14:textId="340FE5DC" w:rsidR="00E8715B" w:rsidRPr="009E6440" w:rsidRDefault="00E8715B" w:rsidP="00E8715B">
            <w:pPr>
              <w:jc w:val="center"/>
              <w:rPr>
                <w:rFonts w:ascii="Times New Roman" w:hAnsi="Times New Roman" w:cs="Times New Roman"/>
                <w:color w:val="000000" w:themeColor="text1"/>
                <w:sz w:val="12"/>
                <w:szCs w:val="12"/>
              </w:rPr>
            </w:pPr>
            <w:r w:rsidRPr="009E6440">
              <w:rPr>
                <w:rFonts w:ascii="Times New Roman" w:hAnsi="Times New Roman" w:cs="Times New Roman"/>
                <w:color w:val="000000" w:themeColor="text1"/>
                <w:sz w:val="12"/>
                <w:szCs w:val="12"/>
              </w:rPr>
              <w:t>Объемы финансирования</w:t>
            </w:r>
          </w:p>
        </w:tc>
        <w:tc>
          <w:tcPr>
            <w:tcW w:w="0" w:type="auto"/>
          </w:tcPr>
          <w:p w14:paraId="6A20E74C" w14:textId="195B4BC8" w:rsidR="00E8715B" w:rsidRPr="009E6440" w:rsidRDefault="00E8715B" w:rsidP="00E8715B">
            <w:pPr>
              <w:pStyle w:val="afff1"/>
              <w:spacing w:after="0" w:afterAutospacing="0"/>
              <w:rPr>
                <w:color w:val="000000" w:themeColor="text1"/>
                <w:sz w:val="12"/>
                <w:szCs w:val="12"/>
                <w:lang w:eastAsia="en-US"/>
              </w:rPr>
            </w:pPr>
            <w:r w:rsidRPr="009E6440">
              <w:rPr>
                <w:color w:val="000000" w:themeColor="text1"/>
                <w:sz w:val="12"/>
                <w:szCs w:val="12"/>
                <w:lang w:eastAsia="en-US"/>
              </w:rPr>
              <w:t>Объем финансирования</w:t>
            </w:r>
          </w:p>
        </w:tc>
        <w:tc>
          <w:tcPr>
            <w:tcW w:w="0" w:type="auto"/>
          </w:tcPr>
          <w:p w14:paraId="0B564407" w14:textId="5E76FD43" w:rsidR="00E8715B" w:rsidRDefault="00E8715B" w:rsidP="009E6440">
            <w:pPr>
              <w:jc w:val="center"/>
              <w:rPr>
                <w:rFonts w:ascii="Times New Roman" w:hAnsi="Times New Roman" w:cs="Times New Roman"/>
                <w:sz w:val="12"/>
                <w:szCs w:val="12"/>
              </w:rPr>
            </w:pPr>
            <w:r w:rsidRPr="009E6440">
              <w:rPr>
                <w:rFonts w:ascii="Times New Roman" w:hAnsi="Times New Roman" w:cs="Times New Roman"/>
                <w:color w:val="000000" w:themeColor="text1"/>
                <w:sz w:val="12"/>
                <w:szCs w:val="12"/>
              </w:rPr>
              <w:t>2022г.</w:t>
            </w:r>
          </w:p>
        </w:tc>
        <w:tc>
          <w:tcPr>
            <w:tcW w:w="0" w:type="auto"/>
          </w:tcPr>
          <w:p w14:paraId="077C65DC" w14:textId="15DEE9BB" w:rsidR="00E8715B" w:rsidRDefault="00E8715B" w:rsidP="009E6440">
            <w:pPr>
              <w:jc w:val="center"/>
              <w:rPr>
                <w:rFonts w:ascii="Times New Roman" w:hAnsi="Times New Roman" w:cs="Times New Roman"/>
                <w:sz w:val="12"/>
                <w:szCs w:val="12"/>
              </w:rPr>
            </w:pPr>
            <w:r w:rsidRPr="009E6440">
              <w:rPr>
                <w:rFonts w:ascii="Times New Roman" w:hAnsi="Times New Roman" w:cs="Times New Roman"/>
                <w:color w:val="000000" w:themeColor="text1"/>
                <w:sz w:val="12"/>
                <w:szCs w:val="12"/>
              </w:rPr>
              <w:t>2023г.</w:t>
            </w:r>
          </w:p>
        </w:tc>
        <w:tc>
          <w:tcPr>
            <w:tcW w:w="0" w:type="auto"/>
          </w:tcPr>
          <w:p w14:paraId="4A5C6DEE" w14:textId="23B95E1D" w:rsidR="00E8715B" w:rsidRDefault="00E8715B" w:rsidP="009E6440">
            <w:pPr>
              <w:jc w:val="center"/>
              <w:rPr>
                <w:rFonts w:ascii="Times New Roman" w:hAnsi="Times New Roman" w:cs="Times New Roman"/>
                <w:sz w:val="12"/>
                <w:szCs w:val="12"/>
              </w:rPr>
            </w:pPr>
            <w:r w:rsidRPr="009E6440">
              <w:rPr>
                <w:rFonts w:ascii="Times New Roman" w:hAnsi="Times New Roman" w:cs="Times New Roman"/>
                <w:color w:val="000000" w:themeColor="text1"/>
                <w:sz w:val="12"/>
                <w:szCs w:val="12"/>
              </w:rPr>
              <w:t>2024г.</w:t>
            </w:r>
          </w:p>
        </w:tc>
        <w:tc>
          <w:tcPr>
            <w:tcW w:w="0" w:type="auto"/>
          </w:tcPr>
          <w:p w14:paraId="56F22877" w14:textId="195C3456" w:rsidR="00E8715B" w:rsidRDefault="00E8715B" w:rsidP="009E6440">
            <w:pPr>
              <w:jc w:val="center"/>
              <w:rPr>
                <w:rFonts w:ascii="Times New Roman" w:hAnsi="Times New Roman" w:cs="Times New Roman"/>
                <w:sz w:val="12"/>
                <w:szCs w:val="12"/>
              </w:rPr>
            </w:pPr>
            <w:r w:rsidRPr="009E6440">
              <w:rPr>
                <w:rFonts w:ascii="Times New Roman" w:hAnsi="Times New Roman" w:cs="Times New Roman"/>
                <w:color w:val="000000" w:themeColor="text1"/>
                <w:sz w:val="12"/>
                <w:szCs w:val="12"/>
              </w:rPr>
              <w:t>всего</w:t>
            </w:r>
          </w:p>
        </w:tc>
      </w:tr>
      <w:tr w:rsidR="00E8715B" w14:paraId="5BD88B46" w14:textId="77777777" w:rsidTr="00E8715B">
        <w:tc>
          <w:tcPr>
            <w:tcW w:w="0" w:type="auto"/>
            <w:vMerge/>
            <w:vAlign w:val="center"/>
          </w:tcPr>
          <w:p w14:paraId="1B747B8B" w14:textId="77777777" w:rsidR="00E8715B" w:rsidRPr="009E6440" w:rsidRDefault="00E8715B" w:rsidP="00E8715B">
            <w:pPr>
              <w:jc w:val="center"/>
              <w:rPr>
                <w:rFonts w:ascii="Times New Roman" w:hAnsi="Times New Roman" w:cs="Times New Roman"/>
                <w:color w:val="000000" w:themeColor="text1"/>
                <w:sz w:val="12"/>
                <w:szCs w:val="12"/>
              </w:rPr>
            </w:pPr>
          </w:p>
        </w:tc>
        <w:tc>
          <w:tcPr>
            <w:tcW w:w="0" w:type="auto"/>
          </w:tcPr>
          <w:p w14:paraId="5EB450F8" w14:textId="1D63DBF7" w:rsidR="00E8715B" w:rsidRPr="009E6440" w:rsidRDefault="00E8715B" w:rsidP="00E8715B">
            <w:pPr>
              <w:pStyle w:val="afff1"/>
              <w:spacing w:after="0" w:afterAutospacing="0"/>
              <w:rPr>
                <w:color w:val="000000" w:themeColor="text1"/>
                <w:sz w:val="12"/>
                <w:szCs w:val="12"/>
                <w:lang w:eastAsia="en-US"/>
              </w:rPr>
            </w:pPr>
            <w:r w:rsidRPr="009E6440">
              <w:rPr>
                <w:color w:val="000000" w:themeColor="text1"/>
                <w:sz w:val="12"/>
                <w:szCs w:val="12"/>
                <w:lang w:eastAsia="en-US"/>
              </w:rPr>
              <w:t>Местный бюджет района, тыс. руб.</w:t>
            </w:r>
          </w:p>
        </w:tc>
        <w:tc>
          <w:tcPr>
            <w:tcW w:w="0" w:type="auto"/>
          </w:tcPr>
          <w:p w14:paraId="46933341" w14:textId="1AFA5CE9" w:rsidR="00E8715B" w:rsidRPr="009E6440" w:rsidRDefault="00E8715B" w:rsidP="009E6440">
            <w:pPr>
              <w:jc w:val="center"/>
              <w:rPr>
                <w:rFonts w:ascii="Times New Roman" w:hAnsi="Times New Roman" w:cs="Times New Roman"/>
                <w:color w:val="000000" w:themeColor="text1"/>
                <w:sz w:val="12"/>
                <w:szCs w:val="12"/>
              </w:rPr>
            </w:pPr>
            <w:r w:rsidRPr="009E6440">
              <w:rPr>
                <w:rFonts w:ascii="Times New Roman" w:hAnsi="Times New Roman" w:cs="Times New Roman"/>
                <w:color w:val="000000" w:themeColor="text1"/>
                <w:sz w:val="12"/>
                <w:szCs w:val="12"/>
              </w:rPr>
              <w:t>240,000</w:t>
            </w:r>
          </w:p>
        </w:tc>
        <w:tc>
          <w:tcPr>
            <w:tcW w:w="0" w:type="auto"/>
          </w:tcPr>
          <w:p w14:paraId="18221371" w14:textId="11CB29BE" w:rsidR="00E8715B" w:rsidRPr="009E6440" w:rsidRDefault="00E8715B" w:rsidP="009E6440">
            <w:pPr>
              <w:jc w:val="center"/>
              <w:rPr>
                <w:rFonts w:ascii="Times New Roman" w:hAnsi="Times New Roman" w:cs="Times New Roman"/>
                <w:color w:val="000000" w:themeColor="text1"/>
                <w:sz w:val="12"/>
                <w:szCs w:val="12"/>
              </w:rPr>
            </w:pPr>
            <w:r w:rsidRPr="009E6440">
              <w:rPr>
                <w:rFonts w:ascii="Times New Roman" w:hAnsi="Times New Roman" w:cs="Times New Roman"/>
                <w:color w:val="000000" w:themeColor="text1"/>
                <w:sz w:val="12"/>
                <w:szCs w:val="12"/>
              </w:rPr>
              <w:t>0,00</w:t>
            </w:r>
          </w:p>
        </w:tc>
        <w:tc>
          <w:tcPr>
            <w:tcW w:w="0" w:type="auto"/>
          </w:tcPr>
          <w:p w14:paraId="6E508CD2" w14:textId="3A0D225C" w:rsidR="00E8715B" w:rsidRPr="009E6440" w:rsidRDefault="00E8715B" w:rsidP="009E6440">
            <w:pPr>
              <w:jc w:val="center"/>
              <w:rPr>
                <w:rFonts w:ascii="Times New Roman" w:hAnsi="Times New Roman" w:cs="Times New Roman"/>
                <w:color w:val="000000" w:themeColor="text1"/>
                <w:sz w:val="12"/>
                <w:szCs w:val="12"/>
              </w:rPr>
            </w:pPr>
            <w:r w:rsidRPr="009E6440">
              <w:rPr>
                <w:rFonts w:ascii="Times New Roman" w:hAnsi="Times New Roman" w:cs="Times New Roman"/>
                <w:color w:val="000000" w:themeColor="text1"/>
                <w:sz w:val="12"/>
                <w:szCs w:val="12"/>
              </w:rPr>
              <w:t>0,00</w:t>
            </w:r>
          </w:p>
        </w:tc>
        <w:tc>
          <w:tcPr>
            <w:tcW w:w="0" w:type="auto"/>
          </w:tcPr>
          <w:p w14:paraId="23374C07" w14:textId="24EBF013" w:rsidR="00E8715B" w:rsidRPr="009E6440" w:rsidRDefault="00E8715B" w:rsidP="009E6440">
            <w:pPr>
              <w:jc w:val="center"/>
              <w:rPr>
                <w:rFonts w:ascii="Times New Roman" w:hAnsi="Times New Roman" w:cs="Times New Roman"/>
                <w:color w:val="000000" w:themeColor="text1"/>
                <w:sz w:val="12"/>
                <w:szCs w:val="12"/>
              </w:rPr>
            </w:pPr>
            <w:r w:rsidRPr="009E6440">
              <w:rPr>
                <w:rFonts w:ascii="Times New Roman" w:hAnsi="Times New Roman" w:cs="Times New Roman"/>
                <w:color w:val="000000" w:themeColor="text1"/>
                <w:sz w:val="12"/>
                <w:szCs w:val="12"/>
              </w:rPr>
              <w:t>240,00000</w:t>
            </w:r>
          </w:p>
        </w:tc>
      </w:tr>
      <w:tr w:rsidR="00E8715B" w14:paraId="03FE439C" w14:textId="77777777" w:rsidTr="00E8715B">
        <w:tc>
          <w:tcPr>
            <w:tcW w:w="0" w:type="auto"/>
            <w:vMerge/>
            <w:vAlign w:val="center"/>
          </w:tcPr>
          <w:p w14:paraId="3A5045B1" w14:textId="77777777" w:rsidR="00E8715B" w:rsidRPr="009E6440" w:rsidRDefault="00E8715B" w:rsidP="00E8715B">
            <w:pPr>
              <w:jc w:val="center"/>
              <w:rPr>
                <w:rFonts w:ascii="Times New Roman" w:hAnsi="Times New Roman" w:cs="Times New Roman"/>
                <w:color w:val="000000" w:themeColor="text1"/>
                <w:sz w:val="12"/>
                <w:szCs w:val="12"/>
              </w:rPr>
            </w:pPr>
          </w:p>
        </w:tc>
        <w:tc>
          <w:tcPr>
            <w:tcW w:w="0" w:type="auto"/>
          </w:tcPr>
          <w:p w14:paraId="348E6574" w14:textId="4C74648E" w:rsidR="00E8715B" w:rsidRPr="009E6440" w:rsidRDefault="00E8715B" w:rsidP="00E8715B">
            <w:pPr>
              <w:pStyle w:val="afff1"/>
              <w:spacing w:after="0" w:afterAutospacing="0"/>
              <w:rPr>
                <w:color w:val="000000" w:themeColor="text1"/>
                <w:sz w:val="12"/>
                <w:szCs w:val="12"/>
                <w:lang w:eastAsia="en-US"/>
              </w:rPr>
            </w:pPr>
            <w:r w:rsidRPr="009E6440">
              <w:rPr>
                <w:color w:val="000000" w:themeColor="text1"/>
                <w:sz w:val="12"/>
                <w:szCs w:val="12"/>
                <w:lang w:eastAsia="en-US"/>
              </w:rPr>
              <w:t>Всего по годам, тыс. руб.</w:t>
            </w:r>
          </w:p>
        </w:tc>
        <w:tc>
          <w:tcPr>
            <w:tcW w:w="0" w:type="auto"/>
          </w:tcPr>
          <w:p w14:paraId="55D6D7EC" w14:textId="28426DDC" w:rsidR="00E8715B" w:rsidRPr="009E6440" w:rsidRDefault="00E8715B" w:rsidP="009E6440">
            <w:pPr>
              <w:jc w:val="center"/>
              <w:rPr>
                <w:rFonts w:ascii="Times New Roman" w:hAnsi="Times New Roman" w:cs="Times New Roman"/>
                <w:color w:val="000000" w:themeColor="text1"/>
                <w:sz w:val="12"/>
                <w:szCs w:val="12"/>
              </w:rPr>
            </w:pPr>
            <w:r w:rsidRPr="009E6440">
              <w:rPr>
                <w:rFonts w:ascii="Times New Roman" w:hAnsi="Times New Roman" w:cs="Times New Roman"/>
                <w:b/>
                <w:color w:val="000000" w:themeColor="text1"/>
                <w:sz w:val="12"/>
                <w:szCs w:val="12"/>
              </w:rPr>
              <w:t>240,00000</w:t>
            </w:r>
          </w:p>
        </w:tc>
        <w:tc>
          <w:tcPr>
            <w:tcW w:w="0" w:type="auto"/>
          </w:tcPr>
          <w:p w14:paraId="2E266F33" w14:textId="177D5556" w:rsidR="00E8715B" w:rsidRPr="009E6440" w:rsidRDefault="00E8715B" w:rsidP="009E6440">
            <w:pPr>
              <w:jc w:val="center"/>
              <w:rPr>
                <w:rFonts w:ascii="Times New Roman" w:hAnsi="Times New Roman" w:cs="Times New Roman"/>
                <w:color w:val="000000" w:themeColor="text1"/>
                <w:sz w:val="12"/>
                <w:szCs w:val="12"/>
              </w:rPr>
            </w:pPr>
            <w:r w:rsidRPr="009E6440">
              <w:rPr>
                <w:rFonts w:ascii="Times New Roman" w:hAnsi="Times New Roman" w:cs="Times New Roman"/>
                <w:b/>
                <w:color w:val="000000" w:themeColor="text1"/>
                <w:sz w:val="12"/>
                <w:szCs w:val="12"/>
              </w:rPr>
              <w:t>0,00</w:t>
            </w:r>
          </w:p>
        </w:tc>
        <w:tc>
          <w:tcPr>
            <w:tcW w:w="0" w:type="auto"/>
          </w:tcPr>
          <w:p w14:paraId="1384B1AD" w14:textId="3E3F7180" w:rsidR="00E8715B" w:rsidRPr="009E6440" w:rsidRDefault="00E8715B" w:rsidP="009E6440">
            <w:pPr>
              <w:jc w:val="center"/>
              <w:rPr>
                <w:rFonts w:ascii="Times New Roman" w:hAnsi="Times New Roman" w:cs="Times New Roman"/>
                <w:color w:val="000000" w:themeColor="text1"/>
                <w:sz w:val="12"/>
                <w:szCs w:val="12"/>
              </w:rPr>
            </w:pPr>
            <w:r w:rsidRPr="009E6440">
              <w:rPr>
                <w:rFonts w:ascii="Times New Roman" w:hAnsi="Times New Roman" w:cs="Times New Roman"/>
                <w:b/>
                <w:color w:val="000000" w:themeColor="text1"/>
                <w:sz w:val="12"/>
                <w:szCs w:val="12"/>
              </w:rPr>
              <w:t>0,00</w:t>
            </w:r>
          </w:p>
        </w:tc>
        <w:tc>
          <w:tcPr>
            <w:tcW w:w="0" w:type="auto"/>
          </w:tcPr>
          <w:p w14:paraId="64A0EB86" w14:textId="22F20A40" w:rsidR="00E8715B" w:rsidRPr="009E6440" w:rsidRDefault="00E8715B" w:rsidP="009E6440">
            <w:pPr>
              <w:jc w:val="center"/>
              <w:rPr>
                <w:rFonts w:ascii="Times New Roman" w:hAnsi="Times New Roman" w:cs="Times New Roman"/>
                <w:color w:val="000000" w:themeColor="text1"/>
                <w:sz w:val="12"/>
                <w:szCs w:val="12"/>
              </w:rPr>
            </w:pPr>
            <w:r w:rsidRPr="009E6440">
              <w:rPr>
                <w:rFonts w:ascii="Times New Roman" w:hAnsi="Times New Roman" w:cs="Times New Roman"/>
                <w:b/>
                <w:color w:val="000000" w:themeColor="text1"/>
                <w:sz w:val="12"/>
                <w:szCs w:val="12"/>
              </w:rPr>
              <w:t>240,00000</w:t>
            </w:r>
          </w:p>
        </w:tc>
      </w:tr>
      <w:tr w:rsidR="00E8715B" w14:paraId="6B6F3EB4" w14:textId="77777777" w:rsidTr="00E8715B">
        <w:tc>
          <w:tcPr>
            <w:tcW w:w="0" w:type="auto"/>
            <w:vAlign w:val="center"/>
          </w:tcPr>
          <w:p w14:paraId="2F282B9D" w14:textId="25C56C6A" w:rsidR="00E8715B" w:rsidRPr="009E6440" w:rsidRDefault="00E8715B" w:rsidP="00E8715B">
            <w:pPr>
              <w:jc w:val="center"/>
              <w:rPr>
                <w:rFonts w:ascii="Times New Roman" w:hAnsi="Times New Roman" w:cs="Times New Roman"/>
                <w:color w:val="000000" w:themeColor="text1"/>
                <w:sz w:val="12"/>
                <w:szCs w:val="12"/>
              </w:rPr>
            </w:pPr>
            <w:r w:rsidRPr="009E6440">
              <w:rPr>
                <w:rFonts w:ascii="Times New Roman" w:hAnsi="Times New Roman" w:cs="Times New Roman"/>
                <w:color w:val="000000" w:themeColor="text1"/>
                <w:sz w:val="12"/>
                <w:szCs w:val="12"/>
              </w:rPr>
              <w:t>Ожидаемые результаты реализации программы</w:t>
            </w:r>
          </w:p>
        </w:tc>
        <w:tc>
          <w:tcPr>
            <w:tcW w:w="0" w:type="auto"/>
            <w:gridSpan w:val="5"/>
          </w:tcPr>
          <w:p w14:paraId="02CF3543" w14:textId="77777777" w:rsidR="00E8715B" w:rsidRPr="009E6440" w:rsidRDefault="00E8715B" w:rsidP="00E8715B">
            <w:pPr>
              <w:pStyle w:val="afff1"/>
              <w:spacing w:before="0" w:beforeAutospacing="0" w:after="0" w:afterAutospacing="0"/>
              <w:rPr>
                <w:color w:val="000000" w:themeColor="text1"/>
                <w:sz w:val="12"/>
                <w:szCs w:val="12"/>
                <w:lang w:eastAsia="en-US"/>
              </w:rPr>
            </w:pPr>
            <w:r w:rsidRPr="009E6440">
              <w:rPr>
                <w:color w:val="000000" w:themeColor="text1"/>
                <w:sz w:val="12"/>
                <w:szCs w:val="12"/>
                <w:lang w:eastAsia="en-US"/>
              </w:rPr>
              <w:t>- Улучшение состояния физического здоровья населения, снижение заболеваемости за счёт привлечения к регулярным занятиям физической культурой и спортом, формирование здорового образа жизни.</w:t>
            </w:r>
          </w:p>
          <w:p w14:paraId="623B0F13" w14:textId="77777777" w:rsidR="00E8715B" w:rsidRPr="009E6440" w:rsidRDefault="00E8715B" w:rsidP="00E8715B">
            <w:pPr>
              <w:pStyle w:val="afff1"/>
              <w:spacing w:before="0" w:beforeAutospacing="0" w:after="0" w:afterAutospacing="0"/>
              <w:rPr>
                <w:color w:val="000000" w:themeColor="text1"/>
                <w:sz w:val="12"/>
                <w:szCs w:val="12"/>
                <w:lang w:eastAsia="en-US"/>
              </w:rPr>
            </w:pPr>
            <w:r w:rsidRPr="009E6440">
              <w:rPr>
                <w:color w:val="000000" w:themeColor="text1"/>
                <w:sz w:val="12"/>
                <w:szCs w:val="12"/>
                <w:lang w:eastAsia="en-US"/>
              </w:rPr>
              <w:t xml:space="preserve">- Создание благоприятных условий для занятий физической культурой и спортом в сельском поселении Кармало-Аделяково муниципального района Сергиевский. </w:t>
            </w:r>
          </w:p>
          <w:p w14:paraId="0EBE2D8A" w14:textId="77777777" w:rsidR="00E8715B" w:rsidRPr="009E6440" w:rsidRDefault="00E8715B" w:rsidP="00E8715B">
            <w:pPr>
              <w:pStyle w:val="afff1"/>
              <w:spacing w:before="0" w:beforeAutospacing="0" w:after="0" w:afterAutospacing="0"/>
              <w:rPr>
                <w:color w:val="000000" w:themeColor="text1"/>
                <w:sz w:val="12"/>
                <w:szCs w:val="12"/>
                <w:lang w:eastAsia="en-US"/>
              </w:rPr>
            </w:pPr>
            <w:r w:rsidRPr="009E6440">
              <w:rPr>
                <w:color w:val="000000" w:themeColor="text1"/>
                <w:sz w:val="12"/>
                <w:szCs w:val="12"/>
                <w:lang w:eastAsia="en-US"/>
              </w:rPr>
              <w:t>-  Увеличение доли участия спортсменов поселения в районных и областных соревнованиях.</w:t>
            </w:r>
          </w:p>
          <w:p w14:paraId="207A9CA0" w14:textId="30E5C540" w:rsidR="00E8715B" w:rsidRPr="009E6440" w:rsidRDefault="00E8715B" w:rsidP="00E8715B">
            <w:pPr>
              <w:rPr>
                <w:rFonts w:ascii="Times New Roman" w:hAnsi="Times New Roman" w:cs="Times New Roman"/>
                <w:b/>
                <w:color w:val="000000" w:themeColor="text1"/>
                <w:sz w:val="12"/>
                <w:szCs w:val="12"/>
              </w:rPr>
            </w:pPr>
            <w:r w:rsidRPr="009E6440">
              <w:rPr>
                <w:rFonts w:ascii="Times New Roman" w:hAnsi="Times New Roman" w:cs="Times New Roman"/>
                <w:color w:val="000000" w:themeColor="text1"/>
                <w:sz w:val="12"/>
                <w:szCs w:val="12"/>
              </w:rPr>
              <w:t>- Снижение уровня правонарушений, профилактика наркомании, внедрение спортивного стиля жизни среди молодёжи.</w:t>
            </w:r>
          </w:p>
        </w:tc>
      </w:tr>
      <w:tr w:rsidR="00E8715B" w14:paraId="5DEABFC0" w14:textId="77777777" w:rsidTr="00E8715B">
        <w:tc>
          <w:tcPr>
            <w:tcW w:w="0" w:type="auto"/>
            <w:vAlign w:val="center"/>
          </w:tcPr>
          <w:p w14:paraId="161223E9" w14:textId="11CB01B1" w:rsidR="00E8715B" w:rsidRPr="009E6440" w:rsidRDefault="00E8715B" w:rsidP="00E8715B">
            <w:pPr>
              <w:jc w:val="center"/>
              <w:rPr>
                <w:rFonts w:ascii="Times New Roman" w:hAnsi="Times New Roman" w:cs="Times New Roman"/>
                <w:color w:val="000000" w:themeColor="text1"/>
                <w:sz w:val="12"/>
                <w:szCs w:val="12"/>
              </w:rPr>
            </w:pPr>
            <w:r w:rsidRPr="009E6440">
              <w:rPr>
                <w:rFonts w:ascii="Times New Roman" w:hAnsi="Times New Roman" w:cs="Times New Roman"/>
                <w:color w:val="000000" w:themeColor="text1"/>
                <w:sz w:val="12"/>
                <w:szCs w:val="12"/>
              </w:rPr>
              <w:t xml:space="preserve">Система организации </w:t>
            </w:r>
            <w:proofErr w:type="gramStart"/>
            <w:r w:rsidRPr="009E6440">
              <w:rPr>
                <w:rFonts w:ascii="Times New Roman" w:hAnsi="Times New Roman" w:cs="Times New Roman"/>
                <w:color w:val="000000" w:themeColor="text1"/>
                <w:sz w:val="12"/>
                <w:szCs w:val="12"/>
              </w:rPr>
              <w:t>контроля за</w:t>
            </w:r>
            <w:proofErr w:type="gramEnd"/>
            <w:r w:rsidRPr="009E6440">
              <w:rPr>
                <w:rFonts w:ascii="Times New Roman" w:hAnsi="Times New Roman" w:cs="Times New Roman"/>
                <w:color w:val="000000" w:themeColor="text1"/>
                <w:sz w:val="12"/>
                <w:szCs w:val="12"/>
              </w:rPr>
              <w:t xml:space="preserve"> исполнением Программы</w:t>
            </w:r>
          </w:p>
        </w:tc>
        <w:tc>
          <w:tcPr>
            <w:tcW w:w="0" w:type="auto"/>
            <w:gridSpan w:val="5"/>
            <w:vAlign w:val="center"/>
          </w:tcPr>
          <w:p w14:paraId="168F5F6D" w14:textId="34B162A7" w:rsidR="00E8715B" w:rsidRPr="009E6440" w:rsidRDefault="00E8715B" w:rsidP="00E8715B">
            <w:pPr>
              <w:rPr>
                <w:rFonts w:ascii="Times New Roman" w:hAnsi="Times New Roman" w:cs="Times New Roman"/>
                <w:b/>
                <w:color w:val="000000" w:themeColor="text1"/>
                <w:sz w:val="12"/>
                <w:szCs w:val="12"/>
              </w:rPr>
            </w:pPr>
            <w:proofErr w:type="gramStart"/>
            <w:r w:rsidRPr="009E6440">
              <w:rPr>
                <w:rFonts w:ascii="Times New Roman" w:hAnsi="Times New Roman" w:cs="Times New Roman"/>
                <w:color w:val="000000" w:themeColor="text1"/>
                <w:sz w:val="12"/>
                <w:szCs w:val="12"/>
              </w:rPr>
              <w:t>Контроль за</w:t>
            </w:r>
            <w:proofErr w:type="gramEnd"/>
            <w:r w:rsidRPr="009E6440">
              <w:rPr>
                <w:rFonts w:ascii="Times New Roman" w:hAnsi="Times New Roman" w:cs="Times New Roman"/>
                <w:color w:val="000000" w:themeColor="text1"/>
                <w:sz w:val="12"/>
                <w:szCs w:val="12"/>
              </w:rPr>
              <w:t xml:space="preserve"> исполнением программы осуществляет администрация сельского поселения Кармало-Аделяково муниципального района Сергиевский и Контрольно-ревизионное управление муниципального района Сергиевский</w:t>
            </w:r>
          </w:p>
        </w:tc>
      </w:tr>
    </w:tbl>
    <w:p w14:paraId="49C39F42" w14:textId="77777777" w:rsidR="009E6440" w:rsidRDefault="009E6440" w:rsidP="009E6440">
      <w:pPr>
        <w:spacing w:after="0" w:line="240" w:lineRule="auto"/>
        <w:ind w:firstLine="284"/>
        <w:jc w:val="center"/>
        <w:rPr>
          <w:rFonts w:ascii="Times New Roman" w:hAnsi="Times New Roman" w:cs="Times New Roman"/>
          <w:sz w:val="12"/>
          <w:szCs w:val="12"/>
        </w:rPr>
      </w:pPr>
    </w:p>
    <w:p w14:paraId="5A8F3A32" w14:textId="1AC3A402" w:rsidR="00E8715B" w:rsidRPr="00E8715B" w:rsidRDefault="00E8715B" w:rsidP="00E8715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 </w:t>
      </w:r>
      <w:r w:rsidRPr="00E8715B">
        <w:rPr>
          <w:rFonts w:ascii="Times New Roman" w:hAnsi="Times New Roman" w:cs="Times New Roman"/>
          <w:sz w:val="12"/>
          <w:szCs w:val="12"/>
        </w:rPr>
        <w:t>Содержание проблемы и обосно</w:t>
      </w:r>
      <w:r>
        <w:rPr>
          <w:rFonts w:ascii="Times New Roman" w:hAnsi="Times New Roman" w:cs="Times New Roman"/>
          <w:sz w:val="12"/>
          <w:szCs w:val="12"/>
        </w:rPr>
        <w:t>вание необходимости её решения</w:t>
      </w:r>
      <w:r w:rsidRPr="00E8715B">
        <w:rPr>
          <w:rFonts w:ascii="Times New Roman" w:hAnsi="Times New Roman" w:cs="Times New Roman"/>
          <w:sz w:val="12"/>
          <w:szCs w:val="12"/>
        </w:rPr>
        <w:t xml:space="preserve"> программным методом.</w:t>
      </w:r>
    </w:p>
    <w:p w14:paraId="43B8825B" w14:textId="77777777" w:rsidR="00E8715B" w:rsidRPr="00E8715B" w:rsidRDefault="00E8715B" w:rsidP="00E8715B">
      <w:pPr>
        <w:spacing w:after="0" w:line="240" w:lineRule="auto"/>
        <w:ind w:firstLine="284"/>
        <w:jc w:val="both"/>
        <w:rPr>
          <w:rFonts w:ascii="Times New Roman" w:hAnsi="Times New Roman" w:cs="Times New Roman"/>
          <w:sz w:val="12"/>
          <w:szCs w:val="12"/>
        </w:rPr>
      </w:pPr>
      <w:r w:rsidRPr="00E8715B">
        <w:rPr>
          <w:rFonts w:ascii="Times New Roman" w:hAnsi="Times New Roman" w:cs="Times New Roman"/>
          <w:sz w:val="12"/>
          <w:szCs w:val="12"/>
        </w:rPr>
        <w:t xml:space="preserve">Развитие физической культуры и спорта является одним  из приоритетных направлений социально-экономической политики сельского поселения Кармало-Аделяково муниципального района Сергиевский. </w:t>
      </w:r>
    </w:p>
    <w:p w14:paraId="186DB002" w14:textId="77777777" w:rsidR="00E8715B" w:rsidRPr="00E8715B" w:rsidRDefault="00E8715B" w:rsidP="00E8715B">
      <w:pPr>
        <w:spacing w:after="0" w:line="240" w:lineRule="auto"/>
        <w:ind w:firstLine="284"/>
        <w:jc w:val="both"/>
        <w:rPr>
          <w:rFonts w:ascii="Times New Roman" w:hAnsi="Times New Roman" w:cs="Times New Roman"/>
          <w:sz w:val="12"/>
          <w:szCs w:val="12"/>
        </w:rPr>
      </w:pPr>
      <w:r w:rsidRPr="00E8715B">
        <w:rPr>
          <w:rFonts w:ascii="Times New Roman" w:hAnsi="Times New Roman" w:cs="Times New Roman"/>
          <w:sz w:val="12"/>
          <w:szCs w:val="12"/>
        </w:rPr>
        <w:t xml:space="preserve">Развитие массового спорта является составной частью курса на здоровый образ жизни. Существенным фактором, определяющим здоровье населения, является поддержание оптимальной физической активности в течение всей жизни каждого жителя сельского поселения Кармало-Аделяково муниципального района Сергиевский. </w:t>
      </w:r>
    </w:p>
    <w:p w14:paraId="4305F320" w14:textId="77777777" w:rsidR="00E8715B" w:rsidRPr="00E8715B" w:rsidRDefault="00E8715B" w:rsidP="00E8715B">
      <w:pPr>
        <w:spacing w:after="0" w:line="240" w:lineRule="auto"/>
        <w:ind w:firstLine="284"/>
        <w:jc w:val="both"/>
        <w:rPr>
          <w:rFonts w:ascii="Times New Roman" w:hAnsi="Times New Roman" w:cs="Times New Roman"/>
          <w:sz w:val="12"/>
          <w:szCs w:val="12"/>
        </w:rPr>
      </w:pPr>
      <w:r w:rsidRPr="00E8715B">
        <w:rPr>
          <w:rFonts w:ascii="Times New Roman" w:hAnsi="Times New Roman" w:cs="Times New Roman"/>
          <w:sz w:val="12"/>
          <w:szCs w:val="12"/>
        </w:rPr>
        <w:t>Привлечение населения сельского поселения к занятиям физической культурой, состояние здоровья населения, успехи на соревнованиях районного, областного, уровней являются бесспорным доказательством продвижения спортивного имиджа поселения.</w:t>
      </w:r>
    </w:p>
    <w:p w14:paraId="564CE785" w14:textId="77777777" w:rsidR="00E8715B" w:rsidRPr="00E8715B" w:rsidRDefault="00E8715B" w:rsidP="00E8715B">
      <w:pPr>
        <w:spacing w:after="0" w:line="240" w:lineRule="auto"/>
        <w:ind w:firstLine="284"/>
        <w:jc w:val="both"/>
        <w:rPr>
          <w:rFonts w:ascii="Times New Roman" w:hAnsi="Times New Roman" w:cs="Times New Roman"/>
          <w:sz w:val="12"/>
          <w:szCs w:val="12"/>
        </w:rPr>
      </w:pPr>
      <w:r w:rsidRPr="00E8715B">
        <w:rPr>
          <w:rFonts w:ascii="Times New Roman" w:hAnsi="Times New Roman" w:cs="Times New Roman"/>
          <w:sz w:val="12"/>
          <w:szCs w:val="12"/>
        </w:rPr>
        <w:t xml:space="preserve">Можно выделить следующие основные преимущества </w:t>
      </w:r>
      <w:proofErr w:type="spellStart"/>
      <w:r w:rsidRPr="00E8715B">
        <w:rPr>
          <w:rFonts w:ascii="Times New Roman" w:hAnsi="Times New Roman" w:cs="Times New Roman"/>
          <w:sz w:val="12"/>
          <w:szCs w:val="12"/>
        </w:rPr>
        <w:t>программно</w:t>
      </w:r>
      <w:proofErr w:type="spellEnd"/>
      <w:r w:rsidRPr="00E8715B">
        <w:rPr>
          <w:rFonts w:ascii="Times New Roman" w:hAnsi="Times New Roman" w:cs="Times New Roman"/>
          <w:sz w:val="12"/>
          <w:szCs w:val="12"/>
        </w:rPr>
        <w:t xml:space="preserve"> - целевого метода:</w:t>
      </w:r>
    </w:p>
    <w:p w14:paraId="5F5AAB70" w14:textId="77777777" w:rsidR="00E8715B" w:rsidRPr="00E8715B" w:rsidRDefault="00E8715B" w:rsidP="00E8715B">
      <w:pPr>
        <w:spacing w:after="0" w:line="240" w:lineRule="auto"/>
        <w:ind w:firstLine="284"/>
        <w:jc w:val="both"/>
        <w:rPr>
          <w:rFonts w:ascii="Times New Roman" w:hAnsi="Times New Roman" w:cs="Times New Roman"/>
          <w:sz w:val="12"/>
          <w:szCs w:val="12"/>
        </w:rPr>
      </w:pPr>
      <w:r w:rsidRPr="00E8715B">
        <w:rPr>
          <w:rFonts w:ascii="Times New Roman" w:hAnsi="Times New Roman" w:cs="Times New Roman"/>
          <w:sz w:val="12"/>
          <w:szCs w:val="12"/>
        </w:rPr>
        <w:t xml:space="preserve">Комплексный подход к решению проблемы; </w:t>
      </w:r>
    </w:p>
    <w:p w14:paraId="346FC486" w14:textId="77777777" w:rsidR="00E8715B" w:rsidRPr="00E8715B" w:rsidRDefault="00E8715B" w:rsidP="00E8715B">
      <w:pPr>
        <w:spacing w:after="0" w:line="240" w:lineRule="auto"/>
        <w:ind w:firstLine="284"/>
        <w:jc w:val="both"/>
        <w:rPr>
          <w:rFonts w:ascii="Times New Roman" w:hAnsi="Times New Roman" w:cs="Times New Roman"/>
          <w:sz w:val="12"/>
          <w:szCs w:val="12"/>
        </w:rPr>
      </w:pPr>
      <w:r w:rsidRPr="00E8715B">
        <w:rPr>
          <w:rFonts w:ascii="Times New Roman" w:hAnsi="Times New Roman" w:cs="Times New Roman"/>
          <w:sz w:val="12"/>
          <w:szCs w:val="12"/>
        </w:rPr>
        <w:t>Распределение полномочий и ответственности: инструктора сельских поселений работают в области организации физкультурно-массовых мероприятий совместно (в непосредственном подчинении администрации поселений) с главами поселений;</w:t>
      </w:r>
    </w:p>
    <w:p w14:paraId="3ED3248B" w14:textId="77777777" w:rsidR="00E8715B" w:rsidRPr="00E8715B" w:rsidRDefault="00E8715B" w:rsidP="00E8715B">
      <w:pPr>
        <w:spacing w:after="0" w:line="240" w:lineRule="auto"/>
        <w:ind w:firstLine="284"/>
        <w:jc w:val="both"/>
        <w:rPr>
          <w:rFonts w:ascii="Times New Roman" w:hAnsi="Times New Roman" w:cs="Times New Roman"/>
          <w:sz w:val="12"/>
          <w:szCs w:val="12"/>
        </w:rPr>
      </w:pPr>
      <w:r w:rsidRPr="00E8715B">
        <w:rPr>
          <w:rFonts w:ascii="Times New Roman" w:hAnsi="Times New Roman" w:cs="Times New Roman"/>
          <w:sz w:val="12"/>
          <w:szCs w:val="12"/>
        </w:rPr>
        <w:t>Эффективное планирование и мониторинг результатов реализации Программы.</w:t>
      </w:r>
    </w:p>
    <w:p w14:paraId="452DB67F" w14:textId="77777777" w:rsidR="00E8715B" w:rsidRPr="00E8715B" w:rsidRDefault="00E8715B" w:rsidP="00E8715B">
      <w:pPr>
        <w:spacing w:after="0" w:line="240" w:lineRule="auto"/>
        <w:ind w:firstLine="284"/>
        <w:jc w:val="both"/>
        <w:rPr>
          <w:rFonts w:ascii="Times New Roman" w:hAnsi="Times New Roman" w:cs="Times New Roman"/>
          <w:sz w:val="12"/>
          <w:szCs w:val="12"/>
        </w:rPr>
      </w:pPr>
      <w:r w:rsidRPr="00E8715B">
        <w:rPr>
          <w:rFonts w:ascii="Times New Roman" w:hAnsi="Times New Roman" w:cs="Times New Roman"/>
          <w:sz w:val="12"/>
          <w:szCs w:val="12"/>
        </w:rPr>
        <w:t xml:space="preserve">Основные программные мероприятия, связанные с развитием массового спорта включают: </w:t>
      </w:r>
    </w:p>
    <w:p w14:paraId="05BF035A" w14:textId="77777777" w:rsidR="00E8715B" w:rsidRPr="00E8715B" w:rsidRDefault="00E8715B" w:rsidP="00E8715B">
      <w:pPr>
        <w:spacing w:after="0" w:line="240" w:lineRule="auto"/>
        <w:ind w:firstLine="284"/>
        <w:jc w:val="both"/>
        <w:rPr>
          <w:rFonts w:ascii="Times New Roman" w:hAnsi="Times New Roman" w:cs="Times New Roman"/>
          <w:sz w:val="12"/>
          <w:szCs w:val="12"/>
        </w:rPr>
      </w:pPr>
      <w:r w:rsidRPr="00E8715B">
        <w:rPr>
          <w:rFonts w:ascii="Times New Roman" w:hAnsi="Times New Roman" w:cs="Times New Roman"/>
          <w:sz w:val="12"/>
          <w:szCs w:val="12"/>
        </w:rPr>
        <w:lastRenderedPageBreak/>
        <w:t>-мероприятия, направленные на дальнейшее развитие детско-юношеского спорта как основы приобщения граждан к систематическим занятиям и развития спорта;</w:t>
      </w:r>
    </w:p>
    <w:p w14:paraId="0BF045AD" w14:textId="77777777" w:rsidR="00E8715B" w:rsidRPr="00E8715B" w:rsidRDefault="00E8715B" w:rsidP="00E8715B">
      <w:pPr>
        <w:spacing w:after="0" w:line="240" w:lineRule="auto"/>
        <w:ind w:firstLine="284"/>
        <w:jc w:val="both"/>
        <w:rPr>
          <w:rFonts w:ascii="Times New Roman" w:hAnsi="Times New Roman" w:cs="Times New Roman"/>
          <w:sz w:val="12"/>
          <w:szCs w:val="12"/>
        </w:rPr>
      </w:pPr>
      <w:r w:rsidRPr="00E8715B">
        <w:rPr>
          <w:rFonts w:ascii="Times New Roman" w:hAnsi="Times New Roman" w:cs="Times New Roman"/>
          <w:sz w:val="12"/>
          <w:szCs w:val="12"/>
        </w:rPr>
        <w:t>-развитие физической культуры и спорта по месту жительства;</w:t>
      </w:r>
    </w:p>
    <w:p w14:paraId="1BADB73F" w14:textId="77777777" w:rsidR="00E8715B" w:rsidRPr="00E8715B" w:rsidRDefault="00E8715B" w:rsidP="00E8715B">
      <w:pPr>
        <w:spacing w:after="0" w:line="240" w:lineRule="auto"/>
        <w:ind w:firstLine="284"/>
        <w:jc w:val="both"/>
        <w:rPr>
          <w:rFonts w:ascii="Times New Roman" w:hAnsi="Times New Roman" w:cs="Times New Roman"/>
          <w:sz w:val="12"/>
          <w:szCs w:val="12"/>
        </w:rPr>
      </w:pPr>
      <w:r w:rsidRPr="00E8715B">
        <w:rPr>
          <w:rFonts w:ascii="Times New Roman" w:hAnsi="Times New Roman" w:cs="Times New Roman"/>
          <w:sz w:val="12"/>
          <w:szCs w:val="12"/>
        </w:rPr>
        <w:t>-укрепление и развитие материально-технической базы физической культуры и спорта в соответствии с социальными нормами и стандартами;</w:t>
      </w:r>
    </w:p>
    <w:p w14:paraId="725BA49B" w14:textId="77777777" w:rsidR="00E8715B" w:rsidRPr="00E8715B" w:rsidRDefault="00E8715B" w:rsidP="00E8715B">
      <w:pPr>
        <w:spacing w:after="0" w:line="240" w:lineRule="auto"/>
        <w:ind w:firstLine="284"/>
        <w:jc w:val="both"/>
        <w:rPr>
          <w:rFonts w:ascii="Times New Roman" w:hAnsi="Times New Roman" w:cs="Times New Roman"/>
          <w:sz w:val="12"/>
          <w:szCs w:val="12"/>
        </w:rPr>
      </w:pPr>
      <w:r w:rsidRPr="00E8715B">
        <w:rPr>
          <w:rFonts w:ascii="Times New Roman" w:hAnsi="Times New Roman" w:cs="Times New Roman"/>
          <w:sz w:val="12"/>
          <w:szCs w:val="12"/>
        </w:rPr>
        <w:t xml:space="preserve">-формирование систем мониторинга уровня подготовленности и физического состояния различных категорий населения. </w:t>
      </w:r>
    </w:p>
    <w:p w14:paraId="40C6BB68" w14:textId="5E77A210" w:rsidR="00E8715B" w:rsidRPr="00E8715B" w:rsidRDefault="00E8715B" w:rsidP="00E8715B">
      <w:pPr>
        <w:spacing w:after="0" w:line="240" w:lineRule="auto"/>
        <w:ind w:firstLine="284"/>
        <w:jc w:val="both"/>
        <w:rPr>
          <w:rFonts w:ascii="Times New Roman" w:hAnsi="Times New Roman" w:cs="Times New Roman"/>
          <w:sz w:val="12"/>
          <w:szCs w:val="12"/>
        </w:rPr>
      </w:pPr>
      <w:r w:rsidRPr="00E8715B">
        <w:rPr>
          <w:rFonts w:ascii="Times New Roman" w:hAnsi="Times New Roman" w:cs="Times New Roman"/>
          <w:sz w:val="12"/>
          <w:szCs w:val="12"/>
        </w:rPr>
        <w:t>Одним из основных показателей успешной реализации программы является число систематически занимающихся физической культурой и спортом. Этот показатель растет из года в год.</w:t>
      </w:r>
    </w:p>
    <w:p w14:paraId="23104A3E" w14:textId="2E9128A3" w:rsidR="00E8715B" w:rsidRPr="00E8715B" w:rsidRDefault="00E8715B" w:rsidP="00E8715B">
      <w:pPr>
        <w:spacing w:after="0" w:line="240" w:lineRule="auto"/>
        <w:ind w:firstLine="284"/>
        <w:jc w:val="both"/>
        <w:rPr>
          <w:rFonts w:ascii="Times New Roman" w:hAnsi="Times New Roman" w:cs="Times New Roman"/>
          <w:sz w:val="12"/>
          <w:szCs w:val="12"/>
        </w:rPr>
      </w:pPr>
      <w:r w:rsidRPr="00E8715B">
        <w:rPr>
          <w:rFonts w:ascii="Times New Roman" w:hAnsi="Times New Roman" w:cs="Times New Roman"/>
          <w:sz w:val="12"/>
          <w:szCs w:val="12"/>
        </w:rPr>
        <w:t>Одним из приоритетов образования является сохранение и укрепление здоровья учащихся. Для этого в образовательных учреждениях района проводится комплекс мероприятий, направленных на достижение этих целей.</w:t>
      </w:r>
    </w:p>
    <w:p w14:paraId="42FCEE9C" w14:textId="11D0D37A" w:rsidR="00E8715B" w:rsidRPr="00E8715B" w:rsidRDefault="00E8715B" w:rsidP="00E8715B">
      <w:pPr>
        <w:spacing w:after="0" w:line="240" w:lineRule="auto"/>
        <w:ind w:firstLine="284"/>
        <w:jc w:val="both"/>
        <w:rPr>
          <w:rFonts w:ascii="Times New Roman" w:hAnsi="Times New Roman" w:cs="Times New Roman"/>
          <w:sz w:val="12"/>
          <w:szCs w:val="12"/>
        </w:rPr>
      </w:pPr>
      <w:r w:rsidRPr="00E8715B">
        <w:rPr>
          <w:rFonts w:ascii="Times New Roman" w:hAnsi="Times New Roman" w:cs="Times New Roman"/>
          <w:sz w:val="12"/>
          <w:szCs w:val="12"/>
        </w:rPr>
        <w:t>Физическое развитие  проводится как в урочное время, так и во внеурочное.</w:t>
      </w:r>
    </w:p>
    <w:p w14:paraId="7C5AB873" w14:textId="77777777" w:rsidR="00E8715B" w:rsidRPr="00E8715B" w:rsidRDefault="00E8715B" w:rsidP="00E8715B">
      <w:pPr>
        <w:spacing w:after="0" w:line="240" w:lineRule="auto"/>
        <w:ind w:firstLine="284"/>
        <w:jc w:val="both"/>
        <w:rPr>
          <w:rFonts w:ascii="Times New Roman" w:hAnsi="Times New Roman" w:cs="Times New Roman"/>
          <w:sz w:val="12"/>
          <w:szCs w:val="12"/>
        </w:rPr>
      </w:pPr>
      <w:r w:rsidRPr="00E8715B">
        <w:rPr>
          <w:rFonts w:ascii="Times New Roman" w:hAnsi="Times New Roman" w:cs="Times New Roman"/>
          <w:sz w:val="12"/>
          <w:szCs w:val="12"/>
        </w:rPr>
        <w:t>Существует ряд проблем, которые необходимо решать в ближайшее время.</w:t>
      </w:r>
    </w:p>
    <w:p w14:paraId="3F63158E" w14:textId="77777777" w:rsidR="00E8715B" w:rsidRPr="00E8715B" w:rsidRDefault="00E8715B" w:rsidP="00E8715B">
      <w:pPr>
        <w:spacing w:after="0" w:line="240" w:lineRule="auto"/>
        <w:ind w:firstLine="284"/>
        <w:jc w:val="both"/>
        <w:rPr>
          <w:rFonts w:ascii="Times New Roman" w:hAnsi="Times New Roman" w:cs="Times New Roman"/>
          <w:sz w:val="12"/>
          <w:szCs w:val="12"/>
        </w:rPr>
      </w:pPr>
      <w:r w:rsidRPr="00E8715B">
        <w:rPr>
          <w:rFonts w:ascii="Times New Roman" w:hAnsi="Times New Roman" w:cs="Times New Roman"/>
          <w:sz w:val="12"/>
          <w:szCs w:val="12"/>
        </w:rPr>
        <w:t xml:space="preserve">Недостаток двигательной активности провоцирует у детей болезни </w:t>
      </w:r>
      <w:proofErr w:type="gramStart"/>
      <w:r w:rsidRPr="00E8715B">
        <w:rPr>
          <w:rFonts w:ascii="Times New Roman" w:hAnsi="Times New Roman" w:cs="Times New Roman"/>
          <w:sz w:val="12"/>
          <w:szCs w:val="12"/>
        </w:rPr>
        <w:t>сердечно-сосудистой</w:t>
      </w:r>
      <w:proofErr w:type="gramEnd"/>
      <w:r w:rsidRPr="00E8715B">
        <w:rPr>
          <w:rFonts w:ascii="Times New Roman" w:hAnsi="Times New Roman" w:cs="Times New Roman"/>
          <w:sz w:val="12"/>
          <w:szCs w:val="12"/>
        </w:rPr>
        <w:t>, опорно-двигательной и костно-мышечной систем.</w:t>
      </w:r>
    </w:p>
    <w:p w14:paraId="573EB323" w14:textId="00DAAC5C" w:rsidR="00E8715B" w:rsidRPr="00E8715B" w:rsidRDefault="00E8715B" w:rsidP="00E8715B">
      <w:pPr>
        <w:spacing w:after="0" w:line="240" w:lineRule="auto"/>
        <w:ind w:firstLine="284"/>
        <w:jc w:val="both"/>
        <w:rPr>
          <w:rFonts w:ascii="Times New Roman" w:hAnsi="Times New Roman" w:cs="Times New Roman"/>
          <w:sz w:val="12"/>
          <w:szCs w:val="12"/>
        </w:rPr>
      </w:pPr>
      <w:r w:rsidRPr="00E8715B">
        <w:rPr>
          <w:rFonts w:ascii="Times New Roman" w:hAnsi="Times New Roman" w:cs="Times New Roman"/>
          <w:sz w:val="12"/>
          <w:szCs w:val="12"/>
        </w:rPr>
        <w:t>Остро стоят проблемы курения, алкоголизма среди молодёжи, растут масштабы правонарушений, социального неблагополучия, в связ</w:t>
      </w:r>
      <w:r>
        <w:rPr>
          <w:rFonts w:ascii="Times New Roman" w:hAnsi="Times New Roman" w:cs="Times New Roman"/>
          <w:sz w:val="12"/>
          <w:szCs w:val="12"/>
        </w:rPr>
        <w:t>и с этим</w:t>
      </w:r>
      <w:r w:rsidRPr="00E8715B">
        <w:rPr>
          <w:rFonts w:ascii="Times New Roman" w:hAnsi="Times New Roman" w:cs="Times New Roman"/>
          <w:sz w:val="12"/>
          <w:szCs w:val="12"/>
        </w:rPr>
        <w:t xml:space="preserve"> необходима</w:t>
      </w:r>
      <w:r>
        <w:rPr>
          <w:rFonts w:ascii="Times New Roman" w:hAnsi="Times New Roman" w:cs="Times New Roman"/>
          <w:sz w:val="12"/>
          <w:szCs w:val="12"/>
        </w:rPr>
        <w:t xml:space="preserve"> постоянная плодотворная работа</w:t>
      </w:r>
      <w:r w:rsidRPr="00E8715B">
        <w:rPr>
          <w:rFonts w:ascii="Times New Roman" w:hAnsi="Times New Roman" w:cs="Times New Roman"/>
          <w:sz w:val="12"/>
          <w:szCs w:val="12"/>
        </w:rPr>
        <w:t xml:space="preserve"> по формированию здорового образа жизни, новых ценностных ориентиров, совершенствованию физического воспитания, направленного на укрепление здоровья, повышение спортивной результативности.</w:t>
      </w:r>
    </w:p>
    <w:p w14:paraId="1B6B3BA8" w14:textId="134DB621" w:rsidR="00E8715B" w:rsidRPr="00E8715B" w:rsidRDefault="00E8715B" w:rsidP="00E8715B">
      <w:pPr>
        <w:spacing w:after="0" w:line="240" w:lineRule="auto"/>
        <w:ind w:firstLine="284"/>
        <w:jc w:val="both"/>
        <w:rPr>
          <w:rFonts w:ascii="Times New Roman" w:hAnsi="Times New Roman" w:cs="Times New Roman"/>
          <w:sz w:val="12"/>
          <w:szCs w:val="12"/>
        </w:rPr>
      </w:pPr>
      <w:proofErr w:type="gramStart"/>
      <w:r w:rsidRPr="00E8715B">
        <w:rPr>
          <w:rFonts w:ascii="Times New Roman" w:hAnsi="Times New Roman" w:cs="Times New Roman"/>
          <w:sz w:val="12"/>
          <w:szCs w:val="12"/>
        </w:rPr>
        <w:t>Существует необходимость совершенствования комплексной системы развития спорта в сельском поселении, в которой предусматриваются следующие конкретные мероприятия:</w:t>
      </w:r>
      <w:proofErr w:type="gramEnd"/>
    </w:p>
    <w:p w14:paraId="7BDC4BC2" w14:textId="77777777" w:rsidR="00E8715B" w:rsidRPr="00E8715B" w:rsidRDefault="00E8715B" w:rsidP="00E8715B">
      <w:pPr>
        <w:spacing w:after="0" w:line="240" w:lineRule="auto"/>
        <w:ind w:firstLine="284"/>
        <w:jc w:val="both"/>
        <w:rPr>
          <w:rFonts w:ascii="Times New Roman" w:hAnsi="Times New Roman" w:cs="Times New Roman"/>
          <w:sz w:val="12"/>
          <w:szCs w:val="12"/>
        </w:rPr>
      </w:pPr>
      <w:r w:rsidRPr="00E8715B">
        <w:rPr>
          <w:rFonts w:ascii="Times New Roman" w:hAnsi="Times New Roman" w:cs="Times New Roman"/>
          <w:sz w:val="12"/>
          <w:szCs w:val="12"/>
        </w:rPr>
        <w:t xml:space="preserve">- определение </w:t>
      </w:r>
      <w:proofErr w:type="gramStart"/>
      <w:r w:rsidRPr="00E8715B">
        <w:rPr>
          <w:rFonts w:ascii="Times New Roman" w:hAnsi="Times New Roman" w:cs="Times New Roman"/>
          <w:sz w:val="12"/>
          <w:szCs w:val="12"/>
        </w:rPr>
        <w:t>источников финансирования всех направлений развития физической культуры</w:t>
      </w:r>
      <w:proofErr w:type="gramEnd"/>
      <w:r w:rsidRPr="00E8715B">
        <w:rPr>
          <w:rFonts w:ascii="Times New Roman" w:hAnsi="Times New Roman" w:cs="Times New Roman"/>
          <w:sz w:val="12"/>
          <w:szCs w:val="12"/>
        </w:rPr>
        <w:t xml:space="preserve"> и спорта;</w:t>
      </w:r>
    </w:p>
    <w:p w14:paraId="4D53465D" w14:textId="77777777" w:rsidR="00E8715B" w:rsidRPr="00E8715B" w:rsidRDefault="00E8715B" w:rsidP="00E8715B">
      <w:pPr>
        <w:spacing w:after="0" w:line="240" w:lineRule="auto"/>
        <w:ind w:firstLine="284"/>
        <w:jc w:val="both"/>
        <w:rPr>
          <w:rFonts w:ascii="Times New Roman" w:hAnsi="Times New Roman" w:cs="Times New Roman"/>
          <w:sz w:val="12"/>
          <w:szCs w:val="12"/>
        </w:rPr>
      </w:pPr>
      <w:r w:rsidRPr="00E8715B">
        <w:rPr>
          <w:rFonts w:ascii="Times New Roman" w:hAnsi="Times New Roman" w:cs="Times New Roman"/>
          <w:sz w:val="12"/>
          <w:szCs w:val="12"/>
        </w:rPr>
        <w:t>- разработка нормативной базы;</w:t>
      </w:r>
    </w:p>
    <w:p w14:paraId="5AD6AF00" w14:textId="3ED7D2B7" w:rsidR="00E8715B" w:rsidRPr="00E8715B" w:rsidRDefault="00E8715B" w:rsidP="00E8715B">
      <w:pPr>
        <w:spacing w:after="0" w:line="240" w:lineRule="auto"/>
        <w:ind w:firstLine="284"/>
        <w:jc w:val="both"/>
        <w:rPr>
          <w:rFonts w:ascii="Times New Roman" w:hAnsi="Times New Roman" w:cs="Times New Roman"/>
          <w:sz w:val="12"/>
          <w:szCs w:val="12"/>
        </w:rPr>
      </w:pPr>
      <w:r w:rsidRPr="00E8715B">
        <w:rPr>
          <w:rFonts w:ascii="Times New Roman" w:hAnsi="Times New Roman" w:cs="Times New Roman"/>
          <w:sz w:val="12"/>
          <w:szCs w:val="12"/>
        </w:rPr>
        <w:t>- в приоритетном порядке решение проблемы обесп</w:t>
      </w:r>
      <w:r>
        <w:rPr>
          <w:rFonts w:ascii="Times New Roman" w:hAnsi="Times New Roman" w:cs="Times New Roman"/>
          <w:sz w:val="12"/>
          <w:szCs w:val="12"/>
        </w:rPr>
        <w:t>ечения спортивным инвентарем и</w:t>
      </w:r>
      <w:r w:rsidRPr="00E8715B">
        <w:rPr>
          <w:rFonts w:ascii="Times New Roman" w:hAnsi="Times New Roman" w:cs="Times New Roman"/>
          <w:sz w:val="12"/>
          <w:szCs w:val="12"/>
        </w:rPr>
        <w:t xml:space="preserve"> оборудованием общеобразовательных школ,  детских </w:t>
      </w:r>
      <w:r>
        <w:rPr>
          <w:rFonts w:ascii="Times New Roman" w:hAnsi="Times New Roman" w:cs="Times New Roman"/>
          <w:sz w:val="12"/>
          <w:szCs w:val="12"/>
        </w:rPr>
        <w:t xml:space="preserve">  садов,   спортивных площадок.</w:t>
      </w:r>
    </w:p>
    <w:p w14:paraId="3B17F709" w14:textId="2980E9CD" w:rsidR="00E8715B" w:rsidRPr="00E8715B" w:rsidRDefault="00E8715B" w:rsidP="00E8715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2. </w:t>
      </w:r>
      <w:r w:rsidRPr="00E8715B">
        <w:rPr>
          <w:rFonts w:ascii="Times New Roman" w:hAnsi="Times New Roman" w:cs="Times New Roman"/>
          <w:sz w:val="12"/>
          <w:szCs w:val="12"/>
        </w:rPr>
        <w:t>Основные цели и задачи Программы.</w:t>
      </w:r>
    </w:p>
    <w:p w14:paraId="216CE438" w14:textId="77777777" w:rsidR="00E8715B" w:rsidRPr="00E8715B" w:rsidRDefault="00E8715B" w:rsidP="00E8715B">
      <w:pPr>
        <w:spacing w:after="0" w:line="240" w:lineRule="auto"/>
        <w:ind w:firstLine="284"/>
        <w:jc w:val="both"/>
        <w:rPr>
          <w:rFonts w:ascii="Times New Roman" w:hAnsi="Times New Roman" w:cs="Times New Roman"/>
          <w:sz w:val="12"/>
          <w:szCs w:val="12"/>
        </w:rPr>
      </w:pPr>
      <w:r w:rsidRPr="00E8715B">
        <w:rPr>
          <w:rFonts w:ascii="Times New Roman" w:hAnsi="Times New Roman" w:cs="Times New Roman"/>
          <w:sz w:val="12"/>
          <w:szCs w:val="12"/>
        </w:rPr>
        <w:t>Программа учитывает, прежде всего, реальные возможности системы местного самоуправления, финансовые и другие ресурсы, существующую структуру управления на территории сельского поселения Кармало-Аделяково.</w:t>
      </w:r>
    </w:p>
    <w:p w14:paraId="697C0AEA" w14:textId="77777777" w:rsidR="00E8715B" w:rsidRPr="00E8715B" w:rsidRDefault="00E8715B" w:rsidP="00E8715B">
      <w:pPr>
        <w:spacing w:after="0" w:line="240" w:lineRule="auto"/>
        <w:ind w:firstLine="284"/>
        <w:jc w:val="both"/>
        <w:rPr>
          <w:rFonts w:ascii="Times New Roman" w:hAnsi="Times New Roman" w:cs="Times New Roman"/>
          <w:sz w:val="12"/>
          <w:szCs w:val="12"/>
        </w:rPr>
      </w:pPr>
      <w:r w:rsidRPr="00E8715B">
        <w:rPr>
          <w:rFonts w:ascii="Times New Roman" w:hAnsi="Times New Roman" w:cs="Times New Roman"/>
          <w:sz w:val="12"/>
          <w:szCs w:val="12"/>
        </w:rPr>
        <w:t>По своей направленности Программа нацелена на формирование у всех социальных и возрастных групп осознанного, мотивированного отношения к улучшению и сохранению своего здоровья средствами и методами физической культуры и спорта. При этом основной акцент в Программе сделан на физкультурно-оздоровительную работу и развитие массового спорта.</w:t>
      </w:r>
    </w:p>
    <w:p w14:paraId="56BB934A" w14:textId="77777777" w:rsidR="00E8715B" w:rsidRPr="00E8715B" w:rsidRDefault="00E8715B" w:rsidP="00E8715B">
      <w:pPr>
        <w:spacing w:after="0" w:line="240" w:lineRule="auto"/>
        <w:ind w:firstLine="284"/>
        <w:jc w:val="both"/>
        <w:rPr>
          <w:rFonts w:ascii="Times New Roman" w:hAnsi="Times New Roman" w:cs="Times New Roman"/>
          <w:sz w:val="12"/>
          <w:szCs w:val="12"/>
        </w:rPr>
      </w:pPr>
      <w:r w:rsidRPr="00E8715B">
        <w:rPr>
          <w:rFonts w:ascii="Times New Roman" w:hAnsi="Times New Roman" w:cs="Times New Roman"/>
          <w:sz w:val="12"/>
          <w:szCs w:val="12"/>
        </w:rPr>
        <w:t>Целью Программы является создание условий для укрепления здоровья населения, развитие инфраструктуры спорта и приобщение различных слоев населения поселения к регулярным занятиям физической культурой и спортом.</w:t>
      </w:r>
    </w:p>
    <w:p w14:paraId="750E6761" w14:textId="77777777" w:rsidR="00E8715B" w:rsidRPr="00E8715B" w:rsidRDefault="00E8715B" w:rsidP="00E8715B">
      <w:pPr>
        <w:spacing w:after="0" w:line="240" w:lineRule="auto"/>
        <w:ind w:firstLine="284"/>
        <w:jc w:val="both"/>
        <w:rPr>
          <w:rFonts w:ascii="Times New Roman" w:hAnsi="Times New Roman" w:cs="Times New Roman"/>
          <w:sz w:val="12"/>
          <w:szCs w:val="12"/>
        </w:rPr>
      </w:pPr>
      <w:r w:rsidRPr="00E8715B">
        <w:rPr>
          <w:rFonts w:ascii="Times New Roman" w:hAnsi="Times New Roman" w:cs="Times New Roman"/>
          <w:sz w:val="12"/>
          <w:szCs w:val="12"/>
        </w:rPr>
        <w:t>Основными задачами программы является:</w:t>
      </w:r>
    </w:p>
    <w:p w14:paraId="44A0EADA" w14:textId="4FAD4637" w:rsidR="00E8715B" w:rsidRPr="00E8715B" w:rsidRDefault="00E8715B" w:rsidP="00E8715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8715B">
        <w:rPr>
          <w:rFonts w:ascii="Times New Roman" w:hAnsi="Times New Roman" w:cs="Times New Roman"/>
          <w:sz w:val="12"/>
          <w:szCs w:val="12"/>
        </w:rPr>
        <w:t>обеспечение слаженной, скоординированной работы органов местного самоуправления, общественных учреждений;</w:t>
      </w:r>
    </w:p>
    <w:p w14:paraId="6C5E7559" w14:textId="4907FA50" w:rsidR="00E8715B" w:rsidRPr="00E8715B" w:rsidRDefault="00E8715B" w:rsidP="00E8715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8715B">
        <w:rPr>
          <w:rFonts w:ascii="Times New Roman" w:hAnsi="Times New Roman" w:cs="Times New Roman"/>
          <w:sz w:val="12"/>
          <w:szCs w:val="12"/>
        </w:rPr>
        <w:t>повышение уровня здоровья населения, эффективное использование средств бюджета для снижения заболеваний и повышения работоспособности населения;</w:t>
      </w:r>
    </w:p>
    <w:p w14:paraId="7EC8D475" w14:textId="666679B7" w:rsidR="00E8715B" w:rsidRPr="00E8715B" w:rsidRDefault="00E8715B" w:rsidP="00E8715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8715B">
        <w:rPr>
          <w:rFonts w:ascii="Times New Roman" w:hAnsi="Times New Roman" w:cs="Times New Roman"/>
          <w:sz w:val="12"/>
          <w:szCs w:val="12"/>
        </w:rPr>
        <w:t>создание условий для содержательного разумного досуга, отказа от вредных привычек, профилактики правонарушений;</w:t>
      </w:r>
    </w:p>
    <w:p w14:paraId="798B99E4" w14:textId="48E85EF3" w:rsidR="00E8715B" w:rsidRPr="00E8715B" w:rsidRDefault="00E8715B" w:rsidP="00E8715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8715B">
        <w:rPr>
          <w:rFonts w:ascii="Times New Roman" w:hAnsi="Times New Roman" w:cs="Times New Roman"/>
          <w:sz w:val="12"/>
          <w:szCs w:val="12"/>
        </w:rPr>
        <w:t>формирование команд поселения по игровым видам спорта;</w:t>
      </w:r>
    </w:p>
    <w:p w14:paraId="7B9BB6BC" w14:textId="3C5C5640" w:rsidR="00E8715B" w:rsidRPr="00E8715B" w:rsidRDefault="00E8715B" w:rsidP="00E8715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8715B">
        <w:rPr>
          <w:rFonts w:ascii="Times New Roman" w:hAnsi="Times New Roman" w:cs="Times New Roman"/>
          <w:sz w:val="12"/>
          <w:szCs w:val="12"/>
        </w:rPr>
        <w:t>укрепление материально технической базы объектов физической культуры и спорта.</w:t>
      </w:r>
    </w:p>
    <w:p w14:paraId="1FBE54B1" w14:textId="77777777" w:rsidR="00E8715B" w:rsidRPr="00E8715B" w:rsidRDefault="00E8715B" w:rsidP="00E8715B">
      <w:pPr>
        <w:spacing w:after="0" w:line="240" w:lineRule="auto"/>
        <w:ind w:firstLine="284"/>
        <w:jc w:val="both"/>
        <w:rPr>
          <w:rFonts w:ascii="Times New Roman" w:hAnsi="Times New Roman" w:cs="Times New Roman"/>
          <w:sz w:val="12"/>
          <w:szCs w:val="12"/>
        </w:rPr>
      </w:pPr>
      <w:proofErr w:type="gramStart"/>
      <w:r w:rsidRPr="00E8715B">
        <w:rPr>
          <w:rFonts w:ascii="Times New Roman" w:hAnsi="Times New Roman" w:cs="Times New Roman"/>
          <w:sz w:val="12"/>
          <w:szCs w:val="12"/>
        </w:rPr>
        <w:t>Сельское</w:t>
      </w:r>
      <w:proofErr w:type="gramEnd"/>
      <w:r w:rsidRPr="00E8715B">
        <w:rPr>
          <w:rFonts w:ascii="Times New Roman" w:hAnsi="Times New Roman" w:cs="Times New Roman"/>
          <w:sz w:val="12"/>
          <w:szCs w:val="12"/>
        </w:rPr>
        <w:t xml:space="preserve"> поселения Кармало-Аделяково муниципального района Сергиевский для эффективного исполнения программных мероприятий выполняет следующие функции:</w:t>
      </w:r>
    </w:p>
    <w:p w14:paraId="63C3D0A8" w14:textId="77777777" w:rsidR="00E8715B" w:rsidRPr="00E8715B" w:rsidRDefault="00E8715B" w:rsidP="00E8715B">
      <w:pPr>
        <w:spacing w:after="0" w:line="240" w:lineRule="auto"/>
        <w:ind w:firstLine="284"/>
        <w:jc w:val="both"/>
        <w:rPr>
          <w:rFonts w:ascii="Times New Roman" w:hAnsi="Times New Roman" w:cs="Times New Roman"/>
          <w:sz w:val="12"/>
          <w:szCs w:val="12"/>
        </w:rPr>
      </w:pPr>
      <w:r w:rsidRPr="00E8715B">
        <w:rPr>
          <w:rFonts w:ascii="Times New Roman" w:hAnsi="Times New Roman" w:cs="Times New Roman"/>
          <w:sz w:val="12"/>
          <w:szCs w:val="12"/>
        </w:rPr>
        <w:t>- реализует муниципальную программу в сфере физической культуры и спорта, оздоровление детей и молодежи;</w:t>
      </w:r>
    </w:p>
    <w:p w14:paraId="6A28AC5F" w14:textId="77777777" w:rsidR="00E8715B" w:rsidRPr="00E8715B" w:rsidRDefault="00E8715B" w:rsidP="00E8715B">
      <w:pPr>
        <w:spacing w:after="0" w:line="240" w:lineRule="auto"/>
        <w:ind w:firstLine="284"/>
        <w:jc w:val="both"/>
        <w:rPr>
          <w:rFonts w:ascii="Times New Roman" w:hAnsi="Times New Roman" w:cs="Times New Roman"/>
          <w:sz w:val="12"/>
          <w:szCs w:val="12"/>
        </w:rPr>
      </w:pPr>
      <w:r w:rsidRPr="00E8715B">
        <w:rPr>
          <w:rFonts w:ascii="Times New Roman" w:hAnsi="Times New Roman" w:cs="Times New Roman"/>
          <w:sz w:val="12"/>
          <w:szCs w:val="12"/>
        </w:rPr>
        <w:t>- проводит и участвует в спортивных, физкультурно-оздоровительных, спортивно-массовых мероприятиях, чемпионатах, турнирах и первенствах сельского поселения Кармало-Аделяково, а так же в мероприятиях проходящие на территории района</w:t>
      </w:r>
    </w:p>
    <w:p w14:paraId="3569B591" w14:textId="77777777" w:rsidR="00E8715B" w:rsidRPr="00E8715B" w:rsidRDefault="00E8715B" w:rsidP="00E8715B">
      <w:pPr>
        <w:spacing w:after="0" w:line="240" w:lineRule="auto"/>
        <w:ind w:firstLine="284"/>
        <w:jc w:val="both"/>
        <w:rPr>
          <w:rFonts w:ascii="Times New Roman" w:hAnsi="Times New Roman" w:cs="Times New Roman"/>
          <w:sz w:val="12"/>
          <w:szCs w:val="12"/>
        </w:rPr>
      </w:pPr>
    </w:p>
    <w:p w14:paraId="6FC1FA42" w14:textId="33675B96" w:rsidR="00E8715B" w:rsidRDefault="00E8715B" w:rsidP="00E8715B">
      <w:pPr>
        <w:spacing w:after="0" w:line="240" w:lineRule="auto"/>
        <w:ind w:firstLine="284"/>
        <w:jc w:val="center"/>
        <w:rPr>
          <w:rFonts w:ascii="Times New Roman" w:hAnsi="Times New Roman" w:cs="Times New Roman"/>
          <w:sz w:val="12"/>
          <w:szCs w:val="12"/>
        </w:rPr>
      </w:pPr>
      <w:r w:rsidRPr="00E8715B">
        <w:rPr>
          <w:rFonts w:ascii="Times New Roman" w:hAnsi="Times New Roman" w:cs="Times New Roman"/>
          <w:sz w:val="12"/>
          <w:szCs w:val="12"/>
        </w:rPr>
        <w:t>3. Индикаторы оценки результативности Программы.</w:t>
      </w:r>
    </w:p>
    <w:tbl>
      <w:tblPr>
        <w:tblStyle w:val="aff4"/>
        <w:tblW w:w="5000" w:type="pct"/>
        <w:tblLook w:val="04A0" w:firstRow="1" w:lastRow="0" w:firstColumn="1" w:lastColumn="0" w:noHBand="0" w:noVBand="1"/>
      </w:tblPr>
      <w:tblGrid>
        <w:gridCol w:w="394"/>
        <w:gridCol w:w="4393"/>
        <w:gridCol w:w="1275"/>
        <w:gridCol w:w="567"/>
        <w:gridCol w:w="564"/>
        <w:gridCol w:w="536"/>
      </w:tblGrid>
      <w:tr w:rsidR="00E8715B" w:rsidRPr="00E8715B" w14:paraId="383B8861" w14:textId="77777777" w:rsidTr="00E8715B">
        <w:tc>
          <w:tcPr>
            <w:tcW w:w="254" w:type="pct"/>
          </w:tcPr>
          <w:p w14:paraId="779FDB90" w14:textId="77777777" w:rsidR="00E8715B" w:rsidRPr="00E8715B" w:rsidRDefault="00E8715B" w:rsidP="00E8715B">
            <w:pPr>
              <w:rPr>
                <w:rFonts w:ascii="Times New Roman" w:hAnsi="Times New Roman" w:cs="Times New Roman"/>
                <w:sz w:val="12"/>
                <w:szCs w:val="12"/>
              </w:rPr>
            </w:pPr>
            <w:r w:rsidRPr="00E8715B">
              <w:rPr>
                <w:rFonts w:ascii="Times New Roman" w:hAnsi="Times New Roman" w:cs="Times New Roman"/>
                <w:sz w:val="12"/>
                <w:szCs w:val="12"/>
              </w:rPr>
              <w:t>№</w:t>
            </w:r>
          </w:p>
        </w:tc>
        <w:tc>
          <w:tcPr>
            <w:tcW w:w="2842" w:type="pct"/>
          </w:tcPr>
          <w:p w14:paraId="4AB72AB5" w14:textId="77777777" w:rsidR="00E8715B" w:rsidRPr="00E8715B" w:rsidRDefault="00E8715B" w:rsidP="00E8715B">
            <w:pPr>
              <w:rPr>
                <w:rFonts w:ascii="Times New Roman" w:hAnsi="Times New Roman" w:cs="Times New Roman"/>
                <w:sz w:val="12"/>
                <w:szCs w:val="12"/>
              </w:rPr>
            </w:pPr>
            <w:r w:rsidRPr="00E8715B">
              <w:rPr>
                <w:rFonts w:ascii="Times New Roman" w:hAnsi="Times New Roman" w:cs="Times New Roman"/>
                <w:sz w:val="12"/>
                <w:szCs w:val="12"/>
              </w:rPr>
              <w:t>Наименование индикатора</w:t>
            </w:r>
          </w:p>
        </w:tc>
        <w:tc>
          <w:tcPr>
            <w:tcW w:w="825" w:type="pct"/>
            <w:vAlign w:val="center"/>
          </w:tcPr>
          <w:p w14:paraId="6FEE4448" w14:textId="77777777" w:rsidR="00E8715B" w:rsidRPr="00E8715B" w:rsidRDefault="00E8715B" w:rsidP="00E8715B">
            <w:pPr>
              <w:jc w:val="center"/>
              <w:rPr>
                <w:rFonts w:ascii="Times New Roman" w:hAnsi="Times New Roman" w:cs="Times New Roman"/>
                <w:sz w:val="12"/>
                <w:szCs w:val="12"/>
              </w:rPr>
            </w:pPr>
            <w:r w:rsidRPr="00E8715B">
              <w:rPr>
                <w:rFonts w:ascii="Times New Roman" w:hAnsi="Times New Roman" w:cs="Times New Roman"/>
                <w:sz w:val="12"/>
                <w:szCs w:val="12"/>
              </w:rPr>
              <w:t>Единица измерения</w:t>
            </w:r>
          </w:p>
        </w:tc>
        <w:tc>
          <w:tcPr>
            <w:tcW w:w="367" w:type="pct"/>
            <w:vAlign w:val="center"/>
          </w:tcPr>
          <w:p w14:paraId="22BE78E4" w14:textId="77777777" w:rsidR="00E8715B" w:rsidRPr="00E8715B" w:rsidRDefault="00E8715B" w:rsidP="00E8715B">
            <w:pPr>
              <w:jc w:val="center"/>
              <w:rPr>
                <w:rFonts w:ascii="Times New Roman" w:hAnsi="Times New Roman" w:cs="Times New Roman"/>
                <w:sz w:val="12"/>
                <w:szCs w:val="12"/>
              </w:rPr>
            </w:pPr>
            <w:r w:rsidRPr="00E8715B">
              <w:rPr>
                <w:rFonts w:ascii="Times New Roman" w:hAnsi="Times New Roman" w:cs="Times New Roman"/>
                <w:sz w:val="12"/>
                <w:szCs w:val="12"/>
              </w:rPr>
              <w:t>2022г.</w:t>
            </w:r>
          </w:p>
        </w:tc>
        <w:tc>
          <w:tcPr>
            <w:tcW w:w="365" w:type="pct"/>
            <w:vAlign w:val="center"/>
          </w:tcPr>
          <w:p w14:paraId="00308AB0" w14:textId="77777777" w:rsidR="00E8715B" w:rsidRPr="00E8715B" w:rsidRDefault="00E8715B" w:rsidP="00E8715B">
            <w:pPr>
              <w:jc w:val="center"/>
              <w:rPr>
                <w:rFonts w:ascii="Times New Roman" w:hAnsi="Times New Roman" w:cs="Times New Roman"/>
                <w:sz w:val="12"/>
                <w:szCs w:val="12"/>
              </w:rPr>
            </w:pPr>
            <w:r w:rsidRPr="00E8715B">
              <w:rPr>
                <w:rFonts w:ascii="Times New Roman" w:hAnsi="Times New Roman" w:cs="Times New Roman"/>
                <w:sz w:val="12"/>
                <w:szCs w:val="12"/>
              </w:rPr>
              <w:t>2023г.</w:t>
            </w:r>
          </w:p>
        </w:tc>
        <w:tc>
          <w:tcPr>
            <w:tcW w:w="347" w:type="pct"/>
            <w:vAlign w:val="center"/>
          </w:tcPr>
          <w:p w14:paraId="61453CD4" w14:textId="77777777" w:rsidR="00E8715B" w:rsidRPr="00E8715B" w:rsidRDefault="00E8715B" w:rsidP="00E8715B">
            <w:pPr>
              <w:jc w:val="center"/>
              <w:rPr>
                <w:rFonts w:ascii="Times New Roman" w:hAnsi="Times New Roman" w:cs="Times New Roman"/>
                <w:sz w:val="12"/>
                <w:szCs w:val="12"/>
              </w:rPr>
            </w:pPr>
            <w:r w:rsidRPr="00E8715B">
              <w:rPr>
                <w:rFonts w:ascii="Times New Roman" w:hAnsi="Times New Roman" w:cs="Times New Roman"/>
                <w:sz w:val="12"/>
                <w:szCs w:val="12"/>
              </w:rPr>
              <w:t>2024г.</w:t>
            </w:r>
          </w:p>
        </w:tc>
      </w:tr>
      <w:tr w:rsidR="00E8715B" w:rsidRPr="00E8715B" w14:paraId="1143117E" w14:textId="77777777" w:rsidTr="00E8715B">
        <w:tc>
          <w:tcPr>
            <w:tcW w:w="254" w:type="pct"/>
          </w:tcPr>
          <w:p w14:paraId="5EEBC0A9" w14:textId="77777777" w:rsidR="00E8715B" w:rsidRPr="00E8715B" w:rsidRDefault="00E8715B" w:rsidP="00E8715B">
            <w:pPr>
              <w:rPr>
                <w:rFonts w:ascii="Times New Roman" w:hAnsi="Times New Roman" w:cs="Times New Roman"/>
                <w:sz w:val="12"/>
                <w:szCs w:val="12"/>
              </w:rPr>
            </w:pPr>
            <w:r w:rsidRPr="00E8715B">
              <w:rPr>
                <w:rFonts w:ascii="Times New Roman" w:hAnsi="Times New Roman" w:cs="Times New Roman"/>
                <w:sz w:val="12"/>
                <w:szCs w:val="12"/>
              </w:rPr>
              <w:t>1</w:t>
            </w:r>
          </w:p>
        </w:tc>
        <w:tc>
          <w:tcPr>
            <w:tcW w:w="2842" w:type="pct"/>
          </w:tcPr>
          <w:p w14:paraId="154B01EB" w14:textId="77777777" w:rsidR="00E8715B" w:rsidRPr="00E8715B" w:rsidRDefault="00E8715B" w:rsidP="00E8715B">
            <w:pPr>
              <w:rPr>
                <w:rFonts w:ascii="Times New Roman" w:hAnsi="Times New Roman" w:cs="Times New Roman"/>
                <w:sz w:val="12"/>
                <w:szCs w:val="12"/>
              </w:rPr>
            </w:pPr>
            <w:r w:rsidRPr="00E8715B">
              <w:rPr>
                <w:rFonts w:ascii="Times New Roman" w:hAnsi="Times New Roman" w:cs="Times New Roman"/>
                <w:sz w:val="12"/>
                <w:szCs w:val="12"/>
              </w:rPr>
              <w:t>Численность лиц, систематически занимающихся физической культурой и спортом</w:t>
            </w:r>
          </w:p>
        </w:tc>
        <w:tc>
          <w:tcPr>
            <w:tcW w:w="825" w:type="pct"/>
            <w:vAlign w:val="center"/>
          </w:tcPr>
          <w:p w14:paraId="799544C6" w14:textId="77777777" w:rsidR="00E8715B" w:rsidRPr="00E8715B" w:rsidRDefault="00E8715B" w:rsidP="00E8715B">
            <w:pPr>
              <w:jc w:val="center"/>
              <w:rPr>
                <w:rFonts w:ascii="Times New Roman" w:hAnsi="Times New Roman" w:cs="Times New Roman"/>
                <w:sz w:val="12"/>
                <w:szCs w:val="12"/>
              </w:rPr>
            </w:pPr>
            <w:r w:rsidRPr="00E8715B">
              <w:rPr>
                <w:rFonts w:ascii="Times New Roman" w:hAnsi="Times New Roman" w:cs="Times New Roman"/>
                <w:sz w:val="12"/>
                <w:szCs w:val="12"/>
              </w:rPr>
              <w:t>чел</w:t>
            </w:r>
          </w:p>
        </w:tc>
        <w:tc>
          <w:tcPr>
            <w:tcW w:w="367" w:type="pct"/>
            <w:vAlign w:val="center"/>
          </w:tcPr>
          <w:p w14:paraId="6E7C46CE" w14:textId="77777777" w:rsidR="00E8715B" w:rsidRPr="00E8715B" w:rsidRDefault="00E8715B" w:rsidP="00E8715B">
            <w:pPr>
              <w:jc w:val="center"/>
              <w:rPr>
                <w:rFonts w:ascii="Times New Roman" w:hAnsi="Times New Roman" w:cs="Times New Roman"/>
                <w:sz w:val="12"/>
                <w:szCs w:val="12"/>
              </w:rPr>
            </w:pPr>
            <w:r w:rsidRPr="00E8715B">
              <w:rPr>
                <w:rFonts w:ascii="Times New Roman" w:hAnsi="Times New Roman" w:cs="Times New Roman"/>
                <w:sz w:val="12"/>
                <w:szCs w:val="12"/>
              </w:rPr>
              <w:t>300</w:t>
            </w:r>
          </w:p>
        </w:tc>
        <w:tc>
          <w:tcPr>
            <w:tcW w:w="365" w:type="pct"/>
            <w:vAlign w:val="center"/>
          </w:tcPr>
          <w:p w14:paraId="30B535D0" w14:textId="77777777" w:rsidR="00E8715B" w:rsidRPr="00E8715B" w:rsidRDefault="00E8715B" w:rsidP="00E8715B">
            <w:pPr>
              <w:jc w:val="center"/>
              <w:rPr>
                <w:rFonts w:ascii="Times New Roman" w:hAnsi="Times New Roman" w:cs="Times New Roman"/>
                <w:sz w:val="12"/>
                <w:szCs w:val="12"/>
              </w:rPr>
            </w:pPr>
            <w:r w:rsidRPr="00E8715B">
              <w:rPr>
                <w:rFonts w:ascii="Times New Roman" w:hAnsi="Times New Roman" w:cs="Times New Roman"/>
                <w:sz w:val="12"/>
                <w:szCs w:val="12"/>
              </w:rPr>
              <w:t>300</w:t>
            </w:r>
          </w:p>
        </w:tc>
        <w:tc>
          <w:tcPr>
            <w:tcW w:w="347" w:type="pct"/>
            <w:vAlign w:val="center"/>
          </w:tcPr>
          <w:p w14:paraId="32DE3279" w14:textId="77777777" w:rsidR="00E8715B" w:rsidRPr="00E8715B" w:rsidRDefault="00E8715B" w:rsidP="00E8715B">
            <w:pPr>
              <w:jc w:val="center"/>
              <w:rPr>
                <w:rFonts w:ascii="Times New Roman" w:hAnsi="Times New Roman" w:cs="Times New Roman"/>
                <w:sz w:val="12"/>
                <w:szCs w:val="12"/>
              </w:rPr>
            </w:pPr>
            <w:r w:rsidRPr="00E8715B">
              <w:rPr>
                <w:rFonts w:ascii="Times New Roman" w:hAnsi="Times New Roman" w:cs="Times New Roman"/>
                <w:sz w:val="12"/>
                <w:szCs w:val="12"/>
              </w:rPr>
              <w:t>300</w:t>
            </w:r>
          </w:p>
        </w:tc>
      </w:tr>
      <w:tr w:rsidR="00E8715B" w:rsidRPr="00E8715B" w14:paraId="19870CDB" w14:textId="77777777" w:rsidTr="00E8715B">
        <w:tc>
          <w:tcPr>
            <w:tcW w:w="254" w:type="pct"/>
          </w:tcPr>
          <w:p w14:paraId="5502D7D4" w14:textId="77777777" w:rsidR="00E8715B" w:rsidRPr="00E8715B" w:rsidRDefault="00E8715B" w:rsidP="00E8715B">
            <w:pPr>
              <w:rPr>
                <w:rFonts w:ascii="Times New Roman" w:hAnsi="Times New Roman" w:cs="Times New Roman"/>
                <w:sz w:val="12"/>
                <w:szCs w:val="12"/>
              </w:rPr>
            </w:pPr>
            <w:r w:rsidRPr="00E8715B">
              <w:rPr>
                <w:rFonts w:ascii="Times New Roman" w:hAnsi="Times New Roman" w:cs="Times New Roman"/>
                <w:sz w:val="12"/>
                <w:szCs w:val="12"/>
              </w:rPr>
              <w:t>2</w:t>
            </w:r>
          </w:p>
        </w:tc>
        <w:tc>
          <w:tcPr>
            <w:tcW w:w="2842" w:type="pct"/>
          </w:tcPr>
          <w:p w14:paraId="691EBDAC" w14:textId="77777777" w:rsidR="00E8715B" w:rsidRPr="00E8715B" w:rsidRDefault="00E8715B" w:rsidP="00E8715B">
            <w:pPr>
              <w:rPr>
                <w:rFonts w:ascii="Times New Roman" w:hAnsi="Times New Roman" w:cs="Times New Roman"/>
                <w:sz w:val="12"/>
                <w:szCs w:val="12"/>
              </w:rPr>
            </w:pPr>
            <w:r w:rsidRPr="00E8715B">
              <w:rPr>
                <w:rFonts w:ascii="Times New Roman" w:hAnsi="Times New Roman" w:cs="Times New Roman"/>
                <w:sz w:val="12"/>
                <w:szCs w:val="12"/>
              </w:rPr>
              <w:t>Количество физкультурно-оздоровительных мероприятий (выездных мероприятий с участием команд сельского поселения)</w:t>
            </w:r>
          </w:p>
        </w:tc>
        <w:tc>
          <w:tcPr>
            <w:tcW w:w="825" w:type="pct"/>
            <w:vAlign w:val="center"/>
          </w:tcPr>
          <w:p w14:paraId="5B5F71A2" w14:textId="77777777" w:rsidR="00E8715B" w:rsidRPr="00E8715B" w:rsidRDefault="00E8715B" w:rsidP="00E8715B">
            <w:pPr>
              <w:jc w:val="center"/>
              <w:rPr>
                <w:rFonts w:ascii="Times New Roman" w:hAnsi="Times New Roman" w:cs="Times New Roman"/>
                <w:sz w:val="12"/>
                <w:szCs w:val="12"/>
              </w:rPr>
            </w:pPr>
            <w:proofErr w:type="spellStart"/>
            <w:proofErr w:type="gramStart"/>
            <w:r w:rsidRPr="00E8715B">
              <w:rPr>
                <w:rFonts w:ascii="Times New Roman" w:hAnsi="Times New Roman" w:cs="Times New Roman"/>
                <w:sz w:val="12"/>
                <w:szCs w:val="12"/>
              </w:rPr>
              <w:t>шт</w:t>
            </w:r>
            <w:proofErr w:type="spellEnd"/>
            <w:proofErr w:type="gramEnd"/>
          </w:p>
        </w:tc>
        <w:tc>
          <w:tcPr>
            <w:tcW w:w="367" w:type="pct"/>
            <w:vAlign w:val="center"/>
          </w:tcPr>
          <w:p w14:paraId="7797413E" w14:textId="77777777" w:rsidR="00E8715B" w:rsidRPr="00E8715B" w:rsidRDefault="00E8715B" w:rsidP="00E8715B">
            <w:pPr>
              <w:jc w:val="center"/>
              <w:rPr>
                <w:rFonts w:ascii="Times New Roman" w:hAnsi="Times New Roman" w:cs="Times New Roman"/>
                <w:sz w:val="12"/>
                <w:szCs w:val="12"/>
              </w:rPr>
            </w:pPr>
            <w:r w:rsidRPr="00E8715B">
              <w:rPr>
                <w:rFonts w:ascii="Times New Roman" w:hAnsi="Times New Roman" w:cs="Times New Roman"/>
                <w:sz w:val="12"/>
                <w:szCs w:val="12"/>
              </w:rPr>
              <w:t>5</w:t>
            </w:r>
          </w:p>
        </w:tc>
        <w:tc>
          <w:tcPr>
            <w:tcW w:w="365" w:type="pct"/>
            <w:vAlign w:val="center"/>
          </w:tcPr>
          <w:p w14:paraId="00AEEF39" w14:textId="77777777" w:rsidR="00E8715B" w:rsidRPr="00E8715B" w:rsidRDefault="00E8715B" w:rsidP="00E8715B">
            <w:pPr>
              <w:jc w:val="center"/>
              <w:rPr>
                <w:rFonts w:ascii="Times New Roman" w:hAnsi="Times New Roman" w:cs="Times New Roman"/>
                <w:sz w:val="12"/>
                <w:szCs w:val="12"/>
              </w:rPr>
            </w:pPr>
            <w:r w:rsidRPr="00E8715B">
              <w:rPr>
                <w:rFonts w:ascii="Times New Roman" w:hAnsi="Times New Roman" w:cs="Times New Roman"/>
                <w:sz w:val="12"/>
                <w:szCs w:val="12"/>
              </w:rPr>
              <w:t>7</w:t>
            </w:r>
          </w:p>
        </w:tc>
        <w:tc>
          <w:tcPr>
            <w:tcW w:w="347" w:type="pct"/>
            <w:vAlign w:val="center"/>
          </w:tcPr>
          <w:p w14:paraId="521C0F62" w14:textId="77777777" w:rsidR="00E8715B" w:rsidRPr="00E8715B" w:rsidRDefault="00E8715B" w:rsidP="00E8715B">
            <w:pPr>
              <w:jc w:val="center"/>
              <w:rPr>
                <w:rFonts w:ascii="Times New Roman" w:hAnsi="Times New Roman" w:cs="Times New Roman"/>
                <w:sz w:val="12"/>
                <w:szCs w:val="12"/>
              </w:rPr>
            </w:pPr>
            <w:r w:rsidRPr="00E8715B">
              <w:rPr>
                <w:rFonts w:ascii="Times New Roman" w:hAnsi="Times New Roman" w:cs="Times New Roman"/>
                <w:sz w:val="12"/>
                <w:szCs w:val="12"/>
              </w:rPr>
              <w:t>9</w:t>
            </w:r>
          </w:p>
        </w:tc>
      </w:tr>
      <w:tr w:rsidR="00E8715B" w:rsidRPr="00E8715B" w14:paraId="3B26AF0A" w14:textId="77777777" w:rsidTr="00E8715B">
        <w:tc>
          <w:tcPr>
            <w:tcW w:w="254" w:type="pct"/>
          </w:tcPr>
          <w:p w14:paraId="6D04DBDD" w14:textId="77777777" w:rsidR="00E8715B" w:rsidRPr="00E8715B" w:rsidRDefault="00E8715B" w:rsidP="00E8715B">
            <w:pPr>
              <w:rPr>
                <w:rFonts w:ascii="Times New Roman" w:hAnsi="Times New Roman" w:cs="Times New Roman"/>
                <w:sz w:val="12"/>
                <w:szCs w:val="12"/>
              </w:rPr>
            </w:pPr>
            <w:r w:rsidRPr="00E8715B">
              <w:rPr>
                <w:rFonts w:ascii="Times New Roman" w:hAnsi="Times New Roman" w:cs="Times New Roman"/>
                <w:sz w:val="12"/>
                <w:szCs w:val="12"/>
              </w:rPr>
              <w:t>3</w:t>
            </w:r>
          </w:p>
        </w:tc>
        <w:tc>
          <w:tcPr>
            <w:tcW w:w="2842" w:type="pct"/>
          </w:tcPr>
          <w:p w14:paraId="6E7390DD" w14:textId="77777777" w:rsidR="00E8715B" w:rsidRPr="00E8715B" w:rsidRDefault="00E8715B" w:rsidP="00E8715B">
            <w:pPr>
              <w:rPr>
                <w:rFonts w:ascii="Times New Roman" w:hAnsi="Times New Roman" w:cs="Times New Roman"/>
                <w:sz w:val="12"/>
                <w:szCs w:val="12"/>
              </w:rPr>
            </w:pPr>
            <w:r w:rsidRPr="00E8715B">
              <w:rPr>
                <w:rFonts w:ascii="Times New Roman" w:hAnsi="Times New Roman" w:cs="Times New Roman"/>
                <w:sz w:val="12"/>
                <w:szCs w:val="12"/>
              </w:rPr>
              <w:t>Количество физкультурно-оздоровительных мероприятий (проводимых на территории села)</w:t>
            </w:r>
          </w:p>
        </w:tc>
        <w:tc>
          <w:tcPr>
            <w:tcW w:w="825" w:type="pct"/>
            <w:vAlign w:val="center"/>
          </w:tcPr>
          <w:p w14:paraId="6289578F" w14:textId="77777777" w:rsidR="00E8715B" w:rsidRPr="00E8715B" w:rsidRDefault="00E8715B" w:rsidP="00E8715B">
            <w:pPr>
              <w:jc w:val="center"/>
              <w:rPr>
                <w:rFonts w:ascii="Times New Roman" w:hAnsi="Times New Roman" w:cs="Times New Roman"/>
                <w:sz w:val="12"/>
                <w:szCs w:val="12"/>
              </w:rPr>
            </w:pPr>
            <w:proofErr w:type="spellStart"/>
            <w:proofErr w:type="gramStart"/>
            <w:r w:rsidRPr="00E8715B">
              <w:rPr>
                <w:rFonts w:ascii="Times New Roman" w:hAnsi="Times New Roman" w:cs="Times New Roman"/>
                <w:sz w:val="12"/>
                <w:szCs w:val="12"/>
              </w:rPr>
              <w:t>шт</w:t>
            </w:r>
            <w:proofErr w:type="spellEnd"/>
            <w:proofErr w:type="gramEnd"/>
          </w:p>
        </w:tc>
        <w:tc>
          <w:tcPr>
            <w:tcW w:w="367" w:type="pct"/>
            <w:vAlign w:val="center"/>
          </w:tcPr>
          <w:p w14:paraId="49F0EABB" w14:textId="77777777" w:rsidR="00E8715B" w:rsidRPr="00E8715B" w:rsidRDefault="00E8715B" w:rsidP="00E8715B">
            <w:pPr>
              <w:jc w:val="center"/>
              <w:rPr>
                <w:rFonts w:ascii="Times New Roman" w:hAnsi="Times New Roman" w:cs="Times New Roman"/>
                <w:sz w:val="12"/>
                <w:szCs w:val="12"/>
              </w:rPr>
            </w:pPr>
            <w:r w:rsidRPr="00E8715B">
              <w:rPr>
                <w:rFonts w:ascii="Times New Roman" w:hAnsi="Times New Roman" w:cs="Times New Roman"/>
                <w:sz w:val="12"/>
                <w:szCs w:val="12"/>
              </w:rPr>
              <w:t>15</w:t>
            </w:r>
          </w:p>
        </w:tc>
        <w:tc>
          <w:tcPr>
            <w:tcW w:w="365" w:type="pct"/>
            <w:vAlign w:val="center"/>
          </w:tcPr>
          <w:p w14:paraId="3A69E359" w14:textId="77777777" w:rsidR="00E8715B" w:rsidRPr="00E8715B" w:rsidRDefault="00E8715B" w:rsidP="00E8715B">
            <w:pPr>
              <w:jc w:val="center"/>
              <w:rPr>
                <w:rFonts w:ascii="Times New Roman" w:hAnsi="Times New Roman" w:cs="Times New Roman"/>
                <w:sz w:val="12"/>
                <w:szCs w:val="12"/>
              </w:rPr>
            </w:pPr>
            <w:r w:rsidRPr="00E8715B">
              <w:rPr>
                <w:rFonts w:ascii="Times New Roman" w:hAnsi="Times New Roman" w:cs="Times New Roman"/>
                <w:sz w:val="12"/>
                <w:szCs w:val="12"/>
              </w:rPr>
              <w:t>17</w:t>
            </w:r>
          </w:p>
        </w:tc>
        <w:tc>
          <w:tcPr>
            <w:tcW w:w="347" w:type="pct"/>
            <w:vAlign w:val="center"/>
          </w:tcPr>
          <w:p w14:paraId="0B4397E4" w14:textId="77777777" w:rsidR="00E8715B" w:rsidRPr="00E8715B" w:rsidRDefault="00E8715B" w:rsidP="00E8715B">
            <w:pPr>
              <w:jc w:val="center"/>
              <w:rPr>
                <w:rFonts w:ascii="Times New Roman" w:hAnsi="Times New Roman" w:cs="Times New Roman"/>
                <w:sz w:val="12"/>
                <w:szCs w:val="12"/>
              </w:rPr>
            </w:pPr>
            <w:r w:rsidRPr="00E8715B">
              <w:rPr>
                <w:rFonts w:ascii="Times New Roman" w:hAnsi="Times New Roman" w:cs="Times New Roman"/>
                <w:sz w:val="12"/>
                <w:szCs w:val="12"/>
              </w:rPr>
              <w:t>19</w:t>
            </w:r>
          </w:p>
        </w:tc>
      </w:tr>
      <w:tr w:rsidR="00E8715B" w:rsidRPr="00E8715B" w14:paraId="20E8E857" w14:textId="77777777" w:rsidTr="00E8715B">
        <w:tc>
          <w:tcPr>
            <w:tcW w:w="254" w:type="pct"/>
          </w:tcPr>
          <w:p w14:paraId="5615E8B9" w14:textId="77777777" w:rsidR="00E8715B" w:rsidRPr="00E8715B" w:rsidRDefault="00E8715B" w:rsidP="00E8715B">
            <w:pPr>
              <w:rPr>
                <w:rFonts w:ascii="Times New Roman" w:hAnsi="Times New Roman" w:cs="Times New Roman"/>
                <w:sz w:val="12"/>
                <w:szCs w:val="12"/>
              </w:rPr>
            </w:pPr>
            <w:r w:rsidRPr="00E8715B">
              <w:rPr>
                <w:rFonts w:ascii="Times New Roman" w:hAnsi="Times New Roman" w:cs="Times New Roman"/>
                <w:sz w:val="12"/>
                <w:szCs w:val="12"/>
              </w:rPr>
              <w:t>4</w:t>
            </w:r>
          </w:p>
        </w:tc>
        <w:tc>
          <w:tcPr>
            <w:tcW w:w="2842" w:type="pct"/>
          </w:tcPr>
          <w:p w14:paraId="218DF619" w14:textId="77777777" w:rsidR="00E8715B" w:rsidRPr="00E8715B" w:rsidRDefault="00E8715B" w:rsidP="00E8715B">
            <w:pPr>
              <w:rPr>
                <w:rFonts w:ascii="Times New Roman" w:hAnsi="Times New Roman" w:cs="Times New Roman"/>
                <w:sz w:val="12"/>
                <w:szCs w:val="12"/>
              </w:rPr>
            </w:pPr>
            <w:r w:rsidRPr="00E8715B">
              <w:rPr>
                <w:rFonts w:ascii="Times New Roman" w:hAnsi="Times New Roman" w:cs="Times New Roman"/>
                <w:sz w:val="12"/>
                <w:szCs w:val="12"/>
              </w:rPr>
              <w:t>Доля учащихся (общеобразовательных учреждений), занимающихся физической культурой и спортом</w:t>
            </w:r>
          </w:p>
        </w:tc>
        <w:tc>
          <w:tcPr>
            <w:tcW w:w="825" w:type="pct"/>
            <w:vAlign w:val="center"/>
          </w:tcPr>
          <w:p w14:paraId="5E26DE58" w14:textId="77777777" w:rsidR="00E8715B" w:rsidRPr="00E8715B" w:rsidRDefault="00E8715B" w:rsidP="00E8715B">
            <w:pPr>
              <w:jc w:val="center"/>
              <w:rPr>
                <w:rFonts w:ascii="Times New Roman" w:hAnsi="Times New Roman" w:cs="Times New Roman"/>
                <w:sz w:val="12"/>
                <w:szCs w:val="12"/>
              </w:rPr>
            </w:pPr>
            <w:r w:rsidRPr="00E8715B">
              <w:rPr>
                <w:rFonts w:ascii="Times New Roman" w:hAnsi="Times New Roman" w:cs="Times New Roman"/>
                <w:sz w:val="12"/>
                <w:szCs w:val="12"/>
              </w:rPr>
              <w:t>%</w:t>
            </w:r>
          </w:p>
        </w:tc>
        <w:tc>
          <w:tcPr>
            <w:tcW w:w="367" w:type="pct"/>
            <w:vAlign w:val="center"/>
          </w:tcPr>
          <w:p w14:paraId="142CB7D4" w14:textId="77777777" w:rsidR="00E8715B" w:rsidRPr="00E8715B" w:rsidRDefault="00E8715B" w:rsidP="00E8715B">
            <w:pPr>
              <w:jc w:val="center"/>
              <w:rPr>
                <w:rFonts w:ascii="Times New Roman" w:hAnsi="Times New Roman" w:cs="Times New Roman"/>
                <w:sz w:val="12"/>
                <w:szCs w:val="12"/>
              </w:rPr>
            </w:pPr>
            <w:r w:rsidRPr="00E8715B">
              <w:rPr>
                <w:rFonts w:ascii="Times New Roman" w:hAnsi="Times New Roman" w:cs="Times New Roman"/>
                <w:sz w:val="12"/>
                <w:szCs w:val="12"/>
              </w:rPr>
              <w:t>95</w:t>
            </w:r>
          </w:p>
        </w:tc>
        <w:tc>
          <w:tcPr>
            <w:tcW w:w="365" w:type="pct"/>
            <w:vAlign w:val="center"/>
          </w:tcPr>
          <w:p w14:paraId="1294FC09" w14:textId="77777777" w:rsidR="00E8715B" w:rsidRPr="00E8715B" w:rsidRDefault="00E8715B" w:rsidP="00E8715B">
            <w:pPr>
              <w:jc w:val="center"/>
              <w:rPr>
                <w:rFonts w:ascii="Times New Roman" w:hAnsi="Times New Roman" w:cs="Times New Roman"/>
                <w:sz w:val="12"/>
                <w:szCs w:val="12"/>
              </w:rPr>
            </w:pPr>
            <w:r w:rsidRPr="00E8715B">
              <w:rPr>
                <w:rFonts w:ascii="Times New Roman" w:hAnsi="Times New Roman" w:cs="Times New Roman"/>
                <w:sz w:val="12"/>
                <w:szCs w:val="12"/>
              </w:rPr>
              <w:t>97</w:t>
            </w:r>
          </w:p>
        </w:tc>
        <w:tc>
          <w:tcPr>
            <w:tcW w:w="347" w:type="pct"/>
            <w:vAlign w:val="center"/>
          </w:tcPr>
          <w:p w14:paraId="7895ABB3" w14:textId="77777777" w:rsidR="00E8715B" w:rsidRPr="00E8715B" w:rsidRDefault="00E8715B" w:rsidP="00E8715B">
            <w:pPr>
              <w:jc w:val="center"/>
              <w:rPr>
                <w:rFonts w:ascii="Times New Roman" w:hAnsi="Times New Roman" w:cs="Times New Roman"/>
                <w:sz w:val="12"/>
                <w:szCs w:val="12"/>
              </w:rPr>
            </w:pPr>
            <w:r w:rsidRPr="00E8715B">
              <w:rPr>
                <w:rFonts w:ascii="Times New Roman" w:hAnsi="Times New Roman" w:cs="Times New Roman"/>
                <w:sz w:val="12"/>
                <w:szCs w:val="12"/>
              </w:rPr>
              <w:t>99</w:t>
            </w:r>
          </w:p>
        </w:tc>
      </w:tr>
      <w:tr w:rsidR="00E8715B" w:rsidRPr="00E8715B" w14:paraId="474BD78D" w14:textId="77777777" w:rsidTr="00E8715B">
        <w:tc>
          <w:tcPr>
            <w:tcW w:w="254" w:type="pct"/>
          </w:tcPr>
          <w:p w14:paraId="22262441" w14:textId="77777777" w:rsidR="00E8715B" w:rsidRPr="00E8715B" w:rsidRDefault="00E8715B" w:rsidP="00E8715B">
            <w:pPr>
              <w:rPr>
                <w:rFonts w:ascii="Times New Roman" w:hAnsi="Times New Roman" w:cs="Times New Roman"/>
                <w:sz w:val="12"/>
                <w:szCs w:val="12"/>
              </w:rPr>
            </w:pPr>
            <w:r w:rsidRPr="00E8715B">
              <w:rPr>
                <w:rFonts w:ascii="Times New Roman" w:hAnsi="Times New Roman" w:cs="Times New Roman"/>
                <w:sz w:val="12"/>
                <w:szCs w:val="12"/>
              </w:rPr>
              <w:t>5</w:t>
            </w:r>
          </w:p>
        </w:tc>
        <w:tc>
          <w:tcPr>
            <w:tcW w:w="2842" w:type="pct"/>
          </w:tcPr>
          <w:p w14:paraId="2C499281" w14:textId="77777777" w:rsidR="00E8715B" w:rsidRPr="00E8715B" w:rsidRDefault="00E8715B" w:rsidP="00E8715B">
            <w:pPr>
              <w:rPr>
                <w:rFonts w:ascii="Times New Roman" w:hAnsi="Times New Roman" w:cs="Times New Roman"/>
                <w:sz w:val="12"/>
                <w:szCs w:val="12"/>
              </w:rPr>
            </w:pPr>
            <w:r w:rsidRPr="00E8715B">
              <w:rPr>
                <w:rFonts w:ascii="Times New Roman" w:hAnsi="Times New Roman" w:cs="Times New Roman"/>
                <w:sz w:val="12"/>
                <w:szCs w:val="12"/>
              </w:rPr>
              <w:t>Численность лиц с ограниченными возможностями здоровья и инвалидов, систематически занимающихся физической культурой и спортом.</w:t>
            </w:r>
          </w:p>
        </w:tc>
        <w:tc>
          <w:tcPr>
            <w:tcW w:w="825" w:type="pct"/>
            <w:vAlign w:val="center"/>
          </w:tcPr>
          <w:p w14:paraId="1D861DE1" w14:textId="77777777" w:rsidR="00E8715B" w:rsidRPr="00E8715B" w:rsidRDefault="00E8715B" w:rsidP="00E8715B">
            <w:pPr>
              <w:jc w:val="center"/>
              <w:rPr>
                <w:rFonts w:ascii="Times New Roman" w:hAnsi="Times New Roman" w:cs="Times New Roman"/>
                <w:sz w:val="12"/>
                <w:szCs w:val="12"/>
              </w:rPr>
            </w:pPr>
            <w:r w:rsidRPr="00E8715B">
              <w:rPr>
                <w:rFonts w:ascii="Times New Roman" w:hAnsi="Times New Roman" w:cs="Times New Roman"/>
                <w:sz w:val="12"/>
                <w:szCs w:val="12"/>
              </w:rPr>
              <w:t>Чел.</w:t>
            </w:r>
          </w:p>
        </w:tc>
        <w:tc>
          <w:tcPr>
            <w:tcW w:w="367" w:type="pct"/>
            <w:vAlign w:val="center"/>
          </w:tcPr>
          <w:p w14:paraId="3D35115D" w14:textId="77777777" w:rsidR="00E8715B" w:rsidRPr="00E8715B" w:rsidRDefault="00E8715B" w:rsidP="00E8715B">
            <w:pPr>
              <w:jc w:val="center"/>
              <w:rPr>
                <w:rFonts w:ascii="Times New Roman" w:hAnsi="Times New Roman" w:cs="Times New Roman"/>
                <w:sz w:val="12"/>
                <w:szCs w:val="12"/>
              </w:rPr>
            </w:pPr>
            <w:r w:rsidRPr="00E8715B">
              <w:rPr>
                <w:rFonts w:ascii="Times New Roman" w:hAnsi="Times New Roman" w:cs="Times New Roman"/>
                <w:sz w:val="12"/>
                <w:szCs w:val="12"/>
              </w:rPr>
              <w:t>5</w:t>
            </w:r>
          </w:p>
        </w:tc>
        <w:tc>
          <w:tcPr>
            <w:tcW w:w="365" w:type="pct"/>
            <w:vAlign w:val="center"/>
          </w:tcPr>
          <w:p w14:paraId="37E7E158" w14:textId="77777777" w:rsidR="00E8715B" w:rsidRPr="00E8715B" w:rsidRDefault="00E8715B" w:rsidP="00E8715B">
            <w:pPr>
              <w:jc w:val="center"/>
              <w:rPr>
                <w:rFonts w:ascii="Times New Roman" w:hAnsi="Times New Roman" w:cs="Times New Roman"/>
                <w:sz w:val="12"/>
                <w:szCs w:val="12"/>
              </w:rPr>
            </w:pPr>
            <w:r w:rsidRPr="00E8715B">
              <w:rPr>
                <w:rFonts w:ascii="Times New Roman" w:hAnsi="Times New Roman" w:cs="Times New Roman"/>
                <w:sz w:val="12"/>
                <w:szCs w:val="12"/>
              </w:rPr>
              <w:t>7</w:t>
            </w:r>
          </w:p>
        </w:tc>
        <w:tc>
          <w:tcPr>
            <w:tcW w:w="347" w:type="pct"/>
            <w:vAlign w:val="center"/>
          </w:tcPr>
          <w:p w14:paraId="55BCCE86" w14:textId="77777777" w:rsidR="00E8715B" w:rsidRPr="00E8715B" w:rsidRDefault="00E8715B" w:rsidP="00E8715B">
            <w:pPr>
              <w:jc w:val="center"/>
              <w:rPr>
                <w:rFonts w:ascii="Times New Roman" w:hAnsi="Times New Roman" w:cs="Times New Roman"/>
                <w:sz w:val="12"/>
                <w:szCs w:val="12"/>
              </w:rPr>
            </w:pPr>
            <w:r w:rsidRPr="00E8715B">
              <w:rPr>
                <w:rFonts w:ascii="Times New Roman" w:hAnsi="Times New Roman" w:cs="Times New Roman"/>
                <w:sz w:val="12"/>
                <w:szCs w:val="12"/>
              </w:rPr>
              <w:t>7</w:t>
            </w:r>
          </w:p>
        </w:tc>
      </w:tr>
      <w:tr w:rsidR="00E8715B" w:rsidRPr="00E8715B" w14:paraId="1DD9E9C9" w14:textId="77777777" w:rsidTr="00E8715B">
        <w:tc>
          <w:tcPr>
            <w:tcW w:w="254" w:type="pct"/>
          </w:tcPr>
          <w:p w14:paraId="43991324" w14:textId="77777777" w:rsidR="00E8715B" w:rsidRPr="00E8715B" w:rsidRDefault="00E8715B" w:rsidP="00E8715B">
            <w:pPr>
              <w:rPr>
                <w:rFonts w:ascii="Times New Roman" w:hAnsi="Times New Roman" w:cs="Times New Roman"/>
                <w:sz w:val="12"/>
                <w:szCs w:val="12"/>
              </w:rPr>
            </w:pPr>
            <w:r w:rsidRPr="00E8715B">
              <w:rPr>
                <w:rFonts w:ascii="Times New Roman" w:hAnsi="Times New Roman" w:cs="Times New Roman"/>
                <w:sz w:val="12"/>
                <w:szCs w:val="12"/>
              </w:rPr>
              <w:t>6</w:t>
            </w:r>
          </w:p>
        </w:tc>
        <w:tc>
          <w:tcPr>
            <w:tcW w:w="2842" w:type="pct"/>
          </w:tcPr>
          <w:p w14:paraId="62801A87" w14:textId="77777777" w:rsidR="00E8715B" w:rsidRPr="00E8715B" w:rsidRDefault="00E8715B" w:rsidP="00E8715B">
            <w:pPr>
              <w:rPr>
                <w:rFonts w:ascii="Times New Roman" w:hAnsi="Times New Roman" w:cs="Times New Roman"/>
                <w:sz w:val="12"/>
                <w:szCs w:val="12"/>
              </w:rPr>
            </w:pPr>
            <w:r w:rsidRPr="00E8715B">
              <w:rPr>
                <w:rFonts w:ascii="Times New Roman" w:hAnsi="Times New Roman" w:cs="Times New Roman"/>
                <w:sz w:val="12"/>
                <w:szCs w:val="12"/>
              </w:rPr>
              <w:t>Количество спортивных сооружений на территории поселения</w:t>
            </w:r>
          </w:p>
        </w:tc>
        <w:tc>
          <w:tcPr>
            <w:tcW w:w="825" w:type="pct"/>
            <w:vAlign w:val="center"/>
          </w:tcPr>
          <w:p w14:paraId="67868DB3" w14:textId="77777777" w:rsidR="00E8715B" w:rsidRPr="00E8715B" w:rsidRDefault="00E8715B" w:rsidP="00E8715B">
            <w:pPr>
              <w:jc w:val="center"/>
              <w:rPr>
                <w:rFonts w:ascii="Times New Roman" w:hAnsi="Times New Roman" w:cs="Times New Roman"/>
                <w:sz w:val="12"/>
                <w:szCs w:val="12"/>
              </w:rPr>
            </w:pPr>
            <w:r w:rsidRPr="00E8715B">
              <w:rPr>
                <w:rFonts w:ascii="Times New Roman" w:hAnsi="Times New Roman" w:cs="Times New Roman"/>
                <w:sz w:val="12"/>
                <w:szCs w:val="12"/>
              </w:rPr>
              <w:t>Шт.</w:t>
            </w:r>
          </w:p>
        </w:tc>
        <w:tc>
          <w:tcPr>
            <w:tcW w:w="367" w:type="pct"/>
            <w:vAlign w:val="center"/>
          </w:tcPr>
          <w:p w14:paraId="2FF6F202" w14:textId="77777777" w:rsidR="00E8715B" w:rsidRPr="00E8715B" w:rsidRDefault="00E8715B" w:rsidP="00E8715B">
            <w:pPr>
              <w:jc w:val="center"/>
              <w:rPr>
                <w:rFonts w:ascii="Times New Roman" w:hAnsi="Times New Roman" w:cs="Times New Roman"/>
                <w:sz w:val="12"/>
                <w:szCs w:val="12"/>
              </w:rPr>
            </w:pPr>
            <w:r w:rsidRPr="00E8715B">
              <w:rPr>
                <w:rFonts w:ascii="Times New Roman" w:hAnsi="Times New Roman" w:cs="Times New Roman"/>
                <w:sz w:val="12"/>
                <w:szCs w:val="12"/>
              </w:rPr>
              <w:t>6</w:t>
            </w:r>
          </w:p>
        </w:tc>
        <w:tc>
          <w:tcPr>
            <w:tcW w:w="365" w:type="pct"/>
            <w:vAlign w:val="center"/>
          </w:tcPr>
          <w:p w14:paraId="2FAEF25F" w14:textId="77777777" w:rsidR="00E8715B" w:rsidRPr="00E8715B" w:rsidRDefault="00E8715B" w:rsidP="00E8715B">
            <w:pPr>
              <w:jc w:val="center"/>
              <w:rPr>
                <w:rFonts w:ascii="Times New Roman" w:hAnsi="Times New Roman" w:cs="Times New Roman"/>
                <w:sz w:val="12"/>
                <w:szCs w:val="12"/>
              </w:rPr>
            </w:pPr>
            <w:r w:rsidRPr="00E8715B">
              <w:rPr>
                <w:rFonts w:ascii="Times New Roman" w:hAnsi="Times New Roman" w:cs="Times New Roman"/>
                <w:sz w:val="12"/>
                <w:szCs w:val="12"/>
              </w:rPr>
              <w:t>6</w:t>
            </w:r>
          </w:p>
        </w:tc>
        <w:tc>
          <w:tcPr>
            <w:tcW w:w="347" w:type="pct"/>
            <w:vAlign w:val="center"/>
          </w:tcPr>
          <w:p w14:paraId="6594F077" w14:textId="77777777" w:rsidR="00E8715B" w:rsidRPr="00E8715B" w:rsidRDefault="00E8715B" w:rsidP="00E8715B">
            <w:pPr>
              <w:jc w:val="center"/>
              <w:rPr>
                <w:rFonts w:ascii="Times New Roman" w:hAnsi="Times New Roman" w:cs="Times New Roman"/>
                <w:sz w:val="12"/>
                <w:szCs w:val="12"/>
              </w:rPr>
            </w:pPr>
            <w:r w:rsidRPr="00E8715B">
              <w:rPr>
                <w:rFonts w:ascii="Times New Roman" w:hAnsi="Times New Roman" w:cs="Times New Roman"/>
                <w:sz w:val="12"/>
                <w:szCs w:val="12"/>
              </w:rPr>
              <w:t>6</w:t>
            </w:r>
          </w:p>
        </w:tc>
      </w:tr>
    </w:tbl>
    <w:p w14:paraId="3D659A7C" w14:textId="77777777" w:rsidR="00E8715B" w:rsidRDefault="00E8715B" w:rsidP="00E8715B">
      <w:pPr>
        <w:spacing w:after="0" w:line="240" w:lineRule="auto"/>
        <w:ind w:firstLine="284"/>
        <w:jc w:val="center"/>
        <w:rPr>
          <w:rFonts w:ascii="Times New Roman" w:hAnsi="Times New Roman" w:cs="Times New Roman"/>
          <w:sz w:val="12"/>
          <w:szCs w:val="12"/>
        </w:rPr>
      </w:pPr>
    </w:p>
    <w:p w14:paraId="631DC7B9" w14:textId="7A9CE397" w:rsidR="00E8715B" w:rsidRPr="00E8715B" w:rsidRDefault="00E8715B" w:rsidP="00E8715B">
      <w:pPr>
        <w:spacing w:after="0" w:line="240" w:lineRule="auto"/>
        <w:ind w:firstLine="284"/>
        <w:jc w:val="center"/>
        <w:rPr>
          <w:rFonts w:ascii="Times New Roman" w:hAnsi="Times New Roman" w:cs="Times New Roman"/>
          <w:sz w:val="12"/>
          <w:szCs w:val="12"/>
        </w:rPr>
      </w:pPr>
      <w:r w:rsidRPr="00E8715B">
        <w:rPr>
          <w:rFonts w:ascii="Times New Roman" w:hAnsi="Times New Roman" w:cs="Times New Roman"/>
          <w:sz w:val="12"/>
          <w:szCs w:val="12"/>
        </w:rPr>
        <w:t>4.Срок</w:t>
      </w:r>
      <w:r>
        <w:rPr>
          <w:rFonts w:ascii="Times New Roman" w:hAnsi="Times New Roman" w:cs="Times New Roman"/>
          <w:sz w:val="12"/>
          <w:szCs w:val="12"/>
        </w:rPr>
        <w:t>и и этапы реализации Программы.</w:t>
      </w:r>
    </w:p>
    <w:p w14:paraId="0883F8F3" w14:textId="77777777" w:rsidR="00E8715B" w:rsidRPr="00E8715B" w:rsidRDefault="00E8715B" w:rsidP="00E8715B">
      <w:pPr>
        <w:spacing w:after="0" w:line="240" w:lineRule="auto"/>
        <w:ind w:firstLine="284"/>
        <w:jc w:val="both"/>
        <w:rPr>
          <w:rFonts w:ascii="Times New Roman" w:hAnsi="Times New Roman" w:cs="Times New Roman"/>
          <w:sz w:val="12"/>
          <w:szCs w:val="12"/>
        </w:rPr>
      </w:pPr>
      <w:r w:rsidRPr="00E8715B">
        <w:rPr>
          <w:rFonts w:ascii="Times New Roman" w:hAnsi="Times New Roman" w:cs="Times New Roman"/>
          <w:sz w:val="12"/>
          <w:szCs w:val="12"/>
        </w:rPr>
        <w:t>Реализация программы рассчитана на 2021-2023гг. и включает в себя:</w:t>
      </w:r>
    </w:p>
    <w:p w14:paraId="49F2359A" w14:textId="77777777" w:rsidR="00E8715B" w:rsidRPr="00E8715B" w:rsidRDefault="00E8715B" w:rsidP="00E8715B">
      <w:pPr>
        <w:spacing w:after="0" w:line="240" w:lineRule="auto"/>
        <w:ind w:firstLine="284"/>
        <w:jc w:val="both"/>
        <w:rPr>
          <w:rFonts w:ascii="Times New Roman" w:hAnsi="Times New Roman" w:cs="Times New Roman"/>
          <w:sz w:val="12"/>
          <w:szCs w:val="12"/>
        </w:rPr>
      </w:pPr>
      <w:r w:rsidRPr="00E8715B">
        <w:rPr>
          <w:rFonts w:ascii="Times New Roman" w:hAnsi="Times New Roman" w:cs="Times New Roman"/>
          <w:sz w:val="12"/>
          <w:szCs w:val="12"/>
        </w:rPr>
        <w:t>- инвентаризацию спортивных объектов сельского поселения;</w:t>
      </w:r>
    </w:p>
    <w:p w14:paraId="6BFF3F0B" w14:textId="77777777" w:rsidR="00E8715B" w:rsidRPr="00E8715B" w:rsidRDefault="00E8715B" w:rsidP="00E8715B">
      <w:pPr>
        <w:spacing w:after="0" w:line="240" w:lineRule="auto"/>
        <w:ind w:firstLine="284"/>
        <w:jc w:val="both"/>
        <w:rPr>
          <w:rFonts w:ascii="Times New Roman" w:hAnsi="Times New Roman" w:cs="Times New Roman"/>
          <w:sz w:val="12"/>
          <w:szCs w:val="12"/>
        </w:rPr>
      </w:pPr>
      <w:r w:rsidRPr="00E8715B">
        <w:rPr>
          <w:rFonts w:ascii="Times New Roman" w:hAnsi="Times New Roman" w:cs="Times New Roman"/>
          <w:sz w:val="12"/>
          <w:szCs w:val="12"/>
        </w:rPr>
        <w:t>- начало разработки соответствующих современным требованиям методик занятий физической культурой и спортом среди молодёжи;</w:t>
      </w:r>
    </w:p>
    <w:p w14:paraId="3A226AA1" w14:textId="77777777" w:rsidR="00E8715B" w:rsidRPr="00E8715B" w:rsidRDefault="00E8715B" w:rsidP="00E8715B">
      <w:pPr>
        <w:spacing w:after="0" w:line="240" w:lineRule="auto"/>
        <w:ind w:firstLine="284"/>
        <w:jc w:val="both"/>
        <w:rPr>
          <w:rFonts w:ascii="Times New Roman" w:hAnsi="Times New Roman" w:cs="Times New Roman"/>
          <w:sz w:val="12"/>
          <w:szCs w:val="12"/>
        </w:rPr>
      </w:pPr>
      <w:r w:rsidRPr="00E8715B">
        <w:rPr>
          <w:rFonts w:ascii="Times New Roman" w:hAnsi="Times New Roman" w:cs="Times New Roman"/>
          <w:sz w:val="12"/>
          <w:szCs w:val="12"/>
        </w:rPr>
        <w:t>- организацию пропаганды физической культуры и спорта через информирование обучающихся общеобразовательных учреждений об имеющихся спортивных секциях;</w:t>
      </w:r>
    </w:p>
    <w:p w14:paraId="5561700A" w14:textId="77777777" w:rsidR="00E8715B" w:rsidRPr="00E8715B" w:rsidRDefault="00E8715B" w:rsidP="00E8715B">
      <w:pPr>
        <w:spacing w:after="0" w:line="240" w:lineRule="auto"/>
        <w:ind w:firstLine="284"/>
        <w:jc w:val="both"/>
        <w:rPr>
          <w:rFonts w:ascii="Times New Roman" w:hAnsi="Times New Roman" w:cs="Times New Roman"/>
          <w:sz w:val="12"/>
          <w:szCs w:val="12"/>
        </w:rPr>
      </w:pPr>
      <w:r w:rsidRPr="00E8715B">
        <w:rPr>
          <w:rFonts w:ascii="Times New Roman" w:hAnsi="Times New Roman" w:cs="Times New Roman"/>
          <w:sz w:val="12"/>
          <w:szCs w:val="12"/>
        </w:rPr>
        <w:t>- формирование информационной системы и базы данных  физической культуры и спорта;</w:t>
      </w:r>
    </w:p>
    <w:p w14:paraId="16140966" w14:textId="77777777" w:rsidR="00E8715B" w:rsidRPr="00E8715B" w:rsidRDefault="00E8715B" w:rsidP="00E8715B">
      <w:pPr>
        <w:spacing w:after="0" w:line="240" w:lineRule="auto"/>
        <w:ind w:firstLine="284"/>
        <w:jc w:val="both"/>
        <w:rPr>
          <w:rFonts w:ascii="Times New Roman" w:hAnsi="Times New Roman" w:cs="Times New Roman"/>
          <w:sz w:val="12"/>
          <w:szCs w:val="12"/>
        </w:rPr>
      </w:pPr>
      <w:r w:rsidRPr="00E8715B">
        <w:rPr>
          <w:rFonts w:ascii="Times New Roman" w:hAnsi="Times New Roman" w:cs="Times New Roman"/>
          <w:sz w:val="12"/>
          <w:szCs w:val="12"/>
        </w:rPr>
        <w:t>-привлечение населения к участию в массовых спортивных мероприятиях;</w:t>
      </w:r>
    </w:p>
    <w:p w14:paraId="19B958C3" w14:textId="77777777" w:rsidR="00E8715B" w:rsidRPr="00E8715B" w:rsidRDefault="00E8715B" w:rsidP="00E8715B">
      <w:pPr>
        <w:spacing w:after="0" w:line="240" w:lineRule="auto"/>
        <w:ind w:firstLine="284"/>
        <w:jc w:val="both"/>
        <w:rPr>
          <w:rFonts w:ascii="Times New Roman" w:hAnsi="Times New Roman" w:cs="Times New Roman"/>
          <w:sz w:val="12"/>
          <w:szCs w:val="12"/>
        </w:rPr>
      </w:pPr>
      <w:r w:rsidRPr="00E8715B">
        <w:rPr>
          <w:rFonts w:ascii="Times New Roman" w:hAnsi="Times New Roman" w:cs="Times New Roman"/>
          <w:sz w:val="12"/>
          <w:szCs w:val="12"/>
        </w:rPr>
        <w:t>-осуществление мероприятий по организации  пропаганды физической культуры и спорта.</w:t>
      </w:r>
    </w:p>
    <w:p w14:paraId="768EE7FC" w14:textId="77777777" w:rsidR="00E8715B" w:rsidRPr="00E8715B" w:rsidRDefault="00E8715B" w:rsidP="00E8715B">
      <w:pPr>
        <w:spacing w:after="0" w:line="240" w:lineRule="auto"/>
        <w:ind w:firstLine="284"/>
        <w:jc w:val="both"/>
        <w:rPr>
          <w:rFonts w:ascii="Times New Roman" w:hAnsi="Times New Roman" w:cs="Times New Roman"/>
          <w:sz w:val="12"/>
          <w:szCs w:val="12"/>
        </w:rPr>
      </w:pPr>
    </w:p>
    <w:p w14:paraId="737EE230" w14:textId="379D3E55" w:rsidR="00E8715B" w:rsidRPr="00E8715B" w:rsidRDefault="00E8715B" w:rsidP="00E8715B">
      <w:pPr>
        <w:spacing w:after="0" w:line="240" w:lineRule="auto"/>
        <w:ind w:firstLine="284"/>
        <w:jc w:val="center"/>
        <w:rPr>
          <w:rFonts w:ascii="Times New Roman" w:hAnsi="Times New Roman" w:cs="Times New Roman"/>
          <w:sz w:val="12"/>
          <w:szCs w:val="12"/>
        </w:rPr>
      </w:pPr>
      <w:r w:rsidRPr="00E8715B">
        <w:rPr>
          <w:rFonts w:ascii="Times New Roman" w:hAnsi="Times New Roman" w:cs="Times New Roman"/>
          <w:sz w:val="12"/>
          <w:szCs w:val="12"/>
        </w:rPr>
        <w:t>5.Перечень программных мероприятий</w:t>
      </w:r>
    </w:p>
    <w:p w14:paraId="6688EEF2" w14:textId="43CE06B0" w:rsidR="00E8715B" w:rsidRPr="00E8715B" w:rsidRDefault="00E8715B" w:rsidP="00E8715B">
      <w:pPr>
        <w:spacing w:after="0" w:line="240" w:lineRule="auto"/>
        <w:ind w:firstLine="284"/>
        <w:jc w:val="both"/>
        <w:rPr>
          <w:rFonts w:ascii="Times New Roman" w:hAnsi="Times New Roman" w:cs="Times New Roman"/>
          <w:sz w:val="12"/>
          <w:szCs w:val="12"/>
        </w:rPr>
      </w:pPr>
      <w:r w:rsidRPr="00E8715B">
        <w:rPr>
          <w:rFonts w:ascii="Times New Roman" w:hAnsi="Times New Roman" w:cs="Times New Roman"/>
          <w:sz w:val="12"/>
          <w:szCs w:val="12"/>
        </w:rPr>
        <w:t>Для реализации Программы необходимо проведение меро</w:t>
      </w:r>
      <w:r>
        <w:rPr>
          <w:rFonts w:ascii="Times New Roman" w:hAnsi="Times New Roman" w:cs="Times New Roman"/>
          <w:sz w:val="12"/>
          <w:szCs w:val="12"/>
        </w:rPr>
        <w:t>приятий, указанных в таблице 1:</w:t>
      </w:r>
    </w:p>
    <w:p w14:paraId="4CAA4ABB" w14:textId="6EB2EDD5" w:rsidR="00E8715B" w:rsidRDefault="00E8715B" w:rsidP="00012D86">
      <w:pPr>
        <w:spacing w:after="0" w:line="240" w:lineRule="auto"/>
        <w:ind w:firstLine="284"/>
        <w:jc w:val="right"/>
        <w:rPr>
          <w:rFonts w:ascii="Times New Roman" w:hAnsi="Times New Roman" w:cs="Times New Roman"/>
          <w:sz w:val="12"/>
          <w:szCs w:val="12"/>
        </w:rPr>
      </w:pPr>
      <w:r w:rsidRPr="00E8715B">
        <w:rPr>
          <w:rFonts w:ascii="Times New Roman" w:hAnsi="Times New Roman" w:cs="Times New Roman"/>
          <w:sz w:val="12"/>
          <w:szCs w:val="12"/>
        </w:rPr>
        <w:t>Таблица 1</w:t>
      </w:r>
    </w:p>
    <w:tbl>
      <w:tblPr>
        <w:tblW w:w="5000" w:type="pct"/>
        <w:tblLayout w:type="fixed"/>
        <w:tblLook w:val="04A0" w:firstRow="1" w:lastRow="0" w:firstColumn="1" w:lastColumn="0" w:noHBand="0" w:noVBand="1"/>
      </w:tblPr>
      <w:tblGrid>
        <w:gridCol w:w="700"/>
        <w:gridCol w:w="434"/>
        <w:gridCol w:w="2517"/>
        <w:gridCol w:w="863"/>
        <w:gridCol w:w="700"/>
        <w:gridCol w:w="850"/>
        <w:gridCol w:w="1665"/>
      </w:tblGrid>
      <w:tr w:rsidR="00E8715B" w:rsidRPr="00E8715B" w14:paraId="45E03A1A" w14:textId="77777777" w:rsidTr="0048325B">
        <w:tc>
          <w:tcPr>
            <w:tcW w:w="453" w:type="pct"/>
            <w:vMerge w:val="restart"/>
            <w:tcBorders>
              <w:top w:val="single" w:sz="4" w:space="0" w:color="000000"/>
              <w:left w:val="single" w:sz="4" w:space="0" w:color="000000"/>
              <w:right w:val="nil"/>
            </w:tcBorders>
            <w:vAlign w:val="center"/>
          </w:tcPr>
          <w:p w14:paraId="514C599A" w14:textId="77777777" w:rsidR="00E8715B" w:rsidRPr="00E8715B" w:rsidRDefault="00E8715B" w:rsidP="00E8715B">
            <w:pPr>
              <w:snapToGrid w:val="0"/>
              <w:spacing w:after="0" w:line="240" w:lineRule="auto"/>
              <w:jc w:val="center"/>
              <w:rPr>
                <w:rFonts w:ascii="Times New Roman" w:hAnsi="Times New Roman" w:cs="Times New Roman"/>
                <w:color w:val="000000" w:themeColor="text1"/>
                <w:sz w:val="12"/>
                <w:szCs w:val="12"/>
              </w:rPr>
            </w:pPr>
            <w:r w:rsidRPr="00E8715B">
              <w:rPr>
                <w:rFonts w:ascii="Times New Roman" w:hAnsi="Times New Roman" w:cs="Times New Roman"/>
                <w:color w:val="000000" w:themeColor="text1"/>
                <w:sz w:val="12"/>
                <w:szCs w:val="12"/>
              </w:rPr>
              <w:t>Местный бюджет</w:t>
            </w:r>
          </w:p>
        </w:tc>
        <w:tc>
          <w:tcPr>
            <w:tcW w:w="281" w:type="pct"/>
            <w:vMerge w:val="restart"/>
            <w:tcBorders>
              <w:top w:val="single" w:sz="4" w:space="0" w:color="000000"/>
              <w:left w:val="single" w:sz="4" w:space="0" w:color="000000"/>
              <w:bottom w:val="single" w:sz="4" w:space="0" w:color="000000"/>
              <w:right w:val="nil"/>
            </w:tcBorders>
            <w:vAlign w:val="center"/>
            <w:hideMark/>
          </w:tcPr>
          <w:p w14:paraId="79164242" w14:textId="77777777" w:rsidR="00E8715B" w:rsidRPr="00E8715B" w:rsidRDefault="00E8715B" w:rsidP="00E8715B">
            <w:pPr>
              <w:snapToGrid w:val="0"/>
              <w:spacing w:after="0" w:line="240" w:lineRule="auto"/>
              <w:jc w:val="center"/>
              <w:rPr>
                <w:rFonts w:ascii="Times New Roman" w:hAnsi="Times New Roman" w:cs="Times New Roman"/>
                <w:color w:val="000000" w:themeColor="text1"/>
                <w:sz w:val="12"/>
                <w:szCs w:val="12"/>
              </w:rPr>
            </w:pPr>
            <w:r w:rsidRPr="00E8715B">
              <w:rPr>
                <w:rFonts w:ascii="Times New Roman" w:hAnsi="Times New Roman" w:cs="Times New Roman"/>
                <w:color w:val="000000" w:themeColor="text1"/>
                <w:sz w:val="12"/>
                <w:szCs w:val="12"/>
              </w:rPr>
              <w:t xml:space="preserve">№ </w:t>
            </w:r>
            <w:proofErr w:type="gramStart"/>
            <w:r w:rsidRPr="00E8715B">
              <w:rPr>
                <w:rFonts w:ascii="Times New Roman" w:hAnsi="Times New Roman" w:cs="Times New Roman"/>
                <w:color w:val="000000" w:themeColor="text1"/>
                <w:sz w:val="12"/>
                <w:szCs w:val="12"/>
              </w:rPr>
              <w:t>п</w:t>
            </w:r>
            <w:proofErr w:type="gramEnd"/>
            <w:r w:rsidRPr="00E8715B">
              <w:rPr>
                <w:rFonts w:ascii="Times New Roman" w:hAnsi="Times New Roman" w:cs="Times New Roman"/>
                <w:color w:val="000000" w:themeColor="text1"/>
                <w:sz w:val="12"/>
                <w:szCs w:val="12"/>
              </w:rPr>
              <w:t>/п</w:t>
            </w:r>
          </w:p>
        </w:tc>
        <w:tc>
          <w:tcPr>
            <w:tcW w:w="1628" w:type="pct"/>
            <w:vMerge w:val="restart"/>
            <w:tcBorders>
              <w:top w:val="single" w:sz="4" w:space="0" w:color="000000"/>
              <w:left w:val="single" w:sz="4" w:space="0" w:color="000000"/>
              <w:bottom w:val="single" w:sz="4" w:space="0" w:color="000000"/>
              <w:right w:val="nil"/>
            </w:tcBorders>
            <w:vAlign w:val="center"/>
            <w:hideMark/>
          </w:tcPr>
          <w:p w14:paraId="65F8CB98" w14:textId="77777777" w:rsidR="00E8715B" w:rsidRPr="00E8715B" w:rsidRDefault="00E8715B" w:rsidP="00E8715B">
            <w:pPr>
              <w:snapToGrid w:val="0"/>
              <w:spacing w:after="0" w:line="240" w:lineRule="auto"/>
              <w:jc w:val="center"/>
              <w:rPr>
                <w:rFonts w:ascii="Times New Roman" w:hAnsi="Times New Roman" w:cs="Times New Roman"/>
                <w:color w:val="000000" w:themeColor="text1"/>
                <w:sz w:val="12"/>
                <w:szCs w:val="12"/>
              </w:rPr>
            </w:pPr>
            <w:r w:rsidRPr="00E8715B">
              <w:rPr>
                <w:rFonts w:ascii="Times New Roman" w:hAnsi="Times New Roman" w:cs="Times New Roman"/>
                <w:color w:val="000000" w:themeColor="text1"/>
                <w:sz w:val="12"/>
                <w:szCs w:val="12"/>
              </w:rPr>
              <w:t>Наименование мероприятия</w:t>
            </w:r>
          </w:p>
        </w:tc>
        <w:tc>
          <w:tcPr>
            <w:tcW w:w="1560" w:type="pct"/>
            <w:gridSpan w:val="3"/>
            <w:tcBorders>
              <w:top w:val="single" w:sz="4" w:space="0" w:color="000000"/>
              <w:left w:val="single" w:sz="4" w:space="0" w:color="000000"/>
              <w:bottom w:val="single" w:sz="4" w:space="0" w:color="000000"/>
              <w:right w:val="nil"/>
            </w:tcBorders>
            <w:vAlign w:val="center"/>
            <w:hideMark/>
          </w:tcPr>
          <w:p w14:paraId="14A77C89" w14:textId="77777777" w:rsidR="00E8715B" w:rsidRPr="00E8715B" w:rsidRDefault="00E8715B" w:rsidP="00E8715B">
            <w:pPr>
              <w:snapToGrid w:val="0"/>
              <w:spacing w:after="0" w:line="240" w:lineRule="auto"/>
              <w:jc w:val="center"/>
              <w:rPr>
                <w:rFonts w:ascii="Times New Roman" w:hAnsi="Times New Roman" w:cs="Times New Roman"/>
                <w:color w:val="000000" w:themeColor="text1"/>
                <w:sz w:val="12"/>
                <w:szCs w:val="12"/>
              </w:rPr>
            </w:pPr>
            <w:r w:rsidRPr="00E8715B">
              <w:rPr>
                <w:rFonts w:ascii="Times New Roman" w:hAnsi="Times New Roman" w:cs="Times New Roman"/>
                <w:color w:val="000000" w:themeColor="text1"/>
                <w:sz w:val="12"/>
                <w:szCs w:val="12"/>
              </w:rPr>
              <w:t xml:space="preserve">Планируемый объем финансирования, </w:t>
            </w:r>
            <w:proofErr w:type="spellStart"/>
            <w:r w:rsidRPr="00E8715B">
              <w:rPr>
                <w:rFonts w:ascii="Times New Roman" w:hAnsi="Times New Roman" w:cs="Times New Roman"/>
                <w:color w:val="000000" w:themeColor="text1"/>
                <w:sz w:val="12"/>
                <w:szCs w:val="12"/>
              </w:rPr>
              <w:t>тыс</w:t>
            </w:r>
            <w:proofErr w:type="gramStart"/>
            <w:r w:rsidRPr="00E8715B">
              <w:rPr>
                <w:rFonts w:ascii="Times New Roman" w:hAnsi="Times New Roman" w:cs="Times New Roman"/>
                <w:color w:val="000000" w:themeColor="text1"/>
                <w:sz w:val="12"/>
                <w:szCs w:val="12"/>
              </w:rPr>
              <w:t>.р</w:t>
            </w:r>
            <w:proofErr w:type="gramEnd"/>
            <w:r w:rsidRPr="00E8715B">
              <w:rPr>
                <w:rFonts w:ascii="Times New Roman" w:hAnsi="Times New Roman" w:cs="Times New Roman"/>
                <w:color w:val="000000" w:themeColor="text1"/>
                <w:sz w:val="12"/>
                <w:szCs w:val="12"/>
              </w:rPr>
              <w:t>ублей</w:t>
            </w:r>
            <w:proofErr w:type="spellEnd"/>
          </w:p>
        </w:tc>
        <w:tc>
          <w:tcPr>
            <w:tcW w:w="1077" w:type="pct"/>
            <w:vMerge w:val="restart"/>
            <w:tcBorders>
              <w:top w:val="single" w:sz="4" w:space="0" w:color="000000"/>
              <w:left w:val="single" w:sz="4" w:space="0" w:color="000000"/>
              <w:right w:val="single" w:sz="4" w:space="0" w:color="000000"/>
            </w:tcBorders>
            <w:vAlign w:val="center"/>
            <w:hideMark/>
          </w:tcPr>
          <w:p w14:paraId="78613FF9" w14:textId="77777777" w:rsidR="00E8715B" w:rsidRPr="00E8715B" w:rsidRDefault="00E8715B" w:rsidP="00E8715B">
            <w:pPr>
              <w:snapToGrid w:val="0"/>
              <w:spacing w:after="0" w:line="240" w:lineRule="auto"/>
              <w:jc w:val="center"/>
              <w:rPr>
                <w:rFonts w:ascii="Times New Roman" w:hAnsi="Times New Roman" w:cs="Times New Roman"/>
                <w:color w:val="000000" w:themeColor="text1"/>
                <w:sz w:val="12"/>
                <w:szCs w:val="12"/>
              </w:rPr>
            </w:pPr>
            <w:r w:rsidRPr="00E8715B">
              <w:rPr>
                <w:rFonts w:ascii="Times New Roman" w:hAnsi="Times New Roman" w:cs="Times New Roman"/>
                <w:color w:val="000000" w:themeColor="text1"/>
                <w:sz w:val="12"/>
                <w:szCs w:val="12"/>
              </w:rPr>
              <w:t>Исполнитель мероприятия</w:t>
            </w:r>
          </w:p>
        </w:tc>
      </w:tr>
      <w:tr w:rsidR="00E8715B" w:rsidRPr="00E8715B" w14:paraId="72A7B93E" w14:textId="77777777" w:rsidTr="0048325B">
        <w:tc>
          <w:tcPr>
            <w:tcW w:w="453" w:type="pct"/>
            <w:vMerge/>
            <w:tcBorders>
              <w:left w:val="single" w:sz="4" w:space="0" w:color="000000"/>
              <w:right w:val="nil"/>
            </w:tcBorders>
            <w:vAlign w:val="center"/>
          </w:tcPr>
          <w:p w14:paraId="4621E105" w14:textId="77777777" w:rsidR="00E8715B" w:rsidRPr="00E8715B" w:rsidRDefault="00E8715B" w:rsidP="00E8715B">
            <w:pPr>
              <w:spacing w:after="0" w:line="240" w:lineRule="auto"/>
              <w:jc w:val="center"/>
              <w:rPr>
                <w:rFonts w:ascii="Times New Roman" w:hAnsi="Times New Roman" w:cs="Times New Roman"/>
                <w:color w:val="000000" w:themeColor="text1"/>
                <w:sz w:val="12"/>
                <w:szCs w:val="12"/>
              </w:rPr>
            </w:pPr>
          </w:p>
        </w:tc>
        <w:tc>
          <w:tcPr>
            <w:tcW w:w="281" w:type="pct"/>
            <w:vMerge/>
            <w:tcBorders>
              <w:top w:val="single" w:sz="4" w:space="0" w:color="000000"/>
              <w:left w:val="single" w:sz="4" w:space="0" w:color="000000"/>
              <w:bottom w:val="single" w:sz="4" w:space="0" w:color="000000"/>
              <w:right w:val="nil"/>
            </w:tcBorders>
            <w:vAlign w:val="center"/>
            <w:hideMark/>
          </w:tcPr>
          <w:p w14:paraId="1CC25409" w14:textId="77777777" w:rsidR="00E8715B" w:rsidRPr="00E8715B" w:rsidRDefault="00E8715B" w:rsidP="00E8715B">
            <w:pPr>
              <w:spacing w:after="0" w:line="240" w:lineRule="auto"/>
              <w:jc w:val="center"/>
              <w:rPr>
                <w:rFonts w:ascii="Times New Roman" w:hAnsi="Times New Roman" w:cs="Times New Roman"/>
                <w:color w:val="000000" w:themeColor="text1"/>
                <w:sz w:val="12"/>
                <w:szCs w:val="12"/>
              </w:rPr>
            </w:pPr>
          </w:p>
        </w:tc>
        <w:tc>
          <w:tcPr>
            <w:tcW w:w="1628" w:type="pct"/>
            <w:vMerge/>
            <w:tcBorders>
              <w:top w:val="single" w:sz="4" w:space="0" w:color="000000"/>
              <w:left w:val="single" w:sz="4" w:space="0" w:color="000000"/>
              <w:bottom w:val="single" w:sz="4" w:space="0" w:color="000000"/>
              <w:right w:val="nil"/>
            </w:tcBorders>
            <w:vAlign w:val="center"/>
            <w:hideMark/>
          </w:tcPr>
          <w:p w14:paraId="661EA13A" w14:textId="77777777" w:rsidR="00E8715B" w:rsidRPr="00E8715B" w:rsidRDefault="00E8715B" w:rsidP="00E8715B">
            <w:pPr>
              <w:spacing w:after="0" w:line="240" w:lineRule="auto"/>
              <w:jc w:val="center"/>
              <w:rPr>
                <w:rFonts w:ascii="Times New Roman" w:hAnsi="Times New Roman" w:cs="Times New Roman"/>
                <w:color w:val="000000" w:themeColor="text1"/>
                <w:sz w:val="12"/>
                <w:szCs w:val="12"/>
              </w:rPr>
            </w:pPr>
          </w:p>
        </w:tc>
        <w:tc>
          <w:tcPr>
            <w:tcW w:w="558" w:type="pct"/>
            <w:tcBorders>
              <w:top w:val="single" w:sz="4" w:space="0" w:color="000000"/>
              <w:left w:val="single" w:sz="4" w:space="0" w:color="000000"/>
              <w:bottom w:val="single" w:sz="4" w:space="0" w:color="000000"/>
              <w:right w:val="nil"/>
            </w:tcBorders>
            <w:vAlign w:val="center"/>
            <w:hideMark/>
          </w:tcPr>
          <w:p w14:paraId="401C249B" w14:textId="77777777" w:rsidR="00E8715B" w:rsidRPr="00E8715B" w:rsidRDefault="00E8715B" w:rsidP="00E8715B">
            <w:pPr>
              <w:snapToGrid w:val="0"/>
              <w:spacing w:after="0" w:line="240" w:lineRule="auto"/>
              <w:jc w:val="center"/>
              <w:rPr>
                <w:rFonts w:ascii="Times New Roman" w:hAnsi="Times New Roman" w:cs="Times New Roman"/>
                <w:color w:val="000000" w:themeColor="text1"/>
                <w:sz w:val="12"/>
                <w:szCs w:val="12"/>
              </w:rPr>
            </w:pPr>
            <w:r w:rsidRPr="00E8715B">
              <w:rPr>
                <w:rFonts w:ascii="Times New Roman" w:hAnsi="Times New Roman" w:cs="Times New Roman"/>
                <w:color w:val="000000" w:themeColor="text1"/>
                <w:sz w:val="12"/>
                <w:szCs w:val="12"/>
              </w:rPr>
              <w:t>2022</w:t>
            </w:r>
          </w:p>
        </w:tc>
        <w:tc>
          <w:tcPr>
            <w:tcW w:w="453" w:type="pct"/>
            <w:tcBorders>
              <w:top w:val="single" w:sz="4" w:space="0" w:color="000000"/>
              <w:left w:val="single" w:sz="4" w:space="0" w:color="000000"/>
              <w:bottom w:val="single" w:sz="4" w:space="0" w:color="000000"/>
              <w:right w:val="nil"/>
            </w:tcBorders>
            <w:vAlign w:val="center"/>
            <w:hideMark/>
          </w:tcPr>
          <w:p w14:paraId="12B535CA" w14:textId="77777777" w:rsidR="00E8715B" w:rsidRPr="00E8715B" w:rsidRDefault="00E8715B" w:rsidP="00E8715B">
            <w:pPr>
              <w:snapToGrid w:val="0"/>
              <w:spacing w:after="0" w:line="240" w:lineRule="auto"/>
              <w:jc w:val="center"/>
              <w:rPr>
                <w:rFonts w:ascii="Times New Roman" w:hAnsi="Times New Roman" w:cs="Times New Roman"/>
                <w:color w:val="000000" w:themeColor="text1"/>
                <w:sz w:val="12"/>
                <w:szCs w:val="12"/>
              </w:rPr>
            </w:pPr>
            <w:r w:rsidRPr="00E8715B">
              <w:rPr>
                <w:rFonts w:ascii="Times New Roman" w:hAnsi="Times New Roman" w:cs="Times New Roman"/>
                <w:color w:val="000000" w:themeColor="text1"/>
                <w:sz w:val="12"/>
                <w:szCs w:val="12"/>
              </w:rPr>
              <w:t>2023</w:t>
            </w:r>
          </w:p>
        </w:tc>
        <w:tc>
          <w:tcPr>
            <w:tcW w:w="550" w:type="pct"/>
            <w:tcBorders>
              <w:top w:val="single" w:sz="4" w:space="0" w:color="000000"/>
              <w:left w:val="single" w:sz="4" w:space="0" w:color="000000"/>
              <w:bottom w:val="single" w:sz="4" w:space="0" w:color="000000"/>
              <w:right w:val="nil"/>
            </w:tcBorders>
            <w:vAlign w:val="center"/>
            <w:hideMark/>
          </w:tcPr>
          <w:p w14:paraId="4CDD33F0" w14:textId="77777777" w:rsidR="00E8715B" w:rsidRPr="00E8715B" w:rsidRDefault="00E8715B" w:rsidP="00E8715B">
            <w:pPr>
              <w:snapToGrid w:val="0"/>
              <w:spacing w:after="0" w:line="240" w:lineRule="auto"/>
              <w:jc w:val="center"/>
              <w:rPr>
                <w:rFonts w:ascii="Times New Roman" w:hAnsi="Times New Roman" w:cs="Times New Roman"/>
                <w:color w:val="000000" w:themeColor="text1"/>
                <w:sz w:val="12"/>
                <w:szCs w:val="12"/>
              </w:rPr>
            </w:pPr>
            <w:r w:rsidRPr="00E8715B">
              <w:rPr>
                <w:rFonts w:ascii="Times New Roman" w:hAnsi="Times New Roman" w:cs="Times New Roman"/>
                <w:color w:val="000000" w:themeColor="text1"/>
                <w:sz w:val="12"/>
                <w:szCs w:val="12"/>
              </w:rPr>
              <w:t>2024</w:t>
            </w:r>
          </w:p>
        </w:tc>
        <w:tc>
          <w:tcPr>
            <w:tcW w:w="1077" w:type="pct"/>
            <w:vMerge/>
            <w:tcBorders>
              <w:left w:val="single" w:sz="4" w:space="0" w:color="000000"/>
              <w:bottom w:val="single" w:sz="4" w:space="0" w:color="000000"/>
              <w:right w:val="single" w:sz="4" w:space="0" w:color="000000"/>
            </w:tcBorders>
            <w:vAlign w:val="center"/>
          </w:tcPr>
          <w:p w14:paraId="5D1E68CF" w14:textId="77777777" w:rsidR="00E8715B" w:rsidRPr="00E8715B" w:rsidRDefault="00E8715B" w:rsidP="00E8715B">
            <w:pPr>
              <w:snapToGrid w:val="0"/>
              <w:spacing w:after="0" w:line="240" w:lineRule="auto"/>
              <w:jc w:val="center"/>
              <w:rPr>
                <w:rFonts w:ascii="Times New Roman" w:hAnsi="Times New Roman" w:cs="Times New Roman"/>
                <w:color w:val="000000" w:themeColor="text1"/>
                <w:sz w:val="12"/>
                <w:szCs w:val="12"/>
              </w:rPr>
            </w:pPr>
          </w:p>
        </w:tc>
      </w:tr>
      <w:tr w:rsidR="00E8715B" w:rsidRPr="00E8715B" w14:paraId="622B029C" w14:textId="77777777" w:rsidTr="0048325B">
        <w:trPr>
          <w:trHeight w:val="70"/>
        </w:trPr>
        <w:tc>
          <w:tcPr>
            <w:tcW w:w="453" w:type="pct"/>
            <w:vMerge/>
            <w:tcBorders>
              <w:left w:val="single" w:sz="4" w:space="0" w:color="000000"/>
              <w:right w:val="nil"/>
            </w:tcBorders>
            <w:vAlign w:val="center"/>
          </w:tcPr>
          <w:p w14:paraId="277A7CE1" w14:textId="77777777" w:rsidR="00E8715B" w:rsidRPr="00E8715B" w:rsidRDefault="00E8715B" w:rsidP="00E8715B">
            <w:pPr>
              <w:snapToGrid w:val="0"/>
              <w:spacing w:after="0" w:line="240" w:lineRule="auto"/>
              <w:jc w:val="center"/>
              <w:rPr>
                <w:rFonts w:ascii="Times New Roman" w:hAnsi="Times New Roman" w:cs="Times New Roman"/>
                <w:color w:val="000000" w:themeColor="text1"/>
                <w:sz w:val="12"/>
                <w:szCs w:val="12"/>
              </w:rPr>
            </w:pPr>
          </w:p>
        </w:tc>
        <w:tc>
          <w:tcPr>
            <w:tcW w:w="281" w:type="pct"/>
            <w:tcBorders>
              <w:top w:val="single" w:sz="4" w:space="0" w:color="000000"/>
              <w:left w:val="single" w:sz="4" w:space="0" w:color="000000"/>
              <w:bottom w:val="single" w:sz="4" w:space="0" w:color="000000"/>
              <w:right w:val="nil"/>
            </w:tcBorders>
            <w:vAlign w:val="center"/>
            <w:hideMark/>
          </w:tcPr>
          <w:p w14:paraId="2115993C" w14:textId="77777777" w:rsidR="00E8715B" w:rsidRPr="00E8715B" w:rsidRDefault="00E8715B" w:rsidP="00E8715B">
            <w:pPr>
              <w:snapToGrid w:val="0"/>
              <w:spacing w:after="0" w:line="240" w:lineRule="auto"/>
              <w:jc w:val="center"/>
              <w:rPr>
                <w:rFonts w:ascii="Times New Roman" w:hAnsi="Times New Roman" w:cs="Times New Roman"/>
                <w:color w:val="000000" w:themeColor="text1"/>
                <w:sz w:val="12"/>
                <w:szCs w:val="12"/>
              </w:rPr>
            </w:pPr>
            <w:r w:rsidRPr="00E8715B">
              <w:rPr>
                <w:rFonts w:ascii="Times New Roman" w:hAnsi="Times New Roman" w:cs="Times New Roman"/>
                <w:color w:val="000000" w:themeColor="text1"/>
                <w:sz w:val="12"/>
                <w:szCs w:val="12"/>
              </w:rPr>
              <w:t>1</w:t>
            </w:r>
          </w:p>
        </w:tc>
        <w:tc>
          <w:tcPr>
            <w:tcW w:w="1628" w:type="pct"/>
            <w:tcBorders>
              <w:top w:val="single" w:sz="4" w:space="0" w:color="000000"/>
              <w:left w:val="single" w:sz="4" w:space="0" w:color="000000"/>
              <w:bottom w:val="single" w:sz="4" w:space="0" w:color="000000"/>
              <w:right w:val="nil"/>
            </w:tcBorders>
            <w:vAlign w:val="center"/>
            <w:hideMark/>
          </w:tcPr>
          <w:p w14:paraId="54A44FF0" w14:textId="77777777" w:rsidR="00E8715B" w:rsidRPr="00E8715B" w:rsidRDefault="00E8715B" w:rsidP="00E8715B">
            <w:pPr>
              <w:spacing w:after="0" w:line="240" w:lineRule="auto"/>
              <w:jc w:val="center"/>
              <w:rPr>
                <w:rFonts w:ascii="Times New Roman" w:hAnsi="Times New Roman" w:cs="Times New Roman"/>
                <w:color w:val="000000" w:themeColor="text1"/>
                <w:sz w:val="12"/>
                <w:szCs w:val="12"/>
              </w:rPr>
            </w:pPr>
            <w:r w:rsidRPr="00E8715B">
              <w:rPr>
                <w:rFonts w:ascii="Times New Roman" w:hAnsi="Times New Roman" w:cs="Times New Roman"/>
                <w:color w:val="000000" w:themeColor="text1"/>
                <w:sz w:val="12"/>
                <w:szCs w:val="12"/>
              </w:rPr>
              <w:t>Организация и проведение спортивных и спортивно-массовых мероприятий и участие в них</w:t>
            </w:r>
          </w:p>
        </w:tc>
        <w:tc>
          <w:tcPr>
            <w:tcW w:w="558" w:type="pct"/>
            <w:tcBorders>
              <w:top w:val="single" w:sz="4" w:space="0" w:color="000000"/>
              <w:left w:val="single" w:sz="4" w:space="0" w:color="000000"/>
              <w:bottom w:val="single" w:sz="4" w:space="0" w:color="000000"/>
              <w:right w:val="nil"/>
            </w:tcBorders>
            <w:vAlign w:val="center"/>
            <w:hideMark/>
          </w:tcPr>
          <w:p w14:paraId="3E9B8C6B" w14:textId="77777777" w:rsidR="00E8715B" w:rsidRPr="00E8715B" w:rsidRDefault="00E8715B" w:rsidP="00E8715B">
            <w:pPr>
              <w:snapToGrid w:val="0"/>
              <w:spacing w:after="0" w:line="240" w:lineRule="auto"/>
              <w:jc w:val="center"/>
              <w:rPr>
                <w:rFonts w:ascii="Times New Roman" w:hAnsi="Times New Roman" w:cs="Times New Roman"/>
                <w:color w:val="000000" w:themeColor="text1"/>
                <w:sz w:val="12"/>
                <w:szCs w:val="12"/>
              </w:rPr>
            </w:pPr>
            <w:r w:rsidRPr="00E8715B">
              <w:rPr>
                <w:rFonts w:ascii="Times New Roman" w:hAnsi="Times New Roman" w:cs="Times New Roman"/>
                <w:color w:val="000000" w:themeColor="text1"/>
                <w:sz w:val="12"/>
                <w:szCs w:val="12"/>
              </w:rPr>
              <w:t>240,00000</w:t>
            </w:r>
          </w:p>
        </w:tc>
        <w:tc>
          <w:tcPr>
            <w:tcW w:w="453" w:type="pct"/>
            <w:tcBorders>
              <w:top w:val="single" w:sz="4" w:space="0" w:color="000000"/>
              <w:left w:val="single" w:sz="4" w:space="0" w:color="000000"/>
              <w:bottom w:val="single" w:sz="4" w:space="0" w:color="000000"/>
              <w:right w:val="nil"/>
            </w:tcBorders>
            <w:vAlign w:val="center"/>
            <w:hideMark/>
          </w:tcPr>
          <w:p w14:paraId="7066C3BA" w14:textId="77777777" w:rsidR="00E8715B" w:rsidRPr="00E8715B" w:rsidRDefault="00E8715B" w:rsidP="00E8715B">
            <w:pPr>
              <w:snapToGrid w:val="0"/>
              <w:spacing w:after="0" w:line="240" w:lineRule="auto"/>
              <w:jc w:val="center"/>
              <w:rPr>
                <w:rFonts w:ascii="Times New Roman" w:hAnsi="Times New Roman" w:cs="Times New Roman"/>
                <w:color w:val="000000" w:themeColor="text1"/>
                <w:sz w:val="12"/>
                <w:szCs w:val="12"/>
              </w:rPr>
            </w:pPr>
            <w:r w:rsidRPr="00E8715B">
              <w:rPr>
                <w:rFonts w:ascii="Times New Roman" w:hAnsi="Times New Roman" w:cs="Times New Roman"/>
                <w:color w:val="000000" w:themeColor="text1"/>
                <w:sz w:val="12"/>
                <w:szCs w:val="12"/>
              </w:rPr>
              <w:t>0,00</w:t>
            </w:r>
          </w:p>
        </w:tc>
        <w:tc>
          <w:tcPr>
            <w:tcW w:w="550" w:type="pct"/>
            <w:tcBorders>
              <w:top w:val="single" w:sz="4" w:space="0" w:color="000000"/>
              <w:left w:val="single" w:sz="4" w:space="0" w:color="000000"/>
              <w:bottom w:val="single" w:sz="4" w:space="0" w:color="000000"/>
              <w:right w:val="nil"/>
            </w:tcBorders>
            <w:vAlign w:val="center"/>
            <w:hideMark/>
          </w:tcPr>
          <w:p w14:paraId="316FB520" w14:textId="77777777" w:rsidR="00E8715B" w:rsidRPr="00E8715B" w:rsidRDefault="00E8715B" w:rsidP="00E8715B">
            <w:pPr>
              <w:snapToGrid w:val="0"/>
              <w:spacing w:after="0" w:line="240" w:lineRule="auto"/>
              <w:jc w:val="center"/>
              <w:rPr>
                <w:rFonts w:ascii="Times New Roman" w:hAnsi="Times New Roman" w:cs="Times New Roman"/>
                <w:color w:val="000000" w:themeColor="text1"/>
                <w:sz w:val="12"/>
                <w:szCs w:val="12"/>
              </w:rPr>
            </w:pPr>
            <w:r w:rsidRPr="00E8715B">
              <w:rPr>
                <w:rFonts w:ascii="Times New Roman" w:hAnsi="Times New Roman" w:cs="Times New Roman"/>
                <w:color w:val="000000" w:themeColor="text1"/>
                <w:sz w:val="12"/>
                <w:szCs w:val="12"/>
              </w:rPr>
              <w:t>0,00</w:t>
            </w:r>
          </w:p>
        </w:tc>
        <w:tc>
          <w:tcPr>
            <w:tcW w:w="1077" w:type="pct"/>
            <w:tcBorders>
              <w:top w:val="single" w:sz="4" w:space="0" w:color="000000"/>
              <w:left w:val="single" w:sz="4" w:space="0" w:color="000000"/>
              <w:bottom w:val="single" w:sz="4" w:space="0" w:color="000000"/>
              <w:right w:val="single" w:sz="4" w:space="0" w:color="000000"/>
            </w:tcBorders>
            <w:vAlign w:val="center"/>
            <w:hideMark/>
          </w:tcPr>
          <w:p w14:paraId="25845E86" w14:textId="77777777" w:rsidR="00E8715B" w:rsidRPr="00E8715B" w:rsidRDefault="00E8715B" w:rsidP="00E8715B">
            <w:pPr>
              <w:snapToGrid w:val="0"/>
              <w:spacing w:after="0" w:line="240" w:lineRule="auto"/>
              <w:jc w:val="center"/>
              <w:rPr>
                <w:rFonts w:ascii="Times New Roman" w:hAnsi="Times New Roman" w:cs="Times New Roman"/>
                <w:color w:val="000000" w:themeColor="text1"/>
                <w:sz w:val="12"/>
                <w:szCs w:val="12"/>
              </w:rPr>
            </w:pPr>
            <w:r w:rsidRPr="00E8715B">
              <w:rPr>
                <w:rFonts w:ascii="Times New Roman" w:hAnsi="Times New Roman" w:cs="Times New Roman"/>
                <w:color w:val="000000" w:themeColor="text1"/>
                <w:sz w:val="12"/>
                <w:szCs w:val="12"/>
              </w:rPr>
              <w:t>Администрация сельского поселения Кармало-Аделяково</w:t>
            </w:r>
          </w:p>
        </w:tc>
      </w:tr>
      <w:tr w:rsidR="00E8715B" w:rsidRPr="00E8715B" w14:paraId="2EAB76B3" w14:textId="77777777" w:rsidTr="0048325B">
        <w:trPr>
          <w:trHeight w:val="70"/>
        </w:trPr>
        <w:tc>
          <w:tcPr>
            <w:tcW w:w="453" w:type="pct"/>
            <w:vMerge/>
            <w:tcBorders>
              <w:left w:val="single" w:sz="4" w:space="0" w:color="000000"/>
              <w:bottom w:val="single" w:sz="4" w:space="0" w:color="000000"/>
              <w:right w:val="nil"/>
            </w:tcBorders>
            <w:vAlign w:val="center"/>
          </w:tcPr>
          <w:p w14:paraId="271002E6" w14:textId="77777777" w:rsidR="00E8715B" w:rsidRPr="00E8715B" w:rsidRDefault="00E8715B" w:rsidP="00E8715B">
            <w:pPr>
              <w:snapToGrid w:val="0"/>
              <w:spacing w:after="0" w:line="240" w:lineRule="auto"/>
              <w:jc w:val="center"/>
              <w:rPr>
                <w:rFonts w:ascii="Times New Roman" w:hAnsi="Times New Roman" w:cs="Times New Roman"/>
                <w:color w:val="000000" w:themeColor="text1"/>
                <w:sz w:val="12"/>
                <w:szCs w:val="12"/>
              </w:rPr>
            </w:pPr>
          </w:p>
        </w:tc>
        <w:tc>
          <w:tcPr>
            <w:tcW w:w="1909" w:type="pct"/>
            <w:gridSpan w:val="2"/>
            <w:tcBorders>
              <w:top w:val="single" w:sz="4" w:space="0" w:color="000000"/>
              <w:left w:val="single" w:sz="4" w:space="0" w:color="000000"/>
              <w:bottom w:val="single" w:sz="4" w:space="0" w:color="000000"/>
              <w:right w:val="nil"/>
            </w:tcBorders>
            <w:vAlign w:val="center"/>
          </w:tcPr>
          <w:p w14:paraId="2C4BFE6F" w14:textId="77777777" w:rsidR="00E8715B" w:rsidRPr="00E8715B" w:rsidRDefault="00E8715B" w:rsidP="00E8715B">
            <w:pPr>
              <w:snapToGrid w:val="0"/>
              <w:spacing w:after="0" w:line="240" w:lineRule="auto"/>
              <w:jc w:val="center"/>
              <w:rPr>
                <w:rFonts w:ascii="Times New Roman" w:hAnsi="Times New Roman" w:cs="Times New Roman"/>
                <w:color w:val="000000" w:themeColor="text1"/>
                <w:sz w:val="12"/>
                <w:szCs w:val="12"/>
              </w:rPr>
            </w:pPr>
            <w:r w:rsidRPr="00E8715B">
              <w:rPr>
                <w:rFonts w:ascii="Times New Roman" w:hAnsi="Times New Roman" w:cs="Times New Roman"/>
                <w:color w:val="000000" w:themeColor="text1"/>
                <w:sz w:val="12"/>
                <w:szCs w:val="12"/>
              </w:rPr>
              <w:t>Всего:</w:t>
            </w:r>
          </w:p>
        </w:tc>
        <w:tc>
          <w:tcPr>
            <w:tcW w:w="558" w:type="pct"/>
            <w:tcBorders>
              <w:top w:val="single" w:sz="4" w:space="0" w:color="000000"/>
              <w:left w:val="single" w:sz="4" w:space="0" w:color="000000"/>
              <w:bottom w:val="single" w:sz="4" w:space="0" w:color="000000"/>
              <w:right w:val="nil"/>
            </w:tcBorders>
            <w:vAlign w:val="center"/>
            <w:hideMark/>
          </w:tcPr>
          <w:p w14:paraId="7A6CA9BC" w14:textId="77777777" w:rsidR="00E8715B" w:rsidRPr="00E8715B" w:rsidRDefault="00E8715B" w:rsidP="00E8715B">
            <w:pPr>
              <w:snapToGrid w:val="0"/>
              <w:spacing w:after="0" w:line="240" w:lineRule="auto"/>
              <w:jc w:val="center"/>
              <w:rPr>
                <w:rFonts w:ascii="Times New Roman" w:hAnsi="Times New Roman" w:cs="Times New Roman"/>
                <w:b/>
                <w:color w:val="000000" w:themeColor="text1"/>
                <w:sz w:val="12"/>
                <w:szCs w:val="12"/>
              </w:rPr>
            </w:pPr>
            <w:r w:rsidRPr="00E8715B">
              <w:rPr>
                <w:rFonts w:ascii="Times New Roman" w:hAnsi="Times New Roman" w:cs="Times New Roman"/>
                <w:b/>
                <w:color w:val="000000" w:themeColor="text1"/>
                <w:sz w:val="12"/>
                <w:szCs w:val="12"/>
              </w:rPr>
              <w:t>240,00000</w:t>
            </w:r>
          </w:p>
        </w:tc>
        <w:tc>
          <w:tcPr>
            <w:tcW w:w="453" w:type="pct"/>
            <w:tcBorders>
              <w:top w:val="single" w:sz="4" w:space="0" w:color="000000"/>
              <w:left w:val="single" w:sz="4" w:space="0" w:color="000000"/>
              <w:bottom w:val="single" w:sz="4" w:space="0" w:color="000000"/>
              <w:right w:val="nil"/>
            </w:tcBorders>
            <w:vAlign w:val="center"/>
            <w:hideMark/>
          </w:tcPr>
          <w:p w14:paraId="35B88117" w14:textId="77777777" w:rsidR="00E8715B" w:rsidRPr="00E8715B" w:rsidRDefault="00E8715B" w:rsidP="00E8715B">
            <w:pPr>
              <w:snapToGrid w:val="0"/>
              <w:spacing w:after="0" w:line="240" w:lineRule="auto"/>
              <w:jc w:val="center"/>
              <w:rPr>
                <w:rFonts w:ascii="Times New Roman" w:hAnsi="Times New Roman" w:cs="Times New Roman"/>
                <w:b/>
                <w:color w:val="000000" w:themeColor="text1"/>
                <w:sz w:val="12"/>
                <w:szCs w:val="12"/>
              </w:rPr>
            </w:pPr>
            <w:r w:rsidRPr="00E8715B">
              <w:rPr>
                <w:rFonts w:ascii="Times New Roman" w:hAnsi="Times New Roman" w:cs="Times New Roman"/>
                <w:b/>
                <w:color w:val="000000" w:themeColor="text1"/>
                <w:sz w:val="12"/>
                <w:szCs w:val="12"/>
              </w:rPr>
              <w:t>0,00</w:t>
            </w:r>
          </w:p>
        </w:tc>
        <w:tc>
          <w:tcPr>
            <w:tcW w:w="550" w:type="pct"/>
            <w:tcBorders>
              <w:top w:val="single" w:sz="4" w:space="0" w:color="000000"/>
              <w:left w:val="single" w:sz="4" w:space="0" w:color="000000"/>
              <w:bottom w:val="single" w:sz="4" w:space="0" w:color="000000"/>
              <w:right w:val="nil"/>
            </w:tcBorders>
            <w:vAlign w:val="center"/>
            <w:hideMark/>
          </w:tcPr>
          <w:p w14:paraId="023D2980" w14:textId="77777777" w:rsidR="00E8715B" w:rsidRPr="00E8715B" w:rsidRDefault="00E8715B" w:rsidP="00E8715B">
            <w:pPr>
              <w:snapToGrid w:val="0"/>
              <w:spacing w:after="0" w:line="240" w:lineRule="auto"/>
              <w:jc w:val="center"/>
              <w:rPr>
                <w:rFonts w:ascii="Times New Roman" w:hAnsi="Times New Roman" w:cs="Times New Roman"/>
                <w:b/>
                <w:color w:val="000000" w:themeColor="text1"/>
                <w:sz w:val="12"/>
                <w:szCs w:val="12"/>
              </w:rPr>
            </w:pPr>
            <w:r w:rsidRPr="00E8715B">
              <w:rPr>
                <w:rFonts w:ascii="Times New Roman" w:hAnsi="Times New Roman" w:cs="Times New Roman"/>
                <w:b/>
                <w:color w:val="000000" w:themeColor="text1"/>
                <w:sz w:val="12"/>
                <w:szCs w:val="12"/>
              </w:rPr>
              <w:t>0,00</w:t>
            </w:r>
          </w:p>
        </w:tc>
        <w:tc>
          <w:tcPr>
            <w:tcW w:w="1077" w:type="pct"/>
            <w:tcBorders>
              <w:top w:val="single" w:sz="4" w:space="0" w:color="000000"/>
              <w:left w:val="single" w:sz="4" w:space="0" w:color="000000"/>
              <w:bottom w:val="single" w:sz="4" w:space="0" w:color="000000"/>
              <w:right w:val="single" w:sz="4" w:space="0" w:color="000000"/>
            </w:tcBorders>
            <w:vAlign w:val="center"/>
          </w:tcPr>
          <w:p w14:paraId="7F6DB451" w14:textId="77777777" w:rsidR="00E8715B" w:rsidRPr="00E8715B" w:rsidRDefault="00E8715B" w:rsidP="00E8715B">
            <w:pPr>
              <w:snapToGrid w:val="0"/>
              <w:spacing w:after="0" w:line="240" w:lineRule="auto"/>
              <w:jc w:val="center"/>
              <w:rPr>
                <w:rFonts w:ascii="Times New Roman" w:hAnsi="Times New Roman" w:cs="Times New Roman"/>
                <w:color w:val="000000" w:themeColor="text1"/>
                <w:sz w:val="12"/>
                <w:szCs w:val="12"/>
              </w:rPr>
            </w:pPr>
          </w:p>
        </w:tc>
      </w:tr>
    </w:tbl>
    <w:p w14:paraId="51E36108" w14:textId="77777777" w:rsidR="00E8715B" w:rsidRDefault="00E8715B" w:rsidP="00E8715B">
      <w:pPr>
        <w:spacing w:after="0" w:line="240" w:lineRule="auto"/>
        <w:ind w:firstLine="284"/>
        <w:jc w:val="both"/>
        <w:rPr>
          <w:rFonts w:ascii="Times New Roman" w:hAnsi="Times New Roman" w:cs="Times New Roman"/>
          <w:sz w:val="12"/>
          <w:szCs w:val="12"/>
        </w:rPr>
      </w:pPr>
    </w:p>
    <w:p w14:paraId="6ADA295C" w14:textId="569AFD8B" w:rsidR="00012D86" w:rsidRPr="00012D86" w:rsidRDefault="00012D86" w:rsidP="00012D86">
      <w:pPr>
        <w:spacing w:after="0" w:line="240" w:lineRule="auto"/>
        <w:ind w:firstLine="284"/>
        <w:jc w:val="center"/>
        <w:rPr>
          <w:rFonts w:ascii="Times New Roman" w:hAnsi="Times New Roman" w:cs="Times New Roman"/>
          <w:sz w:val="12"/>
          <w:szCs w:val="12"/>
        </w:rPr>
      </w:pPr>
      <w:r w:rsidRPr="00012D86">
        <w:rPr>
          <w:rFonts w:ascii="Times New Roman" w:hAnsi="Times New Roman" w:cs="Times New Roman"/>
          <w:sz w:val="12"/>
          <w:szCs w:val="12"/>
        </w:rPr>
        <w:t>6. Фи</w:t>
      </w:r>
      <w:r>
        <w:rPr>
          <w:rFonts w:ascii="Times New Roman" w:hAnsi="Times New Roman" w:cs="Times New Roman"/>
          <w:sz w:val="12"/>
          <w:szCs w:val="12"/>
        </w:rPr>
        <w:t>нансовое обеспечение Программы.</w:t>
      </w:r>
    </w:p>
    <w:p w14:paraId="4E719D64" w14:textId="77777777" w:rsidR="00012D86" w:rsidRPr="00012D86" w:rsidRDefault="00012D86" w:rsidP="00012D86">
      <w:pPr>
        <w:spacing w:after="0" w:line="240" w:lineRule="auto"/>
        <w:ind w:firstLine="284"/>
        <w:jc w:val="both"/>
        <w:rPr>
          <w:rFonts w:ascii="Times New Roman" w:hAnsi="Times New Roman" w:cs="Times New Roman"/>
          <w:sz w:val="12"/>
          <w:szCs w:val="12"/>
        </w:rPr>
      </w:pPr>
      <w:r w:rsidRPr="00012D86">
        <w:rPr>
          <w:rFonts w:ascii="Times New Roman" w:hAnsi="Times New Roman" w:cs="Times New Roman"/>
          <w:sz w:val="12"/>
          <w:szCs w:val="12"/>
        </w:rPr>
        <w:t>Объем финансирования, необходимый для реализации мероприятий Программы составит 240,00000 тыс. рублей, в том числе:</w:t>
      </w:r>
    </w:p>
    <w:p w14:paraId="77AFDF9D" w14:textId="77777777" w:rsidR="00012D86" w:rsidRPr="00012D86" w:rsidRDefault="00012D86" w:rsidP="00012D86">
      <w:pPr>
        <w:spacing w:after="0" w:line="240" w:lineRule="auto"/>
        <w:ind w:firstLine="284"/>
        <w:jc w:val="both"/>
        <w:rPr>
          <w:rFonts w:ascii="Times New Roman" w:hAnsi="Times New Roman" w:cs="Times New Roman"/>
          <w:sz w:val="12"/>
          <w:szCs w:val="12"/>
        </w:rPr>
      </w:pPr>
      <w:r w:rsidRPr="00012D86">
        <w:rPr>
          <w:rFonts w:ascii="Times New Roman" w:hAnsi="Times New Roman" w:cs="Times New Roman"/>
          <w:sz w:val="12"/>
          <w:szCs w:val="12"/>
        </w:rPr>
        <w:t>2022год – 240,00000 тыс. рублей,</w:t>
      </w:r>
    </w:p>
    <w:p w14:paraId="31228585" w14:textId="77777777" w:rsidR="00012D86" w:rsidRPr="00012D86" w:rsidRDefault="00012D86" w:rsidP="00012D86">
      <w:pPr>
        <w:spacing w:after="0" w:line="240" w:lineRule="auto"/>
        <w:ind w:firstLine="284"/>
        <w:jc w:val="both"/>
        <w:rPr>
          <w:rFonts w:ascii="Times New Roman" w:hAnsi="Times New Roman" w:cs="Times New Roman"/>
          <w:sz w:val="12"/>
          <w:szCs w:val="12"/>
        </w:rPr>
      </w:pPr>
      <w:r w:rsidRPr="00012D86">
        <w:rPr>
          <w:rFonts w:ascii="Times New Roman" w:hAnsi="Times New Roman" w:cs="Times New Roman"/>
          <w:sz w:val="12"/>
          <w:szCs w:val="12"/>
        </w:rPr>
        <w:t>2023 год – 0,00 тыс. рублей (прогноз).</w:t>
      </w:r>
    </w:p>
    <w:p w14:paraId="1468FFFC" w14:textId="77777777" w:rsidR="00012D86" w:rsidRPr="00012D86" w:rsidRDefault="00012D86" w:rsidP="00012D86">
      <w:pPr>
        <w:spacing w:after="0" w:line="240" w:lineRule="auto"/>
        <w:ind w:firstLine="284"/>
        <w:jc w:val="both"/>
        <w:rPr>
          <w:rFonts w:ascii="Times New Roman" w:hAnsi="Times New Roman" w:cs="Times New Roman"/>
          <w:sz w:val="12"/>
          <w:szCs w:val="12"/>
        </w:rPr>
      </w:pPr>
      <w:r w:rsidRPr="00012D86">
        <w:rPr>
          <w:rFonts w:ascii="Times New Roman" w:hAnsi="Times New Roman" w:cs="Times New Roman"/>
          <w:sz w:val="12"/>
          <w:szCs w:val="12"/>
        </w:rPr>
        <w:t>2024 год – 0,00 тыс. рублей (прогноз).</w:t>
      </w:r>
    </w:p>
    <w:p w14:paraId="1FB0B541" w14:textId="6CBF9F86" w:rsidR="00012D86" w:rsidRPr="00012D86" w:rsidRDefault="00012D86" w:rsidP="00012D86">
      <w:pPr>
        <w:spacing w:after="0" w:line="240" w:lineRule="auto"/>
        <w:ind w:firstLine="284"/>
        <w:jc w:val="center"/>
        <w:rPr>
          <w:rFonts w:ascii="Times New Roman" w:hAnsi="Times New Roman" w:cs="Times New Roman"/>
          <w:sz w:val="12"/>
          <w:szCs w:val="12"/>
        </w:rPr>
      </w:pPr>
      <w:r w:rsidRPr="00012D86">
        <w:rPr>
          <w:rFonts w:ascii="Times New Roman" w:hAnsi="Times New Roman" w:cs="Times New Roman"/>
          <w:sz w:val="12"/>
          <w:szCs w:val="12"/>
        </w:rPr>
        <w:t>7. Механизм  реализации  Программы и контроль</w:t>
      </w:r>
    </w:p>
    <w:p w14:paraId="5926445F" w14:textId="77777777" w:rsidR="00012D86" w:rsidRPr="00012D86" w:rsidRDefault="00012D86" w:rsidP="00012D86">
      <w:pPr>
        <w:spacing w:after="0" w:line="240" w:lineRule="auto"/>
        <w:ind w:firstLine="284"/>
        <w:jc w:val="both"/>
        <w:rPr>
          <w:rFonts w:ascii="Times New Roman" w:hAnsi="Times New Roman" w:cs="Times New Roman"/>
          <w:sz w:val="12"/>
          <w:szCs w:val="12"/>
        </w:rPr>
      </w:pPr>
      <w:r w:rsidRPr="00012D86">
        <w:rPr>
          <w:rFonts w:ascii="Times New Roman" w:hAnsi="Times New Roman" w:cs="Times New Roman"/>
          <w:sz w:val="12"/>
          <w:szCs w:val="12"/>
        </w:rPr>
        <w:t>Программа реализуется путём проведения мероприятий в соответствии с основными направлениями.</w:t>
      </w:r>
    </w:p>
    <w:p w14:paraId="2C19CE79" w14:textId="77777777" w:rsidR="00012D86" w:rsidRPr="00012D86" w:rsidRDefault="00012D86" w:rsidP="00012D86">
      <w:pPr>
        <w:spacing w:after="0" w:line="240" w:lineRule="auto"/>
        <w:ind w:firstLine="284"/>
        <w:jc w:val="both"/>
        <w:rPr>
          <w:rFonts w:ascii="Times New Roman" w:hAnsi="Times New Roman" w:cs="Times New Roman"/>
          <w:sz w:val="12"/>
          <w:szCs w:val="12"/>
        </w:rPr>
      </w:pPr>
      <w:r w:rsidRPr="00012D86">
        <w:rPr>
          <w:rFonts w:ascii="Times New Roman" w:hAnsi="Times New Roman" w:cs="Times New Roman"/>
          <w:sz w:val="12"/>
          <w:szCs w:val="12"/>
        </w:rPr>
        <w:t>Заказчик, или уполномоченное заказчиком лицо, координирует взаимодействие исполнителей, ежегодно уточняет показатели и механизм реализации Программы, определяет первоочерёдность выполнения мероприятий с учётом приоритетности направлений и наличия средств на развитие физической культуры и спорта, готовит предложения по корректировке, приостановлению действия или отмене нормативных правовых актов, в соответствии с которыми реализуется программа.</w:t>
      </w:r>
    </w:p>
    <w:p w14:paraId="7512C940" w14:textId="77777777" w:rsidR="00012D86" w:rsidRPr="00012D86" w:rsidRDefault="00012D86" w:rsidP="00012D86">
      <w:pPr>
        <w:spacing w:after="0" w:line="240" w:lineRule="auto"/>
        <w:ind w:firstLine="284"/>
        <w:jc w:val="both"/>
        <w:rPr>
          <w:rFonts w:ascii="Times New Roman" w:hAnsi="Times New Roman" w:cs="Times New Roman"/>
          <w:sz w:val="12"/>
          <w:szCs w:val="12"/>
        </w:rPr>
      </w:pPr>
      <w:proofErr w:type="gramStart"/>
      <w:r w:rsidRPr="00012D86">
        <w:rPr>
          <w:rFonts w:ascii="Times New Roman" w:hAnsi="Times New Roman" w:cs="Times New Roman"/>
          <w:sz w:val="12"/>
          <w:szCs w:val="12"/>
        </w:rPr>
        <w:t>Контроль за</w:t>
      </w:r>
      <w:proofErr w:type="gramEnd"/>
      <w:r w:rsidRPr="00012D86">
        <w:rPr>
          <w:rFonts w:ascii="Times New Roman" w:hAnsi="Times New Roman" w:cs="Times New Roman"/>
          <w:sz w:val="12"/>
          <w:szCs w:val="12"/>
        </w:rPr>
        <w:t xml:space="preserve"> реализацией мероприятий и целевым использованием бюджетных средств осуществляет Администрация сельского поселения Кармало-Аделяково муниципального района Сергиевский и  Контрольно-ревизионное управление муниципального района Сергиевский.</w:t>
      </w:r>
    </w:p>
    <w:p w14:paraId="78D0FC90" w14:textId="77777777" w:rsidR="00883512" w:rsidRDefault="00883512" w:rsidP="00883512">
      <w:pPr>
        <w:spacing w:after="0" w:line="240" w:lineRule="auto"/>
        <w:ind w:firstLine="284"/>
        <w:jc w:val="center"/>
        <w:rPr>
          <w:rFonts w:ascii="Times New Roman" w:hAnsi="Times New Roman" w:cs="Times New Roman"/>
          <w:sz w:val="12"/>
          <w:szCs w:val="12"/>
        </w:rPr>
      </w:pPr>
    </w:p>
    <w:p w14:paraId="3B61CD1F" w14:textId="77777777" w:rsidR="00883512" w:rsidRPr="00411768" w:rsidRDefault="00883512" w:rsidP="00883512">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320702D1" w14:textId="78BF19E5" w:rsidR="00883512" w:rsidRDefault="00883512" w:rsidP="00883512">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883512">
        <w:rPr>
          <w:rFonts w:ascii="Times New Roman" w:hAnsi="Times New Roman" w:cs="Times New Roman"/>
          <w:sz w:val="12"/>
          <w:szCs w:val="12"/>
        </w:rPr>
        <w:t>Красносельское</w:t>
      </w:r>
    </w:p>
    <w:p w14:paraId="5203DC9F" w14:textId="77777777" w:rsidR="00883512" w:rsidRPr="00411768" w:rsidRDefault="00883512" w:rsidP="0088351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7933B1A6" w14:textId="77777777" w:rsidR="00883512" w:rsidRDefault="00883512" w:rsidP="0088351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4F33311A" w14:textId="77777777" w:rsidR="00883512" w:rsidRPr="00411768" w:rsidRDefault="00883512" w:rsidP="0088351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79EF9FC3" w14:textId="7F163F70" w:rsidR="00883512" w:rsidRDefault="00883512" w:rsidP="0088351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19.04.2022 г.                                                                                                                                                                                                              №14</w:t>
      </w:r>
    </w:p>
    <w:p w14:paraId="79CF7108" w14:textId="56515828" w:rsidR="00883512" w:rsidRPr="00883512" w:rsidRDefault="00883512" w:rsidP="00883512">
      <w:pPr>
        <w:spacing w:after="0" w:line="240" w:lineRule="auto"/>
        <w:ind w:firstLine="284"/>
        <w:jc w:val="center"/>
        <w:rPr>
          <w:rFonts w:ascii="Times New Roman" w:hAnsi="Times New Roman" w:cs="Times New Roman"/>
          <w:sz w:val="12"/>
          <w:szCs w:val="12"/>
        </w:rPr>
      </w:pPr>
      <w:r w:rsidRPr="00883512">
        <w:rPr>
          <w:rFonts w:ascii="Times New Roman"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№64 от 30.12.2021г. «Об утверждении муниципальной программы «Совершенствование муниципального управления  сельского поселения Красносельское муниципального района Сергиевский» на 2022-2024гг.</w:t>
      </w:r>
    </w:p>
    <w:p w14:paraId="26302BA8" w14:textId="77777777" w:rsidR="00883512" w:rsidRPr="00883512" w:rsidRDefault="00883512" w:rsidP="00883512">
      <w:pPr>
        <w:spacing w:after="0" w:line="240" w:lineRule="auto"/>
        <w:ind w:firstLine="284"/>
        <w:jc w:val="both"/>
        <w:rPr>
          <w:rFonts w:ascii="Times New Roman" w:hAnsi="Times New Roman" w:cs="Times New Roman"/>
          <w:sz w:val="12"/>
          <w:szCs w:val="12"/>
        </w:rPr>
      </w:pPr>
      <w:r w:rsidRPr="00883512">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  </w:t>
      </w:r>
    </w:p>
    <w:p w14:paraId="2107874D" w14:textId="77777777" w:rsidR="00883512" w:rsidRPr="00883512" w:rsidRDefault="00883512" w:rsidP="00883512">
      <w:pPr>
        <w:spacing w:after="0" w:line="240" w:lineRule="auto"/>
        <w:ind w:firstLine="284"/>
        <w:jc w:val="both"/>
        <w:rPr>
          <w:rFonts w:ascii="Times New Roman" w:hAnsi="Times New Roman" w:cs="Times New Roman"/>
          <w:sz w:val="12"/>
          <w:szCs w:val="12"/>
        </w:rPr>
      </w:pPr>
      <w:r w:rsidRPr="00883512">
        <w:rPr>
          <w:rFonts w:ascii="Times New Roman" w:hAnsi="Times New Roman" w:cs="Times New Roman"/>
          <w:sz w:val="12"/>
          <w:szCs w:val="12"/>
        </w:rPr>
        <w:t>ПОСТАНОВЛЯЕТ:</w:t>
      </w:r>
    </w:p>
    <w:p w14:paraId="38DE6273" w14:textId="09AFDB04" w:rsidR="00883512" w:rsidRPr="00883512" w:rsidRDefault="00883512" w:rsidP="00883512">
      <w:pPr>
        <w:spacing w:after="0" w:line="240" w:lineRule="auto"/>
        <w:ind w:firstLine="284"/>
        <w:jc w:val="both"/>
        <w:rPr>
          <w:rFonts w:ascii="Times New Roman" w:hAnsi="Times New Roman" w:cs="Times New Roman"/>
          <w:sz w:val="12"/>
          <w:szCs w:val="12"/>
        </w:rPr>
      </w:pPr>
      <w:r w:rsidRPr="00883512">
        <w:rPr>
          <w:rFonts w:ascii="Times New Roman"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№64 от 30.12.2021г. «Об утверждении муниципальной программы «Совершенствование муниципального управления  сельского поселения Красносельское муниципального района Сергиевский» на 2022-2024гг. (далее - Программа) следующего содержания:</w:t>
      </w:r>
    </w:p>
    <w:p w14:paraId="4673A893" w14:textId="3A71CBD2" w:rsidR="00883512" w:rsidRPr="00883512" w:rsidRDefault="00883512" w:rsidP="00883512">
      <w:pPr>
        <w:spacing w:after="0" w:line="240" w:lineRule="auto"/>
        <w:ind w:firstLine="284"/>
        <w:jc w:val="both"/>
        <w:rPr>
          <w:rFonts w:ascii="Times New Roman" w:hAnsi="Times New Roman" w:cs="Times New Roman"/>
          <w:sz w:val="12"/>
          <w:szCs w:val="12"/>
        </w:rPr>
      </w:pPr>
      <w:r w:rsidRPr="00883512">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14:paraId="5E16DE3A" w14:textId="3AA506F0" w:rsidR="00883512" w:rsidRPr="00883512" w:rsidRDefault="00883512" w:rsidP="00883512">
      <w:pPr>
        <w:spacing w:after="0" w:line="240" w:lineRule="auto"/>
        <w:ind w:firstLine="284"/>
        <w:jc w:val="both"/>
        <w:rPr>
          <w:rFonts w:ascii="Times New Roman" w:hAnsi="Times New Roman" w:cs="Times New Roman"/>
          <w:sz w:val="12"/>
          <w:szCs w:val="12"/>
        </w:rPr>
      </w:pPr>
      <w:r w:rsidRPr="00883512">
        <w:rPr>
          <w:rFonts w:ascii="Times New Roman" w:hAnsi="Times New Roman" w:cs="Times New Roman"/>
          <w:sz w:val="12"/>
          <w:szCs w:val="12"/>
        </w:rPr>
        <w:t>Общий объем финансирования Программы составляет 4450,17343  тыс. руб.,  в том числе по годам:</w:t>
      </w:r>
    </w:p>
    <w:p w14:paraId="2E583435" w14:textId="77777777" w:rsidR="00883512" w:rsidRPr="00883512" w:rsidRDefault="00883512" w:rsidP="00883512">
      <w:pPr>
        <w:spacing w:after="0" w:line="240" w:lineRule="auto"/>
        <w:ind w:firstLine="284"/>
        <w:jc w:val="both"/>
        <w:rPr>
          <w:rFonts w:ascii="Times New Roman" w:hAnsi="Times New Roman" w:cs="Times New Roman"/>
          <w:sz w:val="12"/>
          <w:szCs w:val="12"/>
        </w:rPr>
      </w:pPr>
      <w:r w:rsidRPr="00883512">
        <w:rPr>
          <w:rFonts w:ascii="Times New Roman" w:hAnsi="Times New Roman" w:cs="Times New Roman"/>
          <w:sz w:val="12"/>
          <w:szCs w:val="12"/>
        </w:rPr>
        <w:t>2022 год – 2683,44191 тыс. руб.;</w:t>
      </w:r>
    </w:p>
    <w:p w14:paraId="08D7A6A1" w14:textId="77777777" w:rsidR="00883512" w:rsidRPr="00883512" w:rsidRDefault="00883512" w:rsidP="00883512">
      <w:pPr>
        <w:spacing w:after="0" w:line="240" w:lineRule="auto"/>
        <w:ind w:firstLine="284"/>
        <w:jc w:val="both"/>
        <w:rPr>
          <w:rFonts w:ascii="Times New Roman" w:hAnsi="Times New Roman" w:cs="Times New Roman"/>
          <w:sz w:val="12"/>
          <w:szCs w:val="12"/>
        </w:rPr>
      </w:pPr>
      <w:r w:rsidRPr="00883512">
        <w:rPr>
          <w:rFonts w:ascii="Times New Roman" w:hAnsi="Times New Roman" w:cs="Times New Roman"/>
          <w:sz w:val="12"/>
          <w:szCs w:val="12"/>
        </w:rPr>
        <w:t>2023 год – 816,05555 тыс. руб.;</w:t>
      </w:r>
    </w:p>
    <w:p w14:paraId="54202C01" w14:textId="77777777" w:rsidR="00883512" w:rsidRPr="00883512" w:rsidRDefault="00883512" w:rsidP="00883512">
      <w:pPr>
        <w:spacing w:after="0" w:line="240" w:lineRule="auto"/>
        <w:ind w:firstLine="284"/>
        <w:jc w:val="both"/>
        <w:rPr>
          <w:rFonts w:ascii="Times New Roman" w:hAnsi="Times New Roman" w:cs="Times New Roman"/>
          <w:sz w:val="12"/>
          <w:szCs w:val="12"/>
        </w:rPr>
      </w:pPr>
      <w:r w:rsidRPr="00883512">
        <w:rPr>
          <w:rFonts w:ascii="Times New Roman" w:hAnsi="Times New Roman" w:cs="Times New Roman"/>
          <w:sz w:val="12"/>
          <w:szCs w:val="12"/>
        </w:rPr>
        <w:t>2024 год – 950,67597 тыс. руб.;</w:t>
      </w:r>
    </w:p>
    <w:p w14:paraId="71450112" w14:textId="6808023F" w:rsidR="00883512" w:rsidRPr="00883512" w:rsidRDefault="00883512" w:rsidP="00883512">
      <w:pPr>
        <w:spacing w:after="0" w:line="240" w:lineRule="auto"/>
        <w:ind w:firstLine="284"/>
        <w:jc w:val="both"/>
        <w:rPr>
          <w:rFonts w:ascii="Times New Roman" w:hAnsi="Times New Roman" w:cs="Times New Roman"/>
          <w:sz w:val="12"/>
          <w:szCs w:val="12"/>
        </w:rPr>
      </w:pPr>
      <w:r w:rsidRPr="00883512">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14:paraId="02E0A493" w14:textId="7F470027" w:rsidR="00883512" w:rsidRDefault="00883512" w:rsidP="00883512">
      <w:pPr>
        <w:spacing w:after="0" w:line="240" w:lineRule="auto"/>
        <w:ind w:firstLine="284"/>
        <w:jc w:val="right"/>
        <w:rPr>
          <w:rFonts w:ascii="Times New Roman" w:hAnsi="Times New Roman" w:cs="Times New Roman"/>
          <w:sz w:val="12"/>
          <w:szCs w:val="12"/>
        </w:rPr>
      </w:pPr>
      <w:r w:rsidRPr="00883512">
        <w:rPr>
          <w:rFonts w:ascii="Times New Roman" w:hAnsi="Times New Roman" w:cs="Times New Roman"/>
          <w:sz w:val="12"/>
          <w:szCs w:val="12"/>
        </w:rPr>
        <w:t>тыс. рублей</w:t>
      </w:r>
    </w:p>
    <w:p w14:paraId="1C6DD4E4" w14:textId="77777777" w:rsidR="00883512" w:rsidRDefault="00883512" w:rsidP="0088351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4"/>
        <w:gridCol w:w="4939"/>
        <w:gridCol w:w="833"/>
        <w:gridCol w:w="816"/>
        <w:gridCol w:w="727"/>
      </w:tblGrid>
      <w:tr w:rsidR="00883512" w:rsidRPr="00883512" w14:paraId="291F779A" w14:textId="77777777" w:rsidTr="00883512">
        <w:trPr>
          <w:trHeight w:val="70"/>
          <w:tblHeader/>
        </w:trPr>
        <w:tc>
          <w:tcPr>
            <w:tcW w:w="268" w:type="pct"/>
            <w:vMerge w:val="restart"/>
            <w:tcBorders>
              <w:top w:val="single" w:sz="4" w:space="0" w:color="auto"/>
              <w:left w:val="single" w:sz="4" w:space="0" w:color="auto"/>
              <w:bottom w:val="single" w:sz="4" w:space="0" w:color="auto"/>
              <w:right w:val="single" w:sz="4" w:space="0" w:color="auto"/>
            </w:tcBorders>
            <w:vAlign w:val="center"/>
            <w:hideMark/>
          </w:tcPr>
          <w:p w14:paraId="3C8CF87C" w14:textId="77777777" w:rsidR="00883512" w:rsidRPr="00883512" w:rsidRDefault="00883512" w:rsidP="00883512">
            <w:pPr>
              <w:spacing w:after="0" w:line="240" w:lineRule="auto"/>
              <w:jc w:val="center"/>
              <w:rPr>
                <w:rFonts w:ascii="Times New Roman" w:eastAsia="Times New Roman" w:hAnsi="Times New Roman" w:cs="Times New Roman"/>
                <w:sz w:val="12"/>
                <w:szCs w:val="12"/>
              </w:rPr>
            </w:pPr>
            <w:r w:rsidRPr="00883512">
              <w:rPr>
                <w:rFonts w:ascii="Times New Roman" w:eastAsia="Times New Roman" w:hAnsi="Times New Roman" w:cs="Times New Roman"/>
                <w:sz w:val="12"/>
                <w:szCs w:val="12"/>
              </w:rPr>
              <w:t xml:space="preserve">№ </w:t>
            </w:r>
            <w:proofErr w:type="gramStart"/>
            <w:r w:rsidRPr="00883512">
              <w:rPr>
                <w:rFonts w:ascii="Times New Roman" w:eastAsia="Times New Roman" w:hAnsi="Times New Roman" w:cs="Times New Roman"/>
                <w:sz w:val="12"/>
                <w:szCs w:val="12"/>
              </w:rPr>
              <w:t>п</w:t>
            </w:r>
            <w:proofErr w:type="gramEnd"/>
            <w:r w:rsidRPr="00883512">
              <w:rPr>
                <w:rFonts w:ascii="Times New Roman" w:eastAsia="Times New Roman" w:hAnsi="Times New Roman" w:cs="Times New Roman"/>
                <w:sz w:val="12"/>
                <w:szCs w:val="12"/>
              </w:rPr>
              <w:t>/п</w:t>
            </w:r>
          </w:p>
        </w:tc>
        <w:tc>
          <w:tcPr>
            <w:tcW w:w="3195" w:type="pct"/>
            <w:vMerge w:val="restart"/>
            <w:tcBorders>
              <w:top w:val="single" w:sz="4" w:space="0" w:color="auto"/>
              <w:left w:val="single" w:sz="4" w:space="0" w:color="auto"/>
              <w:bottom w:val="single" w:sz="4" w:space="0" w:color="auto"/>
              <w:right w:val="single" w:sz="4" w:space="0" w:color="auto"/>
            </w:tcBorders>
          </w:tcPr>
          <w:p w14:paraId="432241C1" w14:textId="4DD2552F" w:rsidR="00883512" w:rsidRPr="00883512" w:rsidRDefault="00883512" w:rsidP="00883512">
            <w:pPr>
              <w:spacing w:after="0" w:line="240" w:lineRule="auto"/>
              <w:jc w:val="center"/>
              <w:rPr>
                <w:rFonts w:ascii="Times New Roman" w:eastAsia="Times New Roman" w:hAnsi="Times New Roman" w:cs="Times New Roman"/>
                <w:sz w:val="12"/>
                <w:szCs w:val="12"/>
              </w:rPr>
            </w:pPr>
            <w:r w:rsidRPr="00883512">
              <w:rPr>
                <w:rFonts w:ascii="Times New Roman" w:eastAsia="Times New Roman" w:hAnsi="Times New Roman" w:cs="Times New Roman"/>
                <w:sz w:val="12"/>
                <w:szCs w:val="12"/>
              </w:rPr>
              <w:t>Наименование мероприятия</w:t>
            </w:r>
          </w:p>
        </w:tc>
        <w:tc>
          <w:tcPr>
            <w:tcW w:w="1537" w:type="pct"/>
            <w:gridSpan w:val="3"/>
            <w:tcBorders>
              <w:top w:val="single" w:sz="4" w:space="0" w:color="auto"/>
              <w:left w:val="single" w:sz="4" w:space="0" w:color="auto"/>
              <w:bottom w:val="single" w:sz="4" w:space="0" w:color="auto"/>
              <w:right w:val="single" w:sz="4" w:space="0" w:color="auto"/>
            </w:tcBorders>
            <w:vAlign w:val="center"/>
            <w:hideMark/>
          </w:tcPr>
          <w:p w14:paraId="14415325" w14:textId="77777777" w:rsidR="00883512" w:rsidRPr="00883512" w:rsidRDefault="00883512" w:rsidP="00883512">
            <w:pPr>
              <w:spacing w:after="0" w:line="240" w:lineRule="auto"/>
              <w:jc w:val="center"/>
              <w:rPr>
                <w:rFonts w:ascii="Times New Roman" w:eastAsia="Times New Roman" w:hAnsi="Times New Roman" w:cs="Times New Roman"/>
                <w:sz w:val="12"/>
                <w:szCs w:val="12"/>
              </w:rPr>
            </w:pPr>
            <w:r w:rsidRPr="00883512">
              <w:rPr>
                <w:rFonts w:ascii="Times New Roman" w:eastAsia="Times New Roman" w:hAnsi="Times New Roman" w:cs="Times New Roman"/>
                <w:sz w:val="12"/>
                <w:szCs w:val="12"/>
              </w:rPr>
              <w:t>Годы реализации</w:t>
            </w:r>
          </w:p>
        </w:tc>
      </w:tr>
      <w:tr w:rsidR="00883512" w:rsidRPr="00883512" w14:paraId="60EB10A5" w14:textId="77777777" w:rsidTr="00883512">
        <w:trPr>
          <w:trHeight w:val="70"/>
          <w:tblHeader/>
        </w:trPr>
        <w:tc>
          <w:tcPr>
            <w:tcW w:w="268" w:type="pct"/>
            <w:vMerge/>
            <w:tcBorders>
              <w:top w:val="single" w:sz="4" w:space="0" w:color="auto"/>
              <w:left w:val="single" w:sz="4" w:space="0" w:color="auto"/>
              <w:bottom w:val="single" w:sz="4" w:space="0" w:color="auto"/>
              <w:right w:val="single" w:sz="4" w:space="0" w:color="auto"/>
            </w:tcBorders>
            <w:vAlign w:val="center"/>
            <w:hideMark/>
          </w:tcPr>
          <w:p w14:paraId="373C1B86" w14:textId="77777777" w:rsidR="00883512" w:rsidRPr="00883512" w:rsidRDefault="00883512" w:rsidP="00883512">
            <w:pPr>
              <w:spacing w:after="0" w:line="240" w:lineRule="auto"/>
              <w:rPr>
                <w:rFonts w:ascii="Times New Roman" w:eastAsia="Times New Roman" w:hAnsi="Times New Roman" w:cs="Times New Roman"/>
                <w:sz w:val="12"/>
                <w:szCs w:val="12"/>
              </w:rPr>
            </w:pPr>
          </w:p>
        </w:tc>
        <w:tc>
          <w:tcPr>
            <w:tcW w:w="3195" w:type="pct"/>
            <w:vMerge/>
            <w:tcBorders>
              <w:top w:val="single" w:sz="4" w:space="0" w:color="auto"/>
              <w:left w:val="single" w:sz="4" w:space="0" w:color="auto"/>
              <w:bottom w:val="single" w:sz="4" w:space="0" w:color="auto"/>
              <w:right w:val="single" w:sz="4" w:space="0" w:color="auto"/>
            </w:tcBorders>
            <w:vAlign w:val="center"/>
            <w:hideMark/>
          </w:tcPr>
          <w:p w14:paraId="17F8AF96" w14:textId="77777777" w:rsidR="00883512" w:rsidRPr="00883512" w:rsidRDefault="00883512" w:rsidP="00883512">
            <w:pPr>
              <w:spacing w:after="0" w:line="240" w:lineRule="auto"/>
              <w:rPr>
                <w:rFonts w:ascii="Times New Roman" w:eastAsia="Times New Roman" w:hAnsi="Times New Roman" w:cs="Times New Roman"/>
                <w:sz w:val="12"/>
                <w:szCs w:val="12"/>
              </w:rPr>
            </w:pPr>
          </w:p>
        </w:tc>
        <w:tc>
          <w:tcPr>
            <w:tcW w:w="539" w:type="pct"/>
            <w:tcBorders>
              <w:top w:val="single" w:sz="4" w:space="0" w:color="auto"/>
              <w:left w:val="single" w:sz="4" w:space="0" w:color="auto"/>
              <w:bottom w:val="single" w:sz="4" w:space="0" w:color="auto"/>
              <w:right w:val="single" w:sz="4" w:space="0" w:color="auto"/>
            </w:tcBorders>
            <w:vAlign w:val="center"/>
            <w:hideMark/>
          </w:tcPr>
          <w:p w14:paraId="3A74C10B" w14:textId="77777777" w:rsidR="00883512" w:rsidRPr="00883512" w:rsidRDefault="00883512" w:rsidP="00883512">
            <w:pPr>
              <w:spacing w:after="0" w:line="240" w:lineRule="auto"/>
              <w:jc w:val="center"/>
              <w:rPr>
                <w:rFonts w:ascii="Times New Roman" w:eastAsia="Times New Roman" w:hAnsi="Times New Roman" w:cs="Times New Roman"/>
                <w:sz w:val="12"/>
                <w:szCs w:val="12"/>
              </w:rPr>
            </w:pPr>
            <w:r w:rsidRPr="00883512">
              <w:rPr>
                <w:rFonts w:ascii="Times New Roman" w:eastAsia="Times New Roman" w:hAnsi="Times New Roman" w:cs="Times New Roman"/>
                <w:sz w:val="12"/>
                <w:szCs w:val="12"/>
              </w:rPr>
              <w:t>2022 г.</w:t>
            </w:r>
          </w:p>
        </w:tc>
        <w:tc>
          <w:tcPr>
            <w:tcW w:w="528" w:type="pct"/>
            <w:tcBorders>
              <w:top w:val="single" w:sz="4" w:space="0" w:color="auto"/>
              <w:left w:val="single" w:sz="4" w:space="0" w:color="auto"/>
              <w:bottom w:val="single" w:sz="4" w:space="0" w:color="auto"/>
              <w:right w:val="single" w:sz="4" w:space="0" w:color="auto"/>
            </w:tcBorders>
          </w:tcPr>
          <w:p w14:paraId="2C1E9BA3" w14:textId="77777777" w:rsidR="00883512" w:rsidRPr="00883512" w:rsidRDefault="00883512" w:rsidP="00883512">
            <w:pPr>
              <w:spacing w:after="0" w:line="240" w:lineRule="auto"/>
              <w:jc w:val="center"/>
              <w:rPr>
                <w:rFonts w:ascii="Times New Roman" w:eastAsia="Times New Roman" w:hAnsi="Times New Roman" w:cs="Times New Roman"/>
                <w:sz w:val="12"/>
                <w:szCs w:val="12"/>
              </w:rPr>
            </w:pPr>
            <w:r w:rsidRPr="00883512">
              <w:rPr>
                <w:rFonts w:ascii="Times New Roman" w:eastAsia="Times New Roman" w:hAnsi="Times New Roman" w:cs="Times New Roman"/>
                <w:sz w:val="12"/>
                <w:szCs w:val="12"/>
              </w:rPr>
              <w:t>2023 г.</w:t>
            </w:r>
          </w:p>
        </w:tc>
        <w:tc>
          <w:tcPr>
            <w:tcW w:w="470" w:type="pct"/>
            <w:tcBorders>
              <w:top w:val="single" w:sz="4" w:space="0" w:color="auto"/>
              <w:left w:val="single" w:sz="4" w:space="0" w:color="auto"/>
              <w:bottom w:val="single" w:sz="4" w:space="0" w:color="auto"/>
              <w:right w:val="single" w:sz="4" w:space="0" w:color="auto"/>
            </w:tcBorders>
          </w:tcPr>
          <w:p w14:paraId="2D45917C" w14:textId="77777777" w:rsidR="00883512" w:rsidRPr="00883512" w:rsidRDefault="00883512" w:rsidP="00883512">
            <w:pPr>
              <w:spacing w:after="0" w:line="240" w:lineRule="auto"/>
              <w:jc w:val="center"/>
              <w:rPr>
                <w:rFonts w:ascii="Times New Roman" w:eastAsia="Times New Roman" w:hAnsi="Times New Roman" w:cs="Times New Roman"/>
                <w:sz w:val="12"/>
                <w:szCs w:val="12"/>
              </w:rPr>
            </w:pPr>
            <w:r w:rsidRPr="00883512">
              <w:rPr>
                <w:rFonts w:ascii="Times New Roman" w:eastAsia="Times New Roman" w:hAnsi="Times New Roman" w:cs="Times New Roman"/>
                <w:sz w:val="12"/>
                <w:szCs w:val="12"/>
              </w:rPr>
              <w:t>2024 г.</w:t>
            </w:r>
          </w:p>
        </w:tc>
      </w:tr>
      <w:tr w:rsidR="00883512" w:rsidRPr="00883512" w14:paraId="6C379A3E" w14:textId="77777777" w:rsidTr="00883512">
        <w:trPr>
          <w:trHeight w:val="70"/>
        </w:trPr>
        <w:tc>
          <w:tcPr>
            <w:tcW w:w="268" w:type="pct"/>
            <w:tcBorders>
              <w:top w:val="single" w:sz="4" w:space="0" w:color="auto"/>
              <w:left w:val="single" w:sz="4" w:space="0" w:color="auto"/>
              <w:bottom w:val="single" w:sz="4" w:space="0" w:color="auto"/>
              <w:right w:val="single" w:sz="4" w:space="0" w:color="auto"/>
            </w:tcBorders>
            <w:vAlign w:val="center"/>
            <w:hideMark/>
          </w:tcPr>
          <w:p w14:paraId="34EA7889" w14:textId="77777777" w:rsidR="00883512" w:rsidRPr="00883512" w:rsidRDefault="00883512" w:rsidP="00883512">
            <w:pPr>
              <w:spacing w:after="0" w:line="240" w:lineRule="auto"/>
              <w:jc w:val="center"/>
              <w:rPr>
                <w:rFonts w:ascii="Times New Roman" w:eastAsia="Times New Roman" w:hAnsi="Times New Roman" w:cs="Times New Roman"/>
                <w:sz w:val="12"/>
                <w:szCs w:val="12"/>
              </w:rPr>
            </w:pPr>
            <w:r w:rsidRPr="00883512">
              <w:rPr>
                <w:rFonts w:ascii="Times New Roman" w:eastAsia="Times New Roman" w:hAnsi="Times New Roman" w:cs="Times New Roman"/>
                <w:sz w:val="12"/>
                <w:szCs w:val="12"/>
              </w:rPr>
              <w:t>1</w:t>
            </w:r>
          </w:p>
        </w:tc>
        <w:tc>
          <w:tcPr>
            <w:tcW w:w="3195" w:type="pct"/>
            <w:tcBorders>
              <w:top w:val="single" w:sz="4" w:space="0" w:color="auto"/>
              <w:left w:val="single" w:sz="4" w:space="0" w:color="auto"/>
              <w:bottom w:val="single" w:sz="4" w:space="0" w:color="auto"/>
              <w:right w:val="single" w:sz="4" w:space="0" w:color="auto"/>
            </w:tcBorders>
            <w:hideMark/>
          </w:tcPr>
          <w:p w14:paraId="221EFD82" w14:textId="77777777" w:rsidR="00883512" w:rsidRPr="00883512" w:rsidRDefault="00883512" w:rsidP="00883512">
            <w:pPr>
              <w:spacing w:after="0" w:line="240" w:lineRule="auto"/>
              <w:jc w:val="both"/>
              <w:rPr>
                <w:rFonts w:ascii="Times New Roman" w:eastAsia="Times New Roman" w:hAnsi="Times New Roman" w:cs="Times New Roman"/>
                <w:sz w:val="12"/>
                <w:szCs w:val="12"/>
              </w:rPr>
            </w:pPr>
            <w:r w:rsidRPr="00883512">
              <w:rPr>
                <w:rFonts w:ascii="Times New Roman" w:eastAsia="Times New Roman" w:hAnsi="Times New Roman" w:cs="Times New Roman"/>
                <w:sz w:val="12"/>
                <w:szCs w:val="12"/>
              </w:rPr>
              <w:t>Функционирование высшего должностного лица муниципального образования</w:t>
            </w:r>
          </w:p>
        </w:tc>
        <w:tc>
          <w:tcPr>
            <w:tcW w:w="539" w:type="pct"/>
            <w:tcBorders>
              <w:top w:val="single" w:sz="4" w:space="0" w:color="auto"/>
              <w:left w:val="single" w:sz="4" w:space="0" w:color="auto"/>
              <w:bottom w:val="single" w:sz="4" w:space="0" w:color="auto"/>
              <w:right w:val="single" w:sz="4" w:space="0" w:color="auto"/>
            </w:tcBorders>
            <w:vAlign w:val="center"/>
          </w:tcPr>
          <w:p w14:paraId="19F0209F" w14:textId="77777777" w:rsidR="00883512" w:rsidRPr="00883512" w:rsidRDefault="00883512" w:rsidP="00883512">
            <w:pPr>
              <w:spacing w:after="0" w:line="240" w:lineRule="auto"/>
              <w:jc w:val="center"/>
              <w:rPr>
                <w:rFonts w:ascii="Times New Roman" w:eastAsia="Times New Roman" w:hAnsi="Times New Roman" w:cs="Times New Roman"/>
                <w:sz w:val="12"/>
                <w:szCs w:val="12"/>
              </w:rPr>
            </w:pPr>
            <w:r w:rsidRPr="00883512">
              <w:rPr>
                <w:rFonts w:ascii="Times New Roman" w:eastAsia="Times New Roman" w:hAnsi="Times New Roman" w:cs="Times New Roman"/>
                <w:sz w:val="12"/>
                <w:szCs w:val="12"/>
              </w:rPr>
              <w:t>870,39487</w:t>
            </w:r>
          </w:p>
        </w:tc>
        <w:tc>
          <w:tcPr>
            <w:tcW w:w="528" w:type="pct"/>
            <w:tcBorders>
              <w:top w:val="single" w:sz="4" w:space="0" w:color="auto"/>
              <w:left w:val="single" w:sz="4" w:space="0" w:color="auto"/>
              <w:bottom w:val="single" w:sz="4" w:space="0" w:color="auto"/>
              <w:right w:val="single" w:sz="4" w:space="0" w:color="auto"/>
            </w:tcBorders>
            <w:vAlign w:val="center"/>
          </w:tcPr>
          <w:p w14:paraId="2C2036AD" w14:textId="77777777" w:rsidR="00883512" w:rsidRPr="00883512" w:rsidRDefault="00883512" w:rsidP="00883512">
            <w:pPr>
              <w:spacing w:after="0" w:line="240" w:lineRule="auto"/>
              <w:jc w:val="center"/>
              <w:rPr>
                <w:rFonts w:ascii="Times New Roman" w:eastAsia="Times New Roman" w:hAnsi="Times New Roman" w:cs="Times New Roman"/>
                <w:sz w:val="12"/>
                <w:szCs w:val="12"/>
              </w:rPr>
            </w:pPr>
            <w:r w:rsidRPr="00883512">
              <w:rPr>
                <w:rFonts w:ascii="Times New Roman" w:eastAsia="Times New Roman" w:hAnsi="Times New Roman" w:cs="Times New Roman"/>
                <w:sz w:val="12"/>
                <w:szCs w:val="12"/>
              </w:rPr>
              <w:t>310,18919</w:t>
            </w:r>
          </w:p>
        </w:tc>
        <w:tc>
          <w:tcPr>
            <w:tcW w:w="470" w:type="pct"/>
            <w:tcBorders>
              <w:top w:val="single" w:sz="4" w:space="0" w:color="auto"/>
              <w:left w:val="single" w:sz="4" w:space="0" w:color="auto"/>
              <w:bottom w:val="single" w:sz="4" w:space="0" w:color="auto"/>
              <w:right w:val="single" w:sz="4" w:space="0" w:color="auto"/>
            </w:tcBorders>
            <w:vAlign w:val="center"/>
          </w:tcPr>
          <w:p w14:paraId="6ADE4630" w14:textId="77777777" w:rsidR="00883512" w:rsidRPr="00883512" w:rsidRDefault="00883512" w:rsidP="00883512">
            <w:pPr>
              <w:spacing w:after="0" w:line="240" w:lineRule="auto"/>
              <w:jc w:val="center"/>
              <w:rPr>
                <w:rFonts w:ascii="Times New Roman" w:eastAsia="Times New Roman" w:hAnsi="Times New Roman" w:cs="Times New Roman"/>
                <w:sz w:val="12"/>
                <w:szCs w:val="12"/>
              </w:rPr>
            </w:pPr>
            <w:r w:rsidRPr="00883512">
              <w:rPr>
                <w:rFonts w:ascii="Times New Roman" w:eastAsia="Times New Roman" w:hAnsi="Times New Roman" w:cs="Times New Roman"/>
                <w:sz w:val="12"/>
                <w:szCs w:val="12"/>
              </w:rPr>
              <w:t>482,80961</w:t>
            </w:r>
          </w:p>
        </w:tc>
      </w:tr>
      <w:tr w:rsidR="00883512" w:rsidRPr="00883512" w14:paraId="405BEE6B" w14:textId="77777777" w:rsidTr="00883512">
        <w:trPr>
          <w:trHeight w:val="70"/>
        </w:trPr>
        <w:tc>
          <w:tcPr>
            <w:tcW w:w="268" w:type="pct"/>
            <w:tcBorders>
              <w:top w:val="single" w:sz="4" w:space="0" w:color="auto"/>
              <w:left w:val="single" w:sz="4" w:space="0" w:color="auto"/>
              <w:bottom w:val="single" w:sz="4" w:space="0" w:color="auto"/>
              <w:right w:val="single" w:sz="4" w:space="0" w:color="auto"/>
            </w:tcBorders>
            <w:vAlign w:val="center"/>
            <w:hideMark/>
          </w:tcPr>
          <w:p w14:paraId="2C2531A3" w14:textId="77777777" w:rsidR="00883512" w:rsidRPr="00883512" w:rsidRDefault="00883512" w:rsidP="00883512">
            <w:pPr>
              <w:spacing w:after="0" w:line="240" w:lineRule="auto"/>
              <w:jc w:val="center"/>
              <w:rPr>
                <w:rFonts w:ascii="Times New Roman" w:eastAsia="Times New Roman" w:hAnsi="Times New Roman" w:cs="Times New Roman"/>
                <w:sz w:val="12"/>
                <w:szCs w:val="12"/>
              </w:rPr>
            </w:pPr>
            <w:r w:rsidRPr="00883512">
              <w:rPr>
                <w:rFonts w:ascii="Times New Roman" w:eastAsia="Times New Roman" w:hAnsi="Times New Roman" w:cs="Times New Roman"/>
                <w:sz w:val="12"/>
                <w:szCs w:val="12"/>
              </w:rPr>
              <w:t>2</w:t>
            </w:r>
          </w:p>
        </w:tc>
        <w:tc>
          <w:tcPr>
            <w:tcW w:w="3195" w:type="pct"/>
            <w:tcBorders>
              <w:top w:val="single" w:sz="4" w:space="0" w:color="auto"/>
              <w:left w:val="single" w:sz="4" w:space="0" w:color="auto"/>
              <w:bottom w:val="single" w:sz="4" w:space="0" w:color="auto"/>
              <w:right w:val="single" w:sz="4" w:space="0" w:color="auto"/>
            </w:tcBorders>
            <w:hideMark/>
          </w:tcPr>
          <w:p w14:paraId="29EE1075" w14:textId="77777777" w:rsidR="00883512" w:rsidRPr="00883512" w:rsidRDefault="00883512" w:rsidP="00883512">
            <w:pPr>
              <w:spacing w:after="0" w:line="240" w:lineRule="auto"/>
              <w:jc w:val="both"/>
              <w:rPr>
                <w:rFonts w:ascii="Times New Roman" w:eastAsia="Times New Roman" w:hAnsi="Times New Roman" w:cs="Times New Roman"/>
                <w:sz w:val="12"/>
                <w:szCs w:val="12"/>
              </w:rPr>
            </w:pPr>
            <w:r w:rsidRPr="00883512">
              <w:rPr>
                <w:rFonts w:ascii="Times New Roman" w:eastAsia="Times New Roman" w:hAnsi="Times New Roman" w:cs="Times New Roman"/>
                <w:sz w:val="12"/>
                <w:szCs w:val="12"/>
              </w:rPr>
              <w:t>Функционирование местных администраций</w:t>
            </w:r>
          </w:p>
        </w:tc>
        <w:tc>
          <w:tcPr>
            <w:tcW w:w="539" w:type="pct"/>
            <w:tcBorders>
              <w:top w:val="single" w:sz="4" w:space="0" w:color="auto"/>
              <w:left w:val="single" w:sz="4" w:space="0" w:color="auto"/>
              <w:bottom w:val="single" w:sz="4" w:space="0" w:color="auto"/>
              <w:right w:val="single" w:sz="4" w:space="0" w:color="auto"/>
            </w:tcBorders>
            <w:vAlign w:val="center"/>
          </w:tcPr>
          <w:p w14:paraId="2CFA34F8" w14:textId="77777777" w:rsidR="00883512" w:rsidRPr="00883512" w:rsidRDefault="00883512" w:rsidP="00883512">
            <w:pPr>
              <w:spacing w:after="0" w:line="240" w:lineRule="auto"/>
              <w:jc w:val="center"/>
              <w:rPr>
                <w:rFonts w:ascii="Times New Roman" w:eastAsia="Times New Roman" w:hAnsi="Times New Roman" w:cs="Times New Roman"/>
                <w:sz w:val="12"/>
                <w:szCs w:val="12"/>
              </w:rPr>
            </w:pPr>
            <w:r w:rsidRPr="00883512">
              <w:rPr>
                <w:rFonts w:ascii="Times New Roman" w:eastAsia="Times New Roman" w:hAnsi="Times New Roman" w:cs="Times New Roman"/>
                <w:sz w:val="12"/>
                <w:szCs w:val="12"/>
              </w:rPr>
              <w:t>1290,60295</w:t>
            </w:r>
          </w:p>
        </w:tc>
        <w:tc>
          <w:tcPr>
            <w:tcW w:w="528" w:type="pct"/>
            <w:tcBorders>
              <w:top w:val="single" w:sz="4" w:space="0" w:color="auto"/>
              <w:left w:val="single" w:sz="4" w:space="0" w:color="auto"/>
              <w:bottom w:val="single" w:sz="4" w:space="0" w:color="auto"/>
              <w:right w:val="single" w:sz="4" w:space="0" w:color="auto"/>
            </w:tcBorders>
            <w:vAlign w:val="center"/>
          </w:tcPr>
          <w:p w14:paraId="15CEC71E" w14:textId="77777777" w:rsidR="00883512" w:rsidRPr="00883512" w:rsidRDefault="00883512" w:rsidP="00883512">
            <w:pPr>
              <w:spacing w:after="0" w:line="240" w:lineRule="auto"/>
              <w:jc w:val="center"/>
              <w:rPr>
                <w:rFonts w:ascii="Times New Roman" w:eastAsia="Times New Roman" w:hAnsi="Times New Roman" w:cs="Times New Roman"/>
                <w:sz w:val="12"/>
                <w:szCs w:val="12"/>
              </w:rPr>
            </w:pPr>
            <w:r w:rsidRPr="00883512">
              <w:rPr>
                <w:rFonts w:ascii="Times New Roman" w:eastAsia="Times New Roman" w:hAnsi="Times New Roman" w:cs="Times New Roman"/>
                <w:sz w:val="12"/>
                <w:szCs w:val="12"/>
              </w:rPr>
              <w:t>407,61636</w:t>
            </w:r>
          </w:p>
        </w:tc>
        <w:tc>
          <w:tcPr>
            <w:tcW w:w="470" w:type="pct"/>
            <w:tcBorders>
              <w:top w:val="single" w:sz="4" w:space="0" w:color="auto"/>
              <w:left w:val="single" w:sz="4" w:space="0" w:color="auto"/>
              <w:bottom w:val="single" w:sz="4" w:space="0" w:color="auto"/>
              <w:right w:val="single" w:sz="4" w:space="0" w:color="auto"/>
            </w:tcBorders>
            <w:vAlign w:val="center"/>
          </w:tcPr>
          <w:p w14:paraId="38B98624" w14:textId="77777777" w:rsidR="00883512" w:rsidRPr="00883512" w:rsidRDefault="00883512" w:rsidP="00883512">
            <w:pPr>
              <w:spacing w:after="0" w:line="240" w:lineRule="auto"/>
              <w:jc w:val="center"/>
              <w:rPr>
                <w:rFonts w:ascii="Times New Roman" w:eastAsia="Times New Roman" w:hAnsi="Times New Roman" w:cs="Times New Roman"/>
                <w:sz w:val="12"/>
                <w:szCs w:val="12"/>
              </w:rPr>
            </w:pPr>
            <w:r w:rsidRPr="00883512">
              <w:rPr>
                <w:rFonts w:ascii="Times New Roman" w:eastAsia="Times New Roman" w:hAnsi="Times New Roman" w:cs="Times New Roman"/>
                <w:sz w:val="12"/>
                <w:szCs w:val="12"/>
              </w:rPr>
              <w:t>366,28636</w:t>
            </w:r>
          </w:p>
        </w:tc>
      </w:tr>
      <w:tr w:rsidR="00883512" w:rsidRPr="00883512" w14:paraId="1D04FE28" w14:textId="77777777" w:rsidTr="00883512">
        <w:tc>
          <w:tcPr>
            <w:tcW w:w="268" w:type="pct"/>
            <w:tcBorders>
              <w:top w:val="single" w:sz="4" w:space="0" w:color="auto"/>
              <w:left w:val="single" w:sz="4" w:space="0" w:color="auto"/>
              <w:bottom w:val="single" w:sz="4" w:space="0" w:color="auto"/>
              <w:right w:val="single" w:sz="4" w:space="0" w:color="auto"/>
            </w:tcBorders>
            <w:vAlign w:val="center"/>
            <w:hideMark/>
          </w:tcPr>
          <w:p w14:paraId="21D64275" w14:textId="77777777" w:rsidR="00883512" w:rsidRPr="00883512" w:rsidRDefault="00883512" w:rsidP="00883512">
            <w:pPr>
              <w:spacing w:after="0" w:line="240" w:lineRule="auto"/>
              <w:jc w:val="center"/>
              <w:rPr>
                <w:rFonts w:ascii="Times New Roman" w:eastAsia="Times New Roman" w:hAnsi="Times New Roman" w:cs="Times New Roman"/>
                <w:sz w:val="12"/>
                <w:szCs w:val="12"/>
              </w:rPr>
            </w:pPr>
            <w:r w:rsidRPr="00883512">
              <w:rPr>
                <w:rFonts w:ascii="Times New Roman" w:eastAsia="Times New Roman" w:hAnsi="Times New Roman" w:cs="Times New Roman"/>
                <w:sz w:val="12"/>
                <w:szCs w:val="12"/>
              </w:rPr>
              <w:t>3</w:t>
            </w:r>
          </w:p>
        </w:tc>
        <w:tc>
          <w:tcPr>
            <w:tcW w:w="3195" w:type="pct"/>
            <w:tcBorders>
              <w:top w:val="single" w:sz="4" w:space="0" w:color="auto"/>
              <w:left w:val="single" w:sz="4" w:space="0" w:color="auto"/>
              <w:bottom w:val="single" w:sz="4" w:space="0" w:color="auto"/>
              <w:right w:val="single" w:sz="4" w:space="0" w:color="auto"/>
            </w:tcBorders>
            <w:hideMark/>
          </w:tcPr>
          <w:p w14:paraId="33C05633" w14:textId="77777777" w:rsidR="00883512" w:rsidRPr="00883512" w:rsidRDefault="00883512" w:rsidP="00883512">
            <w:pPr>
              <w:spacing w:after="0" w:line="240" w:lineRule="auto"/>
              <w:jc w:val="both"/>
              <w:rPr>
                <w:rFonts w:ascii="Times New Roman" w:eastAsia="Times New Roman" w:hAnsi="Times New Roman" w:cs="Times New Roman"/>
                <w:sz w:val="12"/>
                <w:szCs w:val="12"/>
              </w:rPr>
            </w:pPr>
            <w:r w:rsidRPr="00883512">
              <w:rPr>
                <w:rFonts w:ascii="Times New Roman" w:eastAsia="Times New Roman" w:hAnsi="Times New Roman" w:cs="Times New Roman"/>
                <w:sz w:val="12"/>
                <w:szCs w:val="12"/>
              </w:rPr>
              <w:t>Информационное обеспечение населения сельского поселения</w:t>
            </w:r>
          </w:p>
        </w:tc>
        <w:tc>
          <w:tcPr>
            <w:tcW w:w="539" w:type="pct"/>
            <w:tcBorders>
              <w:top w:val="single" w:sz="4" w:space="0" w:color="auto"/>
              <w:left w:val="single" w:sz="4" w:space="0" w:color="auto"/>
              <w:bottom w:val="single" w:sz="4" w:space="0" w:color="auto"/>
              <w:right w:val="single" w:sz="4" w:space="0" w:color="auto"/>
            </w:tcBorders>
            <w:vAlign w:val="center"/>
          </w:tcPr>
          <w:p w14:paraId="74B7B83E" w14:textId="77777777" w:rsidR="00883512" w:rsidRPr="00883512" w:rsidRDefault="00883512" w:rsidP="00883512">
            <w:pPr>
              <w:spacing w:after="0" w:line="240" w:lineRule="auto"/>
              <w:jc w:val="center"/>
              <w:rPr>
                <w:rFonts w:ascii="Times New Roman" w:eastAsia="Times New Roman" w:hAnsi="Times New Roman" w:cs="Times New Roman"/>
                <w:sz w:val="12"/>
                <w:szCs w:val="12"/>
              </w:rPr>
            </w:pPr>
            <w:r w:rsidRPr="00883512">
              <w:rPr>
                <w:rFonts w:ascii="Times New Roman" w:eastAsia="Times New Roman" w:hAnsi="Times New Roman" w:cs="Times New Roman"/>
                <w:sz w:val="12"/>
                <w:szCs w:val="12"/>
              </w:rPr>
              <w:t>171,00000</w:t>
            </w:r>
          </w:p>
        </w:tc>
        <w:tc>
          <w:tcPr>
            <w:tcW w:w="528" w:type="pct"/>
            <w:tcBorders>
              <w:top w:val="single" w:sz="4" w:space="0" w:color="auto"/>
              <w:left w:val="single" w:sz="4" w:space="0" w:color="auto"/>
              <w:bottom w:val="single" w:sz="4" w:space="0" w:color="auto"/>
              <w:right w:val="single" w:sz="4" w:space="0" w:color="auto"/>
            </w:tcBorders>
            <w:vAlign w:val="center"/>
          </w:tcPr>
          <w:p w14:paraId="47241AEF" w14:textId="77777777" w:rsidR="00883512" w:rsidRPr="00883512" w:rsidRDefault="00883512" w:rsidP="00883512">
            <w:pPr>
              <w:spacing w:after="0" w:line="240" w:lineRule="auto"/>
              <w:jc w:val="center"/>
              <w:rPr>
                <w:rFonts w:ascii="Times New Roman" w:eastAsia="Times New Roman" w:hAnsi="Times New Roman" w:cs="Times New Roman"/>
                <w:sz w:val="12"/>
                <w:szCs w:val="12"/>
              </w:rPr>
            </w:pPr>
            <w:r w:rsidRPr="00883512">
              <w:rPr>
                <w:rFonts w:ascii="Times New Roman" w:eastAsia="Times New Roman" w:hAnsi="Times New Roman" w:cs="Times New Roman"/>
                <w:sz w:val="12"/>
                <w:szCs w:val="12"/>
              </w:rPr>
              <w:t>0,00</w:t>
            </w:r>
          </w:p>
        </w:tc>
        <w:tc>
          <w:tcPr>
            <w:tcW w:w="470" w:type="pct"/>
            <w:tcBorders>
              <w:top w:val="single" w:sz="4" w:space="0" w:color="auto"/>
              <w:left w:val="single" w:sz="4" w:space="0" w:color="auto"/>
              <w:bottom w:val="single" w:sz="4" w:space="0" w:color="auto"/>
              <w:right w:val="single" w:sz="4" w:space="0" w:color="auto"/>
            </w:tcBorders>
            <w:vAlign w:val="center"/>
          </w:tcPr>
          <w:p w14:paraId="4F2A18C4" w14:textId="77777777" w:rsidR="00883512" w:rsidRPr="00883512" w:rsidRDefault="00883512" w:rsidP="00883512">
            <w:pPr>
              <w:spacing w:after="0" w:line="240" w:lineRule="auto"/>
              <w:jc w:val="center"/>
              <w:rPr>
                <w:rFonts w:ascii="Times New Roman" w:eastAsia="Times New Roman" w:hAnsi="Times New Roman" w:cs="Times New Roman"/>
                <w:sz w:val="12"/>
                <w:szCs w:val="12"/>
              </w:rPr>
            </w:pPr>
            <w:r w:rsidRPr="00883512">
              <w:rPr>
                <w:rFonts w:ascii="Times New Roman" w:eastAsia="Times New Roman" w:hAnsi="Times New Roman" w:cs="Times New Roman"/>
                <w:sz w:val="12"/>
                <w:szCs w:val="12"/>
              </w:rPr>
              <w:t>0,00</w:t>
            </w:r>
          </w:p>
        </w:tc>
      </w:tr>
      <w:tr w:rsidR="00883512" w:rsidRPr="00883512" w14:paraId="270DDD5A" w14:textId="77777777" w:rsidTr="00883512">
        <w:trPr>
          <w:trHeight w:val="70"/>
        </w:trPr>
        <w:tc>
          <w:tcPr>
            <w:tcW w:w="268" w:type="pct"/>
            <w:tcBorders>
              <w:top w:val="single" w:sz="4" w:space="0" w:color="auto"/>
              <w:left w:val="single" w:sz="4" w:space="0" w:color="auto"/>
              <w:bottom w:val="single" w:sz="4" w:space="0" w:color="auto"/>
              <w:right w:val="single" w:sz="4" w:space="0" w:color="auto"/>
            </w:tcBorders>
            <w:vAlign w:val="center"/>
            <w:hideMark/>
          </w:tcPr>
          <w:p w14:paraId="63970E09" w14:textId="77777777" w:rsidR="00883512" w:rsidRPr="00883512" w:rsidRDefault="00883512" w:rsidP="00883512">
            <w:pPr>
              <w:spacing w:after="0" w:line="240" w:lineRule="auto"/>
              <w:jc w:val="center"/>
              <w:rPr>
                <w:rFonts w:ascii="Times New Roman" w:eastAsia="Times New Roman" w:hAnsi="Times New Roman" w:cs="Times New Roman"/>
                <w:sz w:val="12"/>
                <w:szCs w:val="12"/>
              </w:rPr>
            </w:pPr>
            <w:r w:rsidRPr="00883512">
              <w:rPr>
                <w:rFonts w:ascii="Times New Roman" w:eastAsia="Times New Roman" w:hAnsi="Times New Roman" w:cs="Times New Roman"/>
                <w:sz w:val="12"/>
                <w:szCs w:val="12"/>
              </w:rPr>
              <w:t>4</w:t>
            </w:r>
          </w:p>
        </w:tc>
        <w:tc>
          <w:tcPr>
            <w:tcW w:w="3195" w:type="pct"/>
            <w:tcBorders>
              <w:top w:val="single" w:sz="4" w:space="0" w:color="auto"/>
              <w:left w:val="single" w:sz="4" w:space="0" w:color="auto"/>
              <w:bottom w:val="single" w:sz="4" w:space="0" w:color="auto"/>
              <w:right w:val="single" w:sz="4" w:space="0" w:color="auto"/>
            </w:tcBorders>
            <w:hideMark/>
          </w:tcPr>
          <w:p w14:paraId="35025061" w14:textId="77777777" w:rsidR="00883512" w:rsidRPr="00883512" w:rsidRDefault="00883512" w:rsidP="00883512">
            <w:pPr>
              <w:spacing w:after="0" w:line="240" w:lineRule="auto"/>
              <w:jc w:val="both"/>
              <w:rPr>
                <w:rFonts w:ascii="Times New Roman" w:eastAsia="Times New Roman" w:hAnsi="Times New Roman" w:cs="Times New Roman"/>
                <w:color w:val="333333"/>
                <w:sz w:val="12"/>
                <w:szCs w:val="12"/>
              </w:rPr>
            </w:pPr>
            <w:r w:rsidRPr="00883512">
              <w:rPr>
                <w:rFonts w:ascii="Times New Roman" w:eastAsia="Times New Roman" w:hAnsi="Times New Roman" w:cs="Times New Roman"/>
                <w:sz w:val="12"/>
                <w:szCs w:val="12"/>
              </w:rPr>
              <w:t>Переданные полномочия для решения вопросов местного значения</w:t>
            </w:r>
          </w:p>
        </w:tc>
        <w:tc>
          <w:tcPr>
            <w:tcW w:w="539" w:type="pct"/>
            <w:tcBorders>
              <w:top w:val="single" w:sz="4" w:space="0" w:color="auto"/>
              <w:left w:val="single" w:sz="4" w:space="0" w:color="auto"/>
              <w:bottom w:val="single" w:sz="4" w:space="0" w:color="auto"/>
              <w:right w:val="single" w:sz="4" w:space="0" w:color="auto"/>
            </w:tcBorders>
            <w:vAlign w:val="center"/>
          </w:tcPr>
          <w:p w14:paraId="34D25C4D" w14:textId="77777777" w:rsidR="00883512" w:rsidRPr="00883512" w:rsidRDefault="00883512" w:rsidP="00883512">
            <w:pPr>
              <w:spacing w:after="0" w:line="240" w:lineRule="auto"/>
              <w:jc w:val="center"/>
              <w:rPr>
                <w:rFonts w:ascii="Times New Roman" w:eastAsia="Times New Roman" w:hAnsi="Times New Roman" w:cs="Times New Roman"/>
                <w:sz w:val="12"/>
                <w:szCs w:val="12"/>
              </w:rPr>
            </w:pPr>
            <w:r w:rsidRPr="00883512">
              <w:rPr>
                <w:rFonts w:ascii="Times New Roman" w:eastAsia="Times New Roman" w:hAnsi="Times New Roman" w:cs="Times New Roman"/>
                <w:sz w:val="12"/>
                <w:szCs w:val="12"/>
              </w:rPr>
              <w:t>256,27409</w:t>
            </w:r>
          </w:p>
        </w:tc>
        <w:tc>
          <w:tcPr>
            <w:tcW w:w="528" w:type="pct"/>
            <w:tcBorders>
              <w:top w:val="single" w:sz="4" w:space="0" w:color="auto"/>
              <w:left w:val="single" w:sz="4" w:space="0" w:color="auto"/>
              <w:bottom w:val="single" w:sz="4" w:space="0" w:color="auto"/>
              <w:right w:val="single" w:sz="4" w:space="0" w:color="auto"/>
            </w:tcBorders>
            <w:vAlign w:val="center"/>
          </w:tcPr>
          <w:p w14:paraId="052BBF42" w14:textId="77777777" w:rsidR="00883512" w:rsidRPr="00883512" w:rsidRDefault="00883512" w:rsidP="00883512">
            <w:pPr>
              <w:spacing w:after="0" w:line="240" w:lineRule="auto"/>
              <w:jc w:val="center"/>
              <w:rPr>
                <w:rFonts w:ascii="Times New Roman" w:eastAsia="Times New Roman" w:hAnsi="Times New Roman" w:cs="Times New Roman"/>
                <w:sz w:val="12"/>
                <w:szCs w:val="12"/>
              </w:rPr>
            </w:pPr>
            <w:r w:rsidRPr="00883512">
              <w:rPr>
                <w:rFonts w:ascii="Times New Roman" w:eastAsia="Times New Roman" w:hAnsi="Times New Roman" w:cs="Times New Roman"/>
                <w:sz w:val="12"/>
                <w:szCs w:val="12"/>
              </w:rPr>
              <w:t>0,00</w:t>
            </w:r>
          </w:p>
        </w:tc>
        <w:tc>
          <w:tcPr>
            <w:tcW w:w="470" w:type="pct"/>
            <w:tcBorders>
              <w:top w:val="single" w:sz="4" w:space="0" w:color="auto"/>
              <w:left w:val="single" w:sz="4" w:space="0" w:color="auto"/>
              <w:bottom w:val="single" w:sz="4" w:space="0" w:color="auto"/>
              <w:right w:val="single" w:sz="4" w:space="0" w:color="auto"/>
            </w:tcBorders>
            <w:vAlign w:val="center"/>
          </w:tcPr>
          <w:p w14:paraId="7A54ECD0" w14:textId="77777777" w:rsidR="00883512" w:rsidRPr="00883512" w:rsidRDefault="00883512" w:rsidP="00883512">
            <w:pPr>
              <w:spacing w:after="0" w:line="240" w:lineRule="auto"/>
              <w:jc w:val="center"/>
              <w:rPr>
                <w:rFonts w:ascii="Times New Roman" w:eastAsia="Times New Roman" w:hAnsi="Times New Roman" w:cs="Times New Roman"/>
                <w:sz w:val="12"/>
                <w:szCs w:val="12"/>
              </w:rPr>
            </w:pPr>
            <w:r w:rsidRPr="00883512">
              <w:rPr>
                <w:rFonts w:ascii="Times New Roman" w:eastAsia="Times New Roman" w:hAnsi="Times New Roman" w:cs="Times New Roman"/>
                <w:sz w:val="12"/>
                <w:szCs w:val="12"/>
              </w:rPr>
              <w:t>0,00</w:t>
            </w:r>
          </w:p>
        </w:tc>
      </w:tr>
      <w:tr w:rsidR="00883512" w:rsidRPr="00883512" w14:paraId="0D0D94EC" w14:textId="77777777" w:rsidTr="00883512">
        <w:trPr>
          <w:trHeight w:val="70"/>
        </w:trPr>
        <w:tc>
          <w:tcPr>
            <w:tcW w:w="268" w:type="pct"/>
            <w:tcBorders>
              <w:top w:val="single" w:sz="4" w:space="0" w:color="auto"/>
              <w:left w:val="single" w:sz="4" w:space="0" w:color="auto"/>
              <w:bottom w:val="single" w:sz="4" w:space="0" w:color="auto"/>
              <w:right w:val="single" w:sz="4" w:space="0" w:color="auto"/>
            </w:tcBorders>
            <w:vAlign w:val="center"/>
          </w:tcPr>
          <w:p w14:paraId="59F18DDA" w14:textId="77777777" w:rsidR="00883512" w:rsidRPr="00883512" w:rsidRDefault="00883512" w:rsidP="00883512">
            <w:pPr>
              <w:spacing w:after="0" w:line="240" w:lineRule="auto"/>
              <w:jc w:val="center"/>
              <w:rPr>
                <w:rFonts w:ascii="Times New Roman" w:eastAsia="Times New Roman" w:hAnsi="Times New Roman" w:cs="Times New Roman"/>
                <w:sz w:val="12"/>
                <w:szCs w:val="12"/>
              </w:rPr>
            </w:pPr>
          </w:p>
        </w:tc>
        <w:tc>
          <w:tcPr>
            <w:tcW w:w="3195" w:type="pct"/>
            <w:tcBorders>
              <w:top w:val="single" w:sz="4" w:space="0" w:color="auto"/>
              <w:left w:val="single" w:sz="4" w:space="0" w:color="auto"/>
              <w:bottom w:val="single" w:sz="4" w:space="0" w:color="auto"/>
              <w:right w:val="single" w:sz="4" w:space="0" w:color="auto"/>
            </w:tcBorders>
          </w:tcPr>
          <w:p w14:paraId="22DBBAF7" w14:textId="77777777" w:rsidR="00883512" w:rsidRPr="00883512" w:rsidRDefault="00883512" w:rsidP="00883512">
            <w:pPr>
              <w:spacing w:after="0" w:line="240" w:lineRule="auto"/>
              <w:jc w:val="center"/>
              <w:rPr>
                <w:rFonts w:ascii="Times New Roman" w:eastAsia="Times New Roman" w:hAnsi="Times New Roman" w:cs="Times New Roman"/>
                <w:b/>
                <w:sz w:val="12"/>
                <w:szCs w:val="12"/>
              </w:rPr>
            </w:pPr>
            <w:r w:rsidRPr="00883512">
              <w:rPr>
                <w:rFonts w:ascii="Times New Roman" w:eastAsia="Times New Roman" w:hAnsi="Times New Roman" w:cs="Times New Roman"/>
                <w:b/>
                <w:sz w:val="12"/>
                <w:szCs w:val="12"/>
              </w:rPr>
              <w:t>За счет средств местного бюджета</w:t>
            </w:r>
          </w:p>
        </w:tc>
        <w:tc>
          <w:tcPr>
            <w:tcW w:w="539" w:type="pct"/>
            <w:tcBorders>
              <w:top w:val="single" w:sz="4" w:space="0" w:color="auto"/>
              <w:left w:val="single" w:sz="4" w:space="0" w:color="auto"/>
              <w:bottom w:val="single" w:sz="4" w:space="0" w:color="auto"/>
              <w:right w:val="single" w:sz="4" w:space="0" w:color="auto"/>
            </w:tcBorders>
            <w:vAlign w:val="center"/>
          </w:tcPr>
          <w:p w14:paraId="62A0563E" w14:textId="77777777" w:rsidR="00883512" w:rsidRPr="00883512" w:rsidRDefault="00883512" w:rsidP="00883512">
            <w:pPr>
              <w:spacing w:after="0" w:line="240" w:lineRule="auto"/>
              <w:jc w:val="center"/>
              <w:rPr>
                <w:rFonts w:ascii="Times New Roman" w:eastAsia="Times New Roman" w:hAnsi="Times New Roman" w:cs="Times New Roman"/>
                <w:b/>
                <w:sz w:val="12"/>
                <w:szCs w:val="12"/>
              </w:rPr>
            </w:pPr>
            <w:r w:rsidRPr="00883512">
              <w:rPr>
                <w:rFonts w:ascii="Times New Roman" w:eastAsia="Times New Roman" w:hAnsi="Times New Roman" w:cs="Times New Roman"/>
                <w:b/>
                <w:sz w:val="12"/>
                <w:szCs w:val="12"/>
              </w:rPr>
              <w:t>2588,27191</w:t>
            </w:r>
          </w:p>
        </w:tc>
        <w:tc>
          <w:tcPr>
            <w:tcW w:w="528" w:type="pct"/>
            <w:tcBorders>
              <w:top w:val="single" w:sz="4" w:space="0" w:color="auto"/>
              <w:left w:val="single" w:sz="4" w:space="0" w:color="auto"/>
              <w:bottom w:val="single" w:sz="4" w:space="0" w:color="auto"/>
              <w:right w:val="single" w:sz="4" w:space="0" w:color="auto"/>
            </w:tcBorders>
            <w:vAlign w:val="center"/>
          </w:tcPr>
          <w:p w14:paraId="3C19716C" w14:textId="77777777" w:rsidR="00883512" w:rsidRPr="00883512" w:rsidRDefault="00883512" w:rsidP="00883512">
            <w:pPr>
              <w:spacing w:after="0" w:line="240" w:lineRule="auto"/>
              <w:jc w:val="center"/>
              <w:rPr>
                <w:rFonts w:ascii="Times New Roman" w:eastAsia="Times New Roman" w:hAnsi="Times New Roman" w:cs="Times New Roman"/>
                <w:b/>
                <w:sz w:val="12"/>
                <w:szCs w:val="12"/>
              </w:rPr>
            </w:pPr>
            <w:r w:rsidRPr="00883512">
              <w:rPr>
                <w:rFonts w:ascii="Times New Roman" w:eastAsia="Times New Roman" w:hAnsi="Times New Roman" w:cs="Times New Roman"/>
                <w:b/>
                <w:sz w:val="12"/>
                <w:szCs w:val="12"/>
              </w:rPr>
              <w:t>717,80555</w:t>
            </w:r>
          </w:p>
        </w:tc>
        <w:tc>
          <w:tcPr>
            <w:tcW w:w="470" w:type="pct"/>
            <w:tcBorders>
              <w:top w:val="single" w:sz="4" w:space="0" w:color="auto"/>
              <w:left w:val="single" w:sz="4" w:space="0" w:color="auto"/>
              <w:bottom w:val="single" w:sz="4" w:space="0" w:color="auto"/>
              <w:right w:val="single" w:sz="4" w:space="0" w:color="auto"/>
            </w:tcBorders>
            <w:vAlign w:val="center"/>
          </w:tcPr>
          <w:p w14:paraId="37212177" w14:textId="77777777" w:rsidR="00883512" w:rsidRPr="00883512" w:rsidRDefault="00883512" w:rsidP="00883512">
            <w:pPr>
              <w:spacing w:after="0" w:line="240" w:lineRule="auto"/>
              <w:jc w:val="center"/>
              <w:rPr>
                <w:rFonts w:ascii="Times New Roman" w:eastAsia="Times New Roman" w:hAnsi="Times New Roman" w:cs="Times New Roman"/>
                <w:b/>
                <w:sz w:val="12"/>
                <w:szCs w:val="12"/>
              </w:rPr>
            </w:pPr>
            <w:r w:rsidRPr="00883512">
              <w:rPr>
                <w:rFonts w:ascii="Times New Roman" w:eastAsia="Times New Roman" w:hAnsi="Times New Roman" w:cs="Times New Roman"/>
                <w:b/>
                <w:sz w:val="12"/>
                <w:szCs w:val="12"/>
              </w:rPr>
              <w:t>849,09597</w:t>
            </w:r>
          </w:p>
        </w:tc>
      </w:tr>
      <w:tr w:rsidR="00883512" w:rsidRPr="00883512" w14:paraId="3B4B4605" w14:textId="77777777" w:rsidTr="00883512">
        <w:trPr>
          <w:trHeight w:val="70"/>
        </w:trPr>
        <w:tc>
          <w:tcPr>
            <w:tcW w:w="268" w:type="pct"/>
            <w:tcBorders>
              <w:top w:val="single" w:sz="4" w:space="0" w:color="auto"/>
              <w:left w:val="single" w:sz="4" w:space="0" w:color="auto"/>
              <w:bottom w:val="single" w:sz="4" w:space="0" w:color="auto"/>
              <w:right w:val="single" w:sz="4" w:space="0" w:color="auto"/>
            </w:tcBorders>
            <w:vAlign w:val="center"/>
            <w:hideMark/>
          </w:tcPr>
          <w:p w14:paraId="5D16C82C" w14:textId="77777777" w:rsidR="00883512" w:rsidRPr="00883512" w:rsidRDefault="00883512" w:rsidP="00883512">
            <w:pPr>
              <w:spacing w:after="0" w:line="240" w:lineRule="auto"/>
              <w:jc w:val="center"/>
              <w:rPr>
                <w:rFonts w:ascii="Times New Roman" w:eastAsia="Times New Roman" w:hAnsi="Times New Roman" w:cs="Times New Roman"/>
                <w:sz w:val="12"/>
                <w:szCs w:val="12"/>
              </w:rPr>
            </w:pPr>
            <w:r w:rsidRPr="00883512">
              <w:rPr>
                <w:rFonts w:ascii="Times New Roman" w:eastAsia="Times New Roman" w:hAnsi="Times New Roman" w:cs="Times New Roman"/>
                <w:sz w:val="12"/>
                <w:szCs w:val="12"/>
              </w:rPr>
              <w:t>5</w:t>
            </w:r>
          </w:p>
        </w:tc>
        <w:tc>
          <w:tcPr>
            <w:tcW w:w="3195" w:type="pct"/>
            <w:tcBorders>
              <w:top w:val="single" w:sz="4" w:space="0" w:color="auto"/>
              <w:left w:val="single" w:sz="4" w:space="0" w:color="auto"/>
              <w:bottom w:val="single" w:sz="4" w:space="0" w:color="auto"/>
              <w:right w:val="single" w:sz="4" w:space="0" w:color="auto"/>
            </w:tcBorders>
            <w:hideMark/>
          </w:tcPr>
          <w:p w14:paraId="4E0A20CB" w14:textId="77777777" w:rsidR="00883512" w:rsidRPr="00883512" w:rsidRDefault="00883512" w:rsidP="00883512">
            <w:pPr>
              <w:spacing w:after="0" w:line="240" w:lineRule="auto"/>
              <w:jc w:val="both"/>
              <w:rPr>
                <w:rFonts w:ascii="Times New Roman" w:eastAsia="Times New Roman" w:hAnsi="Times New Roman" w:cs="Times New Roman"/>
                <w:color w:val="333333"/>
                <w:sz w:val="12"/>
                <w:szCs w:val="12"/>
              </w:rPr>
            </w:pPr>
            <w:r w:rsidRPr="00883512">
              <w:rPr>
                <w:rFonts w:ascii="Times New Roman" w:eastAsia="Times New Roman" w:hAnsi="Times New Roman" w:cs="Times New Roman"/>
                <w:sz w:val="12"/>
                <w:szCs w:val="12"/>
              </w:rPr>
              <w:t>Первичный воинский учет (федеральный бюджет)</w:t>
            </w:r>
          </w:p>
        </w:tc>
        <w:tc>
          <w:tcPr>
            <w:tcW w:w="539" w:type="pct"/>
            <w:tcBorders>
              <w:top w:val="single" w:sz="4" w:space="0" w:color="auto"/>
              <w:left w:val="single" w:sz="4" w:space="0" w:color="auto"/>
              <w:bottom w:val="single" w:sz="4" w:space="0" w:color="auto"/>
              <w:right w:val="single" w:sz="4" w:space="0" w:color="auto"/>
            </w:tcBorders>
            <w:vAlign w:val="center"/>
          </w:tcPr>
          <w:p w14:paraId="7598D94B" w14:textId="77777777" w:rsidR="00883512" w:rsidRPr="00883512" w:rsidRDefault="00883512" w:rsidP="00883512">
            <w:pPr>
              <w:spacing w:after="0" w:line="240" w:lineRule="auto"/>
              <w:jc w:val="center"/>
              <w:rPr>
                <w:rFonts w:ascii="Times New Roman" w:eastAsia="Times New Roman" w:hAnsi="Times New Roman" w:cs="Times New Roman"/>
                <w:sz w:val="12"/>
                <w:szCs w:val="12"/>
              </w:rPr>
            </w:pPr>
            <w:r w:rsidRPr="00883512">
              <w:rPr>
                <w:rFonts w:ascii="Times New Roman" w:eastAsia="Times New Roman" w:hAnsi="Times New Roman" w:cs="Times New Roman"/>
                <w:sz w:val="12"/>
                <w:szCs w:val="12"/>
              </w:rPr>
              <w:t>95,17000</w:t>
            </w:r>
          </w:p>
        </w:tc>
        <w:tc>
          <w:tcPr>
            <w:tcW w:w="528" w:type="pct"/>
            <w:tcBorders>
              <w:top w:val="single" w:sz="4" w:space="0" w:color="auto"/>
              <w:left w:val="single" w:sz="4" w:space="0" w:color="auto"/>
              <w:bottom w:val="single" w:sz="4" w:space="0" w:color="auto"/>
              <w:right w:val="single" w:sz="4" w:space="0" w:color="auto"/>
            </w:tcBorders>
            <w:vAlign w:val="center"/>
          </w:tcPr>
          <w:p w14:paraId="03D51261" w14:textId="77777777" w:rsidR="00883512" w:rsidRPr="00883512" w:rsidRDefault="00883512" w:rsidP="00883512">
            <w:pPr>
              <w:spacing w:after="0" w:line="240" w:lineRule="auto"/>
              <w:jc w:val="center"/>
              <w:rPr>
                <w:rFonts w:ascii="Times New Roman" w:eastAsia="Times New Roman" w:hAnsi="Times New Roman" w:cs="Times New Roman"/>
                <w:sz w:val="12"/>
                <w:szCs w:val="12"/>
              </w:rPr>
            </w:pPr>
            <w:r w:rsidRPr="00883512">
              <w:rPr>
                <w:rFonts w:ascii="Times New Roman" w:eastAsia="Times New Roman" w:hAnsi="Times New Roman" w:cs="Times New Roman"/>
                <w:sz w:val="12"/>
                <w:szCs w:val="12"/>
              </w:rPr>
              <w:t>98,25000</w:t>
            </w:r>
          </w:p>
        </w:tc>
        <w:tc>
          <w:tcPr>
            <w:tcW w:w="470" w:type="pct"/>
            <w:tcBorders>
              <w:top w:val="single" w:sz="4" w:space="0" w:color="auto"/>
              <w:left w:val="single" w:sz="4" w:space="0" w:color="auto"/>
              <w:bottom w:val="single" w:sz="4" w:space="0" w:color="auto"/>
              <w:right w:val="single" w:sz="4" w:space="0" w:color="auto"/>
            </w:tcBorders>
            <w:vAlign w:val="center"/>
          </w:tcPr>
          <w:p w14:paraId="202EB7BB" w14:textId="77777777" w:rsidR="00883512" w:rsidRPr="00883512" w:rsidRDefault="00883512" w:rsidP="00883512">
            <w:pPr>
              <w:spacing w:after="0" w:line="240" w:lineRule="auto"/>
              <w:jc w:val="center"/>
              <w:rPr>
                <w:rFonts w:ascii="Times New Roman" w:eastAsia="Times New Roman" w:hAnsi="Times New Roman" w:cs="Times New Roman"/>
                <w:sz w:val="12"/>
                <w:szCs w:val="12"/>
              </w:rPr>
            </w:pPr>
            <w:r w:rsidRPr="00883512">
              <w:rPr>
                <w:rFonts w:ascii="Times New Roman" w:eastAsia="Times New Roman" w:hAnsi="Times New Roman" w:cs="Times New Roman"/>
                <w:sz w:val="12"/>
                <w:szCs w:val="12"/>
              </w:rPr>
              <w:t>101,58000</w:t>
            </w:r>
          </w:p>
        </w:tc>
      </w:tr>
      <w:tr w:rsidR="00883512" w:rsidRPr="00883512" w14:paraId="7359DADE" w14:textId="77777777" w:rsidTr="00883512">
        <w:trPr>
          <w:trHeight w:val="70"/>
        </w:trPr>
        <w:tc>
          <w:tcPr>
            <w:tcW w:w="268" w:type="pct"/>
            <w:tcBorders>
              <w:top w:val="single" w:sz="4" w:space="0" w:color="auto"/>
              <w:left w:val="single" w:sz="4" w:space="0" w:color="auto"/>
              <w:bottom w:val="single" w:sz="4" w:space="0" w:color="auto"/>
              <w:right w:val="single" w:sz="4" w:space="0" w:color="auto"/>
            </w:tcBorders>
            <w:vAlign w:val="center"/>
          </w:tcPr>
          <w:p w14:paraId="51C9F36D" w14:textId="77777777" w:rsidR="00883512" w:rsidRPr="00883512" w:rsidRDefault="00883512" w:rsidP="00883512">
            <w:pPr>
              <w:spacing w:after="0" w:line="240" w:lineRule="auto"/>
              <w:jc w:val="center"/>
              <w:rPr>
                <w:rFonts w:ascii="Times New Roman" w:eastAsia="Times New Roman" w:hAnsi="Times New Roman" w:cs="Times New Roman"/>
                <w:sz w:val="12"/>
                <w:szCs w:val="12"/>
              </w:rPr>
            </w:pPr>
          </w:p>
        </w:tc>
        <w:tc>
          <w:tcPr>
            <w:tcW w:w="3195" w:type="pct"/>
            <w:tcBorders>
              <w:top w:val="single" w:sz="4" w:space="0" w:color="auto"/>
              <w:left w:val="single" w:sz="4" w:space="0" w:color="auto"/>
              <w:bottom w:val="single" w:sz="4" w:space="0" w:color="auto"/>
              <w:right w:val="single" w:sz="4" w:space="0" w:color="auto"/>
            </w:tcBorders>
          </w:tcPr>
          <w:p w14:paraId="4B8C6C9F" w14:textId="77777777" w:rsidR="00883512" w:rsidRPr="00883512" w:rsidRDefault="00883512" w:rsidP="00883512">
            <w:pPr>
              <w:spacing w:after="0" w:line="240" w:lineRule="auto"/>
              <w:jc w:val="center"/>
              <w:rPr>
                <w:rFonts w:ascii="Times New Roman" w:eastAsia="Times New Roman" w:hAnsi="Times New Roman" w:cs="Times New Roman"/>
                <w:b/>
                <w:sz w:val="12"/>
                <w:szCs w:val="12"/>
              </w:rPr>
            </w:pPr>
            <w:r w:rsidRPr="00883512">
              <w:rPr>
                <w:rFonts w:ascii="Times New Roman" w:eastAsia="Times New Roman" w:hAnsi="Times New Roman" w:cs="Times New Roman"/>
                <w:b/>
                <w:sz w:val="12"/>
                <w:szCs w:val="12"/>
              </w:rPr>
              <w:t>За счет средств федерального бюджета</w:t>
            </w:r>
          </w:p>
        </w:tc>
        <w:tc>
          <w:tcPr>
            <w:tcW w:w="539" w:type="pct"/>
            <w:tcBorders>
              <w:top w:val="single" w:sz="4" w:space="0" w:color="auto"/>
              <w:left w:val="single" w:sz="4" w:space="0" w:color="auto"/>
              <w:bottom w:val="single" w:sz="4" w:space="0" w:color="auto"/>
              <w:right w:val="single" w:sz="4" w:space="0" w:color="auto"/>
            </w:tcBorders>
            <w:vAlign w:val="center"/>
          </w:tcPr>
          <w:p w14:paraId="652FE94D" w14:textId="77777777" w:rsidR="00883512" w:rsidRPr="00883512" w:rsidRDefault="00883512" w:rsidP="00883512">
            <w:pPr>
              <w:spacing w:after="0" w:line="240" w:lineRule="auto"/>
              <w:jc w:val="center"/>
              <w:rPr>
                <w:rFonts w:ascii="Times New Roman" w:eastAsia="Times New Roman" w:hAnsi="Times New Roman" w:cs="Times New Roman"/>
                <w:b/>
                <w:sz w:val="12"/>
                <w:szCs w:val="12"/>
              </w:rPr>
            </w:pPr>
            <w:r w:rsidRPr="00883512">
              <w:rPr>
                <w:rFonts w:ascii="Times New Roman" w:eastAsia="Times New Roman" w:hAnsi="Times New Roman" w:cs="Times New Roman"/>
                <w:b/>
                <w:sz w:val="12"/>
                <w:szCs w:val="12"/>
              </w:rPr>
              <w:t>95,17000</w:t>
            </w:r>
          </w:p>
        </w:tc>
        <w:tc>
          <w:tcPr>
            <w:tcW w:w="528" w:type="pct"/>
            <w:tcBorders>
              <w:top w:val="single" w:sz="4" w:space="0" w:color="auto"/>
              <w:left w:val="single" w:sz="4" w:space="0" w:color="auto"/>
              <w:bottom w:val="single" w:sz="4" w:space="0" w:color="auto"/>
              <w:right w:val="single" w:sz="4" w:space="0" w:color="auto"/>
            </w:tcBorders>
            <w:vAlign w:val="center"/>
          </w:tcPr>
          <w:p w14:paraId="7A160B22" w14:textId="77777777" w:rsidR="00883512" w:rsidRPr="00883512" w:rsidRDefault="00883512" w:rsidP="00883512">
            <w:pPr>
              <w:spacing w:after="0" w:line="240" w:lineRule="auto"/>
              <w:jc w:val="center"/>
              <w:rPr>
                <w:rFonts w:ascii="Times New Roman" w:eastAsia="Times New Roman" w:hAnsi="Times New Roman" w:cs="Times New Roman"/>
                <w:b/>
                <w:sz w:val="12"/>
                <w:szCs w:val="12"/>
              </w:rPr>
            </w:pPr>
            <w:r w:rsidRPr="00883512">
              <w:rPr>
                <w:rFonts w:ascii="Times New Roman" w:eastAsia="Times New Roman" w:hAnsi="Times New Roman" w:cs="Times New Roman"/>
                <w:b/>
                <w:sz w:val="12"/>
                <w:szCs w:val="12"/>
              </w:rPr>
              <w:t>98,25000</w:t>
            </w:r>
          </w:p>
        </w:tc>
        <w:tc>
          <w:tcPr>
            <w:tcW w:w="470" w:type="pct"/>
            <w:tcBorders>
              <w:top w:val="single" w:sz="4" w:space="0" w:color="auto"/>
              <w:left w:val="single" w:sz="4" w:space="0" w:color="auto"/>
              <w:bottom w:val="single" w:sz="4" w:space="0" w:color="auto"/>
              <w:right w:val="single" w:sz="4" w:space="0" w:color="auto"/>
            </w:tcBorders>
            <w:vAlign w:val="center"/>
          </w:tcPr>
          <w:p w14:paraId="3AB6013A" w14:textId="77777777" w:rsidR="00883512" w:rsidRPr="00883512" w:rsidRDefault="00883512" w:rsidP="00883512">
            <w:pPr>
              <w:spacing w:after="0" w:line="240" w:lineRule="auto"/>
              <w:jc w:val="center"/>
              <w:rPr>
                <w:rFonts w:ascii="Times New Roman" w:eastAsia="Times New Roman" w:hAnsi="Times New Roman" w:cs="Times New Roman"/>
                <w:b/>
                <w:sz w:val="12"/>
                <w:szCs w:val="12"/>
              </w:rPr>
            </w:pPr>
            <w:r w:rsidRPr="00883512">
              <w:rPr>
                <w:rFonts w:ascii="Times New Roman" w:eastAsia="Times New Roman" w:hAnsi="Times New Roman" w:cs="Times New Roman"/>
                <w:b/>
                <w:sz w:val="12"/>
                <w:szCs w:val="12"/>
              </w:rPr>
              <w:t>101,58000</w:t>
            </w:r>
          </w:p>
        </w:tc>
      </w:tr>
      <w:tr w:rsidR="00883512" w:rsidRPr="00883512" w14:paraId="7BFA631F" w14:textId="77777777" w:rsidTr="00883512">
        <w:trPr>
          <w:trHeight w:val="70"/>
        </w:trPr>
        <w:tc>
          <w:tcPr>
            <w:tcW w:w="268" w:type="pct"/>
            <w:tcBorders>
              <w:top w:val="single" w:sz="4" w:space="0" w:color="auto"/>
              <w:left w:val="single" w:sz="4" w:space="0" w:color="auto"/>
              <w:bottom w:val="single" w:sz="4" w:space="0" w:color="auto"/>
              <w:right w:val="single" w:sz="4" w:space="0" w:color="auto"/>
            </w:tcBorders>
            <w:vAlign w:val="center"/>
            <w:hideMark/>
          </w:tcPr>
          <w:p w14:paraId="592E7DD1" w14:textId="77777777" w:rsidR="00883512" w:rsidRPr="00883512" w:rsidRDefault="00883512" w:rsidP="00883512">
            <w:pPr>
              <w:spacing w:after="0" w:line="240" w:lineRule="auto"/>
              <w:jc w:val="center"/>
              <w:rPr>
                <w:rFonts w:ascii="Times New Roman" w:eastAsia="Times New Roman" w:hAnsi="Times New Roman" w:cs="Times New Roman"/>
                <w:sz w:val="12"/>
                <w:szCs w:val="12"/>
              </w:rPr>
            </w:pPr>
            <w:r w:rsidRPr="00883512">
              <w:rPr>
                <w:rFonts w:ascii="Times New Roman" w:eastAsia="Times New Roman" w:hAnsi="Times New Roman" w:cs="Times New Roman"/>
                <w:sz w:val="12"/>
                <w:szCs w:val="12"/>
              </w:rPr>
              <w:t>6</w:t>
            </w:r>
          </w:p>
        </w:tc>
        <w:tc>
          <w:tcPr>
            <w:tcW w:w="3195" w:type="pct"/>
            <w:tcBorders>
              <w:top w:val="single" w:sz="4" w:space="0" w:color="auto"/>
              <w:left w:val="single" w:sz="4" w:space="0" w:color="auto"/>
              <w:bottom w:val="single" w:sz="4" w:space="0" w:color="auto"/>
              <w:right w:val="single" w:sz="4" w:space="0" w:color="auto"/>
            </w:tcBorders>
            <w:hideMark/>
          </w:tcPr>
          <w:p w14:paraId="679DAED6" w14:textId="77777777" w:rsidR="00883512" w:rsidRPr="00883512" w:rsidRDefault="00883512" w:rsidP="00883512">
            <w:pPr>
              <w:spacing w:after="0" w:line="240" w:lineRule="auto"/>
              <w:jc w:val="both"/>
              <w:rPr>
                <w:rFonts w:ascii="Times New Roman" w:eastAsia="Times New Roman" w:hAnsi="Times New Roman" w:cs="Times New Roman"/>
                <w:sz w:val="12"/>
                <w:szCs w:val="12"/>
              </w:rPr>
            </w:pPr>
            <w:r w:rsidRPr="00883512">
              <w:rPr>
                <w:rFonts w:ascii="Times New Roman" w:eastAsia="Times New Roman" w:hAnsi="Times New Roman" w:cs="Times New Roman"/>
                <w:sz w:val="12"/>
                <w:szCs w:val="12"/>
              </w:rPr>
              <w:t>Функционирование местных администраций</w:t>
            </w:r>
          </w:p>
        </w:tc>
        <w:tc>
          <w:tcPr>
            <w:tcW w:w="539" w:type="pct"/>
            <w:tcBorders>
              <w:top w:val="single" w:sz="4" w:space="0" w:color="auto"/>
              <w:left w:val="single" w:sz="4" w:space="0" w:color="auto"/>
              <w:bottom w:val="single" w:sz="4" w:space="0" w:color="auto"/>
              <w:right w:val="single" w:sz="4" w:space="0" w:color="auto"/>
            </w:tcBorders>
            <w:vAlign w:val="center"/>
          </w:tcPr>
          <w:p w14:paraId="274947DF" w14:textId="77777777" w:rsidR="00883512" w:rsidRPr="00883512" w:rsidRDefault="00883512" w:rsidP="00883512">
            <w:pPr>
              <w:spacing w:after="0" w:line="240" w:lineRule="auto"/>
              <w:jc w:val="center"/>
              <w:rPr>
                <w:rFonts w:ascii="Times New Roman" w:eastAsia="Times New Roman" w:hAnsi="Times New Roman" w:cs="Times New Roman"/>
                <w:sz w:val="12"/>
                <w:szCs w:val="12"/>
              </w:rPr>
            </w:pPr>
            <w:r w:rsidRPr="00883512">
              <w:rPr>
                <w:rFonts w:ascii="Times New Roman" w:eastAsia="Times New Roman" w:hAnsi="Times New Roman" w:cs="Times New Roman"/>
                <w:sz w:val="12"/>
                <w:szCs w:val="12"/>
              </w:rPr>
              <w:t>0,00</w:t>
            </w:r>
          </w:p>
        </w:tc>
        <w:tc>
          <w:tcPr>
            <w:tcW w:w="528" w:type="pct"/>
            <w:tcBorders>
              <w:top w:val="single" w:sz="4" w:space="0" w:color="auto"/>
              <w:left w:val="single" w:sz="4" w:space="0" w:color="auto"/>
              <w:bottom w:val="single" w:sz="4" w:space="0" w:color="auto"/>
              <w:right w:val="single" w:sz="4" w:space="0" w:color="auto"/>
            </w:tcBorders>
            <w:vAlign w:val="center"/>
          </w:tcPr>
          <w:p w14:paraId="415700B7" w14:textId="77777777" w:rsidR="00883512" w:rsidRPr="00883512" w:rsidRDefault="00883512" w:rsidP="00883512">
            <w:pPr>
              <w:spacing w:after="0" w:line="240" w:lineRule="auto"/>
              <w:jc w:val="center"/>
              <w:rPr>
                <w:rFonts w:ascii="Times New Roman" w:eastAsia="Times New Roman" w:hAnsi="Times New Roman" w:cs="Times New Roman"/>
                <w:sz w:val="12"/>
                <w:szCs w:val="12"/>
              </w:rPr>
            </w:pPr>
            <w:r w:rsidRPr="00883512">
              <w:rPr>
                <w:rFonts w:ascii="Times New Roman" w:eastAsia="Times New Roman" w:hAnsi="Times New Roman" w:cs="Times New Roman"/>
                <w:sz w:val="12"/>
                <w:szCs w:val="12"/>
              </w:rPr>
              <w:t>0,00</w:t>
            </w:r>
          </w:p>
        </w:tc>
        <w:tc>
          <w:tcPr>
            <w:tcW w:w="470" w:type="pct"/>
            <w:tcBorders>
              <w:top w:val="single" w:sz="4" w:space="0" w:color="auto"/>
              <w:left w:val="single" w:sz="4" w:space="0" w:color="auto"/>
              <w:bottom w:val="single" w:sz="4" w:space="0" w:color="auto"/>
              <w:right w:val="single" w:sz="4" w:space="0" w:color="auto"/>
            </w:tcBorders>
            <w:vAlign w:val="center"/>
          </w:tcPr>
          <w:p w14:paraId="41C349FE" w14:textId="77777777" w:rsidR="00883512" w:rsidRPr="00883512" w:rsidRDefault="00883512" w:rsidP="00883512">
            <w:pPr>
              <w:spacing w:after="0" w:line="240" w:lineRule="auto"/>
              <w:jc w:val="center"/>
              <w:rPr>
                <w:rFonts w:ascii="Times New Roman" w:eastAsia="Times New Roman" w:hAnsi="Times New Roman" w:cs="Times New Roman"/>
                <w:sz w:val="12"/>
                <w:szCs w:val="12"/>
              </w:rPr>
            </w:pPr>
            <w:r w:rsidRPr="00883512">
              <w:rPr>
                <w:rFonts w:ascii="Times New Roman" w:eastAsia="Times New Roman" w:hAnsi="Times New Roman" w:cs="Times New Roman"/>
                <w:sz w:val="12"/>
                <w:szCs w:val="12"/>
              </w:rPr>
              <w:t>0,00</w:t>
            </w:r>
          </w:p>
        </w:tc>
      </w:tr>
      <w:tr w:rsidR="00883512" w:rsidRPr="00883512" w14:paraId="37EA081A" w14:textId="77777777" w:rsidTr="00883512">
        <w:trPr>
          <w:trHeight w:val="70"/>
        </w:trPr>
        <w:tc>
          <w:tcPr>
            <w:tcW w:w="268" w:type="pct"/>
            <w:tcBorders>
              <w:top w:val="single" w:sz="4" w:space="0" w:color="auto"/>
              <w:left w:val="single" w:sz="4" w:space="0" w:color="auto"/>
              <w:bottom w:val="single" w:sz="4" w:space="0" w:color="auto"/>
              <w:right w:val="single" w:sz="4" w:space="0" w:color="auto"/>
            </w:tcBorders>
            <w:vAlign w:val="center"/>
          </w:tcPr>
          <w:p w14:paraId="4FB991E6" w14:textId="77777777" w:rsidR="00883512" w:rsidRPr="00883512" w:rsidRDefault="00883512" w:rsidP="00883512">
            <w:pPr>
              <w:spacing w:after="0" w:line="240" w:lineRule="auto"/>
              <w:jc w:val="center"/>
              <w:rPr>
                <w:rFonts w:ascii="Times New Roman" w:eastAsia="Times New Roman" w:hAnsi="Times New Roman" w:cs="Times New Roman"/>
                <w:sz w:val="12"/>
                <w:szCs w:val="12"/>
              </w:rPr>
            </w:pPr>
          </w:p>
        </w:tc>
        <w:tc>
          <w:tcPr>
            <w:tcW w:w="3195" w:type="pct"/>
            <w:tcBorders>
              <w:top w:val="single" w:sz="4" w:space="0" w:color="auto"/>
              <w:left w:val="single" w:sz="4" w:space="0" w:color="auto"/>
              <w:bottom w:val="single" w:sz="4" w:space="0" w:color="auto"/>
              <w:right w:val="single" w:sz="4" w:space="0" w:color="auto"/>
            </w:tcBorders>
          </w:tcPr>
          <w:p w14:paraId="1D1F054A" w14:textId="77777777" w:rsidR="00883512" w:rsidRPr="00883512" w:rsidRDefault="00883512" w:rsidP="00883512">
            <w:pPr>
              <w:spacing w:after="0" w:line="240" w:lineRule="auto"/>
              <w:jc w:val="center"/>
              <w:rPr>
                <w:rFonts w:ascii="Times New Roman" w:eastAsia="Times New Roman" w:hAnsi="Times New Roman" w:cs="Times New Roman"/>
                <w:b/>
                <w:sz w:val="12"/>
                <w:szCs w:val="12"/>
              </w:rPr>
            </w:pPr>
            <w:r w:rsidRPr="00883512">
              <w:rPr>
                <w:rFonts w:ascii="Times New Roman" w:eastAsia="Times New Roman" w:hAnsi="Times New Roman" w:cs="Times New Roman"/>
                <w:b/>
                <w:sz w:val="12"/>
                <w:szCs w:val="12"/>
              </w:rPr>
              <w:t>За счет внебюджетных средств</w:t>
            </w:r>
          </w:p>
        </w:tc>
        <w:tc>
          <w:tcPr>
            <w:tcW w:w="539" w:type="pct"/>
            <w:tcBorders>
              <w:top w:val="single" w:sz="4" w:space="0" w:color="auto"/>
              <w:left w:val="single" w:sz="4" w:space="0" w:color="auto"/>
              <w:bottom w:val="single" w:sz="4" w:space="0" w:color="auto"/>
              <w:right w:val="single" w:sz="4" w:space="0" w:color="auto"/>
            </w:tcBorders>
            <w:vAlign w:val="center"/>
          </w:tcPr>
          <w:p w14:paraId="4A1AAE77" w14:textId="77777777" w:rsidR="00883512" w:rsidRPr="00883512" w:rsidRDefault="00883512" w:rsidP="00883512">
            <w:pPr>
              <w:spacing w:after="0" w:line="240" w:lineRule="auto"/>
              <w:jc w:val="center"/>
              <w:rPr>
                <w:rFonts w:ascii="Times New Roman" w:eastAsia="Times New Roman" w:hAnsi="Times New Roman" w:cs="Times New Roman"/>
                <w:sz w:val="12"/>
                <w:szCs w:val="12"/>
              </w:rPr>
            </w:pPr>
            <w:r w:rsidRPr="00883512">
              <w:rPr>
                <w:rFonts w:ascii="Times New Roman" w:eastAsia="Times New Roman" w:hAnsi="Times New Roman" w:cs="Times New Roman"/>
                <w:sz w:val="12"/>
                <w:szCs w:val="12"/>
              </w:rPr>
              <w:t>0,00</w:t>
            </w:r>
          </w:p>
        </w:tc>
        <w:tc>
          <w:tcPr>
            <w:tcW w:w="528" w:type="pct"/>
            <w:tcBorders>
              <w:top w:val="single" w:sz="4" w:space="0" w:color="auto"/>
              <w:left w:val="single" w:sz="4" w:space="0" w:color="auto"/>
              <w:bottom w:val="single" w:sz="4" w:space="0" w:color="auto"/>
              <w:right w:val="single" w:sz="4" w:space="0" w:color="auto"/>
            </w:tcBorders>
            <w:vAlign w:val="center"/>
          </w:tcPr>
          <w:p w14:paraId="7CA3E91D" w14:textId="77777777" w:rsidR="00883512" w:rsidRPr="00883512" w:rsidRDefault="00883512" w:rsidP="00883512">
            <w:pPr>
              <w:spacing w:after="0" w:line="240" w:lineRule="auto"/>
              <w:jc w:val="center"/>
              <w:rPr>
                <w:rFonts w:ascii="Times New Roman" w:eastAsia="Times New Roman" w:hAnsi="Times New Roman" w:cs="Times New Roman"/>
                <w:sz w:val="12"/>
                <w:szCs w:val="12"/>
              </w:rPr>
            </w:pPr>
            <w:r w:rsidRPr="00883512">
              <w:rPr>
                <w:rFonts w:ascii="Times New Roman" w:eastAsia="Times New Roman" w:hAnsi="Times New Roman" w:cs="Times New Roman"/>
                <w:sz w:val="12"/>
                <w:szCs w:val="12"/>
              </w:rPr>
              <w:t>0,00</w:t>
            </w:r>
          </w:p>
        </w:tc>
        <w:tc>
          <w:tcPr>
            <w:tcW w:w="470" w:type="pct"/>
            <w:tcBorders>
              <w:top w:val="single" w:sz="4" w:space="0" w:color="auto"/>
              <w:left w:val="single" w:sz="4" w:space="0" w:color="auto"/>
              <w:bottom w:val="single" w:sz="4" w:space="0" w:color="auto"/>
              <w:right w:val="single" w:sz="4" w:space="0" w:color="auto"/>
            </w:tcBorders>
            <w:vAlign w:val="center"/>
          </w:tcPr>
          <w:p w14:paraId="3732EE3A" w14:textId="77777777" w:rsidR="00883512" w:rsidRPr="00883512" w:rsidRDefault="00883512" w:rsidP="00883512">
            <w:pPr>
              <w:spacing w:after="0" w:line="240" w:lineRule="auto"/>
              <w:jc w:val="center"/>
              <w:rPr>
                <w:rFonts w:ascii="Times New Roman" w:eastAsia="Times New Roman" w:hAnsi="Times New Roman" w:cs="Times New Roman"/>
                <w:sz w:val="12"/>
                <w:szCs w:val="12"/>
              </w:rPr>
            </w:pPr>
            <w:r w:rsidRPr="00883512">
              <w:rPr>
                <w:rFonts w:ascii="Times New Roman" w:eastAsia="Times New Roman" w:hAnsi="Times New Roman" w:cs="Times New Roman"/>
                <w:sz w:val="12"/>
                <w:szCs w:val="12"/>
              </w:rPr>
              <w:t>0,00</w:t>
            </w:r>
          </w:p>
        </w:tc>
      </w:tr>
      <w:tr w:rsidR="00883512" w:rsidRPr="00883512" w14:paraId="0F3F7DD5" w14:textId="77777777" w:rsidTr="00883512">
        <w:trPr>
          <w:trHeight w:val="70"/>
        </w:trPr>
        <w:tc>
          <w:tcPr>
            <w:tcW w:w="268" w:type="pct"/>
            <w:tcBorders>
              <w:top w:val="single" w:sz="4" w:space="0" w:color="auto"/>
              <w:left w:val="single" w:sz="4" w:space="0" w:color="auto"/>
              <w:bottom w:val="single" w:sz="4" w:space="0" w:color="auto"/>
              <w:right w:val="single" w:sz="4" w:space="0" w:color="auto"/>
            </w:tcBorders>
            <w:vAlign w:val="center"/>
          </w:tcPr>
          <w:p w14:paraId="2845AFE7" w14:textId="77777777" w:rsidR="00883512" w:rsidRPr="00883512" w:rsidRDefault="00883512" w:rsidP="00883512">
            <w:pPr>
              <w:spacing w:after="0" w:line="240" w:lineRule="auto"/>
              <w:jc w:val="center"/>
              <w:rPr>
                <w:rFonts w:ascii="Times New Roman" w:eastAsia="Times New Roman" w:hAnsi="Times New Roman" w:cs="Times New Roman"/>
                <w:b/>
                <w:sz w:val="12"/>
                <w:szCs w:val="12"/>
              </w:rPr>
            </w:pPr>
          </w:p>
        </w:tc>
        <w:tc>
          <w:tcPr>
            <w:tcW w:w="3195" w:type="pct"/>
            <w:tcBorders>
              <w:top w:val="single" w:sz="4" w:space="0" w:color="auto"/>
              <w:left w:val="single" w:sz="4" w:space="0" w:color="auto"/>
              <w:bottom w:val="single" w:sz="4" w:space="0" w:color="auto"/>
              <w:right w:val="single" w:sz="4" w:space="0" w:color="auto"/>
            </w:tcBorders>
          </w:tcPr>
          <w:p w14:paraId="1479FE52" w14:textId="77777777" w:rsidR="00883512" w:rsidRPr="00883512" w:rsidRDefault="00883512" w:rsidP="00883512">
            <w:pPr>
              <w:spacing w:after="0" w:line="240" w:lineRule="auto"/>
              <w:jc w:val="both"/>
              <w:rPr>
                <w:rFonts w:ascii="Times New Roman" w:eastAsia="Times New Roman" w:hAnsi="Times New Roman" w:cs="Times New Roman"/>
                <w:b/>
                <w:sz w:val="12"/>
                <w:szCs w:val="12"/>
              </w:rPr>
            </w:pPr>
            <w:r w:rsidRPr="00883512">
              <w:rPr>
                <w:rFonts w:ascii="Times New Roman" w:eastAsia="Times New Roman" w:hAnsi="Times New Roman" w:cs="Times New Roman"/>
                <w:b/>
                <w:sz w:val="12"/>
                <w:szCs w:val="12"/>
              </w:rPr>
              <w:t>ВСЕГО:</w:t>
            </w:r>
          </w:p>
        </w:tc>
        <w:tc>
          <w:tcPr>
            <w:tcW w:w="539" w:type="pct"/>
            <w:tcBorders>
              <w:top w:val="single" w:sz="4" w:space="0" w:color="auto"/>
              <w:left w:val="single" w:sz="4" w:space="0" w:color="auto"/>
              <w:bottom w:val="single" w:sz="4" w:space="0" w:color="auto"/>
              <w:right w:val="single" w:sz="4" w:space="0" w:color="auto"/>
            </w:tcBorders>
            <w:vAlign w:val="center"/>
          </w:tcPr>
          <w:p w14:paraId="271E5B9E" w14:textId="77777777" w:rsidR="00883512" w:rsidRPr="00883512" w:rsidRDefault="00883512" w:rsidP="00883512">
            <w:pPr>
              <w:spacing w:after="0" w:line="240" w:lineRule="auto"/>
              <w:jc w:val="center"/>
              <w:rPr>
                <w:rFonts w:ascii="Times New Roman" w:eastAsia="Times New Roman" w:hAnsi="Times New Roman" w:cs="Times New Roman"/>
                <w:b/>
                <w:sz w:val="12"/>
                <w:szCs w:val="12"/>
              </w:rPr>
            </w:pPr>
            <w:r w:rsidRPr="00883512">
              <w:rPr>
                <w:rFonts w:ascii="Times New Roman" w:eastAsia="Times New Roman" w:hAnsi="Times New Roman" w:cs="Times New Roman"/>
                <w:b/>
                <w:sz w:val="12"/>
                <w:szCs w:val="12"/>
              </w:rPr>
              <w:t>2683,44191</w:t>
            </w:r>
          </w:p>
        </w:tc>
        <w:tc>
          <w:tcPr>
            <w:tcW w:w="528" w:type="pct"/>
            <w:tcBorders>
              <w:top w:val="single" w:sz="4" w:space="0" w:color="auto"/>
              <w:left w:val="single" w:sz="4" w:space="0" w:color="auto"/>
              <w:bottom w:val="single" w:sz="4" w:space="0" w:color="auto"/>
              <w:right w:val="single" w:sz="4" w:space="0" w:color="auto"/>
            </w:tcBorders>
            <w:vAlign w:val="center"/>
          </w:tcPr>
          <w:p w14:paraId="52AD8F58" w14:textId="77777777" w:rsidR="00883512" w:rsidRPr="00883512" w:rsidRDefault="00883512" w:rsidP="00883512">
            <w:pPr>
              <w:spacing w:after="0" w:line="240" w:lineRule="auto"/>
              <w:jc w:val="center"/>
              <w:rPr>
                <w:rFonts w:ascii="Times New Roman" w:eastAsia="Times New Roman" w:hAnsi="Times New Roman" w:cs="Times New Roman"/>
                <w:b/>
                <w:sz w:val="12"/>
                <w:szCs w:val="12"/>
              </w:rPr>
            </w:pPr>
            <w:r w:rsidRPr="00883512">
              <w:rPr>
                <w:rFonts w:ascii="Times New Roman" w:eastAsia="Times New Roman" w:hAnsi="Times New Roman" w:cs="Times New Roman"/>
                <w:b/>
                <w:sz w:val="12"/>
                <w:szCs w:val="12"/>
              </w:rPr>
              <w:t>816,05555</w:t>
            </w:r>
          </w:p>
        </w:tc>
        <w:tc>
          <w:tcPr>
            <w:tcW w:w="470" w:type="pct"/>
            <w:tcBorders>
              <w:top w:val="single" w:sz="4" w:space="0" w:color="auto"/>
              <w:left w:val="single" w:sz="4" w:space="0" w:color="auto"/>
              <w:bottom w:val="single" w:sz="4" w:space="0" w:color="auto"/>
              <w:right w:val="single" w:sz="4" w:space="0" w:color="auto"/>
            </w:tcBorders>
            <w:vAlign w:val="center"/>
          </w:tcPr>
          <w:p w14:paraId="6760FFBA" w14:textId="77777777" w:rsidR="00883512" w:rsidRPr="00883512" w:rsidRDefault="00883512" w:rsidP="00883512">
            <w:pPr>
              <w:spacing w:after="0" w:line="240" w:lineRule="auto"/>
              <w:jc w:val="center"/>
              <w:rPr>
                <w:rFonts w:ascii="Times New Roman" w:eastAsia="Times New Roman" w:hAnsi="Times New Roman" w:cs="Times New Roman"/>
                <w:b/>
                <w:sz w:val="12"/>
                <w:szCs w:val="12"/>
              </w:rPr>
            </w:pPr>
            <w:r w:rsidRPr="00883512">
              <w:rPr>
                <w:rFonts w:ascii="Times New Roman" w:eastAsia="Times New Roman" w:hAnsi="Times New Roman" w:cs="Times New Roman"/>
                <w:b/>
                <w:sz w:val="12"/>
                <w:szCs w:val="12"/>
              </w:rPr>
              <w:t>950,67597</w:t>
            </w:r>
          </w:p>
        </w:tc>
      </w:tr>
    </w:tbl>
    <w:p w14:paraId="55010E06" w14:textId="77777777" w:rsidR="00883512" w:rsidRPr="00883512" w:rsidRDefault="00883512" w:rsidP="00883512">
      <w:pPr>
        <w:spacing w:after="0" w:line="240" w:lineRule="auto"/>
        <w:ind w:firstLine="284"/>
        <w:jc w:val="both"/>
        <w:rPr>
          <w:rFonts w:ascii="Times New Roman" w:hAnsi="Times New Roman" w:cs="Times New Roman"/>
          <w:sz w:val="12"/>
          <w:szCs w:val="12"/>
        </w:rPr>
      </w:pPr>
      <w:r w:rsidRPr="00883512">
        <w:rPr>
          <w:rFonts w:ascii="Times New Roman" w:hAnsi="Times New Roman" w:cs="Times New Roman"/>
          <w:sz w:val="12"/>
          <w:szCs w:val="12"/>
        </w:rPr>
        <w:t>2.Опубликовать настоящее Постановление в газете «Сергиевский вестник».</w:t>
      </w:r>
    </w:p>
    <w:p w14:paraId="0504423F" w14:textId="3E16F74E" w:rsidR="00883512" w:rsidRPr="00883512" w:rsidRDefault="00883512" w:rsidP="00883512">
      <w:pPr>
        <w:spacing w:after="0" w:line="240" w:lineRule="auto"/>
        <w:ind w:firstLine="284"/>
        <w:jc w:val="both"/>
        <w:rPr>
          <w:rFonts w:ascii="Times New Roman" w:hAnsi="Times New Roman" w:cs="Times New Roman"/>
          <w:sz w:val="12"/>
          <w:szCs w:val="12"/>
        </w:rPr>
      </w:pPr>
      <w:r w:rsidRPr="00883512">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0F6E0B1C" w14:textId="77777777" w:rsidR="00883512" w:rsidRPr="00883512" w:rsidRDefault="00883512" w:rsidP="00883512">
      <w:pPr>
        <w:spacing w:after="0" w:line="240" w:lineRule="auto"/>
        <w:ind w:firstLine="284"/>
        <w:jc w:val="right"/>
        <w:rPr>
          <w:rFonts w:ascii="Times New Roman" w:hAnsi="Times New Roman" w:cs="Times New Roman"/>
          <w:sz w:val="12"/>
          <w:szCs w:val="12"/>
        </w:rPr>
      </w:pPr>
      <w:proofErr w:type="spellStart"/>
      <w:r w:rsidRPr="00883512">
        <w:rPr>
          <w:rFonts w:ascii="Times New Roman" w:hAnsi="Times New Roman" w:cs="Times New Roman"/>
          <w:sz w:val="12"/>
          <w:szCs w:val="12"/>
        </w:rPr>
        <w:t>И.о</w:t>
      </w:r>
      <w:proofErr w:type="spellEnd"/>
      <w:r w:rsidRPr="00883512">
        <w:rPr>
          <w:rFonts w:ascii="Times New Roman" w:hAnsi="Times New Roman" w:cs="Times New Roman"/>
          <w:sz w:val="12"/>
          <w:szCs w:val="12"/>
        </w:rPr>
        <w:t>. Главы сельского поселения Красносельское</w:t>
      </w:r>
    </w:p>
    <w:p w14:paraId="121A4DCB" w14:textId="77777777" w:rsidR="00883512" w:rsidRDefault="00883512" w:rsidP="00883512">
      <w:pPr>
        <w:spacing w:after="0" w:line="240" w:lineRule="auto"/>
        <w:ind w:firstLine="284"/>
        <w:jc w:val="right"/>
        <w:rPr>
          <w:rFonts w:ascii="Times New Roman" w:hAnsi="Times New Roman" w:cs="Times New Roman"/>
          <w:sz w:val="12"/>
          <w:szCs w:val="12"/>
        </w:rPr>
      </w:pPr>
      <w:r w:rsidRPr="00883512">
        <w:rPr>
          <w:rFonts w:ascii="Times New Roman" w:hAnsi="Times New Roman" w:cs="Times New Roman"/>
          <w:sz w:val="12"/>
          <w:szCs w:val="12"/>
        </w:rPr>
        <w:t xml:space="preserve">муниципального района Сергиевский               </w:t>
      </w:r>
    </w:p>
    <w:p w14:paraId="164B1BA8" w14:textId="16273226" w:rsidR="00883512" w:rsidRDefault="00883512" w:rsidP="00883512">
      <w:pPr>
        <w:spacing w:after="0" w:line="240" w:lineRule="auto"/>
        <w:ind w:firstLine="284"/>
        <w:jc w:val="right"/>
        <w:rPr>
          <w:rFonts w:ascii="Times New Roman" w:hAnsi="Times New Roman" w:cs="Times New Roman"/>
          <w:sz w:val="12"/>
          <w:szCs w:val="12"/>
        </w:rPr>
      </w:pPr>
      <w:r w:rsidRPr="00883512">
        <w:rPr>
          <w:rFonts w:ascii="Times New Roman" w:hAnsi="Times New Roman" w:cs="Times New Roman"/>
          <w:sz w:val="12"/>
          <w:szCs w:val="12"/>
        </w:rPr>
        <w:t xml:space="preserve">                           А.Г. Корчагина</w:t>
      </w:r>
    </w:p>
    <w:p w14:paraId="5597EE01" w14:textId="77777777" w:rsidR="00CE2D1C" w:rsidRPr="00411768" w:rsidRDefault="00CE2D1C" w:rsidP="00CE2D1C">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4092820B" w14:textId="77777777" w:rsidR="00CE2D1C" w:rsidRDefault="00CE2D1C" w:rsidP="00CE2D1C">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883512">
        <w:rPr>
          <w:rFonts w:ascii="Times New Roman" w:hAnsi="Times New Roman" w:cs="Times New Roman"/>
          <w:sz w:val="12"/>
          <w:szCs w:val="12"/>
        </w:rPr>
        <w:t>Красносельское</w:t>
      </w:r>
    </w:p>
    <w:p w14:paraId="4F93A621" w14:textId="77777777" w:rsidR="00CE2D1C" w:rsidRPr="00411768" w:rsidRDefault="00CE2D1C" w:rsidP="00CE2D1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6E591A6D" w14:textId="77777777" w:rsidR="00CE2D1C" w:rsidRDefault="00CE2D1C" w:rsidP="00CE2D1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6B57AAA7" w14:textId="77777777" w:rsidR="00CE2D1C" w:rsidRPr="00411768" w:rsidRDefault="00CE2D1C" w:rsidP="00CE2D1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1D3AA79B" w14:textId="6AA8FE1E" w:rsidR="00CE2D1C" w:rsidRDefault="00CE2D1C" w:rsidP="00CE2D1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19.04.2022 г.                                                                                                                                                                                                              №15</w:t>
      </w:r>
    </w:p>
    <w:p w14:paraId="76322724" w14:textId="54CB8F20" w:rsidR="00CE2D1C" w:rsidRPr="00CE2D1C" w:rsidRDefault="00CE2D1C" w:rsidP="00CE2D1C">
      <w:pPr>
        <w:spacing w:after="0" w:line="240" w:lineRule="auto"/>
        <w:ind w:firstLine="284"/>
        <w:jc w:val="center"/>
        <w:rPr>
          <w:rFonts w:ascii="Times New Roman" w:hAnsi="Times New Roman" w:cs="Times New Roman"/>
          <w:sz w:val="12"/>
          <w:szCs w:val="12"/>
        </w:rPr>
      </w:pPr>
      <w:r w:rsidRPr="00CE2D1C">
        <w:rPr>
          <w:rFonts w:ascii="Times New Roman"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№65 от 30.12.2021г. «Об утверждении муниципальной программы «Благоустройство территории сельского поселения Красносельское муниципального района Сергиевский» на 2022-2024гг.»</w:t>
      </w:r>
    </w:p>
    <w:p w14:paraId="7D147A53" w14:textId="77777777" w:rsidR="00CE2D1C" w:rsidRPr="00CE2D1C" w:rsidRDefault="00CE2D1C" w:rsidP="00CE2D1C">
      <w:pPr>
        <w:spacing w:after="0" w:line="240" w:lineRule="auto"/>
        <w:ind w:firstLine="284"/>
        <w:jc w:val="both"/>
        <w:rPr>
          <w:rFonts w:ascii="Times New Roman" w:hAnsi="Times New Roman" w:cs="Times New Roman"/>
          <w:sz w:val="12"/>
          <w:szCs w:val="12"/>
        </w:rPr>
      </w:pPr>
      <w:r w:rsidRPr="00CE2D1C">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  </w:t>
      </w:r>
    </w:p>
    <w:p w14:paraId="10A58B43" w14:textId="77777777" w:rsidR="00CE2D1C" w:rsidRPr="00CE2D1C" w:rsidRDefault="00CE2D1C" w:rsidP="00CE2D1C">
      <w:pPr>
        <w:spacing w:after="0" w:line="240" w:lineRule="auto"/>
        <w:ind w:firstLine="284"/>
        <w:jc w:val="both"/>
        <w:rPr>
          <w:rFonts w:ascii="Times New Roman" w:hAnsi="Times New Roman" w:cs="Times New Roman"/>
          <w:sz w:val="12"/>
          <w:szCs w:val="12"/>
        </w:rPr>
      </w:pPr>
      <w:r w:rsidRPr="00CE2D1C">
        <w:rPr>
          <w:rFonts w:ascii="Times New Roman" w:hAnsi="Times New Roman" w:cs="Times New Roman"/>
          <w:sz w:val="12"/>
          <w:szCs w:val="12"/>
        </w:rPr>
        <w:t>ПОСТАНОВЛЯЕТ:</w:t>
      </w:r>
    </w:p>
    <w:p w14:paraId="39DC3540" w14:textId="203EA295" w:rsidR="00CE2D1C" w:rsidRPr="00CE2D1C" w:rsidRDefault="00CE2D1C" w:rsidP="00CE2D1C">
      <w:pPr>
        <w:spacing w:after="0" w:line="240" w:lineRule="auto"/>
        <w:ind w:firstLine="284"/>
        <w:jc w:val="both"/>
        <w:rPr>
          <w:rFonts w:ascii="Times New Roman" w:hAnsi="Times New Roman" w:cs="Times New Roman"/>
          <w:sz w:val="12"/>
          <w:szCs w:val="12"/>
        </w:rPr>
      </w:pPr>
      <w:r w:rsidRPr="00CE2D1C">
        <w:rPr>
          <w:rFonts w:ascii="Times New Roman" w:hAnsi="Times New Roman" w:cs="Times New Roman"/>
          <w:sz w:val="12"/>
          <w:szCs w:val="12"/>
        </w:rPr>
        <w:lastRenderedPageBreak/>
        <w:t>1.Внести изменения в Приложение к постановлению Администрации сельского поселения Красносельское муниципального района Сергиевский №65 от 30.12.2021г. «Об утверждении муниципальной программы «Благоустройство территории сельского поселения Красносельское муниципального района Сергиевский» на 2022-2024гг.» (далее - Программа) следующего содержания:</w:t>
      </w:r>
    </w:p>
    <w:p w14:paraId="4FF39CA9" w14:textId="1DEFED72" w:rsidR="00CE2D1C" w:rsidRPr="00CE2D1C" w:rsidRDefault="00CE2D1C" w:rsidP="00CE2D1C">
      <w:pPr>
        <w:spacing w:after="0" w:line="240" w:lineRule="auto"/>
        <w:ind w:firstLine="284"/>
        <w:jc w:val="both"/>
        <w:rPr>
          <w:rFonts w:ascii="Times New Roman" w:hAnsi="Times New Roman" w:cs="Times New Roman"/>
          <w:sz w:val="12"/>
          <w:szCs w:val="12"/>
        </w:rPr>
      </w:pPr>
      <w:r w:rsidRPr="00CE2D1C">
        <w:rPr>
          <w:rFonts w:ascii="Times New Roman" w:hAnsi="Times New Roman" w:cs="Times New Roman"/>
          <w:sz w:val="12"/>
          <w:szCs w:val="12"/>
        </w:rPr>
        <w:t xml:space="preserve">1.1. В Паспорте Программы позицию «Объем финансирования» изложить в следующей редакции: </w:t>
      </w:r>
    </w:p>
    <w:p w14:paraId="4FCDD304" w14:textId="1874F48D" w:rsidR="00CE2D1C" w:rsidRPr="00CE2D1C" w:rsidRDefault="00CE2D1C" w:rsidP="00CE2D1C">
      <w:pPr>
        <w:spacing w:after="0" w:line="240" w:lineRule="auto"/>
        <w:ind w:firstLine="284"/>
        <w:jc w:val="both"/>
        <w:rPr>
          <w:rFonts w:ascii="Times New Roman" w:hAnsi="Times New Roman" w:cs="Times New Roman"/>
          <w:sz w:val="12"/>
          <w:szCs w:val="12"/>
        </w:rPr>
      </w:pPr>
      <w:r w:rsidRPr="00CE2D1C">
        <w:rPr>
          <w:rFonts w:ascii="Times New Roman" w:hAnsi="Times New Roman" w:cs="Times New Roman"/>
          <w:sz w:val="12"/>
          <w:szCs w:val="12"/>
        </w:rPr>
        <w:t xml:space="preserve">Планируемый общий объем финансирования Программы составит:  </w:t>
      </w:r>
    </w:p>
    <w:p w14:paraId="26250F34" w14:textId="77777777" w:rsidR="00CE2D1C" w:rsidRPr="00CE2D1C" w:rsidRDefault="00CE2D1C" w:rsidP="00CE2D1C">
      <w:pPr>
        <w:spacing w:after="0" w:line="240" w:lineRule="auto"/>
        <w:ind w:firstLine="284"/>
        <w:jc w:val="both"/>
        <w:rPr>
          <w:rFonts w:ascii="Times New Roman" w:hAnsi="Times New Roman" w:cs="Times New Roman"/>
          <w:sz w:val="12"/>
          <w:szCs w:val="12"/>
        </w:rPr>
      </w:pPr>
      <w:r w:rsidRPr="00CE2D1C">
        <w:rPr>
          <w:rFonts w:ascii="Times New Roman" w:hAnsi="Times New Roman" w:cs="Times New Roman"/>
          <w:sz w:val="12"/>
          <w:szCs w:val="12"/>
        </w:rPr>
        <w:t>2291,60364 тыс. рублей, в том числе:</w:t>
      </w:r>
    </w:p>
    <w:p w14:paraId="76C5140E" w14:textId="77777777" w:rsidR="00CE2D1C" w:rsidRPr="00CE2D1C" w:rsidRDefault="00CE2D1C" w:rsidP="00CE2D1C">
      <w:pPr>
        <w:spacing w:after="0" w:line="240" w:lineRule="auto"/>
        <w:ind w:firstLine="284"/>
        <w:jc w:val="both"/>
        <w:rPr>
          <w:rFonts w:ascii="Times New Roman" w:hAnsi="Times New Roman" w:cs="Times New Roman"/>
          <w:sz w:val="12"/>
          <w:szCs w:val="12"/>
        </w:rPr>
      </w:pPr>
      <w:r w:rsidRPr="00CE2D1C">
        <w:rPr>
          <w:rFonts w:ascii="Times New Roman" w:hAnsi="Times New Roman" w:cs="Times New Roman"/>
          <w:sz w:val="12"/>
          <w:szCs w:val="12"/>
        </w:rPr>
        <w:t xml:space="preserve">- средств местного бюджета – 2291,60364 </w:t>
      </w:r>
      <w:proofErr w:type="spellStart"/>
      <w:r w:rsidRPr="00CE2D1C">
        <w:rPr>
          <w:rFonts w:ascii="Times New Roman" w:hAnsi="Times New Roman" w:cs="Times New Roman"/>
          <w:sz w:val="12"/>
          <w:szCs w:val="12"/>
        </w:rPr>
        <w:t>тыс</w:t>
      </w:r>
      <w:proofErr w:type="gramStart"/>
      <w:r w:rsidRPr="00CE2D1C">
        <w:rPr>
          <w:rFonts w:ascii="Times New Roman" w:hAnsi="Times New Roman" w:cs="Times New Roman"/>
          <w:sz w:val="12"/>
          <w:szCs w:val="12"/>
        </w:rPr>
        <w:t>.р</w:t>
      </w:r>
      <w:proofErr w:type="gramEnd"/>
      <w:r w:rsidRPr="00CE2D1C">
        <w:rPr>
          <w:rFonts w:ascii="Times New Roman" w:hAnsi="Times New Roman" w:cs="Times New Roman"/>
          <w:sz w:val="12"/>
          <w:szCs w:val="12"/>
        </w:rPr>
        <w:t>ублей</w:t>
      </w:r>
      <w:proofErr w:type="spellEnd"/>
    </w:p>
    <w:p w14:paraId="019F58F2" w14:textId="77777777" w:rsidR="00CE2D1C" w:rsidRPr="00CE2D1C" w:rsidRDefault="00CE2D1C" w:rsidP="00CE2D1C">
      <w:pPr>
        <w:spacing w:after="0" w:line="240" w:lineRule="auto"/>
        <w:ind w:firstLine="284"/>
        <w:jc w:val="both"/>
        <w:rPr>
          <w:rFonts w:ascii="Times New Roman" w:hAnsi="Times New Roman" w:cs="Times New Roman"/>
          <w:sz w:val="12"/>
          <w:szCs w:val="12"/>
        </w:rPr>
      </w:pPr>
      <w:r w:rsidRPr="00CE2D1C">
        <w:rPr>
          <w:rFonts w:ascii="Times New Roman" w:hAnsi="Times New Roman" w:cs="Times New Roman"/>
          <w:sz w:val="12"/>
          <w:szCs w:val="12"/>
        </w:rPr>
        <w:t xml:space="preserve">2022г. – 1267,25281 </w:t>
      </w:r>
      <w:proofErr w:type="spellStart"/>
      <w:r w:rsidRPr="00CE2D1C">
        <w:rPr>
          <w:rFonts w:ascii="Times New Roman" w:hAnsi="Times New Roman" w:cs="Times New Roman"/>
          <w:sz w:val="12"/>
          <w:szCs w:val="12"/>
        </w:rPr>
        <w:t>тыс</w:t>
      </w:r>
      <w:proofErr w:type="gramStart"/>
      <w:r w:rsidRPr="00CE2D1C">
        <w:rPr>
          <w:rFonts w:ascii="Times New Roman" w:hAnsi="Times New Roman" w:cs="Times New Roman"/>
          <w:sz w:val="12"/>
          <w:szCs w:val="12"/>
        </w:rPr>
        <w:t>.р</w:t>
      </w:r>
      <w:proofErr w:type="gramEnd"/>
      <w:r w:rsidRPr="00CE2D1C">
        <w:rPr>
          <w:rFonts w:ascii="Times New Roman" w:hAnsi="Times New Roman" w:cs="Times New Roman"/>
          <w:sz w:val="12"/>
          <w:szCs w:val="12"/>
        </w:rPr>
        <w:t>ублей</w:t>
      </w:r>
      <w:proofErr w:type="spellEnd"/>
      <w:r w:rsidRPr="00CE2D1C">
        <w:rPr>
          <w:rFonts w:ascii="Times New Roman" w:hAnsi="Times New Roman" w:cs="Times New Roman"/>
          <w:sz w:val="12"/>
          <w:szCs w:val="12"/>
        </w:rPr>
        <w:t>.</w:t>
      </w:r>
    </w:p>
    <w:p w14:paraId="5923F921" w14:textId="77777777" w:rsidR="00CE2D1C" w:rsidRPr="00CE2D1C" w:rsidRDefault="00CE2D1C" w:rsidP="00CE2D1C">
      <w:pPr>
        <w:spacing w:after="0" w:line="240" w:lineRule="auto"/>
        <w:ind w:firstLine="284"/>
        <w:jc w:val="both"/>
        <w:rPr>
          <w:rFonts w:ascii="Times New Roman" w:hAnsi="Times New Roman" w:cs="Times New Roman"/>
          <w:sz w:val="12"/>
          <w:szCs w:val="12"/>
        </w:rPr>
      </w:pPr>
      <w:r w:rsidRPr="00CE2D1C">
        <w:rPr>
          <w:rFonts w:ascii="Times New Roman" w:hAnsi="Times New Roman" w:cs="Times New Roman"/>
          <w:sz w:val="12"/>
          <w:szCs w:val="12"/>
        </w:rPr>
        <w:t xml:space="preserve">2023г. – 589,35083 </w:t>
      </w:r>
      <w:proofErr w:type="spellStart"/>
      <w:r w:rsidRPr="00CE2D1C">
        <w:rPr>
          <w:rFonts w:ascii="Times New Roman" w:hAnsi="Times New Roman" w:cs="Times New Roman"/>
          <w:sz w:val="12"/>
          <w:szCs w:val="12"/>
        </w:rPr>
        <w:t>тыс</w:t>
      </w:r>
      <w:proofErr w:type="gramStart"/>
      <w:r w:rsidRPr="00CE2D1C">
        <w:rPr>
          <w:rFonts w:ascii="Times New Roman" w:hAnsi="Times New Roman" w:cs="Times New Roman"/>
          <w:sz w:val="12"/>
          <w:szCs w:val="12"/>
        </w:rPr>
        <w:t>.р</w:t>
      </w:r>
      <w:proofErr w:type="gramEnd"/>
      <w:r w:rsidRPr="00CE2D1C">
        <w:rPr>
          <w:rFonts w:ascii="Times New Roman" w:hAnsi="Times New Roman" w:cs="Times New Roman"/>
          <w:sz w:val="12"/>
          <w:szCs w:val="12"/>
        </w:rPr>
        <w:t>ублей</w:t>
      </w:r>
      <w:proofErr w:type="spellEnd"/>
      <w:r w:rsidRPr="00CE2D1C">
        <w:rPr>
          <w:rFonts w:ascii="Times New Roman" w:hAnsi="Times New Roman" w:cs="Times New Roman"/>
          <w:sz w:val="12"/>
          <w:szCs w:val="12"/>
        </w:rPr>
        <w:t>.</w:t>
      </w:r>
    </w:p>
    <w:p w14:paraId="54195030" w14:textId="77777777" w:rsidR="00CE2D1C" w:rsidRPr="00CE2D1C" w:rsidRDefault="00CE2D1C" w:rsidP="00CE2D1C">
      <w:pPr>
        <w:spacing w:after="0" w:line="240" w:lineRule="auto"/>
        <w:ind w:firstLine="284"/>
        <w:jc w:val="both"/>
        <w:rPr>
          <w:rFonts w:ascii="Times New Roman" w:hAnsi="Times New Roman" w:cs="Times New Roman"/>
          <w:sz w:val="12"/>
          <w:szCs w:val="12"/>
        </w:rPr>
      </w:pPr>
      <w:r w:rsidRPr="00CE2D1C">
        <w:rPr>
          <w:rFonts w:ascii="Times New Roman" w:hAnsi="Times New Roman" w:cs="Times New Roman"/>
          <w:sz w:val="12"/>
          <w:szCs w:val="12"/>
        </w:rPr>
        <w:t xml:space="preserve">2024г. – 435,00000 </w:t>
      </w:r>
      <w:proofErr w:type="spellStart"/>
      <w:r w:rsidRPr="00CE2D1C">
        <w:rPr>
          <w:rFonts w:ascii="Times New Roman" w:hAnsi="Times New Roman" w:cs="Times New Roman"/>
          <w:sz w:val="12"/>
          <w:szCs w:val="12"/>
        </w:rPr>
        <w:t>тыс</w:t>
      </w:r>
      <w:proofErr w:type="gramStart"/>
      <w:r w:rsidRPr="00CE2D1C">
        <w:rPr>
          <w:rFonts w:ascii="Times New Roman" w:hAnsi="Times New Roman" w:cs="Times New Roman"/>
          <w:sz w:val="12"/>
          <w:szCs w:val="12"/>
        </w:rPr>
        <w:t>.р</w:t>
      </w:r>
      <w:proofErr w:type="gramEnd"/>
      <w:r w:rsidRPr="00CE2D1C">
        <w:rPr>
          <w:rFonts w:ascii="Times New Roman" w:hAnsi="Times New Roman" w:cs="Times New Roman"/>
          <w:sz w:val="12"/>
          <w:szCs w:val="12"/>
        </w:rPr>
        <w:t>ублей</w:t>
      </w:r>
      <w:proofErr w:type="spellEnd"/>
      <w:r w:rsidRPr="00CE2D1C">
        <w:rPr>
          <w:rFonts w:ascii="Times New Roman" w:hAnsi="Times New Roman" w:cs="Times New Roman"/>
          <w:sz w:val="12"/>
          <w:szCs w:val="12"/>
        </w:rPr>
        <w:t>.</w:t>
      </w:r>
    </w:p>
    <w:p w14:paraId="59D6794C" w14:textId="77777777" w:rsidR="00CE2D1C" w:rsidRDefault="00CE2D1C" w:rsidP="00CE2D1C">
      <w:pPr>
        <w:spacing w:after="0" w:line="240" w:lineRule="auto"/>
        <w:ind w:firstLine="284"/>
        <w:jc w:val="both"/>
        <w:rPr>
          <w:rFonts w:ascii="Times New Roman" w:hAnsi="Times New Roman" w:cs="Times New Roman"/>
          <w:sz w:val="12"/>
          <w:szCs w:val="12"/>
        </w:rPr>
      </w:pPr>
      <w:r w:rsidRPr="00CE2D1C">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0"/>
        <w:gridCol w:w="3970"/>
        <w:gridCol w:w="991"/>
        <w:gridCol w:w="849"/>
        <w:gridCol w:w="819"/>
      </w:tblGrid>
      <w:tr w:rsidR="00CE2D1C" w:rsidRPr="00CE2D1C" w14:paraId="16FA7109" w14:textId="77777777" w:rsidTr="00CE2D1C">
        <w:trPr>
          <w:cantSplit/>
          <w:trHeight w:val="70"/>
        </w:trPr>
        <w:tc>
          <w:tcPr>
            <w:tcW w:w="712" w:type="pct"/>
            <w:vMerge w:val="restart"/>
            <w:vAlign w:val="center"/>
            <w:hideMark/>
          </w:tcPr>
          <w:p w14:paraId="1E135E41" w14:textId="77777777" w:rsidR="00CE2D1C" w:rsidRPr="00CE2D1C" w:rsidRDefault="00CE2D1C" w:rsidP="00CE2D1C">
            <w:pPr>
              <w:snapToGrid w:val="0"/>
              <w:spacing w:after="0" w:line="240" w:lineRule="auto"/>
              <w:jc w:val="center"/>
              <w:rPr>
                <w:rFonts w:ascii="Times New Roman" w:hAnsi="Times New Roman" w:cs="Times New Roman"/>
                <w:sz w:val="12"/>
                <w:szCs w:val="12"/>
              </w:rPr>
            </w:pPr>
            <w:r w:rsidRPr="00CE2D1C">
              <w:rPr>
                <w:rFonts w:ascii="Times New Roman" w:hAnsi="Times New Roman" w:cs="Times New Roman"/>
                <w:sz w:val="12"/>
                <w:szCs w:val="12"/>
              </w:rPr>
              <w:t>Наименование бюджета</w:t>
            </w:r>
          </w:p>
        </w:tc>
        <w:tc>
          <w:tcPr>
            <w:tcW w:w="2568" w:type="pct"/>
            <w:vMerge w:val="restart"/>
            <w:vAlign w:val="center"/>
            <w:hideMark/>
          </w:tcPr>
          <w:p w14:paraId="6813A4B9" w14:textId="77777777" w:rsidR="00CE2D1C" w:rsidRPr="00CE2D1C" w:rsidRDefault="00CE2D1C" w:rsidP="00CE2D1C">
            <w:pPr>
              <w:snapToGrid w:val="0"/>
              <w:spacing w:after="0" w:line="240" w:lineRule="auto"/>
              <w:jc w:val="center"/>
              <w:rPr>
                <w:rFonts w:ascii="Times New Roman" w:hAnsi="Times New Roman" w:cs="Times New Roman"/>
                <w:sz w:val="12"/>
                <w:szCs w:val="12"/>
              </w:rPr>
            </w:pPr>
            <w:r w:rsidRPr="00CE2D1C">
              <w:rPr>
                <w:rFonts w:ascii="Times New Roman" w:hAnsi="Times New Roman" w:cs="Times New Roman"/>
                <w:sz w:val="12"/>
                <w:szCs w:val="12"/>
              </w:rPr>
              <w:t>Наименование мероприятий</w:t>
            </w:r>
          </w:p>
        </w:tc>
        <w:tc>
          <w:tcPr>
            <w:tcW w:w="1720" w:type="pct"/>
            <w:gridSpan w:val="3"/>
            <w:vAlign w:val="center"/>
            <w:hideMark/>
          </w:tcPr>
          <w:p w14:paraId="54A3477D" w14:textId="77777777" w:rsidR="00CE2D1C" w:rsidRPr="00CE2D1C" w:rsidRDefault="00CE2D1C" w:rsidP="00CE2D1C">
            <w:pPr>
              <w:snapToGrid w:val="0"/>
              <w:spacing w:after="0" w:line="240" w:lineRule="auto"/>
              <w:jc w:val="center"/>
              <w:rPr>
                <w:rFonts w:ascii="Times New Roman" w:hAnsi="Times New Roman" w:cs="Times New Roman"/>
                <w:sz w:val="12"/>
                <w:szCs w:val="12"/>
              </w:rPr>
            </w:pPr>
            <w:r w:rsidRPr="00CE2D1C">
              <w:rPr>
                <w:rFonts w:ascii="Times New Roman" w:hAnsi="Times New Roman" w:cs="Times New Roman"/>
                <w:sz w:val="12"/>
                <w:szCs w:val="12"/>
              </w:rPr>
              <w:t>Затраты на реализацию мероприятий, рублей</w:t>
            </w:r>
          </w:p>
        </w:tc>
      </w:tr>
      <w:tr w:rsidR="00CE2D1C" w:rsidRPr="00CE2D1C" w14:paraId="0BE29119" w14:textId="77777777" w:rsidTr="00CE2D1C">
        <w:trPr>
          <w:cantSplit/>
          <w:trHeight w:val="70"/>
        </w:trPr>
        <w:tc>
          <w:tcPr>
            <w:tcW w:w="712" w:type="pct"/>
            <w:vMerge/>
            <w:textDirection w:val="btLr"/>
            <w:vAlign w:val="center"/>
            <w:hideMark/>
          </w:tcPr>
          <w:p w14:paraId="20CF2BF4" w14:textId="77777777" w:rsidR="00CE2D1C" w:rsidRPr="00CE2D1C" w:rsidRDefault="00CE2D1C" w:rsidP="00CE2D1C">
            <w:pPr>
              <w:snapToGrid w:val="0"/>
              <w:spacing w:after="0" w:line="240" w:lineRule="auto"/>
              <w:ind w:left="113" w:right="113"/>
              <w:jc w:val="center"/>
              <w:rPr>
                <w:rFonts w:ascii="Times New Roman" w:hAnsi="Times New Roman" w:cs="Times New Roman"/>
                <w:sz w:val="12"/>
                <w:szCs w:val="12"/>
              </w:rPr>
            </w:pPr>
          </w:p>
        </w:tc>
        <w:tc>
          <w:tcPr>
            <w:tcW w:w="2568" w:type="pct"/>
            <w:vMerge/>
            <w:vAlign w:val="center"/>
            <w:hideMark/>
          </w:tcPr>
          <w:p w14:paraId="46D606A2" w14:textId="77777777" w:rsidR="00CE2D1C" w:rsidRPr="00CE2D1C" w:rsidRDefault="00CE2D1C" w:rsidP="00CE2D1C">
            <w:pPr>
              <w:snapToGrid w:val="0"/>
              <w:spacing w:after="0" w:line="240" w:lineRule="auto"/>
              <w:jc w:val="center"/>
              <w:rPr>
                <w:rFonts w:ascii="Times New Roman" w:hAnsi="Times New Roman" w:cs="Times New Roman"/>
                <w:sz w:val="12"/>
                <w:szCs w:val="12"/>
              </w:rPr>
            </w:pPr>
          </w:p>
        </w:tc>
        <w:tc>
          <w:tcPr>
            <w:tcW w:w="641" w:type="pct"/>
            <w:vAlign w:val="center"/>
            <w:hideMark/>
          </w:tcPr>
          <w:p w14:paraId="1BC94A46" w14:textId="77777777" w:rsidR="00CE2D1C" w:rsidRPr="00CE2D1C" w:rsidRDefault="00CE2D1C" w:rsidP="00CE2D1C">
            <w:pPr>
              <w:snapToGrid w:val="0"/>
              <w:spacing w:after="0" w:line="240" w:lineRule="auto"/>
              <w:jc w:val="center"/>
              <w:rPr>
                <w:rFonts w:ascii="Times New Roman" w:hAnsi="Times New Roman" w:cs="Times New Roman"/>
                <w:sz w:val="12"/>
                <w:szCs w:val="12"/>
              </w:rPr>
            </w:pPr>
            <w:r w:rsidRPr="00CE2D1C">
              <w:rPr>
                <w:rFonts w:ascii="Times New Roman" w:hAnsi="Times New Roman" w:cs="Times New Roman"/>
                <w:sz w:val="12"/>
                <w:szCs w:val="12"/>
              </w:rPr>
              <w:t>2022 год</w:t>
            </w:r>
          </w:p>
        </w:tc>
        <w:tc>
          <w:tcPr>
            <w:tcW w:w="549" w:type="pct"/>
            <w:vAlign w:val="center"/>
          </w:tcPr>
          <w:p w14:paraId="1433159B" w14:textId="77777777" w:rsidR="00CE2D1C" w:rsidRPr="00CE2D1C" w:rsidRDefault="00CE2D1C" w:rsidP="00CE2D1C">
            <w:pPr>
              <w:snapToGrid w:val="0"/>
              <w:spacing w:after="0" w:line="240" w:lineRule="auto"/>
              <w:jc w:val="center"/>
              <w:rPr>
                <w:rFonts w:ascii="Times New Roman" w:hAnsi="Times New Roman" w:cs="Times New Roman"/>
                <w:sz w:val="12"/>
                <w:szCs w:val="12"/>
              </w:rPr>
            </w:pPr>
            <w:r w:rsidRPr="00CE2D1C">
              <w:rPr>
                <w:rFonts w:ascii="Times New Roman" w:hAnsi="Times New Roman" w:cs="Times New Roman"/>
                <w:sz w:val="12"/>
                <w:szCs w:val="12"/>
              </w:rPr>
              <w:t>2023 год</w:t>
            </w:r>
          </w:p>
        </w:tc>
        <w:tc>
          <w:tcPr>
            <w:tcW w:w="530" w:type="pct"/>
            <w:vAlign w:val="center"/>
          </w:tcPr>
          <w:p w14:paraId="06D09B4D" w14:textId="77777777" w:rsidR="00CE2D1C" w:rsidRPr="00CE2D1C" w:rsidRDefault="00CE2D1C" w:rsidP="00CE2D1C">
            <w:pPr>
              <w:snapToGrid w:val="0"/>
              <w:spacing w:after="0" w:line="240" w:lineRule="auto"/>
              <w:jc w:val="center"/>
              <w:rPr>
                <w:rFonts w:ascii="Times New Roman" w:hAnsi="Times New Roman" w:cs="Times New Roman"/>
                <w:sz w:val="12"/>
                <w:szCs w:val="12"/>
              </w:rPr>
            </w:pPr>
            <w:r w:rsidRPr="00CE2D1C">
              <w:rPr>
                <w:rFonts w:ascii="Times New Roman" w:hAnsi="Times New Roman" w:cs="Times New Roman"/>
                <w:sz w:val="12"/>
                <w:szCs w:val="12"/>
              </w:rPr>
              <w:t>2024 год</w:t>
            </w:r>
          </w:p>
        </w:tc>
      </w:tr>
      <w:tr w:rsidR="00CE2D1C" w:rsidRPr="00CE2D1C" w14:paraId="51D5D00E" w14:textId="77777777" w:rsidTr="00CE2D1C">
        <w:trPr>
          <w:cantSplit/>
          <w:trHeight w:val="70"/>
        </w:trPr>
        <w:tc>
          <w:tcPr>
            <w:tcW w:w="712" w:type="pct"/>
            <w:vMerge w:val="restart"/>
            <w:vAlign w:val="center"/>
            <w:hideMark/>
          </w:tcPr>
          <w:p w14:paraId="0DE5216F" w14:textId="77777777" w:rsidR="00CE2D1C" w:rsidRPr="00CE2D1C" w:rsidRDefault="00CE2D1C" w:rsidP="00CE2D1C">
            <w:pPr>
              <w:snapToGrid w:val="0"/>
              <w:spacing w:after="0" w:line="240" w:lineRule="auto"/>
              <w:jc w:val="center"/>
              <w:rPr>
                <w:rFonts w:ascii="Times New Roman" w:hAnsi="Times New Roman" w:cs="Times New Roman"/>
                <w:sz w:val="12"/>
                <w:szCs w:val="12"/>
              </w:rPr>
            </w:pPr>
            <w:r w:rsidRPr="00CE2D1C">
              <w:rPr>
                <w:rFonts w:ascii="Times New Roman" w:hAnsi="Times New Roman" w:cs="Times New Roman"/>
                <w:sz w:val="12"/>
                <w:szCs w:val="12"/>
              </w:rPr>
              <w:t>Местный бюджет</w:t>
            </w:r>
          </w:p>
        </w:tc>
        <w:tc>
          <w:tcPr>
            <w:tcW w:w="2568" w:type="pct"/>
            <w:vAlign w:val="center"/>
            <w:hideMark/>
          </w:tcPr>
          <w:p w14:paraId="2A405F64" w14:textId="77777777" w:rsidR="00CE2D1C" w:rsidRPr="00CE2D1C" w:rsidRDefault="00CE2D1C" w:rsidP="00CE2D1C">
            <w:pPr>
              <w:snapToGrid w:val="0"/>
              <w:spacing w:after="0" w:line="240" w:lineRule="auto"/>
              <w:rPr>
                <w:rFonts w:ascii="Times New Roman" w:hAnsi="Times New Roman" w:cs="Times New Roman"/>
                <w:sz w:val="12"/>
                <w:szCs w:val="12"/>
              </w:rPr>
            </w:pPr>
            <w:r w:rsidRPr="00CE2D1C">
              <w:rPr>
                <w:rFonts w:ascii="Times New Roman" w:hAnsi="Times New Roman" w:cs="Times New Roman"/>
                <w:sz w:val="12"/>
                <w:szCs w:val="12"/>
              </w:rPr>
              <w:t>Электроэнергия и ТО уличного освещения</w:t>
            </w:r>
          </w:p>
        </w:tc>
        <w:tc>
          <w:tcPr>
            <w:tcW w:w="641" w:type="pct"/>
            <w:vAlign w:val="center"/>
          </w:tcPr>
          <w:p w14:paraId="02983E6C" w14:textId="77777777" w:rsidR="00CE2D1C" w:rsidRPr="00CE2D1C" w:rsidRDefault="00CE2D1C" w:rsidP="00CE2D1C">
            <w:pPr>
              <w:snapToGrid w:val="0"/>
              <w:spacing w:after="0" w:line="240" w:lineRule="auto"/>
              <w:jc w:val="center"/>
              <w:rPr>
                <w:rFonts w:ascii="Times New Roman" w:hAnsi="Times New Roman" w:cs="Times New Roman"/>
                <w:sz w:val="12"/>
                <w:szCs w:val="12"/>
              </w:rPr>
            </w:pPr>
            <w:r w:rsidRPr="00CE2D1C">
              <w:rPr>
                <w:rFonts w:ascii="Times New Roman" w:hAnsi="Times New Roman" w:cs="Times New Roman"/>
                <w:sz w:val="12"/>
                <w:szCs w:val="12"/>
              </w:rPr>
              <w:t>836,05281</w:t>
            </w:r>
          </w:p>
        </w:tc>
        <w:tc>
          <w:tcPr>
            <w:tcW w:w="549" w:type="pct"/>
            <w:vAlign w:val="center"/>
          </w:tcPr>
          <w:p w14:paraId="259F6677" w14:textId="77777777" w:rsidR="00CE2D1C" w:rsidRPr="00CE2D1C" w:rsidRDefault="00CE2D1C" w:rsidP="00CE2D1C">
            <w:pPr>
              <w:spacing w:after="0" w:line="240" w:lineRule="auto"/>
              <w:jc w:val="center"/>
              <w:rPr>
                <w:rFonts w:ascii="Times New Roman" w:hAnsi="Times New Roman" w:cs="Times New Roman"/>
                <w:sz w:val="12"/>
                <w:szCs w:val="12"/>
              </w:rPr>
            </w:pPr>
            <w:r w:rsidRPr="00CE2D1C">
              <w:rPr>
                <w:rFonts w:ascii="Times New Roman" w:hAnsi="Times New Roman" w:cs="Times New Roman"/>
                <w:sz w:val="12"/>
                <w:szCs w:val="12"/>
              </w:rPr>
              <w:t>589,35083</w:t>
            </w:r>
          </w:p>
        </w:tc>
        <w:tc>
          <w:tcPr>
            <w:tcW w:w="530" w:type="pct"/>
            <w:vAlign w:val="center"/>
          </w:tcPr>
          <w:p w14:paraId="6F2AA3AB" w14:textId="77777777" w:rsidR="00CE2D1C" w:rsidRPr="00CE2D1C" w:rsidRDefault="00CE2D1C" w:rsidP="00CE2D1C">
            <w:pPr>
              <w:spacing w:after="0" w:line="240" w:lineRule="auto"/>
              <w:jc w:val="center"/>
              <w:rPr>
                <w:rFonts w:ascii="Times New Roman" w:hAnsi="Times New Roman" w:cs="Times New Roman"/>
                <w:sz w:val="12"/>
                <w:szCs w:val="12"/>
              </w:rPr>
            </w:pPr>
            <w:r w:rsidRPr="00CE2D1C">
              <w:rPr>
                <w:rFonts w:ascii="Times New Roman" w:hAnsi="Times New Roman" w:cs="Times New Roman"/>
                <w:sz w:val="12"/>
                <w:szCs w:val="12"/>
              </w:rPr>
              <w:t>435,00000</w:t>
            </w:r>
          </w:p>
        </w:tc>
      </w:tr>
      <w:tr w:rsidR="00CE2D1C" w:rsidRPr="00CE2D1C" w14:paraId="47007FF1" w14:textId="77777777" w:rsidTr="00CE2D1C">
        <w:trPr>
          <w:cantSplit/>
          <w:trHeight w:val="70"/>
        </w:trPr>
        <w:tc>
          <w:tcPr>
            <w:tcW w:w="712" w:type="pct"/>
            <w:vMerge/>
            <w:textDirection w:val="btLr"/>
            <w:vAlign w:val="center"/>
            <w:hideMark/>
          </w:tcPr>
          <w:p w14:paraId="129B8986" w14:textId="77777777" w:rsidR="00CE2D1C" w:rsidRPr="00CE2D1C" w:rsidRDefault="00CE2D1C" w:rsidP="00CE2D1C">
            <w:pPr>
              <w:snapToGrid w:val="0"/>
              <w:spacing w:after="0" w:line="240" w:lineRule="auto"/>
              <w:ind w:left="113" w:right="113"/>
              <w:jc w:val="center"/>
              <w:rPr>
                <w:rFonts w:ascii="Times New Roman" w:hAnsi="Times New Roman" w:cs="Times New Roman"/>
                <w:sz w:val="12"/>
                <w:szCs w:val="12"/>
              </w:rPr>
            </w:pPr>
          </w:p>
        </w:tc>
        <w:tc>
          <w:tcPr>
            <w:tcW w:w="2568" w:type="pct"/>
            <w:vAlign w:val="center"/>
            <w:hideMark/>
          </w:tcPr>
          <w:p w14:paraId="73F78463" w14:textId="77777777" w:rsidR="00CE2D1C" w:rsidRPr="00CE2D1C" w:rsidRDefault="00CE2D1C" w:rsidP="00CE2D1C">
            <w:pPr>
              <w:snapToGrid w:val="0"/>
              <w:spacing w:after="0" w:line="240" w:lineRule="auto"/>
              <w:rPr>
                <w:rFonts w:ascii="Times New Roman" w:hAnsi="Times New Roman" w:cs="Times New Roman"/>
                <w:sz w:val="12"/>
                <w:szCs w:val="12"/>
              </w:rPr>
            </w:pPr>
            <w:r w:rsidRPr="00CE2D1C">
              <w:rPr>
                <w:rFonts w:ascii="Times New Roman" w:hAnsi="Times New Roman" w:cs="Times New Roman"/>
                <w:sz w:val="12"/>
                <w:szCs w:val="12"/>
              </w:rPr>
              <w:t xml:space="preserve">Трудоустройство безработных, несовершеннолетних </w:t>
            </w:r>
          </w:p>
        </w:tc>
        <w:tc>
          <w:tcPr>
            <w:tcW w:w="641" w:type="pct"/>
            <w:vAlign w:val="center"/>
          </w:tcPr>
          <w:p w14:paraId="799EB855" w14:textId="77777777" w:rsidR="00CE2D1C" w:rsidRPr="00CE2D1C" w:rsidRDefault="00CE2D1C" w:rsidP="00CE2D1C">
            <w:pPr>
              <w:snapToGrid w:val="0"/>
              <w:spacing w:after="0" w:line="240" w:lineRule="auto"/>
              <w:jc w:val="center"/>
              <w:rPr>
                <w:rFonts w:ascii="Times New Roman" w:hAnsi="Times New Roman" w:cs="Times New Roman"/>
                <w:sz w:val="12"/>
                <w:szCs w:val="12"/>
              </w:rPr>
            </w:pPr>
            <w:r w:rsidRPr="00CE2D1C">
              <w:rPr>
                <w:rFonts w:ascii="Times New Roman" w:hAnsi="Times New Roman" w:cs="Times New Roman"/>
                <w:sz w:val="12"/>
                <w:szCs w:val="12"/>
              </w:rPr>
              <w:t>195,00000</w:t>
            </w:r>
          </w:p>
        </w:tc>
        <w:tc>
          <w:tcPr>
            <w:tcW w:w="549" w:type="pct"/>
            <w:vAlign w:val="center"/>
          </w:tcPr>
          <w:p w14:paraId="59128425" w14:textId="77777777" w:rsidR="00CE2D1C" w:rsidRPr="00CE2D1C" w:rsidRDefault="00CE2D1C" w:rsidP="00CE2D1C">
            <w:pPr>
              <w:snapToGrid w:val="0"/>
              <w:spacing w:after="0" w:line="240" w:lineRule="auto"/>
              <w:jc w:val="center"/>
              <w:rPr>
                <w:rFonts w:ascii="Times New Roman" w:hAnsi="Times New Roman" w:cs="Times New Roman"/>
                <w:sz w:val="12"/>
                <w:szCs w:val="12"/>
              </w:rPr>
            </w:pPr>
            <w:r w:rsidRPr="00CE2D1C">
              <w:rPr>
                <w:rFonts w:ascii="Times New Roman" w:hAnsi="Times New Roman" w:cs="Times New Roman"/>
                <w:sz w:val="12"/>
                <w:szCs w:val="12"/>
              </w:rPr>
              <w:t>0,00</w:t>
            </w:r>
          </w:p>
        </w:tc>
        <w:tc>
          <w:tcPr>
            <w:tcW w:w="530" w:type="pct"/>
            <w:vAlign w:val="center"/>
          </w:tcPr>
          <w:p w14:paraId="3664759B" w14:textId="77777777" w:rsidR="00CE2D1C" w:rsidRPr="00CE2D1C" w:rsidRDefault="00CE2D1C" w:rsidP="00CE2D1C">
            <w:pPr>
              <w:snapToGrid w:val="0"/>
              <w:spacing w:after="0" w:line="240" w:lineRule="auto"/>
              <w:jc w:val="center"/>
              <w:rPr>
                <w:rFonts w:ascii="Times New Roman" w:hAnsi="Times New Roman" w:cs="Times New Roman"/>
                <w:sz w:val="12"/>
                <w:szCs w:val="12"/>
              </w:rPr>
            </w:pPr>
            <w:r w:rsidRPr="00CE2D1C">
              <w:rPr>
                <w:rFonts w:ascii="Times New Roman" w:hAnsi="Times New Roman" w:cs="Times New Roman"/>
                <w:sz w:val="12"/>
                <w:szCs w:val="12"/>
              </w:rPr>
              <w:t>0,00</w:t>
            </w:r>
          </w:p>
        </w:tc>
      </w:tr>
      <w:tr w:rsidR="00CE2D1C" w:rsidRPr="00CE2D1C" w14:paraId="4F76ADA6" w14:textId="77777777" w:rsidTr="00CE2D1C">
        <w:trPr>
          <w:cantSplit/>
          <w:trHeight w:val="70"/>
        </w:trPr>
        <w:tc>
          <w:tcPr>
            <w:tcW w:w="712" w:type="pct"/>
            <w:vMerge/>
            <w:textDirection w:val="btLr"/>
            <w:vAlign w:val="center"/>
            <w:hideMark/>
          </w:tcPr>
          <w:p w14:paraId="79392913" w14:textId="77777777" w:rsidR="00CE2D1C" w:rsidRPr="00CE2D1C" w:rsidRDefault="00CE2D1C" w:rsidP="00CE2D1C">
            <w:pPr>
              <w:snapToGrid w:val="0"/>
              <w:spacing w:after="0" w:line="240" w:lineRule="auto"/>
              <w:ind w:left="113" w:right="113"/>
              <w:jc w:val="center"/>
              <w:rPr>
                <w:rFonts w:ascii="Times New Roman" w:hAnsi="Times New Roman" w:cs="Times New Roman"/>
                <w:sz w:val="12"/>
                <w:szCs w:val="12"/>
              </w:rPr>
            </w:pPr>
          </w:p>
        </w:tc>
        <w:tc>
          <w:tcPr>
            <w:tcW w:w="2568" w:type="pct"/>
            <w:vAlign w:val="center"/>
            <w:hideMark/>
          </w:tcPr>
          <w:p w14:paraId="20E9A6A8" w14:textId="77777777" w:rsidR="00CE2D1C" w:rsidRPr="00CE2D1C" w:rsidRDefault="00CE2D1C" w:rsidP="00CE2D1C">
            <w:pPr>
              <w:snapToGrid w:val="0"/>
              <w:spacing w:after="0" w:line="240" w:lineRule="auto"/>
              <w:rPr>
                <w:rFonts w:ascii="Times New Roman" w:hAnsi="Times New Roman" w:cs="Times New Roman"/>
                <w:sz w:val="12"/>
                <w:szCs w:val="12"/>
              </w:rPr>
            </w:pPr>
            <w:r w:rsidRPr="00CE2D1C">
              <w:rPr>
                <w:rFonts w:ascii="Times New Roman" w:hAnsi="Times New Roman" w:cs="Times New Roman"/>
                <w:sz w:val="12"/>
                <w:szCs w:val="12"/>
              </w:rPr>
              <w:t>Улучшение санитарно-эпидемиологического состояния территории</w:t>
            </w:r>
          </w:p>
        </w:tc>
        <w:tc>
          <w:tcPr>
            <w:tcW w:w="641" w:type="pct"/>
            <w:vAlign w:val="center"/>
          </w:tcPr>
          <w:p w14:paraId="3EAB2C1C" w14:textId="77777777" w:rsidR="00CE2D1C" w:rsidRPr="00CE2D1C" w:rsidRDefault="00CE2D1C" w:rsidP="00CE2D1C">
            <w:pPr>
              <w:snapToGrid w:val="0"/>
              <w:spacing w:after="0" w:line="240" w:lineRule="auto"/>
              <w:jc w:val="center"/>
              <w:rPr>
                <w:rFonts w:ascii="Times New Roman" w:hAnsi="Times New Roman" w:cs="Times New Roman"/>
                <w:sz w:val="12"/>
                <w:szCs w:val="12"/>
              </w:rPr>
            </w:pPr>
            <w:r w:rsidRPr="00CE2D1C">
              <w:rPr>
                <w:rFonts w:ascii="Times New Roman" w:hAnsi="Times New Roman" w:cs="Times New Roman"/>
                <w:sz w:val="12"/>
                <w:szCs w:val="12"/>
              </w:rPr>
              <w:t>66,20000</w:t>
            </w:r>
          </w:p>
        </w:tc>
        <w:tc>
          <w:tcPr>
            <w:tcW w:w="549" w:type="pct"/>
            <w:vAlign w:val="center"/>
          </w:tcPr>
          <w:p w14:paraId="47C80709" w14:textId="77777777" w:rsidR="00CE2D1C" w:rsidRPr="00CE2D1C" w:rsidRDefault="00CE2D1C" w:rsidP="00CE2D1C">
            <w:pPr>
              <w:snapToGrid w:val="0"/>
              <w:spacing w:after="0" w:line="240" w:lineRule="auto"/>
              <w:jc w:val="center"/>
              <w:rPr>
                <w:rFonts w:ascii="Times New Roman" w:hAnsi="Times New Roman" w:cs="Times New Roman"/>
                <w:sz w:val="12"/>
                <w:szCs w:val="12"/>
              </w:rPr>
            </w:pPr>
            <w:r w:rsidRPr="00CE2D1C">
              <w:rPr>
                <w:rFonts w:ascii="Times New Roman" w:hAnsi="Times New Roman" w:cs="Times New Roman"/>
                <w:sz w:val="12"/>
                <w:szCs w:val="12"/>
              </w:rPr>
              <w:t>0,00</w:t>
            </w:r>
          </w:p>
        </w:tc>
        <w:tc>
          <w:tcPr>
            <w:tcW w:w="530" w:type="pct"/>
            <w:vAlign w:val="center"/>
          </w:tcPr>
          <w:p w14:paraId="5FC2CE71" w14:textId="77777777" w:rsidR="00CE2D1C" w:rsidRPr="00CE2D1C" w:rsidRDefault="00CE2D1C" w:rsidP="00CE2D1C">
            <w:pPr>
              <w:snapToGrid w:val="0"/>
              <w:spacing w:after="0" w:line="240" w:lineRule="auto"/>
              <w:jc w:val="center"/>
              <w:rPr>
                <w:rFonts w:ascii="Times New Roman" w:hAnsi="Times New Roman" w:cs="Times New Roman"/>
                <w:sz w:val="12"/>
                <w:szCs w:val="12"/>
              </w:rPr>
            </w:pPr>
            <w:r w:rsidRPr="00CE2D1C">
              <w:rPr>
                <w:rFonts w:ascii="Times New Roman" w:hAnsi="Times New Roman" w:cs="Times New Roman"/>
                <w:sz w:val="12"/>
                <w:szCs w:val="12"/>
              </w:rPr>
              <w:t>0,00</w:t>
            </w:r>
          </w:p>
        </w:tc>
      </w:tr>
      <w:tr w:rsidR="00CE2D1C" w:rsidRPr="00CE2D1C" w14:paraId="42EDAAF1" w14:textId="77777777" w:rsidTr="00CE2D1C">
        <w:trPr>
          <w:cantSplit/>
          <w:trHeight w:val="70"/>
        </w:trPr>
        <w:tc>
          <w:tcPr>
            <w:tcW w:w="712" w:type="pct"/>
            <w:vMerge/>
            <w:textDirection w:val="btLr"/>
            <w:vAlign w:val="center"/>
          </w:tcPr>
          <w:p w14:paraId="16F0A907" w14:textId="77777777" w:rsidR="00CE2D1C" w:rsidRPr="00CE2D1C" w:rsidRDefault="00CE2D1C" w:rsidP="00CE2D1C">
            <w:pPr>
              <w:snapToGrid w:val="0"/>
              <w:spacing w:after="0" w:line="240" w:lineRule="auto"/>
              <w:ind w:left="113" w:right="113"/>
              <w:jc w:val="center"/>
              <w:rPr>
                <w:rFonts w:ascii="Times New Roman" w:hAnsi="Times New Roman" w:cs="Times New Roman"/>
                <w:sz w:val="12"/>
                <w:szCs w:val="12"/>
              </w:rPr>
            </w:pPr>
          </w:p>
        </w:tc>
        <w:tc>
          <w:tcPr>
            <w:tcW w:w="2568" w:type="pct"/>
            <w:vAlign w:val="center"/>
          </w:tcPr>
          <w:p w14:paraId="29911E5A" w14:textId="77777777" w:rsidR="00CE2D1C" w:rsidRPr="00CE2D1C" w:rsidRDefault="00CE2D1C" w:rsidP="00CE2D1C">
            <w:pPr>
              <w:snapToGrid w:val="0"/>
              <w:spacing w:after="0" w:line="240" w:lineRule="auto"/>
              <w:rPr>
                <w:rFonts w:ascii="Times New Roman" w:hAnsi="Times New Roman" w:cs="Times New Roman"/>
                <w:sz w:val="12"/>
                <w:szCs w:val="12"/>
              </w:rPr>
            </w:pPr>
            <w:r w:rsidRPr="00CE2D1C">
              <w:rPr>
                <w:rFonts w:ascii="Times New Roman" w:hAnsi="Times New Roman" w:cs="Times New Roman"/>
                <w:sz w:val="12"/>
                <w:szCs w:val="12"/>
              </w:rPr>
              <w:t>Прочие мероприятия</w:t>
            </w:r>
          </w:p>
        </w:tc>
        <w:tc>
          <w:tcPr>
            <w:tcW w:w="641" w:type="pct"/>
            <w:vAlign w:val="center"/>
          </w:tcPr>
          <w:p w14:paraId="3F462E00" w14:textId="77777777" w:rsidR="00CE2D1C" w:rsidRPr="00CE2D1C" w:rsidRDefault="00CE2D1C" w:rsidP="00CE2D1C">
            <w:pPr>
              <w:snapToGrid w:val="0"/>
              <w:spacing w:after="0" w:line="240" w:lineRule="auto"/>
              <w:jc w:val="center"/>
              <w:rPr>
                <w:rFonts w:ascii="Times New Roman" w:hAnsi="Times New Roman" w:cs="Times New Roman"/>
                <w:sz w:val="12"/>
                <w:szCs w:val="12"/>
              </w:rPr>
            </w:pPr>
            <w:r w:rsidRPr="00CE2D1C">
              <w:rPr>
                <w:rFonts w:ascii="Times New Roman" w:hAnsi="Times New Roman" w:cs="Times New Roman"/>
                <w:sz w:val="12"/>
                <w:szCs w:val="12"/>
              </w:rPr>
              <w:t>170,00000</w:t>
            </w:r>
          </w:p>
        </w:tc>
        <w:tc>
          <w:tcPr>
            <w:tcW w:w="549" w:type="pct"/>
            <w:vAlign w:val="center"/>
          </w:tcPr>
          <w:p w14:paraId="025F7E89" w14:textId="77777777" w:rsidR="00CE2D1C" w:rsidRPr="00CE2D1C" w:rsidRDefault="00CE2D1C" w:rsidP="00CE2D1C">
            <w:pPr>
              <w:snapToGrid w:val="0"/>
              <w:spacing w:after="0" w:line="240" w:lineRule="auto"/>
              <w:jc w:val="center"/>
              <w:rPr>
                <w:rFonts w:ascii="Times New Roman" w:hAnsi="Times New Roman" w:cs="Times New Roman"/>
                <w:sz w:val="12"/>
                <w:szCs w:val="12"/>
              </w:rPr>
            </w:pPr>
            <w:r w:rsidRPr="00CE2D1C">
              <w:rPr>
                <w:rFonts w:ascii="Times New Roman" w:hAnsi="Times New Roman" w:cs="Times New Roman"/>
                <w:sz w:val="12"/>
                <w:szCs w:val="12"/>
              </w:rPr>
              <w:t>0,00</w:t>
            </w:r>
          </w:p>
        </w:tc>
        <w:tc>
          <w:tcPr>
            <w:tcW w:w="530" w:type="pct"/>
            <w:vAlign w:val="center"/>
          </w:tcPr>
          <w:p w14:paraId="2485FAA7" w14:textId="77777777" w:rsidR="00CE2D1C" w:rsidRPr="00CE2D1C" w:rsidRDefault="00CE2D1C" w:rsidP="00CE2D1C">
            <w:pPr>
              <w:snapToGrid w:val="0"/>
              <w:spacing w:after="0" w:line="240" w:lineRule="auto"/>
              <w:jc w:val="center"/>
              <w:rPr>
                <w:rFonts w:ascii="Times New Roman" w:hAnsi="Times New Roman" w:cs="Times New Roman"/>
                <w:sz w:val="12"/>
                <w:szCs w:val="12"/>
              </w:rPr>
            </w:pPr>
            <w:r w:rsidRPr="00CE2D1C">
              <w:rPr>
                <w:rFonts w:ascii="Times New Roman" w:hAnsi="Times New Roman" w:cs="Times New Roman"/>
                <w:sz w:val="12"/>
                <w:szCs w:val="12"/>
              </w:rPr>
              <w:t>0,00</w:t>
            </w:r>
          </w:p>
        </w:tc>
      </w:tr>
      <w:tr w:rsidR="00CE2D1C" w:rsidRPr="00CE2D1C" w14:paraId="6F0F9AB2" w14:textId="77777777" w:rsidTr="00CE2D1C">
        <w:trPr>
          <w:cantSplit/>
          <w:trHeight w:val="70"/>
        </w:trPr>
        <w:tc>
          <w:tcPr>
            <w:tcW w:w="712" w:type="pct"/>
            <w:vMerge/>
            <w:textDirection w:val="btLr"/>
            <w:vAlign w:val="center"/>
            <w:hideMark/>
          </w:tcPr>
          <w:p w14:paraId="32C3BAF7" w14:textId="77777777" w:rsidR="00CE2D1C" w:rsidRPr="00CE2D1C" w:rsidRDefault="00CE2D1C" w:rsidP="00CE2D1C">
            <w:pPr>
              <w:snapToGrid w:val="0"/>
              <w:spacing w:after="0" w:line="240" w:lineRule="auto"/>
              <w:ind w:left="113" w:right="113"/>
              <w:jc w:val="center"/>
              <w:rPr>
                <w:rFonts w:ascii="Times New Roman" w:hAnsi="Times New Roman" w:cs="Times New Roman"/>
                <w:sz w:val="12"/>
                <w:szCs w:val="12"/>
              </w:rPr>
            </w:pPr>
          </w:p>
        </w:tc>
        <w:tc>
          <w:tcPr>
            <w:tcW w:w="2568" w:type="pct"/>
            <w:vAlign w:val="center"/>
            <w:hideMark/>
          </w:tcPr>
          <w:p w14:paraId="19E86049" w14:textId="77777777" w:rsidR="00CE2D1C" w:rsidRPr="00CE2D1C" w:rsidRDefault="00CE2D1C" w:rsidP="00CE2D1C">
            <w:pPr>
              <w:snapToGrid w:val="0"/>
              <w:spacing w:after="0" w:line="240" w:lineRule="auto"/>
              <w:jc w:val="center"/>
              <w:rPr>
                <w:rFonts w:ascii="Times New Roman" w:hAnsi="Times New Roman" w:cs="Times New Roman"/>
                <w:b/>
                <w:sz w:val="12"/>
                <w:szCs w:val="12"/>
              </w:rPr>
            </w:pPr>
            <w:r w:rsidRPr="00CE2D1C">
              <w:rPr>
                <w:rFonts w:ascii="Times New Roman" w:hAnsi="Times New Roman" w:cs="Times New Roman"/>
                <w:b/>
                <w:sz w:val="12"/>
                <w:szCs w:val="12"/>
              </w:rPr>
              <w:t>ИТОГО</w:t>
            </w:r>
          </w:p>
        </w:tc>
        <w:tc>
          <w:tcPr>
            <w:tcW w:w="641" w:type="pct"/>
            <w:vAlign w:val="center"/>
          </w:tcPr>
          <w:p w14:paraId="02C2A019" w14:textId="77777777" w:rsidR="00CE2D1C" w:rsidRPr="00CE2D1C" w:rsidRDefault="00CE2D1C" w:rsidP="00CE2D1C">
            <w:pPr>
              <w:snapToGrid w:val="0"/>
              <w:spacing w:after="0" w:line="240" w:lineRule="auto"/>
              <w:jc w:val="center"/>
              <w:rPr>
                <w:rFonts w:ascii="Times New Roman" w:hAnsi="Times New Roman" w:cs="Times New Roman"/>
                <w:b/>
                <w:sz w:val="12"/>
                <w:szCs w:val="12"/>
              </w:rPr>
            </w:pPr>
            <w:r w:rsidRPr="00CE2D1C">
              <w:rPr>
                <w:rFonts w:ascii="Times New Roman" w:hAnsi="Times New Roman" w:cs="Times New Roman"/>
                <w:b/>
                <w:sz w:val="12"/>
                <w:szCs w:val="12"/>
              </w:rPr>
              <w:t>1267,25281</w:t>
            </w:r>
          </w:p>
        </w:tc>
        <w:tc>
          <w:tcPr>
            <w:tcW w:w="549" w:type="pct"/>
            <w:vAlign w:val="center"/>
          </w:tcPr>
          <w:p w14:paraId="7F848ECF" w14:textId="77777777" w:rsidR="00CE2D1C" w:rsidRPr="00CE2D1C" w:rsidRDefault="00CE2D1C" w:rsidP="00CE2D1C">
            <w:pPr>
              <w:spacing w:after="0" w:line="240" w:lineRule="auto"/>
              <w:jc w:val="center"/>
              <w:rPr>
                <w:rFonts w:ascii="Times New Roman" w:hAnsi="Times New Roman" w:cs="Times New Roman"/>
                <w:b/>
                <w:sz w:val="12"/>
                <w:szCs w:val="12"/>
              </w:rPr>
            </w:pPr>
            <w:r w:rsidRPr="00CE2D1C">
              <w:rPr>
                <w:rFonts w:ascii="Times New Roman" w:hAnsi="Times New Roman" w:cs="Times New Roman"/>
                <w:b/>
                <w:sz w:val="12"/>
                <w:szCs w:val="12"/>
              </w:rPr>
              <w:t>589,35083</w:t>
            </w:r>
          </w:p>
        </w:tc>
        <w:tc>
          <w:tcPr>
            <w:tcW w:w="530" w:type="pct"/>
            <w:vAlign w:val="center"/>
          </w:tcPr>
          <w:p w14:paraId="1B679018" w14:textId="77777777" w:rsidR="00CE2D1C" w:rsidRPr="00CE2D1C" w:rsidRDefault="00CE2D1C" w:rsidP="00CE2D1C">
            <w:pPr>
              <w:spacing w:after="0" w:line="240" w:lineRule="auto"/>
              <w:jc w:val="center"/>
              <w:rPr>
                <w:rFonts w:ascii="Times New Roman" w:hAnsi="Times New Roman" w:cs="Times New Roman"/>
                <w:b/>
                <w:sz w:val="12"/>
                <w:szCs w:val="12"/>
              </w:rPr>
            </w:pPr>
            <w:r w:rsidRPr="00CE2D1C">
              <w:rPr>
                <w:rFonts w:ascii="Times New Roman" w:hAnsi="Times New Roman" w:cs="Times New Roman"/>
                <w:b/>
                <w:sz w:val="12"/>
                <w:szCs w:val="12"/>
              </w:rPr>
              <w:t>435,00000</w:t>
            </w:r>
          </w:p>
        </w:tc>
      </w:tr>
      <w:tr w:rsidR="00CE2D1C" w:rsidRPr="00CE2D1C" w14:paraId="7D6B688E" w14:textId="77777777" w:rsidTr="00CE2D1C">
        <w:trPr>
          <w:cantSplit/>
          <w:trHeight w:val="70"/>
        </w:trPr>
        <w:tc>
          <w:tcPr>
            <w:tcW w:w="712" w:type="pct"/>
            <w:vMerge w:val="restart"/>
            <w:vAlign w:val="center"/>
            <w:hideMark/>
          </w:tcPr>
          <w:p w14:paraId="44AE7E6C" w14:textId="77777777" w:rsidR="00CE2D1C" w:rsidRPr="00CE2D1C" w:rsidRDefault="00CE2D1C" w:rsidP="00CE2D1C">
            <w:pPr>
              <w:snapToGrid w:val="0"/>
              <w:spacing w:after="0" w:line="240" w:lineRule="auto"/>
              <w:jc w:val="center"/>
              <w:rPr>
                <w:rFonts w:ascii="Times New Roman" w:hAnsi="Times New Roman" w:cs="Times New Roman"/>
                <w:sz w:val="12"/>
                <w:szCs w:val="12"/>
              </w:rPr>
            </w:pPr>
            <w:r w:rsidRPr="00CE2D1C">
              <w:rPr>
                <w:rFonts w:ascii="Times New Roman" w:hAnsi="Times New Roman" w:cs="Times New Roman"/>
                <w:sz w:val="12"/>
                <w:szCs w:val="12"/>
              </w:rPr>
              <w:t>Внебюджетные средства бюджет</w:t>
            </w:r>
          </w:p>
        </w:tc>
        <w:tc>
          <w:tcPr>
            <w:tcW w:w="2568" w:type="pct"/>
            <w:vAlign w:val="center"/>
            <w:hideMark/>
          </w:tcPr>
          <w:p w14:paraId="7534D477" w14:textId="77777777" w:rsidR="00CE2D1C" w:rsidRPr="00CE2D1C" w:rsidRDefault="00CE2D1C" w:rsidP="00CE2D1C">
            <w:pPr>
              <w:snapToGrid w:val="0"/>
              <w:spacing w:after="0" w:line="240" w:lineRule="auto"/>
              <w:rPr>
                <w:rFonts w:ascii="Times New Roman" w:hAnsi="Times New Roman" w:cs="Times New Roman"/>
                <w:sz w:val="12"/>
                <w:szCs w:val="12"/>
              </w:rPr>
            </w:pPr>
            <w:r w:rsidRPr="00CE2D1C">
              <w:rPr>
                <w:rFonts w:ascii="Times New Roman" w:hAnsi="Times New Roman" w:cs="Times New Roman"/>
                <w:sz w:val="12"/>
                <w:szCs w:val="12"/>
              </w:rPr>
              <w:t>Прочие мероприятия</w:t>
            </w:r>
          </w:p>
        </w:tc>
        <w:tc>
          <w:tcPr>
            <w:tcW w:w="641" w:type="pct"/>
            <w:vAlign w:val="center"/>
          </w:tcPr>
          <w:p w14:paraId="06C7D444" w14:textId="77777777" w:rsidR="00CE2D1C" w:rsidRPr="00CE2D1C" w:rsidRDefault="00CE2D1C" w:rsidP="00CE2D1C">
            <w:pPr>
              <w:snapToGrid w:val="0"/>
              <w:spacing w:after="0" w:line="240" w:lineRule="auto"/>
              <w:jc w:val="center"/>
              <w:rPr>
                <w:rFonts w:ascii="Times New Roman" w:hAnsi="Times New Roman" w:cs="Times New Roman"/>
                <w:sz w:val="12"/>
                <w:szCs w:val="12"/>
              </w:rPr>
            </w:pPr>
            <w:r w:rsidRPr="00CE2D1C">
              <w:rPr>
                <w:rFonts w:ascii="Times New Roman" w:hAnsi="Times New Roman" w:cs="Times New Roman"/>
                <w:sz w:val="12"/>
                <w:szCs w:val="12"/>
              </w:rPr>
              <w:t>0,00</w:t>
            </w:r>
          </w:p>
        </w:tc>
        <w:tc>
          <w:tcPr>
            <w:tcW w:w="549" w:type="pct"/>
            <w:vAlign w:val="center"/>
          </w:tcPr>
          <w:p w14:paraId="3B26F212" w14:textId="77777777" w:rsidR="00CE2D1C" w:rsidRPr="00CE2D1C" w:rsidRDefault="00CE2D1C" w:rsidP="00CE2D1C">
            <w:pPr>
              <w:snapToGrid w:val="0"/>
              <w:spacing w:after="0" w:line="240" w:lineRule="auto"/>
              <w:jc w:val="center"/>
              <w:rPr>
                <w:rFonts w:ascii="Times New Roman" w:hAnsi="Times New Roman" w:cs="Times New Roman"/>
                <w:sz w:val="12"/>
                <w:szCs w:val="12"/>
              </w:rPr>
            </w:pPr>
            <w:r w:rsidRPr="00CE2D1C">
              <w:rPr>
                <w:rFonts w:ascii="Times New Roman" w:hAnsi="Times New Roman" w:cs="Times New Roman"/>
                <w:sz w:val="12"/>
                <w:szCs w:val="12"/>
              </w:rPr>
              <w:t>0,00</w:t>
            </w:r>
          </w:p>
        </w:tc>
        <w:tc>
          <w:tcPr>
            <w:tcW w:w="530" w:type="pct"/>
            <w:vAlign w:val="center"/>
          </w:tcPr>
          <w:p w14:paraId="60216D4F" w14:textId="77777777" w:rsidR="00CE2D1C" w:rsidRPr="00CE2D1C" w:rsidRDefault="00CE2D1C" w:rsidP="00CE2D1C">
            <w:pPr>
              <w:snapToGrid w:val="0"/>
              <w:spacing w:after="0" w:line="240" w:lineRule="auto"/>
              <w:jc w:val="center"/>
              <w:rPr>
                <w:rFonts w:ascii="Times New Roman" w:hAnsi="Times New Roman" w:cs="Times New Roman"/>
                <w:sz w:val="12"/>
                <w:szCs w:val="12"/>
              </w:rPr>
            </w:pPr>
            <w:r w:rsidRPr="00CE2D1C">
              <w:rPr>
                <w:rFonts w:ascii="Times New Roman" w:hAnsi="Times New Roman" w:cs="Times New Roman"/>
                <w:sz w:val="12"/>
                <w:szCs w:val="12"/>
              </w:rPr>
              <w:t>0,0</w:t>
            </w:r>
          </w:p>
        </w:tc>
      </w:tr>
      <w:tr w:rsidR="00CE2D1C" w:rsidRPr="00CE2D1C" w14:paraId="4F4E16AB" w14:textId="77777777" w:rsidTr="00CE2D1C">
        <w:trPr>
          <w:cantSplit/>
          <w:trHeight w:val="70"/>
        </w:trPr>
        <w:tc>
          <w:tcPr>
            <w:tcW w:w="712" w:type="pct"/>
            <w:vMerge/>
            <w:textDirection w:val="btLr"/>
            <w:vAlign w:val="center"/>
            <w:hideMark/>
          </w:tcPr>
          <w:p w14:paraId="1C970F44" w14:textId="77777777" w:rsidR="00CE2D1C" w:rsidRPr="00CE2D1C" w:rsidRDefault="00CE2D1C" w:rsidP="00CE2D1C">
            <w:pPr>
              <w:snapToGrid w:val="0"/>
              <w:spacing w:after="0" w:line="240" w:lineRule="auto"/>
              <w:ind w:left="113" w:right="113"/>
              <w:jc w:val="center"/>
              <w:rPr>
                <w:rFonts w:ascii="Times New Roman" w:hAnsi="Times New Roman" w:cs="Times New Roman"/>
                <w:sz w:val="12"/>
                <w:szCs w:val="12"/>
              </w:rPr>
            </w:pPr>
          </w:p>
        </w:tc>
        <w:tc>
          <w:tcPr>
            <w:tcW w:w="2568" w:type="pct"/>
            <w:vAlign w:val="center"/>
            <w:hideMark/>
          </w:tcPr>
          <w:p w14:paraId="6A316AF5" w14:textId="77777777" w:rsidR="00CE2D1C" w:rsidRPr="00CE2D1C" w:rsidRDefault="00CE2D1C" w:rsidP="00CE2D1C">
            <w:pPr>
              <w:snapToGrid w:val="0"/>
              <w:spacing w:after="0" w:line="240" w:lineRule="auto"/>
              <w:jc w:val="center"/>
              <w:rPr>
                <w:rFonts w:ascii="Times New Roman" w:hAnsi="Times New Roman" w:cs="Times New Roman"/>
                <w:b/>
                <w:sz w:val="12"/>
                <w:szCs w:val="12"/>
              </w:rPr>
            </w:pPr>
            <w:r w:rsidRPr="00CE2D1C">
              <w:rPr>
                <w:rFonts w:ascii="Times New Roman" w:hAnsi="Times New Roman" w:cs="Times New Roman"/>
                <w:b/>
                <w:sz w:val="12"/>
                <w:szCs w:val="12"/>
              </w:rPr>
              <w:t>ИТОГО</w:t>
            </w:r>
          </w:p>
        </w:tc>
        <w:tc>
          <w:tcPr>
            <w:tcW w:w="641" w:type="pct"/>
            <w:vAlign w:val="center"/>
          </w:tcPr>
          <w:p w14:paraId="04E12F3F" w14:textId="77777777" w:rsidR="00CE2D1C" w:rsidRPr="00CE2D1C" w:rsidRDefault="00CE2D1C" w:rsidP="00CE2D1C">
            <w:pPr>
              <w:snapToGrid w:val="0"/>
              <w:spacing w:after="0" w:line="240" w:lineRule="auto"/>
              <w:jc w:val="center"/>
              <w:rPr>
                <w:rFonts w:ascii="Times New Roman" w:hAnsi="Times New Roman" w:cs="Times New Roman"/>
                <w:b/>
                <w:sz w:val="12"/>
                <w:szCs w:val="12"/>
              </w:rPr>
            </w:pPr>
            <w:r w:rsidRPr="00CE2D1C">
              <w:rPr>
                <w:rFonts w:ascii="Times New Roman" w:hAnsi="Times New Roman" w:cs="Times New Roman"/>
                <w:b/>
                <w:sz w:val="12"/>
                <w:szCs w:val="12"/>
              </w:rPr>
              <w:t>0,00</w:t>
            </w:r>
          </w:p>
        </w:tc>
        <w:tc>
          <w:tcPr>
            <w:tcW w:w="549" w:type="pct"/>
            <w:vAlign w:val="center"/>
          </w:tcPr>
          <w:p w14:paraId="4DDE2920" w14:textId="77777777" w:rsidR="00CE2D1C" w:rsidRPr="00CE2D1C" w:rsidRDefault="00CE2D1C" w:rsidP="00CE2D1C">
            <w:pPr>
              <w:snapToGrid w:val="0"/>
              <w:spacing w:after="0" w:line="240" w:lineRule="auto"/>
              <w:jc w:val="center"/>
              <w:rPr>
                <w:rFonts w:ascii="Times New Roman" w:hAnsi="Times New Roman" w:cs="Times New Roman"/>
                <w:b/>
                <w:sz w:val="12"/>
                <w:szCs w:val="12"/>
              </w:rPr>
            </w:pPr>
            <w:r w:rsidRPr="00CE2D1C">
              <w:rPr>
                <w:rFonts w:ascii="Times New Roman" w:hAnsi="Times New Roman" w:cs="Times New Roman"/>
                <w:b/>
                <w:sz w:val="12"/>
                <w:szCs w:val="12"/>
              </w:rPr>
              <w:t>0,00</w:t>
            </w:r>
          </w:p>
        </w:tc>
        <w:tc>
          <w:tcPr>
            <w:tcW w:w="530" w:type="pct"/>
            <w:vAlign w:val="center"/>
          </w:tcPr>
          <w:p w14:paraId="5EDC9507" w14:textId="77777777" w:rsidR="00CE2D1C" w:rsidRPr="00CE2D1C" w:rsidRDefault="00CE2D1C" w:rsidP="00CE2D1C">
            <w:pPr>
              <w:snapToGrid w:val="0"/>
              <w:spacing w:after="0" w:line="240" w:lineRule="auto"/>
              <w:jc w:val="center"/>
              <w:rPr>
                <w:rFonts w:ascii="Times New Roman" w:hAnsi="Times New Roman" w:cs="Times New Roman"/>
                <w:b/>
                <w:sz w:val="12"/>
                <w:szCs w:val="12"/>
              </w:rPr>
            </w:pPr>
            <w:r w:rsidRPr="00CE2D1C">
              <w:rPr>
                <w:rFonts w:ascii="Times New Roman" w:hAnsi="Times New Roman" w:cs="Times New Roman"/>
                <w:b/>
                <w:sz w:val="12"/>
                <w:szCs w:val="12"/>
              </w:rPr>
              <w:t>0,00</w:t>
            </w:r>
          </w:p>
        </w:tc>
      </w:tr>
      <w:tr w:rsidR="00CE2D1C" w:rsidRPr="00CE2D1C" w14:paraId="31905DF0" w14:textId="77777777" w:rsidTr="00CE2D1C">
        <w:trPr>
          <w:cantSplit/>
          <w:trHeight w:val="70"/>
        </w:trPr>
        <w:tc>
          <w:tcPr>
            <w:tcW w:w="3280" w:type="pct"/>
            <w:gridSpan w:val="2"/>
            <w:vAlign w:val="center"/>
            <w:hideMark/>
          </w:tcPr>
          <w:p w14:paraId="01C871E5" w14:textId="77777777" w:rsidR="00CE2D1C" w:rsidRPr="00CE2D1C" w:rsidRDefault="00CE2D1C" w:rsidP="00CE2D1C">
            <w:pPr>
              <w:snapToGrid w:val="0"/>
              <w:spacing w:after="0" w:line="240" w:lineRule="auto"/>
              <w:jc w:val="center"/>
              <w:rPr>
                <w:rFonts w:ascii="Times New Roman" w:hAnsi="Times New Roman" w:cs="Times New Roman"/>
                <w:b/>
                <w:sz w:val="12"/>
                <w:szCs w:val="12"/>
              </w:rPr>
            </w:pPr>
            <w:r w:rsidRPr="00CE2D1C">
              <w:rPr>
                <w:rFonts w:ascii="Times New Roman" w:hAnsi="Times New Roman" w:cs="Times New Roman"/>
                <w:b/>
                <w:sz w:val="12"/>
                <w:szCs w:val="12"/>
              </w:rPr>
              <w:t xml:space="preserve">            ВСЕГО</w:t>
            </w:r>
          </w:p>
        </w:tc>
        <w:tc>
          <w:tcPr>
            <w:tcW w:w="641" w:type="pct"/>
            <w:vAlign w:val="center"/>
          </w:tcPr>
          <w:p w14:paraId="01C61485" w14:textId="77777777" w:rsidR="00CE2D1C" w:rsidRPr="00CE2D1C" w:rsidRDefault="00CE2D1C" w:rsidP="00CE2D1C">
            <w:pPr>
              <w:snapToGrid w:val="0"/>
              <w:spacing w:after="0" w:line="240" w:lineRule="auto"/>
              <w:jc w:val="center"/>
              <w:rPr>
                <w:rFonts w:ascii="Times New Roman" w:hAnsi="Times New Roman" w:cs="Times New Roman"/>
                <w:b/>
                <w:sz w:val="12"/>
                <w:szCs w:val="12"/>
              </w:rPr>
            </w:pPr>
            <w:r w:rsidRPr="00CE2D1C">
              <w:rPr>
                <w:rFonts w:ascii="Times New Roman" w:hAnsi="Times New Roman" w:cs="Times New Roman"/>
                <w:b/>
                <w:sz w:val="12"/>
                <w:szCs w:val="12"/>
              </w:rPr>
              <w:t>1267,25281</w:t>
            </w:r>
          </w:p>
        </w:tc>
        <w:tc>
          <w:tcPr>
            <w:tcW w:w="549" w:type="pct"/>
            <w:vAlign w:val="center"/>
          </w:tcPr>
          <w:p w14:paraId="270DD9E2" w14:textId="77777777" w:rsidR="00CE2D1C" w:rsidRPr="00CE2D1C" w:rsidRDefault="00CE2D1C" w:rsidP="00CE2D1C">
            <w:pPr>
              <w:spacing w:after="0" w:line="240" w:lineRule="auto"/>
              <w:jc w:val="center"/>
              <w:rPr>
                <w:rFonts w:ascii="Times New Roman" w:hAnsi="Times New Roman" w:cs="Times New Roman"/>
                <w:b/>
                <w:sz w:val="12"/>
                <w:szCs w:val="12"/>
              </w:rPr>
            </w:pPr>
            <w:r w:rsidRPr="00CE2D1C">
              <w:rPr>
                <w:rFonts w:ascii="Times New Roman" w:hAnsi="Times New Roman" w:cs="Times New Roman"/>
                <w:b/>
                <w:sz w:val="12"/>
                <w:szCs w:val="12"/>
              </w:rPr>
              <w:t>589,35083</w:t>
            </w:r>
          </w:p>
        </w:tc>
        <w:tc>
          <w:tcPr>
            <w:tcW w:w="530" w:type="pct"/>
            <w:vAlign w:val="center"/>
          </w:tcPr>
          <w:p w14:paraId="596C79FA" w14:textId="77777777" w:rsidR="00CE2D1C" w:rsidRPr="00CE2D1C" w:rsidRDefault="00CE2D1C" w:rsidP="00CE2D1C">
            <w:pPr>
              <w:spacing w:after="0" w:line="240" w:lineRule="auto"/>
              <w:jc w:val="center"/>
              <w:rPr>
                <w:rFonts w:ascii="Times New Roman" w:hAnsi="Times New Roman" w:cs="Times New Roman"/>
                <w:b/>
                <w:sz w:val="12"/>
                <w:szCs w:val="12"/>
              </w:rPr>
            </w:pPr>
            <w:r w:rsidRPr="00CE2D1C">
              <w:rPr>
                <w:rFonts w:ascii="Times New Roman" w:hAnsi="Times New Roman" w:cs="Times New Roman"/>
                <w:b/>
                <w:sz w:val="12"/>
                <w:szCs w:val="12"/>
              </w:rPr>
              <w:t>435,00000</w:t>
            </w:r>
          </w:p>
        </w:tc>
      </w:tr>
    </w:tbl>
    <w:p w14:paraId="49C18C60" w14:textId="77777777" w:rsidR="00146881" w:rsidRPr="00146881" w:rsidRDefault="00146881" w:rsidP="00146881">
      <w:pPr>
        <w:spacing w:after="0" w:line="240" w:lineRule="auto"/>
        <w:ind w:firstLine="284"/>
        <w:jc w:val="both"/>
        <w:rPr>
          <w:rFonts w:ascii="Times New Roman" w:hAnsi="Times New Roman" w:cs="Times New Roman"/>
          <w:sz w:val="12"/>
          <w:szCs w:val="12"/>
        </w:rPr>
      </w:pPr>
      <w:r w:rsidRPr="00146881">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14:paraId="21332694" w14:textId="2A944F6B" w:rsidR="00146881" w:rsidRPr="00146881" w:rsidRDefault="00146881" w:rsidP="00146881">
      <w:pPr>
        <w:spacing w:after="0" w:line="240" w:lineRule="auto"/>
        <w:ind w:firstLine="284"/>
        <w:jc w:val="both"/>
        <w:rPr>
          <w:rFonts w:ascii="Times New Roman" w:hAnsi="Times New Roman" w:cs="Times New Roman"/>
          <w:sz w:val="12"/>
          <w:szCs w:val="12"/>
        </w:rPr>
      </w:pPr>
      <w:r w:rsidRPr="00146881">
        <w:rPr>
          <w:rFonts w:ascii="Times New Roman" w:hAnsi="Times New Roman" w:cs="Times New Roman"/>
          <w:sz w:val="12"/>
          <w:szCs w:val="12"/>
        </w:rPr>
        <w:t>Источником финансирования Програ</w:t>
      </w:r>
      <w:r>
        <w:rPr>
          <w:rFonts w:ascii="Times New Roman" w:hAnsi="Times New Roman" w:cs="Times New Roman"/>
          <w:sz w:val="12"/>
          <w:szCs w:val="12"/>
        </w:rPr>
        <w:t>ммы являются средства бюджета</w:t>
      </w:r>
      <w:r w:rsidRPr="00146881">
        <w:rPr>
          <w:rFonts w:ascii="Times New Roman" w:hAnsi="Times New Roman" w:cs="Times New Roman"/>
          <w:sz w:val="12"/>
          <w:szCs w:val="12"/>
        </w:rPr>
        <w:t xml:space="preserve"> сельского поселения Красносельское муниципального района Сергиевский.</w:t>
      </w:r>
    </w:p>
    <w:p w14:paraId="425BBE3A" w14:textId="16B78514" w:rsidR="00146881" w:rsidRPr="00146881" w:rsidRDefault="00146881" w:rsidP="00146881">
      <w:pPr>
        <w:spacing w:after="0" w:line="240" w:lineRule="auto"/>
        <w:ind w:firstLine="284"/>
        <w:jc w:val="both"/>
        <w:rPr>
          <w:rFonts w:ascii="Times New Roman" w:hAnsi="Times New Roman" w:cs="Times New Roman"/>
          <w:sz w:val="12"/>
          <w:szCs w:val="12"/>
        </w:rPr>
      </w:pPr>
      <w:r w:rsidRPr="00146881">
        <w:rPr>
          <w:rFonts w:ascii="Times New Roman" w:hAnsi="Times New Roman" w:cs="Times New Roman"/>
          <w:sz w:val="12"/>
          <w:szCs w:val="12"/>
        </w:rPr>
        <w:t xml:space="preserve">Общий объем финансирования на реализацию Программы составляет </w:t>
      </w:r>
    </w:p>
    <w:p w14:paraId="549D9554" w14:textId="77777777" w:rsidR="00146881" w:rsidRPr="00146881" w:rsidRDefault="00146881" w:rsidP="00146881">
      <w:pPr>
        <w:spacing w:after="0" w:line="240" w:lineRule="auto"/>
        <w:ind w:firstLine="284"/>
        <w:jc w:val="both"/>
        <w:rPr>
          <w:rFonts w:ascii="Times New Roman" w:hAnsi="Times New Roman" w:cs="Times New Roman"/>
          <w:sz w:val="12"/>
          <w:szCs w:val="12"/>
        </w:rPr>
      </w:pPr>
      <w:r w:rsidRPr="00146881">
        <w:rPr>
          <w:rFonts w:ascii="Times New Roman" w:hAnsi="Times New Roman" w:cs="Times New Roman"/>
          <w:sz w:val="12"/>
          <w:szCs w:val="12"/>
        </w:rPr>
        <w:t>2291,60364 тыс. рублей, в том числе по годам:</w:t>
      </w:r>
    </w:p>
    <w:p w14:paraId="3C76A4B0" w14:textId="77777777" w:rsidR="00146881" w:rsidRPr="00146881" w:rsidRDefault="00146881" w:rsidP="00146881">
      <w:pPr>
        <w:spacing w:after="0" w:line="240" w:lineRule="auto"/>
        <w:ind w:firstLine="284"/>
        <w:jc w:val="both"/>
        <w:rPr>
          <w:rFonts w:ascii="Times New Roman" w:hAnsi="Times New Roman" w:cs="Times New Roman"/>
          <w:sz w:val="12"/>
          <w:szCs w:val="12"/>
        </w:rPr>
      </w:pPr>
      <w:r w:rsidRPr="00146881">
        <w:rPr>
          <w:rFonts w:ascii="Times New Roman" w:hAnsi="Times New Roman" w:cs="Times New Roman"/>
          <w:sz w:val="12"/>
          <w:szCs w:val="12"/>
        </w:rPr>
        <w:t xml:space="preserve">2022г. – 1267,25281 </w:t>
      </w:r>
      <w:proofErr w:type="spellStart"/>
      <w:r w:rsidRPr="00146881">
        <w:rPr>
          <w:rFonts w:ascii="Times New Roman" w:hAnsi="Times New Roman" w:cs="Times New Roman"/>
          <w:sz w:val="12"/>
          <w:szCs w:val="12"/>
        </w:rPr>
        <w:t>тыс</w:t>
      </w:r>
      <w:proofErr w:type="gramStart"/>
      <w:r w:rsidRPr="00146881">
        <w:rPr>
          <w:rFonts w:ascii="Times New Roman" w:hAnsi="Times New Roman" w:cs="Times New Roman"/>
          <w:sz w:val="12"/>
          <w:szCs w:val="12"/>
        </w:rPr>
        <w:t>.р</w:t>
      </w:r>
      <w:proofErr w:type="gramEnd"/>
      <w:r w:rsidRPr="00146881">
        <w:rPr>
          <w:rFonts w:ascii="Times New Roman" w:hAnsi="Times New Roman" w:cs="Times New Roman"/>
          <w:sz w:val="12"/>
          <w:szCs w:val="12"/>
        </w:rPr>
        <w:t>ублей</w:t>
      </w:r>
      <w:proofErr w:type="spellEnd"/>
      <w:r w:rsidRPr="00146881">
        <w:rPr>
          <w:rFonts w:ascii="Times New Roman" w:hAnsi="Times New Roman" w:cs="Times New Roman"/>
          <w:sz w:val="12"/>
          <w:szCs w:val="12"/>
        </w:rPr>
        <w:t>.</w:t>
      </w:r>
    </w:p>
    <w:p w14:paraId="2E98C05E" w14:textId="77777777" w:rsidR="00146881" w:rsidRPr="00146881" w:rsidRDefault="00146881" w:rsidP="00146881">
      <w:pPr>
        <w:spacing w:after="0" w:line="240" w:lineRule="auto"/>
        <w:ind w:firstLine="284"/>
        <w:jc w:val="both"/>
        <w:rPr>
          <w:rFonts w:ascii="Times New Roman" w:hAnsi="Times New Roman" w:cs="Times New Roman"/>
          <w:sz w:val="12"/>
          <w:szCs w:val="12"/>
        </w:rPr>
      </w:pPr>
      <w:r w:rsidRPr="00146881">
        <w:rPr>
          <w:rFonts w:ascii="Times New Roman" w:hAnsi="Times New Roman" w:cs="Times New Roman"/>
          <w:sz w:val="12"/>
          <w:szCs w:val="12"/>
        </w:rPr>
        <w:t xml:space="preserve">2023г. – 589,35083 </w:t>
      </w:r>
      <w:proofErr w:type="spellStart"/>
      <w:r w:rsidRPr="00146881">
        <w:rPr>
          <w:rFonts w:ascii="Times New Roman" w:hAnsi="Times New Roman" w:cs="Times New Roman"/>
          <w:sz w:val="12"/>
          <w:szCs w:val="12"/>
        </w:rPr>
        <w:t>тыс</w:t>
      </w:r>
      <w:proofErr w:type="gramStart"/>
      <w:r w:rsidRPr="00146881">
        <w:rPr>
          <w:rFonts w:ascii="Times New Roman" w:hAnsi="Times New Roman" w:cs="Times New Roman"/>
          <w:sz w:val="12"/>
          <w:szCs w:val="12"/>
        </w:rPr>
        <w:t>.р</w:t>
      </w:r>
      <w:proofErr w:type="gramEnd"/>
      <w:r w:rsidRPr="00146881">
        <w:rPr>
          <w:rFonts w:ascii="Times New Roman" w:hAnsi="Times New Roman" w:cs="Times New Roman"/>
          <w:sz w:val="12"/>
          <w:szCs w:val="12"/>
        </w:rPr>
        <w:t>ублей</w:t>
      </w:r>
      <w:proofErr w:type="spellEnd"/>
      <w:r w:rsidRPr="00146881">
        <w:rPr>
          <w:rFonts w:ascii="Times New Roman" w:hAnsi="Times New Roman" w:cs="Times New Roman"/>
          <w:sz w:val="12"/>
          <w:szCs w:val="12"/>
        </w:rPr>
        <w:t>.</w:t>
      </w:r>
    </w:p>
    <w:p w14:paraId="3518941D" w14:textId="77777777" w:rsidR="00146881" w:rsidRPr="00146881" w:rsidRDefault="00146881" w:rsidP="00146881">
      <w:pPr>
        <w:spacing w:after="0" w:line="240" w:lineRule="auto"/>
        <w:ind w:firstLine="284"/>
        <w:jc w:val="both"/>
        <w:rPr>
          <w:rFonts w:ascii="Times New Roman" w:hAnsi="Times New Roman" w:cs="Times New Roman"/>
          <w:sz w:val="12"/>
          <w:szCs w:val="12"/>
        </w:rPr>
      </w:pPr>
      <w:r w:rsidRPr="00146881">
        <w:rPr>
          <w:rFonts w:ascii="Times New Roman" w:hAnsi="Times New Roman" w:cs="Times New Roman"/>
          <w:sz w:val="12"/>
          <w:szCs w:val="12"/>
        </w:rPr>
        <w:t xml:space="preserve">2024г. – 435,00000 </w:t>
      </w:r>
      <w:proofErr w:type="spellStart"/>
      <w:r w:rsidRPr="00146881">
        <w:rPr>
          <w:rFonts w:ascii="Times New Roman" w:hAnsi="Times New Roman" w:cs="Times New Roman"/>
          <w:sz w:val="12"/>
          <w:szCs w:val="12"/>
        </w:rPr>
        <w:t>тыс</w:t>
      </w:r>
      <w:proofErr w:type="gramStart"/>
      <w:r w:rsidRPr="00146881">
        <w:rPr>
          <w:rFonts w:ascii="Times New Roman" w:hAnsi="Times New Roman" w:cs="Times New Roman"/>
          <w:sz w:val="12"/>
          <w:szCs w:val="12"/>
        </w:rPr>
        <w:t>.р</w:t>
      </w:r>
      <w:proofErr w:type="gramEnd"/>
      <w:r w:rsidRPr="00146881">
        <w:rPr>
          <w:rFonts w:ascii="Times New Roman" w:hAnsi="Times New Roman" w:cs="Times New Roman"/>
          <w:sz w:val="12"/>
          <w:szCs w:val="12"/>
        </w:rPr>
        <w:t>ублей</w:t>
      </w:r>
      <w:proofErr w:type="spellEnd"/>
      <w:r w:rsidRPr="00146881">
        <w:rPr>
          <w:rFonts w:ascii="Times New Roman" w:hAnsi="Times New Roman" w:cs="Times New Roman"/>
          <w:sz w:val="12"/>
          <w:szCs w:val="12"/>
        </w:rPr>
        <w:t>.</w:t>
      </w:r>
    </w:p>
    <w:p w14:paraId="0AF6FEB2" w14:textId="19791581" w:rsidR="00146881" w:rsidRPr="00146881" w:rsidRDefault="00146881" w:rsidP="00146881">
      <w:pPr>
        <w:spacing w:after="0" w:line="240" w:lineRule="auto"/>
        <w:ind w:firstLine="284"/>
        <w:jc w:val="both"/>
        <w:rPr>
          <w:rFonts w:ascii="Times New Roman" w:hAnsi="Times New Roman" w:cs="Times New Roman"/>
          <w:sz w:val="12"/>
          <w:szCs w:val="12"/>
        </w:rPr>
      </w:pPr>
      <w:r w:rsidRPr="00146881">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Красносельское на соответствующий финансовый год.                                                                                                                                                                                                                                                                                              </w:t>
      </w:r>
    </w:p>
    <w:p w14:paraId="4095A431" w14:textId="77777777" w:rsidR="00146881" w:rsidRPr="00146881" w:rsidRDefault="00146881" w:rsidP="00146881">
      <w:pPr>
        <w:spacing w:after="0" w:line="240" w:lineRule="auto"/>
        <w:ind w:firstLine="284"/>
        <w:jc w:val="both"/>
        <w:rPr>
          <w:rFonts w:ascii="Times New Roman" w:hAnsi="Times New Roman" w:cs="Times New Roman"/>
          <w:sz w:val="12"/>
          <w:szCs w:val="12"/>
        </w:rPr>
      </w:pPr>
      <w:r w:rsidRPr="00146881">
        <w:rPr>
          <w:rFonts w:ascii="Times New Roman" w:hAnsi="Times New Roman" w:cs="Times New Roman"/>
          <w:sz w:val="12"/>
          <w:szCs w:val="12"/>
        </w:rPr>
        <w:t>2.Опубликовать настоящее Постановление в газете «Сергиевский вестник».</w:t>
      </w:r>
    </w:p>
    <w:p w14:paraId="1A838EA6" w14:textId="458DCB24" w:rsidR="00146881" w:rsidRPr="00146881" w:rsidRDefault="00146881" w:rsidP="00146881">
      <w:pPr>
        <w:spacing w:after="0" w:line="240" w:lineRule="auto"/>
        <w:ind w:firstLine="284"/>
        <w:jc w:val="both"/>
        <w:rPr>
          <w:rFonts w:ascii="Times New Roman" w:hAnsi="Times New Roman" w:cs="Times New Roman"/>
          <w:sz w:val="12"/>
          <w:szCs w:val="12"/>
        </w:rPr>
      </w:pPr>
      <w:r w:rsidRPr="00146881">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14:paraId="44042882" w14:textId="77777777" w:rsidR="00146881" w:rsidRPr="00146881" w:rsidRDefault="00146881" w:rsidP="00146881">
      <w:pPr>
        <w:spacing w:after="0" w:line="240" w:lineRule="auto"/>
        <w:ind w:firstLine="284"/>
        <w:jc w:val="right"/>
        <w:rPr>
          <w:rFonts w:ascii="Times New Roman" w:hAnsi="Times New Roman" w:cs="Times New Roman"/>
          <w:sz w:val="12"/>
          <w:szCs w:val="12"/>
        </w:rPr>
      </w:pPr>
      <w:proofErr w:type="spellStart"/>
      <w:r w:rsidRPr="00146881">
        <w:rPr>
          <w:rFonts w:ascii="Times New Roman" w:hAnsi="Times New Roman" w:cs="Times New Roman"/>
          <w:sz w:val="12"/>
          <w:szCs w:val="12"/>
        </w:rPr>
        <w:t>И.о</w:t>
      </w:r>
      <w:proofErr w:type="spellEnd"/>
      <w:r w:rsidRPr="00146881">
        <w:rPr>
          <w:rFonts w:ascii="Times New Roman" w:hAnsi="Times New Roman" w:cs="Times New Roman"/>
          <w:sz w:val="12"/>
          <w:szCs w:val="12"/>
        </w:rPr>
        <w:t>. Главы сельского поселения Красносельское</w:t>
      </w:r>
    </w:p>
    <w:p w14:paraId="20F3E4BB" w14:textId="77777777" w:rsidR="00146881" w:rsidRDefault="00146881" w:rsidP="00146881">
      <w:pPr>
        <w:spacing w:after="0" w:line="240" w:lineRule="auto"/>
        <w:ind w:firstLine="284"/>
        <w:jc w:val="right"/>
        <w:rPr>
          <w:rFonts w:ascii="Times New Roman" w:hAnsi="Times New Roman" w:cs="Times New Roman"/>
          <w:sz w:val="12"/>
          <w:szCs w:val="12"/>
        </w:rPr>
      </w:pPr>
      <w:r w:rsidRPr="00146881">
        <w:rPr>
          <w:rFonts w:ascii="Times New Roman" w:hAnsi="Times New Roman" w:cs="Times New Roman"/>
          <w:sz w:val="12"/>
          <w:szCs w:val="12"/>
        </w:rPr>
        <w:t xml:space="preserve">муниципального района Сергиевский            </w:t>
      </w:r>
    </w:p>
    <w:p w14:paraId="7107699C" w14:textId="479AAA68" w:rsidR="00146881" w:rsidRDefault="00146881" w:rsidP="00146881">
      <w:pPr>
        <w:spacing w:after="0" w:line="240" w:lineRule="auto"/>
        <w:ind w:firstLine="284"/>
        <w:jc w:val="right"/>
        <w:rPr>
          <w:rFonts w:ascii="Times New Roman" w:hAnsi="Times New Roman" w:cs="Times New Roman"/>
          <w:sz w:val="12"/>
          <w:szCs w:val="12"/>
        </w:rPr>
      </w:pPr>
      <w:r w:rsidRPr="00146881">
        <w:rPr>
          <w:rFonts w:ascii="Times New Roman" w:hAnsi="Times New Roman" w:cs="Times New Roman"/>
          <w:sz w:val="12"/>
          <w:szCs w:val="12"/>
        </w:rPr>
        <w:t xml:space="preserve">                           А.Г. Корчагина</w:t>
      </w:r>
    </w:p>
    <w:p w14:paraId="6BB6FE5D" w14:textId="66493144" w:rsidR="00146881" w:rsidRPr="00411768" w:rsidRDefault="00CE2D1C" w:rsidP="00146881">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268D1F62" w14:textId="77777777" w:rsidR="00CE2D1C" w:rsidRDefault="00CE2D1C" w:rsidP="00CE2D1C">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883512">
        <w:rPr>
          <w:rFonts w:ascii="Times New Roman" w:hAnsi="Times New Roman" w:cs="Times New Roman"/>
          <w:sz w:val="12"/>
          <w:szCs w:val="12"/>
        </w:rPr>
        <w:t>Красносельское</w:t>
      </w:r>
    </w:p>
    <w:p w14:paraId="0EF9AFF9" w14:textId="77777777" w:rsidR="00CE2D1C" w:rsidRPr="00411768" w:rsidRDefault="00CE2D1C" w:rsidP="00CE2D1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1BE08DDE" w14:textId="77777777" w:rsidR="00CE2D1C" w:rsidRDefault="00CE2D1C" w:rsidP="00CE2D1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10AF5026" w14:textId="77777777" w:rsidR="00CE2D1C" w:rsidRPr="00411768" w:rsidRDefault="00CE2D1C" w:rsidP="00CE2D1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30A274C2" w14:textId="4D944602" w:rsidR="00CE2D1C" w:rsidRDefault="00CE2D1C" w:rsidP="00CE2D1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19.04.2022 г.                                                                                                                                                                                                              №1</w:t>
      </w:r>
      <w:r w:rsidR="00BC34A7">
        <w:rPr>
          <w:rFonts w:ascii="Times New Roman" w:hAnsi="Times New Roman" w:cs="Times New Roman"/>
          <w:sz w:val="12"/>
          <w:szCs w:val="12"/>
        </w:rPr>
        <w:t>6</w:t>
      </w:r>
    </w:p>
    <w:p w14:paraId="138DCAD9" w14:textId="2041AC5A" w:rsidR="00BC34A7" w:rsidRPr="00BC34A7" w:rsidRDefault="00BC34A7" w:rsidP="00BC34A7">
      <w:pPr>
        <w:spacing w:after="0" w:line="240" w:lineRule="auto"/>
        <w:ind w:firstLine="284"/>
        <w:jc w:val="center"/>
        <w:rPr>
          <w:rFonts w:ascii="Times New Roman" w:hAnsi="Times New Roman" w:cs="Times New Roman"/>
          <w:sz w:val="12"/>
          <w:szCs w:val="12"/>
        </w:rPr>
      </w:pPr>
      <w:r w:rsidRPr="00BC34A7">
        <w:rPr>
          <w:rFonts w:ascii="Times New Roman"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№67 от 30.12.2021г. «Об утверждении муниципальной программы «Управление и распоряжение муниципальным имуществом сельского поселения Красносельское муниципального района Сергиевский» на 2022-2024гг.»</w:t>
      </w:r>
    </w:p>
    <w:p w14:paraId="41ABAB2B" w14:textId="74C76384" w:rsidR="00BC34A7" w:rsidRPr="00BC34A7" w:rsidRDefault="00BC34A7" w:rsidP="00BC34A7">
      <w:pPr>
        <w:spacing w:after="0" w:line="240" w:lineRule="auto"/>
        <w:ind w:firstLine="284"/>
        <w:jc w:val="both"/>
        <w:rPr>
          <w:rFonts w:ascii="Times New Roman" w:hAnsi="Times New Roman" w:cs="Times New Roman"/>
          <w:sz w:val="12"/>
          <w:szCs w:val="12"/>
        </w:rPr>
      </w:pPr>
      <w:r w:rsidRPr="00BC34A7">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w:t>
      </w:r>
    </w:p>
    <w:p w14:paraId="2E51194D" w14:textId="77777777" w:rsidR="00BC34A7" w:rsidRPr="00BC34A7" w:rsidRDefault="00BC34A7" w:rsidP="00BC34A7">
      <w:pPr>
        <w:spacing w:after="0" w:line="240" w:lineRule="auto"/>
        <w:ind w:firstLine="284"/>
        <w:jc w:val="both"/>
        <w:rPr>
          <w:rFonts w:ascii="Times New Roman" w:hAnsi="Times New Roman" w:cs="Times New Roman"/>
          <w:sz w:val="12"/>
          <w:szCs w:val="12"/>
        </w:rPr>
      </w:pPr>
      <w:r w:rsidRPr="00BC34A7">
        <w:rPr>
          <w:rFonts w:ascii="Times New Roman" w:hAnsi="Times New Roman" w:cs="Times New Roman"/>
          <w:sz w:val="12"/>
          <w:szCs w:val="12"/>
        </w:rPr>
        <w:t>ПОСТАНОВЛЯЕТ:</w:t>
      </w:r>
    </w:p>
    <w:p w14:paraId="784474EA" w14:textId="127DB3AB" w:rsidR="00BC34A7" w:rsidRPr="00BC34A7" w:rsidRDefault="00BC34A7" w:rsidP="00BC34A7">
      <w:pPr>
        <w:spacing w:after="0" w:line="240" w:lineRule="auto"/>
        <w:ind w:firstLine="284"/>
        <w:jc w:val="both"/>
        <w:rPr>
          <w:rFonts w:ascii="Times New Roman" w:hAnsi="Times New Roman" w:cs="Times New Roman"/>
          <w:sz w:val="12"/>
          <w:szCs w:val="12"/>
        </w:rPr>
      </w:pPr>
      <w:r w:rsidRPr="00BC34A7">
        <w:rPr>
          <w:rFonts w:ascii="Times New Roman"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№67 от 30.12.2021г.  «Об утверждении муниципальной Программы «Управление и распоряжение муниципальным имуществом сельского поселения Красносельское муниципального района Сергиевский» на 2022-2024гг.» (далее - Программа) следующего содержания:</w:t>
      </w:r>
    </w:p>
    <w:p w14:paraId="75461BF5" w14:textId="7B6258B8" w:rsidR="00BC34A7" w:rsidRPr="00BC34A7" w:rsidRDefault="00BC34A7" w:rsidP="00BC34A7">
      <w:pPr>
        <w:spacing w:after="0" w:line="240" w:lineRule="auto"/>
        <w:ind w:firstLine="284"/>
        <w:jc w:val="both"/>
        <w:rPr>
          <w:rFonts w:ascii="Times New Roman" w:hAnsi="Times New Roman" w:cs="Times New Roman"/>
          <w:sz w:val="12"/>
          <w:szCs w:val="12"/>
        </w:rPr>
      </w:pPr>
      <w:r w:rsidRPr="00BC34A7">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14:paraId="1DAB7606" w14:textId="06F2947E" w:rsidR="00BC34A7" w:rsidRPr="00BC34A7" w:rsidRDefault="00BC34A7" w:rsidP="00BC34A7">
      <w:pPr>
        <w:spacing w:after="0" w:line="240" w:lineRule="auto"/>
        <w:ind w:firstLine="284"/>
        <w:jc w:val="both"/>
        <w:rPr>
          <w:rFonts w:ascii="Times New Roman" w:hAnsi="Times New Roman" w:cs="Times New Roman"/>
          <w:sz w:val="12"/>
          <w:szCs w:val="12"/>
        </w:rPr>
      </w:pPr>
      <w:r w:rsidRPr="00BC34A7">
        <w:rPr>
          <w:rFonts w:ascii="Times New Roman" w:hAnsi="Times New Roman" w:cs="Times New Roman"/>
          <w:sz w:val="12"/>
          <w:szCs w:val="12"/>
        </w:rPr>
        <w:t>Общий объем финансирования Программы составляет 62,14932 тыс. рублей, в том числе из местного бюджета –  62,14932 тыс. рублей.</w:t>
      </w:r>
    </w:p>
    <w:p w14:paraId="55DB8CEF" w14:textId="77777777" w:rsidR="00BC34A7" w:rsidRPr="00BC34A7" w:rsidRDefault="00BC34A7" w:rsidP="00BC34A7">
      <w:pPr>
        <w:spacing w:after="0" w:line="240" w:lineRule="auto"/>
        <w:ind w:firstLine="284"/>
        <w:jc w:val="both"/>
        <w:rPr>
          <w:rFonts w:ascii="Times New Roman" w:hAnsi="Times New Roman" w:cs="Times New Roman"/>
          <w:sz w:val="12"/>
          <w:szCs w:val="12"/>
        </w:rPr>
      </w:pPr>
      <w:r w:rsidRPr="00BC34A7">
        <w:rPr>
          <w:rFonts w:ascii="Times New Roman" w:hAnsi="Times New Roman" w:cs="Times New Roman"/>
          <w:sz w:val="12"/>
          <w:szCs w:val="12"/>
        </w:rPr>
        <w:t>2022г.- 62,14932 тыс. руб.</w:t>
      </w:r>
    </w:p>
    <w:p w14:paraId="62BA94F9" w14:textId="77777777" w:rsidR="00BC34A7" w:rsidRPr="00BC34A7" w:rsidRDefault="00BC34A7" w:rsidP="00BC34A7">
      <w:pPr>
        <w:spacing w:after="0" w:line="240" w:lineRule="auto"/>
        <w:ind w:firstLine="284"/>
        <w:jc w:val="both"/>
        <w:rPr>
          <w:rFonts w:ascii="Times New Roman" w:hAnsi="Times New Roman" w:cs="Times New Roman"/>
          <w:sz w:val="12"/>
          <w:szCs w:val="12"/>
        </w:rPr>
      </w:pPr>
      <w:r w:rsidRPr="00BC34A7">
        <w:rPr>
          <w:rFonts w:ascii="Times New Roman" w:hAnsi="Times New Roman" w:cs="Times New Roman"/>
          <w:sz w:val="12"/>
          <w:szCs w:val="12"/>
        </w:rPr>
        <w:t>2023г.- 0,0 тыс. руб.</w:t>
      </w:r>
    </w:p>
    <w:p w14:paraId="2AF200BB" w14:textId="77777777" w:rsidR="00BC34A7" w:rsidRPr="00BC34A7" w:rsidRDefault="00BC34A7" w:rsidP="00BC34A7">
      <w:pPr>
        <w:spacing w:after="0" w:line="240" w:lineRule="auto"/>
        <w:ind w:firstLine="284"/>
        <w:jc w:val="both"/>
        <w:rPr>
          <w:rFonts w:ascii="Times New Roman" w:hAnsi="Times New Roman" w:cs="Times New Roman"/>
          <w:sz w:val="12"/>
          <w:szCs w:val="12"/>
        </w:rPr>
      </w:pPr>
      <w:r w:rsidRPr="00BC34A7">
        <w:rPr>
          <w:rFonts w:ascii="Times New Roman" w:hAnsi="Times New Roman" w:cs="Times New Roman"/>
          <w:sz w:val="12"/>
          <w:szCs w:val="12"/>
        </w:rPr>
        <w:t xml:space="preserve">2024г.- 0,0 тыс. руб.     </w:t>
      </w:r>
    </w:p>
    <w:p w14:paraId="2112CB78" w14:textId="23374CD0" w:rsidR="00BC34A7" w:rsidRPr="00BC34A7" w:rsidRDefault="00BC34A7" w:rsidP="00BC34A7">
      <w:pPr>
        <w:spacing w:after="0" w:line="240" w:lineRule="auto"/>
        <w:ind w:firstLine="284"/>
        <w:jc w:val="both"/>
        <w:rPr>
          <w:rFonts w:ascii="Times New Roman" w:hAnsi="Times New Roman" w:cs="Times New Roman"/>
          <w:sz w:val="12"/>
          <w:szCs w:val="12"/>
        </w:rPr>
      </w:pPr>
      <w:r w:rsidRPr="00BC34A7">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14:paraId="691483A6" w14:textId="1B8A9364" w:rsidR="00BC34A7" w:rsidRPr="00BC34A7" w:rsidRDefault="00BC34A7" w:rsidP="00BC34A7">
      <w:pPr>
        <w:spacing w:after="0" w:line="240" w:lineRule="auto"/>
        <w:ind w:firstLine="284"/>
        <w:jc w:val="both"/>
        <w:rPr>
          <w:rFonts w:ascii="Times New Roman" w:hAnsi="Times New Roman" w:cs="Times New Roman"/>
          <w:sz w:val="12"/>
          <w:szCs w:val="12"/>
        </w:rPr>
      </w:pPr>
      <w:r w:rsidRPr="00BC34A7">
        <w:rPr>
          <w:rFonts w:ascii="Times New Roman" w:hAnsi="Times New Roman" w:cs="Times New Roman"/>
          <w:sz w:val="12"/>
          <w:szCs w:val="12"/>
        </w:rPr>
        <w:t>Общий объем финансирования Программы составляет 62,14932 тыс. рублей.</w:t>
      </w:r>
    </w:p>
    <w:p w14:paraId="7EBA5678" w14:textId="2E453646" w:rsidR="00BC34A7" w:rsidRDefault="00BC34A7" w:rsidP="00BC34A7">
      <w:pPr>
        <w:spacing w:after="0" w:line="240" w:lineRule="auto"/>
        <w:ind w:firstLine="284"/>
        <w:jc w:val="both"/>
        <w:rPr>
          <w:rFonts w:ascii="Times New Roman" w:hAnsi="Times New Roman" w:cs="Times New Roman"/>
          <w:sz w:val="12"/>
          <w:szCs w:val="12"/>
        </w:rPr>
      </w:pPr>
      <w:r w:rsidRPr="00BC34A7">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4"/>
        <w:tblW w:w="0" w:type="auto"/>
        <w:tblLook w:val="04A0" w:firstRow="1" w:lastRow="0" w:firstColumn="1" w:lastColumn="0" w:noHBand="0" w:noVBand="1"/>
      </w:tblPr>
      <w:tblGrid>
        <w:gridCol w:w="392"/>
        <w:gridCol w:w="4819"/>
        <w:gridCol w:w="851"/>
        <w:gridCol w:w="838"/>
        <w:gridCol w:w="829"/>
      </w:tblGrid>
      <w:tr w:rsidR="00BC34A7" w14:paraId="3D7EBE6D" w14:textId="77777777" w:rsidTr="00BC34A7">
        <w:tc>
          <w:tcPr>
            <w:tcW w:w="392" w:type="dxa"/>
            <w:vAlign w:val="center"/>
          </w:tcPr>
          <w:p w14:paraId="6B2B7782" w14:textId="108E1EF0" w:rsidR="00BC34A7" w:rsidRDefault="00BC34A7" w:rsidP="00BC34A7">
            <w:pPr>
              <w:jc w:val="center"/>
              <w:rPr>
                <w:rFonts w:ascii="Times New Roman" w:hAnsi="Times New Roman" w:cs="Times New Roman"/>
                <w:sz w:val="12"/>
                <w:szCs w:val="12"/>
              </w:rPr>
            </w:pPr>
            <w:r w:rsidRPr="00BC34A7">
              <w:rPr>
                <w:rFonts w:ascii="Times New Roman" w:eastAsia="Times New Roman" w:hAnsi="Times New Roman" w:cs="Times New Roman"/>
                <w:b/>
                <w:sz w:val="12"/>
                <w:szCs w:val="12"/>
                <w:lang w:eastAsia="ru-RU"/>
              </w:rPr>
              <w:t xml:space="preserve">№ </w:t>
            </w:r>
            <w:proofErr w:type="gramStart"/>
            <w:r w:rsidRPr="00BC34A7">
              <w:rPr>
                <w:rFonts w:ascii="Times New Roman" w:eastAsia="Times New Roman" w:hAnsi="Times New Roman" w:cs="Times New Roman"/>
                <w:b/>
                <w:sz w:val="12"/>
                <w:szCs w:val="12"/>
                <w:lang w:eastAsia="ru-RU"/>
              </w:rPr>
              <w:t>п</w:t>
            </w:r>
            <w:proofErr w:type="gramEnd"/>
            <w:r w:rsidRPr="00BC34A7">
              <w:rPr>
                <w:rFonts w:ascii="Times New Roman" w:eastAsia="Times New Roman" w:hAnsi="Times New Roman" w:cs="Times New Roman"/>
                <w:b/>
                <w:sz w:val="12"/>
                <w:szCs w:val="12"/>
                <w:lang w:eastAsia="ru-RU"/>
              </w:rPr>
              <w:t>/п</w:t>
            </w:r>
          </w:p>
        </w:tc>
        <w:tc>
          <w:tcPr>
            <w:tcW w:w="4819" w:type="dxa"/>
            <w:vAlign w:val="center"/>
          </w:tcPr>
          <w:p w14:paraId="7D94960E" w14:textId="37458619" w:rsidR="00BC34A7" w:rsidRDefault="00BC34A7" w:rsidP="00BC34A7">
            <w:pPr>
              <w:jc w:val="center"/>
              <w:rPr>
                <w:rFonts w:ascii="Times New Roman" w:hAnsi="Times New Roman" w:cs="Times New Roman"/>
                <w:sz w:val="12"/>
                <w:szCs w:val="12"/>
              </w:rPr>
            </w:pPr>
            <w:r w:rsidRPr="00BC34A7">
              <w:rPr>
                <w:rFonts w:ascii="Times New Roman" w:eastAsia="Times New Roman" w:hAnsi="Times New Roman" w:cs="Times New Roman"/>
                <w:b/>
                <w:sz w:val="12"/>
                <w:szCs w:val="12"/>
                <w:lang w:eastAsia="ru-RU"/>
              </w:rPr>
              <w:t>Наименование мероприятия</w:t>
            </w:r>
          </w:p>
        </w:tc>
        <w:tc>
          <w:tcPr>
            <w:tcW w:w="851" w:type="dxa"/>
            <w:vAlign w:val="center"/>
          </w:tcPr>
          <w:p w14:paraId="484DA394" w14:textId="01364DAB" w:rsidR="00BC34A7" w:rsidRDefault="00BC34A7" w:rsidP="00BC34A7">
            <w:pPr>
              <w:jc w:val="center"/>
              <w:rPr>
                <w:rFonts w:ascii="Times New Roman" w:hAnsi="Times New Roman" w:cs="Times New Roman"/>
                <w:sz w:val="12"/>
                <w:szCs w:val="12"/>
              </w:rPr>
            </w:pPr>
            <w:r>
              <w:rPr>
                <w:rFonts w:ascii="Times New Roman" w:eastAsia="Times New Roman" w:hAnsi="Times New Roman" w:cs="Times New Roman"/>
                <w:b/>
                <w:sz w:val="12"/>
                <w:szCs w:val="12"/>
                <w:lang w:eastAsia="ru-RU"/>
              </w:rPr>
              <w:t xml:space="preserve">2022 год, </w:t>
            </w:r>
            <w:proofErr w:type="spellStart"/>
            <w:r>
              <w:rPr>
                <w:rFonts w:ascii="Times New Roman" w:eastAsia="Times New Roman" w:hAnsi="Times New Roman" w:cs="Times New Roman"/>
                <w:b/>
                <w:sz w:val="12"/>
                <w:szCs w:val="12"/>
                <w:lang w:eastAsia="ru-RU"/>
              </w:rPr>
              <w:t>тыс</w:t>
            </w:r>
            <w:proofErr w:type="gramStart"/>
            <w:r>
              <w:rPr>
                <w:rFonts w:ascii="Times New Roman" w:eastAsia="Times New Roman" w:hAnsi="Times New Roman" w:cs="Times New Roman"/>
                <w:b/>
                <w:sz w:val="12"/>
                <w:szCs w:val="12"/>
                <w:lang w:eastAsia="ru-RU"/>
              </w:rPr>
              <w:t>.</w:t>
            </w:r>
            <w:r w:rsidRPr="00BC34A7">
              <w:rPr>
                <w:rFonts w:ascii="Times New Roman" w:eastAsia="Times New Roman" w:hAnsi="Times New Roman" w:cs="Times New Roman"/>
                <w:b/>
                <w:sz w:val="12"/>
                <w:szCs w:val="12"/>
                <w:lang w:eastAsia="ru-RU"/>
              </w:rPr>
              <w:t>р</w:t>
            </w:r>
            <w:proofErr w:type="gramEnd"/>
            <w:r w:rsidRPr="00BC34A7">
              <w:rPr>
                <w:rFonts w:ascii="Times New Roman" w:eastAsia="Times New Roman" w:hAnsi="Times New Roman" w:cs="Times New Roman"/>
                <w:b/>
                <w:sz w:val="12"/>
                <w:szCs w:val="12"/>
                <w:lang w:eastAsia="ru-RU"/>
              </w:rPr>
              <w:t>ублей</w:t>
            </w:r>
            <w:proofErr w:type="spellEnd"/>
          </w:p>
        </w:tc>
        <w:tc>
          <w:tcPr>
            <w:tcW w:w="838" w:type="dxa"/>
            <w:vAlign w:val="center"/>
          </w:tcPr>
          <w:p w14:paraId="65892E6B" w14:textId="1B4E51C5" w:rsidR="00BC34A7" w:rsidRDefault="00BC34A7" w:rsidP="00BC34A7">
            <w:pPr>
              <w:jc w:val="center"/>
              <w:rPr>
                <w:rFonts w:ascii="Times New Roman" w:hAnsi="Times New Roman" w:cs="Times New Roman"/>
                <w:sz w:val="12"/>
                <w:szCs w:val="12"/>
              </w:rPr>
            </w:pPr>
            <w:r>
              <w:rPr>
                <w:rFonts w:ascii="Times New Roman" w:eastAsia="Times New Roman" w:hAnsi="Times New Roman" w:cs="Times New Roman"/>
                <w:b/>
                <w:sz w:val="12"/>
                <w:szCs w:val="12"/>
                <w:lang w:eastAsia="ru-RU"/>
              </w:rPr>
              <w:t xml:space="preserve">2023 год, </w:t>
            </w:r>
            <w:proofErr w:type="spellStart"/>
            <w:r>
              <w:rPr>
                <w:rFonts w:ascii="Times New Roman" w:eastAsia="Times New Roman" w:hAnsi="Times New Roman" w:cs="Times New Roman"/>
                <w:b/>
                <w:sz w:val="12"/>
                <w:szCs w:val="12"/>
                <w:lang w:eastAsia="ru-RU"/>
              </w:rPr>
              <w:t>тыс</w:t>
            </w:r>
            <w:proofErr w:type="gramStart"/>
            <w:r>
              <w:rPr>
                <w:rFonts w:ascii="Times New Roman" w:eastAsia="Times New Roman" w:hAnsi="Times New Roman" w:cs="Times New Roman"/>
                <w:b/>
                <w:sz w:val="12"/>
                <w:szCs w:val="12"/>
                <w:lang w:eastAsia="ru-RU"/>
              </w:rPr>
              <w:t>.</w:t>
            </w:r>
            <w:r w:rsidRPr="00BC34A7">
              <w:rPr>
                <w:rFonts w:ascii="Times New Roman" w:eastAsia="Times New Roman" w:hAnsi="Times New Roman" w:cs="Times New Roman"/>
                <w:b/>
                <w:sz w:val="12"/>
                <w:szCs w:val="12"/>
                <w:lang w:eastAsia="ru-RU"/>
              </w:rPr>
              <w:t>р</w:t>
            </w:r>
            <w:proofErr w:type="gramEnd"/>
            <w:r w:rsidRPr="00BC34A7">
              <w:rPr>
                <w:rFonts w:ascii="Times New Roman" w:eastAsia="Times New Roman" w:hAnsi="Times New Roman" w:cs="Times New Roman"/>
                <w:b/>
                <w:sz w:val="12"/>
                <w:szCs w:val="12"/>
                <w:lang w:eastAsia="ru-RU"/>
              </w:rPr>
              <w:t>ублей</w:t>
            </w:r>
            <w:proofErr w:type="spellEnd"/>
          </w:p>
        </w:tc>
        <w:tc>
          <w:tcPr>
            <w:tcW w:w="829" w:type="dxa"/>
            <w:vAlign w:val="center"/>
          </w:tcPr>
          <w:p w14:paraId="5AC6ADEA" w14:textId="26A3B255" w:rsidR="00BC34A7" w:rsidRDefault="00BC34A7" w:rsidP="00BC34A7">
            <w:pPr>
              <w:jc w:val="center"/>
              <w:rPr>
                <w:rFonts w:ascii="Times New Roman" w:hAnsi="Times New Roman" w:cs="Times New Roman"/>
                <w:sz w:val="12"/>
                <w:szCs w:val="12"/>
              </w:rPr>
            </w:pPr>
            <w:r>
              <w:rPr>
                <w:rFonts w:ascii="Times New Roman" w:eastAsia="Times New Roman" w:hAnsi="Times New Roman" w:cs="Times New Roman"/>
                <w:b/>
                <w:sz w:val="12"/>
                <w:szCs w:val="12"/>
                <w:lang w:eastAsia="ru-RU"/>
              </w:rPr>
              <w:t xml:space="preserve">2024 год, </w:t>
            </w:r>
            <w:proofErr w:type="spellStart"/>
            <w:r>
              <w:rPr>
                <w:rFonts w:ascii="Times New Roman" w:eastAsia="Times New Roman" w:hAnsi="Times New Roman" w:cs="Times New Roman"/>
                <w:b/>
                <w:sz w:val="12"/>
                <w:szCs w:val="12"/>
                <w:lang w:eastAsia="ru-RU"/>
              </w:rPr>
              <w:t>тыс</w:t>
            </w:r>
            <w:proofErr w:type="gramStart"/>
            <w:r>
              <w:rPr>
                <w:rFonts w:ascii="Times New Roman" w:eastAsia="Times New Roman" w:hAnsi="Times New Roman" w:cs="Times New Roman"/>
                <w:b/>
                <w:sz w:val="12"/>
                <w:szCs w:val="12"/>
                <w:lang w:eastAsia="ru-RU"/>
              </w:rPr>
              <w:t>.</w:t>
            </w:r>
            <w:r w:rsidRPr="00BC34A7">
              <w:rPr>
                <w:rFonts w:ascii="Times New Roman" w:eastAsia="Times New Roman" w:hAnsi="Times New Roman" w:cs="Times New Roman"/>
                <w:b/>
                <w:sz w:val="12"/>
                <w:szCs w:val="12"/>
                <w:lang w:eastAsia="ru-RU"/>
              </w:rPr>
              <w:t>р</w:t>
            </w:r>
            <w:proofErr w:type="gramEnd"/>
            <w:r w:rsidRPr="00BC34A7">
              <w:rPr>
                <w:rFonts w:ascii="Times New Roman" w:eastAsia="Times New Roman" w:hAnsi="Times New Roman" w:cs="Times New Roman"/>
                <w:b/>
                <w:sz w:val="12"/>
                <w:szCs w:val="12"/>
                <w:lang w:eastAsia="ru-RU"/>
              </w:rPr>
              <w:t>ублей</w:t>
            </w:r>
            <w:proofErr w:type="spellEnd"/>
          </w:p>
        </w:tc>
      </w:tr>
      <w:tr w:rsidR="00BC34A7" w14:paraId="1FCCA879" w14:textId="77777777" w:rsidTr="00BC34A7">
        <w:tc>
          <w:tcPr>
            <w:tcW w:w="392" w:type="dxa"/>
            <w:vAlign w:val="center"/>
          </w:tcPr>
          <w:p w14:paraId="2021E0D5" w14:textId="70FD3BF5" w:rsidR="00BC34A7" w:rsidRDefault="00BC34A7" w:rsidP="00BC34A7">
            <w:pPr>
              <w:jc w:val="center"/>
              <w:rPr>
                <w:rFonts w:ascii="Times New Roman" w:hAnsi="Times New Roman" w:cs="Times New Roman"/>
                <w:sz w:val="12"/>
                <w:szCs w:val="12"/>
              </w:rPr>
            </w:pPr>
            <w:r w:rsidRPr="00BC34A7">
              <w:rPr>
                <w:rFonts w:ascii="Times New Roman" w:eastAsia="Times New Roman" w:hAnsi="Times New Roman" w:cs="Times New Roman"/>
                <w:sz w:val="12"/>
                <w:szCs w:val="12"/>
                <w:lang w:eastAsia="ru-RU"/>
              </w:rPr>
              <w:t>1.</w:t>
            </w:r>
          </w:p>
        </w:tc>
        <w:tc>
          <w:tcPr>
            <w:tcW w:w="4819" w:type="dxa"/>
            <w:vAlign w:val="center"/>
          </w:tcPr>
          <w:p w14:paraId="4EBB108A" w14:textId="3DF21CBA" w:rsidR="00BC34A7" w:rsidRDefault="00BC34A7" w:rsidP="00BC34A7">
            <w:pPr>
              <w:jc w:val="center"/>
              <w:rPr>
                <w:rFonts w:ascii="Times New Roman" w:hAnsi="Times New Roman" w:cs="Times New Roman"/>
                <w:sz w:val="12"/>
                <w:szCs w:val="12"/>
              </w:rPr>
            </w:pPr>
            <w:r w:rsidRPr="00BC34A7">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851" w:type="dxa"/>
            <w:vAlign w:val="center"/>
          </w:tcPr>
          <w:p w14:paraId="79764AB5" w14:textId="0C44F167" w:rsidR="00BC34A7" w:rsidRDefault="00BC34A7" w:rsidP="00BC34A7">
            <w:pPr>
              <w:jc w:val="center"/>
              <w:rPr>
                <w:rFonts w:ascii="Times New Roman" w:hAnsi="Times New Roman" w:cs="Times New Roman"/>
                <w:sz w:val="12"/>
                <w:szCs w:val="12"/>
              </w:rPr>
            </w:pPr>
            <w:r w:rsidRPr="00BC34A7">
              <w:rPr>
                <w:rFonts w:ascii="Times New Roman" w:eastAsia="Times New Roman" w:hAnsi="Times New Roman" w:cs="Times New Roman"/>
                <w:sz w:val="12"/>
                <w:szCs w:val="12"/>
                <w:lang w:eastAsia="ru-RU"/>
              </w:rPr>
              <w:t>57,14932</w:t>
            </w:r>
          </w:p>
        </w:tc>
        <w:tc>
          <w:tcPr>
            <w:tcW w:w="838" w:type="dxa"/>
            <w:vAlign w:val="center"/>
          </w:tcPr>
          <w:p w14:paraId="4A1CF405" w14:textId="4BEDAA20" w:rsidR="00BC34A7" w:rsidRDefault="00BC34A7" w:rsidP="00BC34A7">
            <w:pPr>
              <w:jc w:val="center"/>
              <w:rPr>
                <w:rFonts w:ascii="Times New Roman" w:hAnsi="Times New Roman" w:cs="Times New Roman"/>
                <w:sz w:val="12"/>
                <w:szCs w:val="12"/>
              </w:rPr>
            </w:pPr>
            <w:r w:rsidRPr="00BC34A7">
              <w:rPr>
                <w:rFonts w:ascii="Times New Roman" w:eastAsia="Times New Roman" w:hAnsi="Times New Roman" w:cs="Times New Roman"/>
                <w:sz w:val="12"/>
                <w:szCs w:val="12"/>
                <w:lang w:eastAsia="ru-RU"/>
              </w:rPr>
              <w:t>0,00</w:t>
            </w:r>
          </w:p>
        </w:tc>
        <w:tc>
          <w:tcPr>
            <w:tcW w:w="829" w:type="dxa"/>
            <w:vAlign w:val="center"/>
          </w:tcPr>
          <w:p w14:paraId="53CA3DCE" w14:textId="77A45FD1" w:rsidR="00BC34A7" w:rsidRDefault="00BC34A7" w:rsidP="00BC34A7">
            <w:pPr>
              <w:jc w:val="center"/>
              <w:rPr>
                <w:rFonts w:ascii="Times New Roman" w:hAnsi="Times New Roman" w:cs="Times New Roman"/>
                <w:sz w:val="12"/>
                <w:szCs w:val="12"/>
              </w:rPr>
            </w:pPr>
            <w:r w:rsidRPr="00BC34A7">
              <w:rPr>
                <w:rFonts w:ascii="Times New Roman" w:eastAsia="Times New Roman" w:hAnsi="Times New Roman" w:cs="Times New Roman"/>
                <w:sz w:val="12"/>
                <w:szCs w:val="12"/>
                <w:lang w:eastAsia="ru-RU"/>
              </w:rPr>
              <w:t>0,00</w:t>
            </w:r>
          </w:p>
        </w:tc>
      </w:tr>
      <w:tr w:rsidR="00BC34A7" w14:paraId="46D39047" w14:textId="77777777" w:rsidTr="00BC34A7">
        <w:tc>
          <w:tcPr>
            <w:tcW w:w="392" w:type="dxa"/>
            <w:vAlign w:val="center"/>
          </w:tcPr>
          <w:p w14:paraId="1408D190" w14:textId="77FCDF17" w:rsidR="00BC34A7" w:rsidRDefault="00BC34A7" w:rsidP="00BC34A7">
            <w:pPr>
              <w:jc w:val="center"/>
              <w:rPr>
                <w:rFonts w:ascii="Times New Roman" w:hAnsi="Times New Roman" w:cs="Times New Roman"/>
                <w:sz w:val="12"/>
                <w:szCs w:val="12"/>
              </w:rPr>
            </w:pPr>
            <w:r w:rsidRPr="00BC34A7">
              <w:rPr>
                <w:rFonts w:ascii="Times New Roman" w:eastAsia="Times New Roman" w:hAnsi="Times New Roman" w:cs="Times New Roman"/>
                <w:sz w:val="12"/>
                <w:szCs w:val="12"/>
                <w:lang w:eastAsia="ru-RU"/>
              </w:rPr>
              <w:t>2.</w:t>
            </w:r>
          </w:p>
        </w:tc>
        <w:tc>
          <w:tcPr>
            <w:tcW w:w="4819" w:type="dxa"/>
            <w:vAlign w:val="center"/>
          </w:tcPr>
          <w:p w14:paraId="315C504A" w14:textId="3B077376" w:rsidR="00BC34A7" w:rsidRDefault="00BC34A7" w:rsidP="00BC34A7">
            <w:pPr>
              <w:jc w:val="center"/>
              <w:rPr>
                <w:rFonts w:ascii="Times New Roman" w:hAnsi="Times New Roman" w:cs="Times New Roman"/>
                <w:sz w:val="12"/>
                <w:szCs w:val="12"/>
              </w:rPr>
            </w:pPr>
            <w:r w:rsidRPr="00BC34A7">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851" w:type="dxa"/>
            <w:vAlign w:val="center"/>
          </w:tcPr>
          <w:p w14:paraId="3D80EB98" w14:textId="27E54452" w:rsidR="00BC34A7" w:rsidRDefault="00BC34A7" w:rsidP="00BC34A7">
            <w:pPr>
              <w:jc w:val="center"/>
              <w:rPr>
                <w:rFonts w:ascii="Times New Roman" w:hAnsi="Times New Roman" w:cs="Times New Roman"/>
                <w:sz w:val="12"/>
                <w:szCs w:val="12"/>
              </w:rPr>
            </w:pPr>
            <w:r w:rsidRPr="00BC34A7">
              <w:rPr>
                <w:rFonts w:ascii="Times New Roman" w:eastAsia="Times New Roman" w:hAnsi="Times New Roman" w:cs="Times New Roman"/>
                <w:sz w:val="12"/>
                <w:szCs w:val="12"/>
                <w:lang w:eastAsia="ru-RU"/>
              </w:rPr>
              <w:t>5,00000</w:t>
            </w:r>
          </w:p>
        </w:tc>
        <w:tc>
          <w:tcPr>
            <w:tcW w:w="838" w:type="dxa"/>
            <w:vAlign w:val="center"/>
          </w:tcPr>
          <w:p w14:paraId="15DAEF5A" w14:textId="217AB816" w:rsidR="00BC34A7" w:rsidRDefault="00BC34A7" w:rsidP="00BC34A7">
            <w:pPr>
              <w:jc w:val="center"/>
              <w:rPr>
                <w:rFonts w:ascii="Times New Roman" w:hAnsi="Times New Roman" w:cs="Times New Roman"/>
                <w:sz w:val="12"/>
                <w:szCs w:val="12"/>
              </w:rPr>
            </w:pPr>
            <w:r w:rsidRPr="00BC34A7">
              <w:rPr>
                <w:rFonts w:ascii="Times New Roman" w:eastAsia="Times New Roman" w:hAnsi="Times New Roman" w:cs="Times New Roman"/>
                <w:sz w:val="12"/>
                <w:szCs w:val="12"/>
                <w:lang w:eastAsia="ru-RU"/>
              </w:rPr>
              <w:t>0,00</w:t>
            </w:r>
          </w:p>
        </w:tc>
        <w:tc>
          <w:tcPr>
            <w:tcW w:w="829" w:type="dxa"/>
            <w:vAlign w:val="center"/>
          </w:tcPr>
          <w:p w14:paraId="0B1D0DF7" w14:textId="7BF4E39A" w:rsidR="00BC34A7" w:rsidRDefault="00BC34A7" w:rsidP="00BC34A7">
            <w:pPr>
              <w:jc w:val="center"/>
              <w:rPr>
                <w:rFonts w:ascii="Times New Roman" w:hAnsi="Times New Roman" w:cs="Times New Roman"/>
                <w:sz w:val="12"/>
                <w:szCs w:val="12"/>
              </w:rPr>
            </w:pPr>
            <w:r w:rsidRPr="00BC34A7">
              <w:rPr>
                <w:rFonts w:ascii="Times New Roman" w:eastAsia="Times New Roman" w:hAnsi="Times New Roman" w:cs="Times New Roman"/>
                <w:sz w:val="12"/>
                <w:szCs w:val="12"/>
                <w:lang w:eastAsia="ru-RU"/>
              </w:rPr>
              <w:t>0,00</w:t>
            </w:r>
          </w:p>
        </w:tc>
      </w:tr>
      <w:tr w:rsidR="00BC34A7" w14:paraId="37546333" w14:textId="77777777" w:rsidTr="00BC34A7">
        <w:tc>
          <w:tcPr>
            <w:tcW w:w="392" w:type="dxa"/>
            <w:vAlign w:val="center"/>
          </w:tcPr>
          <w:p w14:paraId="3C6316AD" w14:textId="74056A57" w:rsidR="00BC34A7" w:rsidRDefault="00BC34A7" w:rsidP="00BC34A7">
            <w:pPr>
              <w:jc w:val="center"/>
              <w:rPr>
                <w:rFonts w:ascii="Times New Roman" w:hAnsi="Times New Roman" w:cs="Times New Roman"/>
                <w:sz w:val="12"/>
                <w:szCs w:val="12"/>
              </w:rPr>
            </w:pPr>
          </w:p>
        </w:tc>
        <w:tc>
          <w:tcPr>
            <w:tcW w:w="4819" w:type="dxa"/>
            <w:vAlign w:val="center"/>
          </w:tcPr>
          <w:p w14:paraId="4069C8BC" w14:textId="4F3C5461" w:rsidR="00BC34A7" w:rsidRDefault="00BC34A7" w:rsidP="00BC34A7">
            <w:pPr>
              <w:jc w:val="center"/>
              <w:rPr>
                <w:rFonts w:ascii="Times New Roman" w:hAnsi="Times New Roman" w:cs="Times New Roman"/>
                <w:sz w:val="12"/>
                <w:szCs w:val="12"/>
              </w:rPr>
            </w:pPr>
            <w:r w:rsidRPr="00BC34A7">
              <w:rPr>
                <w:rFonts w:ascii="Times New Roman" w:eastAsia="Times New Roman" w:hAnsi="Times New Roman" w:cs="Times New Roman"/>
                <w:b/>
                <w:sz w:val="12"/>
                <w:szCs w:val="12"/>
                <w:lang w:eastAsia="ru-RU"/>
              </w:rPr>
              <w:t>Итого по программе:</w:t>
            </w:r>
          </w:p>
        </w:tc>
        <w:tc>
          <w:tcPr>
            <w:tcW w:w="851" w:type="dxa"/>
            <w:vAlign w:val="center"/>
          </w:tcPr>
          <w:p w14:paraId="35469EA0" w14:textId="587DF1DE" w:rsidR="00BC34A7" w:rsidRDefault="00BC34A7" w:rsidP="00BC34A7">
            <w:pPr>
              <w:jc w:val="center"/>
              <w:rPr>
                <w:rFonts w:ascii="Times New Roman" w:hAnsi="Times New Roman" w:cs="Times New Roman"/>
                <w:sz w:val="12"/>
                <w:szCs w:val="12"/>
              </w:rPr>
            </w:pPr>
            <w:r w:rsidRPr="00BC34A7">
              <w:rPr>
                <w:rFonts w:ascii="Times New Roman" w:eastAsia="Times New Roman" w:hAnsi="Times New Roman" w:cs="Times New Roman"/>
                <w:b/>
                <w:sz w:val="12"/>
                <w:szCs w:val="12"/>
                <w:lang w:eastAsia="ru-RU"/>
              </w:rPr>
              <w:t>62,14932</w:t>
            </w:r>
          </w:p>
        </w:tc>
        <w:tc>
          <w:tcPr>
            <w:tcW w:w="838" w:type="dxa"/>
            <w:vAlign w:val="center"/>
          </w:tcPr>
          <w:p w14:paraId="71404128" w14:textId="72B4A950" w:rsidR="00BC34A7" w:rsidRDefault="00BC34A7" w:rsidP="00BC34A7">
            <w:pPr>
              <w:jc w:val="center"/>
              <w:rPr>
                <w:rFonts w:ascii="Times New Roman" w:hAnsi="Times New Roman" w:cs="Times New Roman"/>
                <w:sz w:val="12"/>
                <w:szCs w:val="12"/>
              </w:rPr>
            </w:pPr>
            <w:r w:rsidRPr="00BC34A7">
              <w:rPr>
                <w:rFonts w:ascii="Times New Roman" w:eastAsia="Times New Roman" w:hAnsi="Times New Roman" w:cs="Times New Roman"/>
                <w:b/>
                <w:sz w:val="12"/>
                <w:szCs w:val="12"/>
                <w:lang w:eastAsia="ru-RU"/>
              </w:rPr>
              <w:t>0,00</w:t>
            </w:r>
          </w:p>
        </w:tc>
        <w:tc>
          <w:tcPr>
            <w:tcW w:w="829" w:type="dxa"/>
            <w:vAlign w:val="center"/>
          </w:tcPr>
          <w:p w14:paraId="49107DFD" w14:textId="17D04FD6" w:rsidR="00BC34A7" w:rsidRDefault="00BC34A7" w:rsidP="00BC34A7">
            <w:pPr>
              <w:jc w:val="center"/>
              <w:rPr>
                <w:rFonts w:ascii="Times New Roman" w:hAnsi="Times New Roman" w:cs="Times New Roman"/>
                <w:sz w:val="12"/>
                <w:szCs w:val="12"/>
              </w:rPr>
            </w:pPr>
            <w:r w:rsidRPr="00BC34A7">
              <w:rPr>
                <w:rFonts w:ascii="Times New Roman" w:eastAsia="Times New Roman" w:hAnsi="Times New Roman" w:cs="Times New Roman"/>
                <w:b/>
                <w:sz w:val="12"/>
                <w:szCs w:val="12"/>
                <w:lang w:eastAsia="ru-RU"/>
              </w:rPr>
              <w:t>0,00</w:t>
            </w:r>
          </w:p>
        </w:tc>
      </w:tr>
    </w:tbl>
    <w:p w14:paraId="21201DC5" w14:textId="77777777" w:rsidR="00BC34A7" w:rsidRPr="00BC34A7" w:rsidRDefault="00BC34A7" w:rsidP="00BC34A7">
      <w:pPr>
        <w:spacing w:after="0" w:line="240" w:lineRule="auto"/>
        <w:ind w:firstLine="284"/>
        <w:jc w:val="both"/>
        <w:rPr>
          <w:rFonts w:ascii="Times New Roman" w:hAnsi="Times New Roman" w:cs="Times New Roman"/>
          <w:sz w:val="12"/>
          <w:szCs w:val="12"/>
        </w:rPr>
      </w:pPr>
      <w:r w:rsidRPr="00BC34A7">
        <w:rPr>
          <w:rFonts w:ascii="Times New Roman" w:hAnsi="Times New Roman" w:cs="Times New Roman"/>
          <w:sz w:val="12"/>
          <w:szCs w:val="12"/>
        </w:rPr>
        <w:t>2.Опубликовать настоящее Постановление в газете «Сергиевский вестник».</w:t>
      </w:r>
    </w:p>
    <w:p w14:paraId="6C4D6CD5" w14:textId="3D91FAC4" w:rsidR="00BC34A7" w:rsidRPr="00BC34A7" w:rsidRDefault="00BC34A7" w:rsidP="00BC34A7">
      <w:pPr>
        <w:spacing w:after="0" w:line="240" w:lineRule="auto"/>
        <w:ind w:firstLine="284"/>
        <w:jc w:val="both"/>
        <w:rPr>
          <w:rFonts w:ascii="Times New Roman" w:hAnsi="Times New Roman" w:cs="Times New Roman"/>
          <w:sz w:val="12"/>
          <w:szCs w:val="12"/>
        </w:rPr>
      </w:pPr>
      <w:r w:rsidRPr="00BC34A7">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71551C44" w14:textId="77777777" w:rsidR="00BC34A7" w:rsidRPr="00BC34A7" w:rsidRDefault="00BC34A7" w:rsidP="00BC34A7">
      <w:pPr>
        <w:spacing w:after="0" w:line="240" w:lineRule="auto"/>
        <w:ind w:firstLine="284"/>
        <w:jc w:val="right"/>
        <w:rPr>
          <w:rFonts w:ascii="Times New Roman" w:hAnsi="Times New Roman" w:cs="Times New Roman"/>
          <w:sz w:val="12"/>
          <w:szCs w:val="12"/>
        </w:rPr>
      </w:pPr>
      <w:proofErr w:type="spellStart"/>
      <w:r w:rsidRPr="00BC34A7">
        <w:rPr>
          <w:rFonts w:ascii="Times New Roman" w:hAnsi="Times New Roman" w:cs="Times New Roman"/>
          <w:sz w:val="12"/>
          <w:szCs w:val="12"/>
        </w:rPr>
        <w:t>И.о</w:t>
      </w:r>
      <w:proofErr w:type="spellEnd"/>
      <w:r w:rsidRPr="00BC34A7">
        <w:rPr>
          <w:rFonts w:ascii="Times New Roman" w:hAnsi="Times New Roman" w:cs="Times New Roman"/>
          <w:sz w:val="12"/>
          <w:szCs w:val="12"/>
        </w:rPr>
        <w:t xml:space="preserve">. Главы сельского поселения Красносельское </w:t>
      </w:r>
    </w:p>
    <w:p w14:paraId="244DF384" w14:textId="77777777" w:rsidR="00BC34A7" w:rsidRDefault="00BC34A7" w:rsidP="00BC34A7">
      <w:pPr>
        <w:spacing w:after="0" w:line="240" w:lineRule="auto"/>
        <w:ind w:firstLine="284"/>
        <w:jc w:val="right"/>
        <w:rPr>
          <w:rFonts w:ascii="Times New Roman" w:hAnsi="Times New Roman" w:cs="Times New Roman"/>
          <w:sz w:val="12"/>
          <w:szCs w:val="12"/>
        </w:rPr>
      </w:pPr>
      <w:r w:rsidRPr="00BC34A7">
        <w:rPr>
          <w:rFonts w:ascii="Times New Roman" w:hAnsi="Times New Roman" w:cs="Times New Roman"/>
          <w:sz w:val="12"/>
          <w:szCs w:val="12"/>
        </w:rPr>
        <w:t xml:space="preserve">муниципального района Сергиевский                                  </w:t>
      </w:r>
    </w:p>
    <w:p w14:paraId="303FF831" w14:textId="271975D8" w:rsidR="00BC34A7" w:rsidRDefault="00BC34A7" w:rsidP="00BC34A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lastRenderedPageBreak/>
        <w:t xml:space="preserve">         </w:t>
      </w:r>
      <w:proofErr w:type="spellStart"/>
      <w:r>
        <w:rPr>
          <w:rFonts w:ascii="Times New Roman" w:hAnsi="Times New Roman" w:cs="Times New Roman"/>
          <w:sz w:val="12"/>
          <w:szCs w:val="12"/>
        </w:rPr>
        <w:t>А.Г.Корчагина</w:t>
      </w:r>
      <w:proofErr w:type="spellEnd"/>
    </w:p>
    <w:p w14:paraId="6365FDBB" w14:textId="77777777" w:rsidR="00CE2D1C" w:rsidRPr="00411768" w:rsidRDefault="00CE2D1C" w:rsidP="00CE2D1C">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5AC3E52B" w14:textId="77777777" w:rsidR="00CE2D1C" w:rsidRDefault="00CE2D1C" w:rsidP="00CE2D1C">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883512">
        <w:rPr>
          <w:rFonts w:ascii="Times New Roman" w:hAnsi="Times New Roman" w:cs="Times New Roman"/>
          <w:sz w:val="12"/>
          <w:szCs w:val="12"/>
        </w:rPr>
        <w:t>Красносельское</w:t>
      </w:r>
    </w:p>
    <w:p w14:paraId="283B9497" w14:textId="77777777" w:rsidR="00CE2D1C" w:rsidRPr="00411768" w:rsidRDefault="00CE2D1C" w:rsidP="00CE2D1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10C022E6" w14:textId="77777777" w:rsidR="00CE2D1C" w:rsidRDefault="00CE2D1C" w:rsidP="00CE2D1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36079451" w14:textId="77777777" w:rsidR="00CE2D1C" w:rsidRPr="00411768" w:rsidRDefault="00CE2D1C" w:rsidP="00CE2D1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5BD1BB32" w14:textId="19523F1F" w:rsidR="00CE2D1C" w:rsidRDefault="00CE2D1C" w:rsidP="00CE2D1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19.04.2022 г.                                                                                                                                                                                                              №1</w:t>
      </w:r>
      <w:r w:rsidR="00662EB5">
        <w:rPr>
          <w:rFonts w:ascii="Times New Roman" w:hAnsi="Times New Roman" w:cs="Times New Roman"/>
          <w:sz w:val="12"/>
          <w:szCs w:val="12"/>
        </w:rPr>
        <w:t>7</w:t>
      </w:r>
    </w:p>
    <w:p w14:paraId="35B020B2" w14:textId="548ECAF5" w:rsidR="00662EB5" w:rsidRPr="00662EB5" w:rsidRDefault="00662EB5" w:rsidP="00662EB5">
      <w:pPr>
        <w:spacing w:after="0" w:line="240" w:lineRule="auto"/>
        <w:ind w:firstLine="284"/>
        <w:jc w:val="center"/>
        <w:rPr>
          <w:rFonts w:ascii="Times New Roman" w:hAnsi="Times New Roman" w:cs="Times New Roman"/>
          <w:sz w:val="12"/>
          <w:szCs w:val="12"/>
        </w:rPr>
      </w:pPr>
      <w:r w:rsidRPr="00662EB5">
        <w:rPr>
          <w:rFonts w:ascii="Times New Roman"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№69 от 30.12.2021г. «Об утверждении муниципальной программы «Развитие сферы культуры и молодежной политики на территории сельского поселения Красносельское муниципального района Сергиевский» на 2022-2024гг.</w:t>
      </w:r>
    </w:p>
    <w:p w14:paraId="40E30B4E" w14:textId="77777777" w:rsidR="00662EB5" w:rsidRPr="00662EB5" w:rsidRDefault="00662EB5" w:rsidP="00662EB5">
      <w:pPr>
        <w:spacing w:after="0" w:line="240" w:lineRule="auto"/>
        <w:ind w:firstLine="284"/>
        <w:jc w:val="both"/>
        <w:rPr>
          <w:rFonts w:ascii="Times New Roman" w:hAnsi="Times New Roman" w:cs="Times New Roman"/>
          <w:sz w:val="12"/>
          <w:szCs w:val="12"/>
        </w:rPr>
      </w:pPr>
      <w:r w:rsidRPr="00662EB5">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  </w:t>
      </w:r>
    </w:p>
    <w:p w14:paraId="6135837B" w14:textId="77777777" w:rsidR="00662EB5" w:rsidRPr="00662EB5" w:rsidRDefault="00662EB5" w:rsidP="00662EB5">
      <w:pPr>
        <w:spacing w:after="0" w:line="240" w:lineRule="auto"/>
        <w:ind w:firstLine="284"/>
        <w:jc w:val="both"/>
        <w:rPr>
          <w:rFonts w:ascii="Times New Roman" w:hAnsi="Times New Roman" w:cs="Times New Roman"/>
          <w:sz w:val="12"/>
          <w:szCs w:val="12"/>
        </w:rPr>
      </w:pPr>
      <w:r w:rsidRPr="00662EB5">
        <w:rPr>
          <w:rFonts w:ascii="Times New Roman" w:hAnsi="Times New Roman" w:cs="Times New Roman"/>
          <w:sz w:val="12"/>
          <w:szCs w:val="12"/>
        </w:rPr>
        <w:t>ПОСТАНОВЛЯЕТ:</w:t>
      </w:r>
    </w:p>
    <w:p w14:paraId="5D01DED9" w14:textId="050CF266" w:rsidR="00662EB5" w:rsidRPr="00662EB5" w:rsidRDefault="00662EB5" w:rsidP="00662EB5">
      <w:pPr>
        <w:spacing w:after="0" w:line="240" w:lineRule="auto"/>
        <w:ind w:firstLine="284"/>
        <w:jc w:val="both"/>
        <w:rPr>
          <w:rFonts w:ascii="Times New Roman" w:hAnsi="Times New Roman" w:cs="Times New Roman"/>
          <w:sz w:val="12"/>
          <w:szCs w:val="12"/>
        </w:rPr>
      </w:pPr>
      <w:r w:rsidRPr="00662EB5">
        <w:rPr>
          <w:rFonts w:ascii="Times New Roman"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№69 от 30.12.2021г. «Об утверждении муниципальной программы «Развитие сферы культуры и молодежной политики на территории сельского поселения Красносельское муниципального района Сергиевский» на 2022-2024гг. (далее - Программа) следующего содержания:</w:t>
      </w:r>
    </w:p>
    <w:p w14:paraId="2BCF0A84" w14:textId="77777777" w:rsidR="00662EB5" w:rsidRPr="00662EB5" w:rsidRDefault="00662EB5" w:rsidP="00662EB5">
      <w:pPr>
        <w:spacing w:after="0" w:line="240" w:lineRule="auto"/>
        <w:ind w:firstLine="284"/>
        <w:jc w:val="both"/>
        <w:rPr>
          <w:rFonts w:ascii="Times New Roman" w:hAnsi="Times New Roman" w:cs="Times New Roman"/>
          <w:sz w:val="12"/>
          <w:szCs w:val="12"/>
        </w:rPr>
      </w:pPr>
      <w:r w:rsidRPr="00662EB5">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14:paraId="40D34212" w14:textId="77777777" w:rsidR="00662EB5" w:rsidRPr="00662EB5" w:rsidRDefault="00662EB5" w:rsidP="00662EB5">
      <w:pPr>
        <w:spacing w:after="0" w:line="240" w:lineRule="auto"/>
        <w:ind w:firstLine="284"/>
        <w:jc w:val="both"/>
        <w:rPr>
          <w:rFonts w:ascii="Times New Roman" w:hAnsi="Times New Roman" w:cs="Times New Roman"/>
          <w:sz w:val="12"/>
          <w:szCs w:val="12"/>
        </w:rPr>
      </w:pPr>
      <w:r w:rsidRPr="00662EB5">
        <w:rPr>
          <w:rFonts w:ascii="Times New Roman" w:hAnsi="Times New Roman" w:cs="Times New Roman"/>
          <w:sz w:val="12"/>
          <w:szCs w:val="12"/>
        </w:rPr>
        <w:t>Общий объем финансирования программы в 2022-2024 годах:</w:t>
      </w:r>
    </w:p>
    <w:p w14:paraId="57E322C6" w14:textId="313CAD6C" w:rsidR="00662EB5" w:rsidRPr="00662EB5" w:rsidRDefault="00662EB5" w:rsidP="00662EB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всего – 324,30226 </w:t>
      </w:r>
      <w:proofErr w:type="spellStart"/>
      <w:r>
        <w:rPr>
          <w:rFonts w:ascii="Times New Roman" w:hAnsi="Times New Roman" w:cs="Times New Roman"/>
          <w:sz w:val="12"/>
          <w:szCs w:val="12"/>
        </w:rPr>
        <w:t>тыс</w:t>
      </w:r>
      <w:proofErr w:type="gramStart"/>
      <w:r>
        <w:rPr>
          <w:rFonts w:ascii="Times New Roman" w:hAnsi="Times New Roman" w:cs="Times New Roman"/>
          <w:sz w:val="12"/>
          <w:szCs w:val="12"/>
        </w:rPr>
        <w:t>.р</w:t>
      </w:r>
      <w:proofErr w:type="gramEnd"/>
      <w:r>
        <w:rPr>
          <w:rFonts w:ascii="Times New Roman" w:hAnsi="Times New Roman" w:cs="Times New Roman"/>
          <w:sz w:val="12"/>
          <w:szCs w:val="12"/>
        </w:rPr>
        <w:t>ублей</w:t>
      </w:r>
      <w:proofErr w:type="spellEnd"/>
      <w:r>
        <w:rPr>
          <w:rFonts w:ascii="Times New Roman" w:hAnsi="Times New Roman" w:cs="Times New Roman"/>
          <w:sz w:val="12"/>
          <w:szCs w:val="12"/>
        </w:rPr>
        <w:t xml:space="preserve"> </w:t>
      </w:r>
      <w:r w:rsidRPr="00662EB5">
        <w:rPr>
          <w:rFonts w:ascii="Times New Roman" w:hAnsi="Times New Roman" w:cs="Times New Roman"/>
          <w:sz w:val="12"/>
          <w:szCs w:val="12"/>
        </w:rPr>
        <w:t>в том числе:</w:t>
      </w:r>
    </w:p>
    <w:p w14:paraId="3FB9F1E7" w14:textId="77777777" w:rsidR="00662EB5" w:rsidRPr="00662EB5" w:rsidRDefault="00662EB5" w:rsidP="00662EB5">
      <w:pPr>
        <w:spacing w:after="0" w:line="240" w:lineRule="auto"/>
        <w:ind w:firstLine="284"/>
        <w:jc w:val="both"/>
        <w:rPr>
          <w:rFonts w:ascii="Times New Roman" w:hAnsi="Times New Roman" w:cs="Times New Roman"/>
          <w:sz w:val="12"/>
          <w:szCs w:val="12"/>
        </w:rPr>
      </w:pPr>
      <w:r w:rsidRPr="00662EB5">
        <w:rPr>
          <w:rFonts w:ascii="Times New Roman" w:hAnsi="Times New Roman" w:cs="Times New Roman"/>
          <w:sz w:val="12"/>
          <w:szCs w:val="12"/>
        </w:rPr>
        <w:t xml:space="preserve">2022 год – 274,30226 </w:t>
      </w:r>
      <w:proofErr w:type="spellStart"/>
      <w:r w:rsidRPr="00662EB5">
        <w:rPr>
          <w:rFonts w:ascii="Times New Roman" w:hAnsi="Times New Roman" w:cs="Times New Roman"/>
          <w:sz w:val="12"/>
          <w:szCs w:val="12"/>
        </w:rPr>
        <w:t>тыс</w:t>
      </w:r>
      <w:proofErr w:type="gramStart"/>
      <w:r w:rsidRPr="00662EB5">
        <w:rPr>
          <w:rFonts w:ascii="Times New Roman" w:hAnsi="Times New Roman" w:cs="Times New Roman"/>
          <w:sz w:val="12"/>
          <w:szCs w:val="12"/>
        </w:rPr>
        <w:t>.р</w:t>
      </w:r>
      <w:proofErr w:type="gramEnd"/>
      <w:r w:rsidRPr="00662EB5">
        <w:rPr>
          <w:rFonts w:ascii="Times New Roman" w:hAnsi="Times New Roman" w:cs="Times New Roman"/>
          <w:sz w:val="12"/>
          <w:szCs w:val="12"/>
        </w:rPr>
        <w:t>ублей</w:t>
      </w:r>
      <w:proofErr w:type="spellEnd"/>
    </w:p>
    <w:p w14:paraId="5B81FAF1" w14:textId="77777777" w:rsidR="00662EB5" w:rsidRPr="00662EB5" w:rsidRDefault="00662EB5" w:rsidP="00662EB5">
      <w:pPr>
        <w:spacing w:after="0" w:line="240" w:lineRule="auto"/>
        <w:ind w:firstLine="284"/>
        <w:jc w:val="both"/>
        <w:rPr>
          <w:rFonts w:ascii="Times New Roman" w:hAnsi="Times New Roman" w:cs="Times New Roman"/>
          <w:sz w:val="12"/>
          <w:szCs w:val="12"/>
        </w:rPr>
      </w:pPr>
      <w:r w:rsidRPr="00662EB5">
        <w:rPr>
          <w:rFonts w:ascii="Times New Roman" w:hAnsi="Times New Roman" w:cs="Times New Roman"/>
          <w:sz w:val="12"/>
          <w:szCs w:val="12"/>
        </w:rPr>
        <w:t xml:space="preserve">2023 год – 40,00000 </w:t>
      </w:r>
      <w:proofErr w:type="spellStart"/>
      <w:r w:rsidRPr="00662EB5">
        <w:rPr>
          <w:rFonts w:ascii="Times New Roman" w:hAnsi="Times New Roman" w:cs="Times New Roman"/>
          <w:sz w:val="12"/>
          <w:szCs w:val="12"/>
        </w:rPr>
        <w:t>тыс</w:t>
      </w:r>
      <w:proofErr w:type="gramStart"/>
      <w:r w:rsidRPr="00662EB5">
        <w:rPr>
          <w:rFonts w:ascii="Times New Roman" w:hAnsi="Times New Roman" w:cs="Times New Roman"/>
          <w:sz w:val="12"/>
          <w:szCs w:val="12"/>
        </w:rPr>
        <w:t>.р</w:t>
      </w:r>
      <w:proofErr w:type="gramEnd"/>
      <w:r w:rsidRPr="00662EB5">
        <w:rPr>
          <w:rFonts w:ascii="Times New Roman" w:hAnsi="Times New Roman" w:cs="Times New Roman"/>
          <w:sz w:val="12"/>
          <w:szCs w:val="12"/>
        </w:rPr>
        <w:t>ублей</w:t>
      </w:r>
      <w:proofErr w:type="spellEnd"/>
    </w:p>
    <w:p w14:paraId="15235385" w14:textId="7FD5D508" w:rsidR="00662EB5" w:rsidRPr="00662EB5" w:rsidRDefault="00662EB5" w:rsidP="00662EB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2024 год – 10,00000 </w:t>
      </w:r>
      <w:proofErr w:type="spellStart"/>
      <w:r>
        <w:rPr>
          <w:rFonts w:ascii="Times New Roman" w:hAnsi="Times New Roman" w:cs="Times New Roman"/>
          <w:sz w:val="12"/>
          <w:szCs w:val="12"/>
        </w:rPr>
        <w:t>тыс</w:t>
      </w:r>
      <w:proofErr w:type="gramStart"/>
      <w:r>
        <w:rPr>
          <w:rFonts w:ascii="Times New Roman" w:hAnsi="Times New Roman" w:cs="Times New Roman"/>
          <w:sz w:val="12"/>
          <w:szCs w:val="12"/>
        </w:rPr>
        <w:t>.р</w:t>
      </w:r>
      <w:proofErr w:type="gramEnd"/>
      <w:r>
        <w:rPr>
          <w:rFonts w:ascii="Times New Roman" w:hAnsi="Times New Roman" w:cs="Times New Roman"/>
          <w:sz w:val="12"/>
          <w:szCs w:val="12"/>
        </w:rPr>
        <w:t>ублей</w:t>
      </w:r>
      <w:proofErr w:type="spellEnd"/>
    </w:p>
    <w:p w14:paraId="6A5609BD" w14:textId="33FC1BD1" w:rsidR="00662EB5" w:rsidRPr="00662EB5" w:rsidRDefault="00662EB5" w:rsidP="00662EB5">
      <w:pPr>
        <w:spacing w:after="0" w:line="240" w:lineRule="auto"/>
        <w:ind w:firstLine="284"/>
        <w:jc w:val="both"/>
        <w:rPr>
          <w:rFonts w:ascii="Times New Roman" w:hAnsi="Times New Roman" w:cs="Times New Roman"/>
          <w:sz w:val="12"/>
          <w:szCs w:val="12"/>
        </w:rPr>
      </w:pPr>
      <w:r w:rsidRPr="00662EB5">
        <w:rPr>
          <w:rFonts w:ascii="Times New Roman" w:hAnsi="Times New Roman" w:cs="Times New Roman"/>
          <w:sz w:val="12"/>
          <w:szCs w:val="12"/>
        </w:rPr>
        <w:t>Бюджет сел</w:t>
      </w:r>
      <w:r>
        <w:rPr>
          <w:rFonts w:ascii="Times New Roman" w:hAnsi="Times New Roman" w:cs="Times New Roman"/>
          <w:sz w:val="12"/>
          <w:szCs w:val="12"/>
        </w:rPr>
        <w:t>ьского поселения Красносельское</w:t>
      </w:r>
    </w:p>
    <w:p w14:paraId="343F9ECA" w14:textId="1E752302" w:rsidR="00662EB5" w:rsidRDefault="00662EB5" w:rsidP="00662EB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662EB5">
        <w:rPr>
          <w:rFonts w:ascii="Times New Roman" w:hAnsi="Times New Roman" w:cs="Times New Roman"/>
          <w:sz w:val="12"/>
          <w:szCs w:val="12"/>
        </w:rPr>
        <w:t>Приложение №1 к Программе « Перечень мероприятий муниципальной программы «Развитие сферы культуры и молодежной политики на территории сельского поселения Красносельское муниципального района Сергиевский» на 2022-2024 годы» изложить в следующей редакции:</w:t>
      </w:r>
    </w:p>
    <w:tbl>
      <w:tblPr>
        <w:tblW w:w="5000" w:type="pct"/>
        <w:tblLayout w:type="fixed"/>
        <w:tblLook w:val="04A0" w:firstRow="1" w:lastRow="0" w:firstColumn="1" w:lastColumn="0" w:noHBand="0" w:noVBand="1"/>
      </w:tblPr>
      <w:tblGrid>
        <w:gridCol w:w="393"/>
        <w:gridCol w:w="1544"/>
        <w:gridCol w:w="1070"/>
        <w:gridCol w:w="801"/>
        <w:gridCol w:w="727"/>
        <w:gridCol w:w="691"/>
        <w:gridCol w:w="706"/>
        <w:gridCol w:w="727"/>
        <w:gridCol w:w="1070"/>
      </w:tblGrid>
      <w:tr w:rsidR="00662EB5" w:rsidRPr="00662EB5" w14:paraId="7301655D" w14:textId="77777777" w:rsidTr="00662EB5">
        <w:trPr>
          <w:trHeight w:val="70"/>
          <w:tblHeader/>
        </w:trPr>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1156FD62" w14:textId="77777777" w:rsidR="00662EB5" w:rsidRPr="00662EB5" w:rsidRDefault="00662EB5" w:rsidP="00662EB5">
            <w:pPr>
              <w:spacing w:after="0" w:line="240" w:lineRule="auto"/>
              <w:jc w:val="center"/>
              <w:rPr>
                <w:rFonts w:ascii="Times New Roman" w:eastAsia="Times New Roman" w:hAnsi="Times New Roman" w:cs="Times New Roman"/>
                <w:sz w:val="12"/>
                <w:szCs w:val="12"/>
                <w:lang w:eastAsia="ru-RU"/>
              </w:rPr>
            </w:pPr>
            <w:r w:rsidRPr="00662EB5">
              <w:rPr>
                <w:rFonts w:ascii="Times New Roman" w:eastAsia="Times New Roman" w:hAnsi="Times New Roman" w:cs="Times New Roman"/>
                <w:sz w:val="12"/>
                <w:szCs w:val="12"/>
                <w:lang w:eastAsia="ru-RU"/>
              </w:rPr>
              <w:t>№</w:t>
            </w:r>
            <w:proofErr w:type="gramStart"/>
            <w:r w:rsidRPr="00662EB5">
              <w:rPr>
                <w:rFonts w:ascii="Times New Roman" w:eastAsia="Times New Roman" w:hAnsi="Times New Roman" w:cs="Times New Roman"/>
                <w:sz w:val="12"/>
                <w:szCs w:val="12"/>
                <w:lang w:eastAsia="ru-RU"/>
              </w:rPr>
              <w:t>п</w:t>
            </w:r>
            <w:proofErr w:type="gramEnd"/>
            <w:r w:rsidRPr="00662EB5">
              <w:rPr>
                <w:rFonts w:ascii="Times New Roman" w:eastAsia="Times New Roman" w:hAnsi="Times New Roman" w:cs="Times New Roman"/>
                <w:sz w:val="12"/>
                <w:szCs w:val="12"/>
                <w:lang w:eastAsia="ru-RU"/>
              </w:rPr>
              <w:t>/п</w:t>
            </w:r>
          </w:p>
        </w:tc>
        <w:tc>
          <w:tcPr>
            <w:tcW w:w="999" w:type="pct"/>
            <w:vMerge w:val="restart"/>
            <w:tcBorders>
              <w:top w:val="single" w:sz="4" w:space="0" w:color="auto"/>
              <w:left w:val="single" w:sz="4" w:space="0" w:color="auto"/>
              <w:bottom w:val="single" w:sz="4" w:space="0" w:color="auto"/>
              <w:right w:val="single" w:sz="4" w:space="0" w:color="auto"/>
            </w:tcBorders>
            <w:vAlign w:val="center"/>
            <w:hideMark/>
          </w:tcPr>
          <w:p w14:paraId="514340FD" w14:textId="77777777" w:rsidR="00662EB5" w:rsidRPr="00662EB5" w:rsidRDefault="00662EB5" w:rsidP="00662EB5">
            <w:pPr>
              <w:spacing w:after="0" w:line="240" w:lineRule="auto"/>
              <w:jc w:val="center"/>
              <w:rPr>
                <w:rFonts w:ascii="Times New Roman" w:eastAsia="Times New Roman" w:hAnsi="Times New Roman" w:cs="Times New Roman"/>
                <w:sz w:val="12"/>
                <w:szCs w:val="12"/>
                <w:lang w:eastAsia="ru-RU"/>
              </w:rPr>
            </w:pPr>
            <w:r w:rsidRPr="00662EB5">
              <w:rPr>
                <w:rFonts w:ascii="Times New Roman" w:eastAsia="Times New Roman" w:hAnsi="Times New Roman" w:cs="Times New Roman"/>
                <w:sz w:val="12"/>
                <w:szCs w:val="12"/>
                <w:lang w:eastAsia="ru-RU"/>
              </w:rPr>
              <w:t>Наименование мероприятия</w:t>
            </w:r>
          </w:p>
        </w:tc>
        <w:tc>
          <w:tcPr>
            <w:tcW w:w="692" w:type="pct"/>
            <w:vMerge w:val="restart"/>
            <w:tcBorders>
              <w:top w:val="single" w:sz="4" w:space="0" w:color="auto"/>
              <w:left w:val="single" w:sz="4" w:space="0" w:color="auto"/>
              <w:bottom w:val="single" w:sz="4" w:space="0" w:color="auto"/>
              <w:right w:val="single" w:sz="4" w:space="0" w:color="auto"/>
            </w:tcBorders>
            <w:vAlign w:val="center"/>
            <w:hideMark/>
          </w:tcPr>
          <w:p w14:paraId="1C210015" w14:textId="77777777" w:rsidR="00662EB5" w:rsidRPr="00662EB5" w:rsidRDefault="00662EB5" w:rsidP="00662EB5">
            <w:pPr>
              <w:spacing w:after="0" w:line="240" w:lineRule="auto"/>
              <w:jc w:val="center"/>
              <w:rPr>
                <w:rFonts w:ascii="Times New Roman" w:eastAsia="Times New Roman" w:hAnsi="Times New Roman" w:cs="Times New Roman"/>
                <w:sz w:val="12"/>
                <w:szCs w:val="12"/>
                <w:lang w:eastAsia="ru-RU"/>
              </w:rPr>
            </w:pPr>
            <w:r w:rsidRPr="00662EB5">
              <w:rPr>
                <w:rFonts w:ascii="Times New Roman" w:eastAsia="Times New Roman" w:hAnsi="Times New Roman" w:cs="Times New Roman"/>
                <w:sz w:val="12"/>
                <w:szCs w:val="12"/>
                <w:lang w:eastAsia="ru-RU"/>
              </w:rPr>
              <w:t>Ответственные исполнители (соисполнители)</w:t>
            </w:r>
          </w:p>
        </w:tc>
        <w:tc>
          <w:tcPr>
            <w:tcW w:w="518" w:type="pct"/>
            <w:vMerge w:val="restart"/>
            <w:tcBorders>
              <w:top w:val="single" w:sz="4" w:space="0" w:color="auto"/>
              <w:left w:val="single" w:sz="4" w:space="0" w:color="auto"/>
              <w:bottom w:val="single" w:sz="4" w:space="0" w:color="auto"/>
              <w:right w:val="single" w:sz="4" w:space="0" w:color="auto"/>
            </w:tcBorders>
            <w:vAlign w:val="center"/>
            <w:hideMark/>
          </w:tcPr>
          <w:p w14:paraId="390CD4C2" w14:textId="77777777" w:rsidR="00662EB5" w:rsidRPr="00662EB5" w:rsidRDefault="00662EB5" w:rsidP="00662EB5">
            <w:pPr>
              <w:spacing w:after="0" w:line="240" w:lineRule="auto"/>
              <w:jc w:val="center"/>
              <w:rPr>
                <w:rFonts w:ascii="Times New Roman" w:eastAsia="Times New Roman" w:hAnsi="Times New Roman" w:cs="Times New Roman"/>
                <w:sz w:val="12"/>
                <w:szCs w:val="12"/>
                <w:lang w:eastAsia="ru-RU"/>
              </w:rPr>
            </w:pPr>
            <w:r w:rsidRPr="00662EB5">
              <w:rPr>
                <w:rFonts w:ascii="Times New Roman" w:eastAsia="Times New Roman" w:hAnsi="Times New Roman" w:cs="Times New Roman"/>
                <w:sz w:val="12"/>
                <w:szCs w:val="12"/>
                <w:lang w:eastAsia="ru-RU"/>
              </w:rPr>
              <w:t>Срок реализации</w:t>
            </w:r>
          </w:p>
        </w:tc>
        <w:tc>
          <w:tcPr>
            <w:tcW w:w="1844" w:type="pct"/>
            <w:gridSpan w:val="4"/>
            <w:tcBorders>
              <w:top w:val="single" w:sz="4" w:space="0" w:color="auto"/>
              <w:left w:val="single" w:sz="4" w:space="0" w:color="auto"/>
              <w:bottom w:val="single" w:sz="4" w:space="0" w:color="auto"/>
              <w:right w:val="single" w:sz="4" w:space="0" w:color="auto"/>
            </w:tcBorders>
            <w:vAlign w:val="center"/>
            <w:hideMark/>
          </w:tcPr>
          <w:p w14:paraId="3C4AF9FB" w14:textId="77777777" w:rsidR="00662EB5" w:rsidRPr="00662EB5" w:rsidRDefault="00662EB5" w:rsidP="00662EB5">
            <w:pPr>
              <w:spacing w:after="0" w:line="240" w:lineRule="auto"/>
              <w:jc w:val="center"/>
              <w:rPr>
                <w:rFonts w:ascii="Times New Roman" w:eastAsia="Times New Roman" w:hAnsi="Times New Roman" w:cs="Times New Roman"/>
                <w:sz w:val="12"/>
                <w:szCs w:val="12"/>
                <w:lang w:eastAsia="ru-RU"/>
              </w:rPr>
            </w:pPr>
            <w:r w:rsidRPr="00662EB5">
              <w:rPr>
                <w:rFonts w:ascii="Times New Roman" w:eastAsia="Times New Roman" w:hAnsi="Times New Roman" w:cs="Times New Roman"/>
                <w:sz w:val="12"/>
                <w:szCs w:val="12"/>
                <w:lang w:eastAsia="ru-RU"/>
              </w:rPr>
              <w:t>Объем финансирования по годам, тыс. рублей</w:t>
            </w:r>
          </w:p>
        </w:tc>
        <w:tc>
          <w:tcPr>
            <w:tcW w:w="692" w:type="pct"/>
            <w:vMerge w:val="restart"/>
            <w:tcBorders>
              <w:top w:val="single" w:sz="4" w:space="0" w:color="auto"/>
              <w:left w:val="single" w:sz="4" w:space="0" w:color="auto"/>
              <w:bottom w:val="single" w:sz="4" w:space="0" w:color="auto"/>
              <w:right w:val="single" w:sz="4" w:space="0" w:color="auto"/>
            </w:tcBorders>
            <w:vAlign w:val="center"/>
            <w:hideMark/>
          </w:tcPr>
          <w:p w14:paraId="2364F46B" w14:textId="77777777" w:rsidR="00662EB5" w:rsidRPr="00662EB5" w:rsidRDefault="00662EB5" w:rsidP="00662EB5">
            <w:pPr>
              <w:spacing w:after="0" w:line="240" w:lineRule="auto"/>
              <w:jc w:val="center"/>
              <w:rPr>
                <w:rFonts w:ascii="Times New Roman" w:eastAsia="Times New Roman" w:hAnsi="Times New Roman" w:cs="Times New Roman"/>
                <w:sz w:val="12"/>
                <w:szCs w:val="12"/>
                <w:lang w:eastAsia="ru-RU"/>
              </w:rPr>
            </w:pPr>
            <w:r w:rsidRPr="00662EB5">
              <w:rPr>
                <w:rFonts w:ascii="Times New Roman" w:eastAsia="Times New Roman" w:hAnsi="Times New Roman" w:cs="Times New Roman"/>
                <w:sz w:val="12"/>
                <w:szCs w:val="12"/>
                <w:lang w:eastAsia="ru-RU"/>
              </w:rPr>
              <w:t>Источники финансирования</w:t>
            </w:r>
          </w:p>
        </w:tc>
      </w:tr>
      <w:tr w:rsidR="00662EB5" w:rsidRPr="00662EB5" w14:paraId="054D7B8E" w14:textId="77777777" w:rsidTr="00662EB5">
        <w:trPr>
          <w:trHeight w:val="70"/>
          <w:tblHeader/>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179A9F58" w14:textId="77777777" w:rsidR="00662EB5" w:rsidRPr="00662EB5" w:rsidRDefault="00662EB5" w:rsidP="00662EB5">
            <w:pPr>
              <w:spacing w:after="0" w:line="240" w:lineRule="auto"/>
              <w:jc w:val="center"/>
              <w:rPr>
                <w:rFonts w:ascii="Times New Roman" w:eastAsia="Times New Roman" w:hAnsi="Times New Roman" w:cs="Times New Roman"/>
                <w:sz w:val="12"/>
                <w:szCs w:val="12"/>
                <w:lang w:eastAsia="ru-RU"/>
              </w:rPr>
            </w:pPr>
          </w:p>
        </w:tc>
        <w:tc>
          <w:tcPr>
            <w:tcW w:w="999" w:type="pct"/>
            <w:vMerge/>
            <w:tcBorders>
              <w:top w:val="single" w:sz="4" w:space="0" w:color="auto"/>
              <w:left w:val="single" w:sz="4" w:space="0" w:color="auto"/>
              <w:bottom w:val="single" w:sz="4" w:space="0" w:color="auto"/>
              <w:right w:val="single" w:sz="4" w:space="0" w:color="auto"/>
            </w:tcBorders>
            <w:vAlign w:val="center"/>
            <w:hideMark/>
          </w:tcPr>
          <w:p w14:paraId="21DF9E81" w14:textId="77777777" w:rsidR="00662EB5" w:rsidRPr="00662EB5" w:rsidRDefault="00662EB5" w:rsidP="00662EB5">
            <w:pPr>
              <w:spacing w:after="0" w:line="240" w:lineRule="auto"/>
              <w:jc w:val="center"/>
              <w:rPr>
                <w:rFonts w:ascii="Times New Roman" w:eastAsia="Times New Roman" w:hAnsi="Times New Roman" w:cs="Times New Roman"/>
                <w:sz w:val="12"/>
                <w:szCs w:val="12"/>
                <w:lang w:eastAsia="ru-RU"/>
              </w:rPr>
            </w:pPr>
          </w:p>
        </w:tc>
        <w:tc>
          <w:tcPr>
            <w:tcW w:w="692" w:type="pct"/>
            <w:vMerge/>
            <w:tcBorders>
              <w:top w:val="single" w:sz="4" w:space="0" w:color="auto"/>
              <w:left w:val="single" w:sz="4" w:space="0" w:color="auto"/>
              <w:bottom w:val="single" w:sz="4" w:space="0" w:color="auto"/>
              <w:right w:val="single" w:sz="4" w:space="0" w:color="auto"/>
            </w:tcBorders>
            <w:vAlign w:val="center"/>
            <w:hideMark/>
          </w:tcPr>
          <w:p w14:paraId="1AD082CC" w14:textId="77777777" w:rsidR="00662EB5" w:rsidRPr="00662EB5" w:rsidRDefault="00662EB5" w:rsidP="00662EB5">
            <w:pPr>
              <w:spacing w:after="0" w:line="240" w:lineRule="auto"/>
              <w:jc w:val="center"/>
              <w:rPr>
                <w:rFonts w:ascii="Times New Roman" w:eastAsia="Times New Roman" w:hAnsi="Times New Roman" w:cs="Times New Roman"/>
                <w:sz w:val="12"/>
                <w:szCs w:val="12"/>
                <w:lang w:eastAsia="ru-RU"/>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14:paraId="4C368DF9" w14:textId="77777777" w:rsidR="00662EB5" w:rsidRPr="00662EB5" w:rsidRDefault="00662EB5" w:rsidP="00662EB5">
            <w:pPr>
              <w:spacing w:after="0" w:line="240" w:lineRule="auto"/>
              <w:jc w:val="center"/>
              <w:rPr>
                <w:rFonts w:ascii="Times New Roman" w:eastAsia="Times New Roman" w:hAnsi="Times New Roman" w:cs="Times New Roman"/>
                <w:sz w:val="12"/>
                <w:szCs w:val="12"/>
                <w:lang w:eastAsia="ru-RU"/>
              </w:rPr>
            </w:pPr>
          </w:p>
        </w:tc>
        <w:tc>
          <w:tcPr>
            <w:tcW w:w="470" w:type="pct"/>
            <w:tcBorders>
              <w:top w:val="single" w:sz="4" w:space="0" w:color="auto"/>
              <w:left w:val="single" w:sz="4" w:space="0" w:color="auto"/>
              <w:bottom w:val="single" w:sz="4" w:space="0" w:color="auto"/>
              <w:right w:val="single" w:sz="4" w:space="0" w:color="auto"/>
            </w:tcBorders>
            <w:vAlign w:val="center"/>
            <w:hideMark/>
          </w:tcPr>
          <w:p w14:paraId="63F15655" w14:textId="77777777" w:rsidR="00662EB5" w:rsidRPr="00662EB5" w:rsidRDefault="00662EB5" w:rsidP="00662EB5">
            <w:pPr>
              <w:spacing w:after="0" w:line="240" w:lineRule="auto"/>
              <w:jc w:val="center"/>
              <w:rPr>
                <w:rFonts w:ascii="Times New Roman" w:eastAsia="Times New Roman" w:hAnsi="Times New Roman" w:cs="Times New Roman"/>
                <w:sz w:val="12"/>
                <w:szCs w:val="12"/>
                <w:lang w:eastAsia="ru-RU"/>
              </w:rPr>
            </w:pPr>
            <w:r w:rsidRPr="00662EB5">
              <w:rPr>
                <w:rFonts w:ascii="Times New Roman" w:eastAsia="Times New Roman" w:hAnsi="Times New Roman" w:cs="Times New Roman"/>
                <w:sz w:val="12"/>
                <w:szCs w:val="12"/>
                <w:lang w:eastAsia="ru-RU"/>
              </w:rPr>
              <w:t>2022</w:t>
            </w:r>
          </w:p>
        </w:tc>
        <w:tc>
          <w:tcPr>
            <w:tcW w:w="447" w:type="pct"/>
            <w:tcBorders>
              <w:top w:val="single" w:sz="4" w:space="0" w:color="auto"/>
              <w:left w:val="single" w:sz="4" w:space="0" w:color="auto"/>
              <w:bottom w:val="single" w:sz="4" w:space="0" w:color="auto"/>
              <w:right w:val="single" w:sz="4" w:space="0" w:color="auto"/>
            </w:tcBorders>
            <w:vAlign w:val="center"/>
            <w:hideMark/>
          </w:tcPr>
          <w:p w14:paraId="3C89E2A8" w14:textId="77777777" w:rsidR="00662EB5" w:rsidRPr="00662EB5" w:rsidRDefault="00662EB5" w:rsidP="00662EB5">
            <w:pPr>
              <w:spacing w:after="0" w:line="240" w:lineRule="auto"/>
              <w:jc w:val="center"/>
              <w:rPr>
                <w:rFonts w:ascii="Times New Roman" w:eastAsia="Times New Roman" w:hAnsi="Times New Roman" w:cs="Times New Roman"/>
                <w:sz w:val="12"/>
                <w:szCs w:val="12"/>
                <w:lang w:eastAsia="ru-RU"/>
              </w:rPr>
            </w:pPr>
            <w:r w:rsidRPr="00662EB5">
              <w:rPr>
                <w:rFonts w:ascii="Times New Roman" w:eastAsia="Times New Roman" w:hAnsi="Times New Roman" w:cs="Times New Roman"/>
                <w:sz w:val="12"/>
                <w:szCs w:val="12"/>
                <w:lang w:eastAsia="ru-RU"/>
              </w:rPr>
              <w:t>2023</w:t>
            </w:r>
          </w:p>
        </w:tc>
        <w:tc>
          <w:tcPr>
            <w:tcW w:w="457" w:type="pct"/>
            <w:tcBorders>
              <w:top w:val="single" w:sz="4" w:space="0" w:color="auto"/>
              <w:left w:val="single" w:sz="4" w:space="0" w:color="auto"/>
              <w:bottom w:val="single" w:sz="4" w:space="0" w:color="auto"/>
              <w:right w:val="single" w:sz="4" w:space="0" w:color="auto"/>
            </w:tcBorders>
            <w:vAlign w:val="center"/>
            <w:hideMark/>
          </w:tcPr>
          <w:p w14:paraId="10C91077" w14:textId="77777777" w:rsidR="00662EB5" w:rsidRPr="00662EB5" w:rsidRDefault="00662EB5" w:rsidP="00662EB5">
            <w:pPr>
              <w:spacing w:after="0" w:line="240" w:lineRule="auto"/>
              <w:jc w:val="center"/>
              <w:rPr>
                <w:rFonts w:ascii="Times New Roman" w:eastAsia="Times New Roman" w:hAnsi="Times New Roman" w:cs="Times New Roman"/>
                <w:sz w:val="12"/>
                <w:szCs w:val="12"/>
                <w:lang w:eastAsia="ru-RU"/>
              </w:rPr>
            </w:pPr>
            <w:r w:rsidRPr="00662EB5">
              <w:rPr>
                <w:rFonts w:ascii="Times New Roman" w:eastAsia="Times New Roman" w:hAnsi="Times New Roman" w:cs="Times New Roman"/>
                <w:sz w:val="12"/>
                <w:szCs w:val="12"/>
                <w:lang w:eastAsia="ru-RU"/>
              </w:rPr>
              <w:t>2024</w:t>
            </w:r>
          </w:p>
        </w:tc>
        <w:tc>
          <w:tcPr>
            <w:tcW w:w="470" w:type="pct"/>
            <w:tcBorders>
              <w:top w:val="single" w:sz="4" w:space="0" w:color="auto"/>
              <w:left w:val="single" w:sz="4" w:space="0" w:color="auto"/>
              <w:bottom w:val="single" w:sz="4" w:space="0" w:color="auto"/>
              <w:right w:val="single" w:sz="4" w:space="0" w:color="auto"/>
            </w:tcBorders>
            <w:vAlign w:val="center"/>
            <w:hideMark/>
          </w:tcPr>
          <w:p w14:paraId="0C895902" w14:textId="77777777" w:rsidR="00662EB5" w:rsidRPr="00662EB5" w:rsidRDefault="00662EB5" w:rsidP="00662EB5">
            <w:pPr>
              <w:spacing w:after="0" w:line="240" w:lineRule="auto"/>
              <w:jc w:val="center"/>
              <w:rPr>
                <w:rFonts w:ascii="Times New Roman" w:eastAsia="Times New Roman" w:hAnsi="Times New Roman" w:cs="Times New Roman"/>
                <w:sz w:val="12"/>
                <w:szCs w:val="12"/>
                <w:lang w:eastAsia="ru-RU"/>
              </w:rPr>
            </w:pPr>
            <w:r w:rsidRPr="00662EB5">
              <w:rPr>
                <w:rFonts w:ascii="Times New Roman" w:eastAsia="Times New Roman" w:hAnsi="Times New Roman" w:cs="Times New Roman"/>
                <w:sz w:val="12"/>
                <w:szCs w:val="12"/>
                <w:lang w:eastAsia="ru-RU"/>
              </w:rPr>
              <w:t>Всего</w:t>
            </w:r>
          </w:p>
        </w:tc>
        <w:tc>
          <w:tcPr>
            <w:tcW w:w="692" w:type="pct"/>
            <w:vMerge/>
            <w:tcBorders>
              <w:top w:val="single" w:sz="4" w:space="0" w:color="auto"/>
              <w:left w:val="single" w:sz="4" w:space="0" w:color="auto"/>
              <w:bottom w:val="single" w:sz="4" w:space="0" w:color="auto"/>
              <w:right w:val="single" w:sz="4" w:space="0" w:color="auto"/>
            </w:tcBorders>
            <w:vAlign w:val="center"/>
            <w:hideMark/>
          </w:tcPr>
          <w:p w14:paraId="0C2868E9" w14:textId="77777777" w:rsidR="00662EB5" w:rsidRPr="00662EB5" w:rsidRDefault="00662EB5" w:rsidP="00662EB5">
            <w:pPr>
              <w:spacing w:after="0" w:line="240" w:lineRule="auto"/>
              <w:jc w:val="center"/>
              <w:rPr>
                <w:rFonts w:ascii="Times New Roman" w:eastAsia="Times New Roman" w:hAnsi="Times New Roman" w:cs="Times New Roman"/>
                <w:sz w:val="12"/>
                <w:szCs w:val="12"/>
                <w:lang w:eastAsia="ru-RU"/>
              </w:rPr>
            </w:pPr>
          </w:p>
        </w:tc>
      </w:tr>
      <w:tr w:rsidR="00662EB5" w:rsidRPr="00662EB5" w14:paraId="46F34B92" w14:textId="77777777" w:rsidTr="00662EB5">
        <w:trPr>
          <w:trHeight w:val="70"/>
          <w:tblHeader/>
        </w:trPr>
        <w:tc>
          <w:tcPr>
            <w:tcW w:w="254" w:type="pct"/>
            <w:tcBorders>
              <w:top w:val="single" w:sz="4" w:space="0" w:color="auto"/>
              <w:left w:val="single" w:sz="4" w:space="0" w:color="auto"/>
              <w:bottom w:val="single" w:sz="4" w:space="0" w:color="auto"/>
              <w:right w:val="single" w:sz="4" w:space="0" w:color="auto"/>
            </w:tcBorders>
            <w:vAlign w:val="center"/>
            <w:hideMark/>
          </w:tcPr>
          <w:p w14:paraId="08899FF3" w14:textId="77777777" w:rsidR="00662EB5" w:rsidRPr="00662EB5" w:rsidRDefault="00662EB5" w:rsidP="00662EB5">
            <w:pPr>
              <w:spacing w:after="0" w:line="240" w:lineRule="auto"/>
              <w:jc w:val="center"/>
              <w:rPr>
                <w:rFonts w:ascii="Times New Roman" w:eastAsia="Times New Roman" w:hAnsi="Times New Roman" w:cs="Times New Roman"/>
                <w:sz w:val="12"/>
                <w:szCs w:val="12"/>
                <w:lang w:eastAsia="ru-RU"/>
              </w:rPr>
            </w:pPr>
            <w:r w:rsidRPr="00662EB5">
              <w:rPr>
                <w:rFonts w:ascii="Times New Roman" w:eastAsia="Times New Roman" w:hAnsi="Times New Roman" w:cs="Times New Roman"/>
                <w:sz w:val="12"/>
                <w:szCs w:val="12"/>
                <w:lang w:eastAsia="ru-RU"/>
              </w:rPr>
              <w:t>1</w:t>
            </w:r>
          </w:p>
        </w:tc>
        <w:tc>
          <w:tcPr>
            <w:tcW w:w="999" w:type="pct"/>
            <w:tcBorders>
              <w:top w:val="single" w:sz="4" w:space="0" w:color="auto"/>
              <w:left w:val="single" w:sz="4" w:space="0" w:color="auto"/>
              <w:bottom w:val="single" w:sz="4" w:space="0" w:color="auto"/>
              <w:right w:val="single" w:sz="4" w:space="0" w:color="auto"/>
            </w:tcBorders>
            <w:vAlign w:val="center"/>
            <w:hideMark/>
          </w:tcPr>
          <w:p w14:paraId="22C9EAF2" w14:textId="77777777" w:rsidR="00662EB5" w:rsidRPr="00662EB5" w:rsidRDefault="00662EB5" w:rsidP="00662EB5">
            <w:pPr>
              <w:spacing w:after="0" w:line="240" w:lineRule="auto"/>
              <w:jc w:val="center"/>
              <w:rPr>
                <w:rFonts w:ascii="Times New Roman" w:eastAsia="Times New Roman" w:hAnsi="Times New Roman" w:cs="Times New Roman"/>
                <w:sz w:val="12"/>
                <w:szCs w:val="12"/>
                <w:lang w:eastAsia="ru-RU"/>
              </w:rPr>
            </w:pPr>
            <w:r w:rsidRPr="00662EB5">
              <w:rPr>
                <w:rFonts w:ascii="Times New Roman" w:eastAsia="Times New Roman" w:hAnsi="Times New Roman" w:cs="Times New Roman"/>
                <w:sz w:val="12"/>
                <w:szCs w:val="12"/>
                <w:lang w:eastAsia="ru-RU"/>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14:paraId="3BABC28A" w14:textId="5520B906" w:rsidR="00662EB5" w:rsidRPr="00662EB5" w:rsidRDefault="00662EB5" w:rsidP="00662EB5">
            <w:pPr>
              <w:spacing w:after="0" w:line="240" w:lineRule="auto"/>
              <w:jc w:val="center"/>
              <w:rPr>
                <w:rFonts w:ascii="Times New Roman" w:eastAsia="Times New Roman" w:hAnsi="Times New Roman" w:cs="Times New Roman"/>
                <w:sz w:val="12"/>
                <w:szCs w:val="12"/>
                <w:lang w:eastAsia="ru-RU"/>
              </w:rPr>
            </w:pPr>
            <w:r w:rsidRPr="00662EB5">
              <w:rPr>
                <w:rFonts w:ascii="Times New Roman" w:eastAsia="Times New Roman" w:hAnsi="Times New Roman" w:cs="Times New Roman"/>
                <w:sz w:val="12"/>
                <w:szCs w:val="12"/>
                <w:lang w:eastAsia="ru-RU"/>
              </w:rPr>
              <w:t>Администрация сельского поселения Красносельское</w:t>
            </w:r>
          </w:p>
        </w:tc>
        <w:tc>
          <w:tcPr>
            <w:tcW w:w="518" w:type="pct"/>
            <w:tcBorders>
              <w:top w:val="single" w:sz="4" w:space="0" w:color="auto"/>
              <w:left w:val="single" w:sz="4" w:space="0" w:color="auto"/>
              <w:bottom w:val="single" w:sz="4" w:space="0" w:color="auto"/>
              <w:right w:val="single" w:sz="4" w:space="0" w:color="auto"/>
            </w:tcBorders>
            <w:vAlign w:val="center"/>
            <w:hideMark/>
          </w:tcPr>
          <w:p w14:paraId="475302F2" w14:textId="77777777" w:rsidR="00662EB5" w:rsidRPr="00662EB5" w:rsidRDefault="00662EB5" w:rsidP="00662EB5">
            <w:pPr>
              <w:spacing w:after="0" w:line="240" w:lineRule="auto"/>
              <w:jc w:val="center"/>
              <w:rPr>
                <w:rFonts w:ascii="Times New Roman" w:eastAsia="Times New Roman" w:hAnsi="Times New Roman" w:cs="Times New Roman"/>
                <w:sz w:val="12"/>
                <w:szCs w:val="12"/>
                <w:lang w:eastAsia="ru-RU"/>
              </w:rPr>
            </w:pPr>
            <w:r w:rsidRPr="00662EB5">
              <w:rPr>
                <w:rFonts w:ascii="Times New Roman" w:eastAsia="Times New Roman" w:hAnsi="Times New Roman" w:cs="Times New Roman"/>
                <w:sz w:val="12"/>
                <w:szCs w:val="12"/>
                <w:lang w:eastAsia="ru-RU"/>
              </w:rPr>
              <w:t>2022-2024</w:t>
            </w:r>
          </w:p>
        </w:tc>
        <w:tc>
          <w:tcPr>
            <w:tcW w:w="470" w:type="pct"/>
            <w:tcBorders>
              <w:top w:val="single" w:sz="4" w:space="0" w:color="auto"/>
              <w:left w:val="single" w:sz="4" w:space="0" w:color="auto"/>
              <w:bottom w:val="single" w:sz="4" w:space="0" w:color="auto"/>
              <w:right w:val="single" w:sz="4" w:space="0" w:color="auto"/>
            </w:tcBorders>
            <w:vAlign w:val="center"/>
          </w:tcPr>
          <w:p w14:paraId="56A4DD72" w14:textId="77777777" w:rsidR="00662EB5" w:rsidRPr="00662EB5" w:rsidRDefault="00662EB5" w:rsidP="00662EB5">
            <w:pPr>
              <w:spacing w:after="0" w:line="240" w:lineRule="auto"/>
              <w:jc w:val="center"/>
              <w:rPr>
                <w:rFonts w:ascii="Times New Roman" w:hAnsi="Times New Roman" w:cs="Times New Roman"/>
                <w:sz w:val="12"/>
                <w:szCs w:val="12"/>
              </w:rPr>
            </w:pPr>
            <w:r w:rsidRPr="00662EB5">
              <w:rPr>
                <w:rFonts w:ascii="Times New Roman" w:hAnsi="Times New Roman" w:cs="Times New Roman"/>
                <w:sz w:val="12"/>
                <w:szCs w:val="12"/>
              </w:rPr>
              <w:t>40,00000</w:t>
            </w:r>
          </w:p>
        </w:tc>
        <w:tc>
          <w:tcPr>
            <w:tcW w:w="447" w:type="pct"/>
            <w:tcBorders>
              <w:top w:val="single" w:sz="4" w:space="0" w:color="auto"/>
              <w:left w:val="single" w:sz="4" w:space="0" w:color="auto"/>
              <w:bottom w:val="single" w:sz="4" w:space="0" w:color="auto"/>
              <w:right w:val="single" w:sz="4" w:space="0" w:color="auto"/>
            </w:tcBorders>
            <w:vAlign w:val="center"/>
          </w:tcPr>
          <w:p w14:paraId="0DD04EF6" w14:textId="77777777" w:rsidR="00662EB5" w:rsidRPr="00662EB5" w:rsidRDefault="00662EB5" w:rsidP="00662EB5">
            <w:pPr>
              <w:spacing w:after="0" w:line="240" w:lineRule="auto"/>
              <w:jc w:val="center"/>
              <w:rPr>
                <w:rFonts w:ascii="Times New Roman" w:hAnsi="Times New Roman" w:cs="Times New Roman"/>
                <w:sz w:val="12"/>
                <w:szCs w:val="12"/>
              </w:rPr>
            </w:pPr>
            <w:r w:rsidRPr="00662EB5">
              <w:rPr>
                <w:rFonts w:ascii="Times New Roman" w:hAnsi="Times New Roman" w:cs="Times New Roman"/>
                <w:sz w:val="12"/>
                <w:szCs w:val="12"/>
              </w:rPr>
              <w:t>40,00000</w:t>
            </w:r>
          </w:p>
        </w:tc>
        <w:tc>
          <w:tcPr>
            <w:tcW w:w="457" w:type="pct"/>
            <w:tcBorders>
              <w:top w:val="single" w:sz="4" w:space="0" w:color="auto"/>
              <w:left w:val="single" w:sz="4" w:space="0" w:color="auto"/>
              <w:bottom w:val="single" w:sz="4" w:space="0" w:color="auto"/>
              <w:right w:val="single" w:sz="4" w:space="0" w:color="auto"/>
            </w:tcBorders>
            <w:vAlign w:val="center"/>
          </w:tcPr>
          <w:p w14:paraId="0B71E01A" w14:textId="77777777" w:rsidR="00662EB5" w:rsidRPr="00662EB5" w:rsidRDefault="00662EB5" w:rsidP="00662EB5">
            <w:pPr>
              <w:spacing w:after="0" w:line="240" w:lineRule="auto"/>
              <w:jc w:val="center"/>
              <w:rPr>
                <w:rFonts w:ascii="Times New Roman" w:hAnsi="Times New Roman" w:cs="Times New Roman"/>
                <w:sz w:val="12"/>
                <w:szCs w:val="12"/>
              </w:rPr>
            </w:pPr>
            <w:r w:rsidRPr="00662EB5">
              <w:rPr>
                <w:rFonts w:ascii="Times New Roman" w:hAnsi="Times New Roman" w:cs="Times New Roman"/>
                <w:sz w:val="12"/>
                <w:szCs w:val="12"/>
              </w:rPr>
              <w:t>10,00000</w:t>
            </w:r>
          </w:p>
        </w:tc>
        <w:tc>
          <w:tcPr>
            <w:tcW w:w="470" w:type="pct"/>
            <w:tcBorders>
              <w:top w:val="single" w:sz="4" w:space="0" w:color="auto"/>
              <w:left w:val="single" w:sz="4" w:space="0" w:color="auto"/>
              <w:bottom w:val="single" w:sz="4" w:space="0" w:color="auto"/>
              <w:right w:val="single" w:sz="4" w:space="0" w:color="auto"/>
            </w:tcBorders>
            <w:vAlign w:val="center"/>
          </w:tcPr>
          <w:p w14:paraId="2AAF09C8" w14:textId="77777777" w:rsidR="00662EB5" w:rsidRPr="00662EB5" w:rsidRDefault="00662EB5" w:rsidP="00662EB5">
            <w:pPr>
              <w:spacing w:after="0" w:line="240" w:lineRule="auto"/>
              <w:jc w:val="center"/>
              <w:rPr>
                <w:rFonts w:ascii="Times New Roman" w:hAnsi="Times New Roman" w:cs="Times New Roman"/>
                <w:b/>
                <w:sz w:val="12"/>
                <w:szCs w:val="12"/>
              </w:rPr>
            </w:pPr>
            <w:r w:rsidRPr="00662EB5">
              <w:rPr>
                <w:rFonts w:ascii="Times New Roman" w:hAnsi="Times New Roman" w:cs="Times New Roman"/>
                <w:b/>
                <w:sz w:val="12"/>
                <w:szCs w:val="12"/>
              </w:rPr>
              <w:t>90,00000</w:t>
            </w:r>
          </w:p>
        </w:tc>
        <w:tc>
          <w:tcPr>
            <w:tcW w:w="692" w:type="pct"/>
            <w:tcBorders>
              <w:top w:val="single" w:sz="4" w:space="0" w:color="auto"/>
              <w:left w:val="single" w:sz="4" w:space="0" w:color="auto"/>
              <w:bottom w:val="single" w:sz="4" w:space="0" w:color="auto"/>
              <w:right w:val="single" w:sz="4" w:space="0" w:color="auto"/>
            </w:tcBorders>
            <w:vAlign w:val="center"/>
            <w:hideMark/>
          </w:tcPr>
          <w:p w14:paraId="18170A50" w14:textId="77777777" w:rsidR="00662EB5" w:rsidRPr="00662EB5" w:rsidRDefault="00662EB5" w:rsidP="00662EB5">
            <w:pPr>
              <w:spacing w:after="0" w:line="240" w:lineRule="auto"/>
              <w:jc w:val="center"/>
              <w:rPr>
                <w:rFonts w:ascii="Times New Roman" w:eastAsia="Times New Roman" w:hAnsi="Times New Roman" w:cs="Times New Roman"/>
                <w:sz w:val="12"/>
                <w:szCs w:val="12"/>
                <w:lang w:eastAsia="ru-RU"/>
              </w:rPr>
            </w:pPr>
            <w:r w:rsidRPr="00662EB5">
              <w:rPr>
                <w:rFonts w:ascii="Times New Roman" w:eastAsia="Times New Roman" w:hAnsi="Times New Roman" w:cs="Times New Roman"/>
                <w:sz w:val="12"/>
                <w:szCs w:val="12"/>
                <w:lang w:eastAsia="ru-RU"/>
              </w:rPr>
              <w:t>Бюджет поселения</w:t>
            </w:r>
          </w:p>
        </w:tc>
      </w:tr>
      <w:tr w:rsidR="00662EB5" w:rsidRPr="00662EB5" w14:paraId="465837C2" w14:textId="77777777" w:rsidTr="00662EB5">
        <w:trPr>
          <w:trHeight w:val="70"/>
          <w:tblHeader/>
        </w:trPr>
        <w:tc>
          <w:tcPr>
            <w:tcW w:w="254" w:type="pct"/>
            <w:tcBorders>
              <w:top w:val="single" w:sz="4" w:space="0" w:color="auto"/>
              <w:left w:val="single" w:sz="4" w:space="0" w:color="auto"/>
              <w:bottom w:val="single" w:sz="4" w:space="0" w:color="auto"/>
              <w:right w:val="single" w:sz="4" w:space="0" w:color="auto"/>
            </w:tcBorders>
            <w:vAlign w:val="center"/>
            <w:hideMark/>
          </w:tcPr>
          <w:p w14:paraId="7EA6F5D4" w14:textId="77777777" w:rsidR="00662EB5" w:rsidRPr="00662EB5" w:rsidRDefault="00662EB5" w:rsidP="00662EB5">
            <w:pPr>
              <w:spacing w:after="0" w:line="240" w:lineRule="auto"/>
              <w:jc w:val="center"/>
              <w:rPr>
                <w:rFonts w:ascii="Times New Roman" w:eastAsia="Times New Roman" w:hAnsi="Times New Roman" w:cs="Times New Roman"/>
                <w:sz w:val="12"/>
                <w:szCs w:val="12"/>
                <w:lang w:eastAsia="ru-RU"/>
              </w:rPr>
            </w:pPr>
            <w:r w:rsidRPr="00662EB5">
              <w:rPr>
                <w:rFonts w:ascii="Times New Roman" w:eastAsia="Times New Roman" w:hAnsi="Times New Roman" w:cs="Times New Roman"/>
                <w:sz w:val="12"/>
                <w:szCs w:val="12"/>
                <w:lang w:eastAsia="ru-RU"/>
              </w:rPr>
              <w:t>2</w:t>
            </w:r>
          </w:p>
        </w:tc>
        <w:tc>
          <w:tcPr>
            <w:tcW w:w="999" w:type="pct"/>
            <w:tcBorders>
              <w:top w:val="single" w:sz="4" w:space="0" w:color="auto"/>
              <w:left w:val="single" w:sz="4" w:space="0" w:color="auto"/>
              <w:bottom w:val="single" w:sz="4" w:space="0" w:color="auto"/>
              <w:right w:val="single" w:sz="4" w:space="0" w:color="auto"/>
            </w:tcBorders>
            <w:vAlign w:val="center"/>
            <w:hideMark/>
          </w:tcPr>
          <w:p w14:paraId="6631C564" w14:textId="77777777" w:rsidR="00662EB5" w:rsidRPr="00662EB5" w:rsidRDefault="00662EB5" w:rsidP="00662EB5">
            <w:pPr>
              <w:spacing w:after="0" w:line="240" w:lineRule="auto"/>
              <w:jc w:val="center"/>
              <w:rPr>
                <w:rFonts w:ascii="Times New Roman" w:eastAsia="Times New Roman" w:hAnsi="Times New Roman" w:cs="Times New Roman"/>
                <w:sz w:val="12"/>
                <w:szCs w:val="12"/>
                <w:lang w:eastAsia="ru-RU"/>
              </w:rPr>
            </w:pPr>
            <w:r w:rsidRPr="00662EB5">
              <w:rPr>
                <w:rFonts w:ascii="Times New Roman" w:eastAsia="Times New Roman" w:hAnsi="Times New Roman" w:cs="Times New Roman"/>
                <w:sz w:val="12"/>
                <w:szCs w:val="12"/>
                <w:lang w:eastAsia="ru-RU"/>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14:paraId="1E6E8571" w14:textId="77777777" w:rsidR="00662EB5" w:rsidRPr="00662EB5" w:rsidRDefault="00662EB5" w:rsidP="00662EB5">
            <w:pPr>
              <w:spacing w:after="0" w:line="240" w:lineRule="auto"/>
              <w:jc w:val="center"/>
              <w:rPr>
                <w:rFonts w:ascii="Times New Roman" w:eastAsia="Times New Roman" w:hAnsi="Times New Roman" w:cs="Times New Roman"/>
                <w:sz w:val="12"/>
                <w:szCs w:val="12"/>
                <w:lang w:eastAsia="ru-RU"/>
              </w:rPr>
            </w:pPr>
            <w:r w:rsidRPr="00662EB5">
              <w:rPr>
                <w:rFonts w:ascii="Times New Roman" w:eastAsia="Times New Roman" w:hAnsi="Times New Roman" w:cs="Times New Roman"/>
                <w:sz w:val="12"/>
                <w:szCs w:val="12"/>
                <w:lang w:eastAsia="ru-RU"/>
              </w:rPr>
              <w:t>Администрация сельского поселения Красносельское</w:t>
            </w:r>
          </w:p>
        </w:tc>
        <w:tc>
          <w:tcPr>
            <w:tcW w:w="518" w:type="pct"/>
            <w:tcBorders>
              <w:top w:val="single" w:sz="4" w:space="0" w:color="auto"/>
              <w:left w:val="single" w:sz="4" w:space="0" w:color="auto"/>
              <w:bottom w:val="single" w:sz="4" w:space="0" w:color="auto"/>
              <w:right w:val="single" w:sz="4" w:space="0" w:color="auto"/>
            </w:tcBorders>
            <w:vAlign w:val="center"/>
            <w:hideMark/>
          </w:tcPr>
          <w:p w14:paraId="1101FA0C" w14:textId="77777777" w:rsidR="00662EB5" w:rsidRPr="00662EB5" w:rsidRDefault="00662EB5" w:rsidP="00662EB5">
            <w:pPr>
              <w:spacing w:after="0" w:line="240" w:lineRule="auto"/>
              <w:jc w:val="center"/>
              <w:rPr>
                <w:rFonts w:ascii="Times New Roman" w:eastAsia="Times New Roman" w:hAnsi="Times New Roman" w:cs="Times New Roman"/>
                <w:sz w:val="12"/>
                <w:szCs w:val="12"/>
                <w:lang w:eastAsia="ru-RU"/>
              </w:rPr>
            </w:pPr>
            <w:r w:rsidRPr="00662EB5">
              <w:rPr>
                <w:rFonts w:ascii="Times New Roman" w:eastAsia="Times New Roman" w:hAnsi="Times New Roman" w:cs="Times New Roman"/>
                <w:sz w:val="12"/>
                <w:szCs w:val="12"/>
                <w:lang w:eastAsia="ru-RU"/>
              </w:rPr>
              <w:t>2022-2024</w:t>
            </w:r>
          </w:p>
        </w:tc>
        <w:tc>
          <w:tcPr>
            <w:tcW w:w="470" w:type="pct"/>
            <w:tcBorders>
              <w:top w:val="single" w:sz="4" w:space="0" w:color="auto"/>
              <w:left w:val="single" w:sz="4" w:space="0" w:color="auto"/>
              <w:bottom w:val="single" w:sz="4" w:space="0" w:color="auto"/>
              <w:right w:val="single" w:sz="4" w:space="0" w:color="auto"/>
            </w:tcBorders>
            <w:vAlign w:val="center"/>
          </w:tcPr>
          <w:p w14:paraId="13E26877" w14:textId="77777777" w:rsidR="00662EB5" w:rsidRPr="00662EB5" w:rsidRDefault="00662EB5" w:rsidP="00662EB5">
            <w:pPr>
              <w:spacing w:after="0" w:line="240" w:lineRule="auto"/>
              <w:jc w:val="center"/>
              <w:rPr>
                <w:rFonts w:ascii="Times New Roman" w:hAnsi="Times New Roman" w:cs="Times New Roman"/>
                <w:sz w:val="12"/>
                <w:szCs w:val="12"/>
              </w:rPr>
            </w:pPr>
            <w:r w:rsidRPr="00662EB5">
              <w:rPr>
                <w:rFonts w:ascii="Times New Roman" w:hAnsi="Times New Roman" w:cs="Times New Roman"/>
                <w:sz w:val="12"/>
                <w:szCs w:val="12"/>
              </w:rPr>
              <w:t>200,65575</w:t>
            </w:r>
          </w:p>
        </w:tc>
        <w:tc>
          <w:tcPr>
            <w:tcW w:w="447" w:type="pct"/>
            <w:tcBorders>
              <w:top w:val="single" w:sz="4" w:space="0" w:color="auto"/>
              <w:left w:val="single" w:sz="4" w:space="0" w:color="auto"/>
              <w:bottom w:val="single" w:sz="4" w:space="0" w:color="auto"/>
              <w:right w:val="single" w:sz="4" w:space="0" w:color="auto"/>
            </w:tcBorders>
            <w:vAlign w:val="center"/>
          </w:tcPr>
          <w:p w14:paraId="6FCE695B" w14:textId="77777777" w:rsidR="00662EB5" w:rsidRPr="00662EB5" w:rsidRDefault="00662EB5" w:rsidP="00662EB5">
            <w:pPr>
              <w:spacing w:after="0" w:line="240" w:lineRule="auto"/>
              <w:jc w:val="center"/>
              <w:rPr>
                <w:rFonts w:ascii="Times New Roman" w:hAnsi="Times New Roman" w:cs="Times New Roman"/>
                <w:sz w:val="12"/>
                <w:szCs w:val="12"/>
              </w:rPr>
            </w:pPr>
            <w:r w:rsidRPr="00662EB5">
              <w:rPr>
                <w:rFonts w:ascii="Times New Roman" w:hAnsi="Times New Roman" w:cs="Times New Roman"/>
                <w:sz w:val="12"/>
                <w:szCs w:val="12"/>
              </w:rPr>
              <w:t>0,00</w:t>
            </w:r>
          </w:p>
        </w:tc>
        <w:tc>
          <w:tcPr>
            <w:tcW w:w="457" w:type="pct"/>
            <w:tcBorders>
              <w:top w:val="single" w:sz="4" w:space="0" w:color="auto"/>
              <w:left w:val="single" w:sz="4" w:space="0" w:color="auto"/>
              <w:bottom w:val="single" w:sz="4" w:space="0" w:color="auto"/>
              <w:right w:val="single" w:sz="4" w:space="0" w:color="auto"/>
            </w:tcBorders>
            <w:vAlign w:val="center"/>
          </w:tcPr>
          <w:p w14:paraId="5CACB6E0" w14:textId="77777777" w:rsidR="00662EB5" w:rsidRPr="00662EB5" w:rsidRDefault="00662EB5" w:rsidP="00662EB5">
            <w:pPr>
              <w:spacing w:after="0" w:line="240" w:lineRule="auto"/>
              <w:jc w:val="center"/>
              <w:rPr>
                <w:rFonts w:ascii="Times New Roman" w:hAnsi="Times New Roman" w:cs="Times New Roman"/>
                <w:sz w:val="12"/>
                <w:szCs w:val="12"/>
              </w:rPr>
            </w:pPr>
            <w:r w:rsidRPr="00662EB5">
              <w:rPr>
                <w:rFonts w:ascii="Times New Roman" w:hAnsi="Times New Roman" w:cs="Times New Roman"/>
                <w:sz w:val="12"/>
                <w:szCs w:val="12"/>
              </w:rPr>
              <w:t>0,00</w:t>
            </w:r>
          </w:p>
        </w:tc>
        <w:tc>
          <w:tcPr>
            <w:tcW w:w="470" w:type="pct"/>
            <w:tcBorders>
              <w:top w:val="single" w:sz="4" w:space="0" w:color="auto"/>
              <w:left w:val="single" w:sz="4" w:space="0" w:color="auto"/>
              <w:bottom w:val="single" w:sz="4" w:space="0" w:color="auto"/>
              <w:right w:val="single" w:sz="4" w:space="0" w:color="auto"/>
            </w:tcBorders>
            <w:vAlign w:val="center"/>
          </w:tcPr>
          <w:p w14:paraId="68F0A217" w14:textId="77777777" w:rsidR="00662EB5" w:rsidRPr="00662EB5" w:rsidRDefault="00662EB5" w:rsidP="00662EB5">
            <w:pPr>
              <w:spacing w:after="0" w:line="240" w:lineRule="auto"/>
              <w:jc w:val="center"/>
              <w:rPr>
                <w:rFonts w:ascii="Times New Roman" w:hAnsi="Times New Roman" w:cs="Times New Roman"/>
                <w:b/>
                <w:sz w:val="12"/>
                <w:szCs w:val="12"/>
              </w:rPr>
            </w:pPr>
            <w:r w:rsidRPr="00662EB5">
              <w:rPr>
                <w:rFonts w:ascii="Times New Roman" w:hAnsi="Times New Roman" w:cs="Times New Roman"/>
                <w:b/>
                <w:sz w:val="12"/>
                <w:szCs w:val="12"/>
              </w:rPr>
              <w:t>200,65575</w:t>
            </w:r>
          </w:p>
        </w:tc>
        <w:tc>
          <w:tcPr>
            <w:tcW w:w="692" w:type="pct"/>
            <w:tcBorders>
              <w:top w:val="single" w:sz="4" w:space="0" w:color="auto"/>
              <w:left w:val="single" w:sz="4" w:space="0" w:color="auto"/>
              <w:bottom w:val="single" w:sz="4" w:space="0" w:color="auto"/>
              <w:right w:val="single" w:sz="4" w:space="0" w:color="auto"/>
            </w:tcBorders>
            <w:vAlign w:val="center"/>
            <w:hideMark/>
          </w:tcPr>
          <w:p w14:paraId="728729B7" w14:textId="77777777" w:rsidR="00662EB5" w:rsidRPr="00662EB5" w:rsidRDefault="00662EB5" w:rsidP="00662EB5">
            <w:pPr>
              <w:spacing w:after="0" w:line="240" w:lineRule="auto"/>
              <w:jc w:val="center"/>
              <w:rPr>
                <w:rFonts w:ascii="Times New Roman" w:eastAsia="Times New Roman" w:hAnsi="Times New Roman" w:cs="Times New Roman"/>
                <w:sz w:val="12"/>
                <w:szCs w:val="12"/>
                <w:lang w:eastAsia="ru-RU"/>
              </w:rPr>
            </w:pPr>
            <w:r w:rsidRPr="00662EB5">
              <w:rPr>
                <w:rFonts w:ascii="Times New Roman" w:eastAsia="Times New Roman" w:hAnsi="Times New Roman" w:cs="Times New Roman"/>
                <w:sz w:val="12"/>
                <w:szCs w:val="12"/>
                <w:lang w:eastAsia="ru-RU"/>
              </w:rPr>
              <w:t>Бюджет поселения</w:t>
            </w:r>
          </w:p>
        </w:tc>
      </w:tr>
      <w:tr w:rsidR="00662EB5" w:rsidRPr="00662EB5" w14:paraId="4DC368F7" w14:textId="77777777" w:rsidTr="00662EB5">
        <w:trPr>
          <w:trHeight w:val="70"/>
          <w:tblHeader/>
        </w:trPr>
        <w:tc>
          <w:tcPr>
            <w:tcW w:w="254" w:type="pct"/>
            <w:tcBorders>
              <w:top w:val="single" w:sz="4" w:space="0" w:color="auto"/>
              <w:left w:val="single" w:sz="4" w:space="0" w:color="auto"/>
              <w:bottom w:val="single" w:sz="4" w:space="0" w:color="auto"/>
              <w:right w:val="single" w:sz="4" w:space="0" w:color="auto"/>
            </w:tcBorders>
            <w:vAlign w:val="center"/>
            <w:hideMark/>
          </w:tcPr>
          <w:p w14:paraId="415FE511" w14:textId="77777777" w:rsidR="00662EB5" w:rsidRPr="00662EB5" w:rsidRDefault="00662EB5" w:rsidP="00662EB5">
            <w:pPr>
              <w:spacing w:after="0" w:line="240" w:lineRule="auto"/>
              <w:jc w:val="center"/>
              <w:rPr>
                <w:rFonts w:ascii="Times New Roman" w:eastAsia="Times New Roman" w:hAnsi="Times New Roman" w:cs="Times New Roman"/>
                <w:sz w:val="12"/>
                <w:szCs w:val="12"/>
                <w:lang w:eastAsia="ru-RU"/>
              </w:rPr>
            </w:pPr>
            <w:r w:rsidRPr="00662EB5">
              <w:rPr>
                <w:rFonts w:ascii="Times New Roman" w:eastAsia="Times New Roman" w:hAnsi="Times New Roman" w:cs="Times New Roman"/>
                <w:sz w:val="12"/>
                <w:szCs w:val="12"/>
                <w:lang w:eastAsia="ru-RU"/>
              </w:rPr>
              <w:t>3</w:t>
            </w:r>
          </w:p>
        </w:tc>
        <w:tc>
          <w:tcPr>
            <w:tcW w:w="999" w:type="pct"/>
            <w:tcBorders>
              <w:top w:val="single" w:sz="4" w:space="0" w:color="auto"/>
              <w:left w:val="single" w:sz="4" w:space="0" w:color="auto"/>
              <w:bottom w:val="single" w:sz="4" w:space="0" w:color="auto"/>
              <w:right w:val="single" w:sz="4" w:space="0" w:color="auto"/>
            </w:tcBorders>
            <w:vAlign w:val="center"/>
            <w:hideMark/>
          </w:tcPr>
          <w:p w14:paraId="16E3A3FB" w14:textId="77777777" w:rsidR="00662EB5" w:rsidRPr="00662EB5" w:rsidRDefault="00662EB5" w:rsidP="00662EB5">
            <w:pPr>
              <w:spacing w:after="0" w:line="240" w:lineRule="auto"/>
              <w:jc w:val="center"/>
              <w:rPr>
                <w:rFonts w:ascii="Times New Roman" w:eastAsia="Times New Roman" w:hAnsi="Times New Roman" w:cs="Times New Roman"/>
                <w:sz w:val="12"/>
                <w:szCs w:val="12"/>
                <w:lang w:eastAsia="ru-RU"/>
              </w:rPr>
            </w:pPr>
            <w:r w:rsidRPr="00662EB5">
              <w:rPr>
                <w:rFonts w:ascii="Times New Roman" w:eastAsia="Times New Roman" w:hAnsi="Times New Roman" w:cs="Times New Roman"/>
                <w:sz w:val="12"/>
                <w:szCs w:val="12"/>
                <w:lang w:eastAsia="ru-RU"/>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692" w:type="pct"/>
            <w:tcBorders>
              <w:top w:val="single" w:sz="4" w:space="0" w:color="auto"/>
              <w:left w:val="single" w:sz="4" w:space="0" w:color="auto"/>
              <w:bottom w:val="single" w:sz="4" w:space="0" w:color="auto"/>
              <w:right w:val="single" w:sz="4" w:space="0" w:color="auto"/>
            </w:tcBorders>
            <w:vAlign w:val="center"/>
            <w:hideMark/>
          </w:tcPr>
          <w:p w14:paraId="36168FC1" w14:textId="77777777" w:rsidR="00662EB5" w:rsidRPr="00662EB5" w:rsidRDefault="00662EB5" w:rsidP="00662EB5">
            <w:pPr>
              <w:spacing w:after="0" w:line="240" w:lineRule="auto"/>
              <w:jc w:val="center"/>
              <w:rPr>
                <w:rFonts w:ascii="Times New Roman" w:eastAsia="Times New Roman" w:hAnsi="Times New Roman" w:cs="Times New Roman"/>
                <w:sz w:val="12"/>
                <w:szCs w:val="12"/>
                <w:lang w:eastAsia="ru-RU"/>
              </w:rPr>
            </w:pPr>
            <w:r w:rsidRPr="00662EB5">
              <w:rPr>
                <w:rFonts w:ascii="Times New Roman" w:eastAsia="Times New Roman" w:hAnsi="Times New Roman" w:cs="Times New Roman"/>
                <w:sz w:val="12"/>
                <w:szCs w:val="12"/>
                <w:lang w:eastAsia="ru-RU"/>
              </w:rPr>
              <w:t>Администрация сельского поселения Красносельское</w:t>
            </w:r>
          </w:p>
        </w:tc>
        <w:tc>
          <w:tcPr>
            <w:tcW w:w="518" w:type="pct"/>
            <w:tcBorders>
              <w:top w:val="single" w:sz="4" w:space="0" w:color="auto"/>
              <w:left w:val="single" w:sz="4" w:space="0" w:color="auto"/>
              <w:bottom w:val="single" w:sz="4" w:space="0" w:color="auto"/>
              <w:right w:val="single" w:sz="4" w:space="0" w:color="auto"/>
            </w:tcBorders>
            <w:vAlign w:val="center"/>
            <w:hideMark/>
          </w:tcPr>
          <w:p w14:paraId="1A95A21A" w14:textId="77777777" w:rsidR="00662EB5" w:rsidRPr="00662EB5" w:rsidRDefault="00662EB5" w:rsidP="00662EB5">
            <w:pPr>
              <w:spacing w:after="0" w:line="240" w:lineRule="auto"/>
              <w:jc w:val="center"/>
              <w:rPr>
                <w:rFonts w:ascii="Times New Roman" w:eastAsia="Times New Roman" w:hAnsi="Times New Roman" w:cs="Times New Roman"/>
                <w:sz w:val="12"/>
                <w:szCs w:val="12"/>
                <w:lang w:eastAsia="ru-RU"/>
              </w:rPr>
            </w:pPr>
            <w:r w:rsidRPr="00662EB5">
              <w:rPr>
                <w:rFonts w:ascii="Times New Roman" w:eastAsia="Times New Roman" w:hAnsi="Times New Roman" w:cs="Times New Roman"/>
                <w:sz w:val="12"/>
                <w:szCs w:val="12"/>
                <w:lang w:eastAsia="ru-RU"/>
              </w:rPr>
              <w:t>2022-2024</w:t>
            </w:r>
          </w:p>
        </w:tc>
        <w:tc>
          <w:tcPr>
            <w:tcW w:w="470" w:type="pct"/>
            <w:tcBorders>
              <w:top w:val="single" w:sz="4" w:space="0" w:color="auto"/>
              <w:left w:val="single" w:sz="4" w:space="0" w:color="auto"/>
              <w:bottom w:val="single" w:sz="4" w:space="0" w:color="auto"/>
              <w:right w:val="single" w:sz="4" w:space="0" w:color="auto"/>
            </w:tcBorders>
            <w:vAlign w:val="center"/>
          </w:tcPr>
          <w:p w14:paraId="797881C1" w14:textId="77777777" w:rsidR="00662EB5" w:rsidRPr="00662EB5" w:rsidRDefault="00662EB5" w:rsidP="00662EB5">
            <w:pPr>
              <w:spacing w:after="0" w:line="240" w:lineRule="auto"/>
              <w:jc w:val="center"/>
              <w:rPr>
                <w:rFonts w:ascii="Times New Roman" w:hAnsi="Times New Roman" w:cs="Times New Roman"/>
                <w:sz w:val="12"/>
                <w:szCs w:val="12"/>
              </w:rPr>
            </w:pPr>
            <w:r w:rsidRPr="00662EB5">
              <w:rPr>
                <w:rFonts w:ascii="Times New Roman" w:hAnsi="Times New Roman" w:cs="Times New Roman"/>
                <w:sz w:val="12"/>
                <w:szCs w:val="12"/>
              </w:rPr>
              <w:t>17,28100</w:t>
            </w:r>
          </w:p>
        </w:tc>
        <w:tc>
          <w:tcPr>
            <w:tcW w:w="447" w:type="pct"/>
            <w:tcBorders>
              <w:top w:val="single" w:sz="4" w:space="0" w:color="auto"/>
              <w:left w:val="single" w:sz="4" w:space="0" w:color="auto"/>
              <w:bottom w:val="single" w:sz="4" w:space="0" w:color="auto"/>
              <w:right w:val="single" w:sz="4" w:space="0" w:color="auto"/>
            </w:tcBorders>
            <w:vAlign w:val="center"/>
          </w:tcPr>
          <w:p w14:paraId="1F16BFCD" w14:textId="77777777" w:rsidR="00662EB5" w:rsidRPr="00662EB5" w:rsidRDefault="00662EB5" w:rsidP="00662EB5">
            <w:pPr>
              <w:spacing w:after="0" w:line="240" w:lineRule="auto"/>
              <w:jc w:val="center"/>
              <w:rPr>
                <w:rFonts w:ascii="Times New Roman" w:hAnsi="Times New Roman" w:cs="Times New Roman"/>
                <w:sz w:val="12"/>
                <w:szCs w:val="12"/>
              </w:rPr>
            </w:pPr>
            <w:r w:rsidRPr="00662EB5">
              <w:rPr>
                <w:rFonts w:ascii="Times New Roman" w:hAnsi="Times New Roman" w:cs="Times New Roman"/>
                <w:sz w:val="12"/>
                <w:szCs w:val="12"/>
              </w:rPr>
              <w:t>0,00</w:t>
            </w:r>
          </w:p>
        </w:tc>
        <w:tc>
          <w:tcPr>
            <w:tcW w:w="457" w:type="pct"/>
            <w:tcBorders>
              <w:top w:val="single" w:sz="4" w:space="0" w:color="auto"/>
              <w:left w:val="single" w:sz="4" w:space="0" w:color="auto"/>
              <w:bottom w:val="single" w:sz="4" w:space="0" w:color="auto"/>
              <w:right w:val="single" w:sz="4" w:space="0" w:color="auto"/>
            </w:tcBorders>
            <w:vAlign w:val="center"/>
          </w:tcPr>
          <w:p w14:paraId="46C8EA86" w14:textId="77777777" w:rsidR="00662EB5" w:rsidRPr="00662EB5" w:rsidRDefault="00662EB5" w:rsidP="00662EB5">
            <w:pPr>
              <w:spacing w:after="0" w:line="240" w:lineRule="auto"/>
              <w:jc w:val="center"/>
              <w:rPr>
                <w:rFonts w:ascii="Times New Roman" w:hAnsi="Times New Roman" w:cs="Times New Roman"/>
                <w:sz w:val="12"/>
                <w:szCs w:val="12"/>
              </w:rPr>
            </w:pPr>
            <w:r w:rsidRPr="00662EB5">
              <w:rPr>
                <w:rFonts w:ascii="Times New Roman" w:hAnsi="Times New Roman" w:cs="Times New Roman"/>
                <w:sz w:val="12"/>
                <w:szCs w:val="12"/>
              </w:rPr>
              <w:t>0,00</w:t>
            </w:r>
          </w:p>
        </w:tc>
        <w:tc>
          <w:tcPr>
            <w:tcW w:w="470" w:type="pct"/>
            <w:tcBorders>
              <w:top w:val="single" w:sz="4" w:space="0" w:color="auto"/>
              <w:left w:val="single" w:sz="4" w:space="0" w:color="auto"/>
              <w:bottom w:val="single" w:sz="4" w:space="0" w:color="auto"/>
              <w:right w:val="single" w:sz="4" w:space="0" w:color="auto"/>
            </w:tcBorders>
            <w:vAlign w:val="center"/>
          </w:tcPr>
          <w:p w14:paraId="24D9E25C" w14:textId="77777777" w:rsidR="00662EB5" w:rsidRPr="00662EB5" w:rsidRDefault="00662EB5" w:rsidP="00662EB5">
            <w:pPr>
              <w:spacing w:after="0" w:line="240" w:lineRule="auto"/>
              <w:jc w:val="center"/>
              <w:rPr>
                <w:rFonts w:ascii="Times New Roman" w:hAnsi="Times New Roman" w:cs="Times New Roman"/>
                <w:b/>
                <w:sz w:val="12"/>
                <w:szCs w:val="12"/>
              </w:rPr>
            </w:pPr>
            <w:r w:rsidRPr="00662EB5">
              <w:rPr>
                <w:rFonts w:ascii="Times New Roman" w:hAnsi="Times New Roman" w:cs="Times New Roman"/>
                <w:b/>
                <w:sz w:val="12"/>
                <w:szCs w:val="12"/>
              </w:rPr>
              <w:t>17,28100</w:t>
            </w:r>
          </w:p>
        </w:tc>
        <w:tc>
          <w:tcPr>
            <w:tcW w:w="692" w:type="pct"/>
            <w:tcBorders>
              <w:top w:val="single" w:sz="4" w:space="0" w:color="auto"/>
              <w:left w:val="single" w:sz="4" w:space="0" w:color="auto"/>
              <w:bottom w:val="single" w:sz="4" w:space="0" w:color="auto"/>
              <w:right w:val="single" w:sz="4" w:space="0" w:color="auto"/>
            </w:tcBorders>
            <w:vAlign w:val="center"/>
            <w:hideMark/>
          </w:tcPr>
          <w:p w14:paraId="55CDA86E" w14:textId="77777777" w:rsidR="00662EB5" w:rsidRPr="00662EB5" w:rsidRDefault="00662EB5" w:rsidP="00662EB5">
            <w:pPr>
              <w:spacing w:after="0" w:line="240" w:lineRule="auto"/>
              <w:jc w:val="center"/>
              <w:rPr>
                <w:rFonts w:ascii="Times New Roman" w:eastAsia="Times New Roman" w:hAnsi="Times New Roman" w:cs="Times New Roman"/>
                <w:sz w:val="12"/>
                <w:szCs w:val="12"/>
                <w:lang w:eastAsia="ru-RU"/>
              </w:rPr>
            </w:pPr>
            <w:r w:rsidRPr="00662EB5">
              <w:rPr>
                <w:rFonts w:ascii="Times New Roman" w:eastAsia="Times New Roman" w:hAnsi="Times New Roman" w:cs="Times New Roman"/>
                <w:sz w:val="12"/>
                <w:szCs w:val="12"/>
                <w:lang w:eastAsia="ru-RU"/>
              </w:rPr>
              <w:t>Бюджет поселения</w:t>
            </w:r>
          </w:p>
        </w:tc>
      </w:tr>
      <w:tr w:rsidR="00662EB5" w:rsidRPr="00662EB5" w14:paraId="480CE013" w14:textId="77777777" w:rsidTr="00662EB5">
        <w:trPr>
          <w:trHeight w:val="70"/>
          <w:tblHeader/>
        </w:trPr>
        <w:tc>
          <w:tcPr>
            <w:tcW w:w="254" w:type="pct"/>
            <w:tcBorders>
              <w:top w:val="single" w:sz="4" w:space="0" w:color="auto"/>
              <w:left w:val="single" w:sz="4" w:space="0" w:color="auto"/>
              <w:bottom w:val="single" w:sz="4" w:space="0" w:color="auto"/>
              <w:right w:val="single" w:sz="4" w:space="0" w:color="auto"/>
            </w:tcBorders>
            <w:vAlign w:val="center"/>
            <w:hideMark/>
          </w:tcPr>
          <w:p w14:paraId="5C9E9FE0" w14:textId="77777777" w:rsidR="00662EB5" w:rsidRPr="00662EB5" w:rsidRDefault="00662EB5" w:rsidP="00662EB5">
            <w:pPr>
              <w:spacing w:after="0" w:line="240" w:lineRule="auto"/>
              <w:jc w:val="center"/>
              <w:rPr>
                <w:rFonts w:ascii="Times New Roman" w:eastAsia="Times New Roman" w:hAnsi="Times New Roman" w:cs="Times New Roman"/>
                <w:sz w:val="12"/>
                <w:szCs w:val="12"/>
                <w:lang w:eastAsia="ru-RU"/>
              </w:rPr>
            </w:pPr>
            <w:r w:rsidRPr="00662EB5">
              <w:rPr>
                <w:rFonts w:ascii="Times New Roman" w:eastAsia="Times New Roman" w:hAnsi="Times New Roman" w:cs="Times New Roman"/>
                <w:sz w:val="12"/>
                <w:szCs w:val="12"/>
                <w:lang w:eastAsia="ru-RU"/>
              </w:rPr>
              <w:t>4</w:t>
            </w:r>
          </w:p>
        </w:tc>
        <w:tc>
          <w:tcPr>
            <w:tcW w:w="999" w:type="pct"/>
            <w:tcBorders>
              <w:top w:val="single" w:sz="4" w:space="0" w:color="auto"/>
              <w:left w:val="single" w:sz="4" w:space="0" w:color="auto"/>
              <w:bottom w:val="single" w:sz="4" w:space="0" w:color="auto"/>
              <w:right w:val="single" w:sz="4" w:space="0" w:color="auto"/>
            </w:tcBorders>
            <w:vAlign w:val="center"/>
            <w:hideMark/>
          </w:tcPr>
          <w:p w14:paraId="4C682D8A" w14:textId="77777777" w:rsidR="00662EB5" w:rsidRPr="00662EB5" w:rsidRDefault="00662EB5" w:rsidP="00662EB5">
            <w:pPr>
              <w:spacing w:after="0" w:line="240" w:lineRule="auto"/>
              <w:jc w:val="center"/>
              <w:rPr>
                <w:rFonts w:ascii="Times New Roman" w:eastAsia="Times New Roman" w:hAnsi="Times New Roman" w:cs="Times New Roman"/>
                <w:sz w:val="12"/>
                <w:szCs w:val="12"/>
                <w:lang w:eastAsia="ru-RU"/>
              </w:rPr>
            </w:pPr>
            <w:r w:rsidRPr="00662EB5">
              <w:rPr>
                <w:rFonts w:ascii="Times New Roman" w:eastAsia="Times New Roman" w:hAnsi="Times New Roman" w:cs="Times New Roman"/>
                <w:sz w:val="12"/>
                <w:szCs w:val="12"/>
                <w:lang w:eastAsia="ru-RU"/>
              </w:rPr>
              <w:t>Организация и осуществление мероприятий по работе с детьми и молодежью в поселении</w:t>
            </w:r>
          </w:p>
        </w:tc>
        <w:tc>
          <w:tcPr>
            <w:tcW w:w="692" w:type="pct"/>
            <w:tcBorders>
              <w:top w:val="single" w:sz="4" w:space="0" w:color="auto"/>
              <w:left w:val="single" w:sz="4" w:space="0" w:color="auto"/>
              <w:bottom w:val="single" w:sz="4" w:space="0" w:color="auto"/>
              <w:right w:val="single" w:sz="4" w:space="0" w:color="auto"/>
            </w:tcBorders>
            <w:vAlign w:val="center"/>
            <w:hideMark/>
          </w:tcPr>
          <w:p w14:paraId="53A7E6D1" w14:textId="77777777" w:rsidR="00662EB5" w:rsidRPr="00662EB5" w:rsidRDefault="00662EB5" w:rsidP="00662EB5">
            <w:pPr>
              <w:spacing w:after="0" w:line="240" w:lineRule="auto"/>
              <w:jc w:val="center"/>
              <w:rPr>
                <w:rFonts w:ascii="Times New Roman" w:eastAsia="Times New Roman" w:hAnsi="Times New Roman" w:cs="Times New Roman"/>
                <w:sz w:val="12"/>
                <w:szCs w:val="12"/>
                <w:lang w:eastAsia="ru-RU"/>
              </w:rPr>
            </w:pPr>
            <w:r w:rsidRPr="00662EB5">
              <w:rPr>
                <w:rFonts w:ascii="Times New Roman" w:eastAsia="Times New Roman" w:hAnsi="Times New Roman" w:cs="Times New Roman"/>
                <w:sz w:val="12"/>
                <w:szCs w:val="12"/>
                <w:lang w:eastAsia="ru-RU"/>
              </w:rPr>
              <w:t>Администрация сельского поселения Красносельское</w:t>
            </w:r>
          </w:p>
        </w:tc>
        <w:tc>
          <w:tcPr>
            <w:tcW w:w="518" w:type="pct"/>
            <w:tcBorders>
              <w:top w:val="single" w:sz="4" w:space="0" w:color="auto"/>
              <w:left w:val="single" w:sz="4" w:space="0" w:color="auto"/>
              <w:bottom w:val="single" w:sz="4" w:space="0" w:color="auto"/>
              <w:right w:val="single" w:sz="4" w:space="0" w:color="auto"/>
            </w:tcBorders>
            <w:vAlign w:val="center"/>
            <w:hideMark/>
          </w:tcPr>
          <w:p w14:paraId="6B4EB80A" w14:textId="77777777" w:rsidR="00662EB5" w:rsidRPr="00662EB5" w:rsidRDefault="00662EB5" w:rsidP="00662EB5">
            <w:pPr>
              <w:spacing w:after="0" w:line="240" w:lineRule="auto"/>
              <w:jc w:val="center"/>
              <w:rPr>
                <w:rFonts w:ascii="Times New Roman" w:eastAsia="Times New Roman" w:hAnsi="Times New Roman" w:cs="Times New Roman"/>
                <w:sz w:val="12"/>
                <w:szCs w:val="12"/>
                <w:lang w:eastAsia="ru-RU"/>
              </w:rPr>
            </w:pPr>
            <w:r w:rsidRPr="00662EB5">
              <w:rPr>
                <w:rFonts w:ascii="Times New Roman" w:eastAsia="Times New Roman" w:hAnsi="Times New Roman" w:cs="Times New Roman"/>
                <w:sz w:val="12"/>
                <w:szCs w:val="12"/>
                <w:lang w:eastAsia="ru-RU"/>
              </w:rPr>
              <w:t>2022-2024</w:t>
            </w:r>
          </w:p>
        </w:tc>
        <w:tc>
          <w:tcPr>
            <w:tcW w:w="470" w:type="pct"/>
            <w:tcBorders>
              <w:top w:val="single" w:sz="4" w:space="0" w:color="auto"/>
              <w:left w:val="single" w:sz="4" w:space="0" w:color="auto"/>
              <w:bottom w:val="single" w:sz="4" w:space="0" w:color="auto"/>
              <w:right w:val="single" w:sz="4" w:space="0" w:color="auto"/>
            </w:tcBorders>
            <w:vAlign w:val="center"/>
          </w:tcPr>
          <w:p w14:paraId="45F748D9" w14:textId="77777777" w:rsidR="00662EB5" w:rsidRPr="00662EB5" w:rsidRDefault="00662EB5" w:rsidP="00662EB5">
            <w:pPr>
              <w:spacing w:after="0" w:line="240" w:lineRule="auto"/>
              <w:jc w:val="center"/>
              <w:rPr>
                <w:rFonts w:ascii="Times New Roman" w:hAnsi="Times New Roman" w:cs="Times New Roman"/>
                <w:sz w:val="12"/>
                <w:szCs w:val="12"/>
              </w:rPr>
            </w:pPr>
            <w:r w:rsidRPr="00662EB5">
              <w:rPr>
                <w:rFonts w:ascii="Times New Roman" w:hAnsi="Times New Roman" w:cs="Times New Roman"/>
                <w:sz w:val="12"/>
                <w:szCs w:val="12"/>
              </w:rPr>
              <w:t>16,36551</w:t>
            </w:r>
          </w:p>
        </w:tc>
        <w:tc>
          <w:tcPr>
            <w:tcW w:w="447" w:type="pct"/>
            <w:tcBorders>
              <w:top w:val="single" w:sz="4" w:space="0" w:color="auto"/>
              <w:left w:val="single" w:sz="4" w:space="0" w:color="auto"/>
              <w:bottom w:val="single" w:sz="4" w:space="0" w:color="auto"/>
              <w:right w:val="single" w:sz="4" w:space="0" w:color="auto"/>
            </w:tcBorders>
            <w:vAlign w:val="center"/>
          </w:tcPr>
          <w:p w14:paraId="3AB2985B" w14:textId="77777777" w:rsidR="00662EB5" w:rsidRPr="00662EB5" w:rsidRDefault="00662EB5" w:rsidP="00662EB5">
            <w:pPr>
              <w:spacing w:after="0" w:line="240" w:lineRule="auto"/>
              <w:jc w:val="center"/>
              <w:rPr>
                <w:rFonts w:ascii="Times New Roman" w:hAnsi="Times New Roman" w:cs="Times New Roman"/>
                <w:sz w:val="12"/>
                <w:szCs w:val="12"/>
              </w:rPr>
            </w:pPr>
            <w:r w:rsidRPr="00662EB5">
              <w:rPr>
                <w:rFonts w:ascii="Times New Roman" w:hAnsi="Times New Roman" w:cs="Times New Roman"/>
                <w:sz w:val="12"/>
                <w:szCs w:val="12"/>
              </w:rPr>
              <w:t>0,00</w:t>
            </w:r>
          </w:p>
        </w:tc>
        <w:tc>
          <w:tcPr>
            <w:tcW w:w="457" w:type="pct"/>
            <w:tcBorders>
              <w:top w:val="single" w:sz="4" w:space="0" w:color="auto"/>
              <w:left w:val="single" w:sz="4" w:space="0" w:color="auto"/>
              <w:bottom w:val="single" w:sz="4" w:space="0" w:color="auto"/>
              <w:right w:val="single" w:sz="4" w:space="0" w:color="auto"/>
            </w:tcBorders>
            <w:vAlign w:val="center"/>
          </w:tcPr>
          <w:p w14:paraId="708BA7A2" w14:textId="77777777" w:rsidR="00662EB5" w:rsidRPr="00662EB5" w:rsidRDefault="00662EB5" w:rsidP="00662EB5">
            <w:pPr>
              <w:spacing w:after="0" w:line="240" w:lineRule="auto"/>
              <w:jc w:val="center"/>
              <w:rPr>
                <w:rFonts w:ascii="Times New Roman" w:hAnsi="Times New Roman" w:cs="Times New Roman"/>
                <w:sz w:val="12"/>
                <w:szCs w:val="12"/>
              </w:rPr>
            </w:pPr>
            <w:r w:rsidRPr="00662EB5">
              <w:rPr>
                <w:rFonts w:ascii="Times New Roman" w:hAnsi="Times New Roman" w:cs="Times New Roman"/>
                <w:sz w:val="12"/>
                <w:szCs w:val="12"/>
              </w:rPr>
              <w:t>0,00</w:t>
            </w:r>
          </w:p>
        </w:tc>
        <w:tc>
          <w:tcPr>
            <w:tcW w:w="470" w:type="pct"/>
            <w:tcBorders>
              <w:top w:val="single" w:sz="4" w:space="0" w:color="auto"/>
              <w:left w:val="single" w:sz="4" w:space="0" w:color="auto"/>
              <w:bottom w:val="single" w:sz="4" w:space="0" w:color="auto"/>
              <w:right w:val="single" w:sz="4" w:space="0" w:color="auto"/>
            </w:tcBorders>
            <w:vAlign w:val="center"/>
          </w:tcPr>
          <w:p w14:paraId="38AAE41E" w14:textId="77777777" w:rsidR="00662EB5" w:rsidRPr="00662EB5" w:rsidRDefault="00662EB5" w:rsidP="00662EB5">
            <w:pPr>
              <w:spacing w:after="0" w:line="240" w:lineRule="auto"/>
              <w:jc w:val="center"/>
              <w:rPr>
                <w:rFonts w:ascii="Times New Roman" w:hAnsi="Times New Roman" w:cs="Times New Roman"/>
                <w:b/>
                <w:sz w:val="12"/>
                <w:szCs w:val="12"/>
              </w:rPr>
            </w:pPr>
            <w:r w:rsidRPr="00662EB5">
              <w:rPr>
                <w:rFonts w:ascii="Times New Roman" w:hAnsi="Times New Roman" w:cs="Times New Roman"/>
                <w:b/>
                <w:sz w:val="12"/>
                <w:szCs w:val="12"/>
              </w:rPr>
              <w:t>16,36551</w:t>
            </w:r>
          </w:p>
        </w:tc>
        <w:tc>
          <w:tcPr>
            <w:tcW w:w="692" w:type="pct"/>
            <w:tcBorders>
              <w:top w:val="single" w:sz="4" w:space="0" w:color="auto"/>
              <w:left w:val="single" w:sz="4" w:space="0" w:color="auto"/>
              <w:bottom w:val="single" w:sz="4" w:space="0" w:color="auto"/>
              <w:right w:val="single" w:sz="4" w:space="0" w:color="auto"/>
            </w:tcBorders>
            <w:vAlign w:val="center"/>
            <w:hideMark/>
          </w:tcPr>
          <w:p w14:paraId="0EFE2CE4" w14:textId="77777777" w:rsidR="00662EB5" w:rsidRPr="00662EB5" w:rsidRDefault="00662EB5" w:rsidP="00662EB5">
            <w:pPr>
              <w:spacing w:after="0" w:line="240" w:lineRule="auto"/>
              <w:jc w:val="center"/>
              <w:rPr>
                <w:rFonts w:ascii="Times New Roman" w:eastAsia="Times New Roman" w:hAnsi="Times New Roman" w:cs="Times New Roman"/>
                <w:sz w:val="12"/>
                <w:szCs w:val="12"/>
                <w:lang w:eastAsia="ru-RU"/>
              </w:rPr>
            </w:pPr>
            <w:r w:rsidRPr="00662EB5">
              <w:rPr>
                <w:rFonts w:ascii="Times New Roman" w:eastAsia="Times New Roman" w:hAnsi="Times New Roman" w:cs="Times New Roman"/>
                <w:sz w:val="12"/>
                <w:szCs w:val="12"/>
                <w:lang w:eastAsia="ru-RU"/>
              </w:rPr>
              <w:t>Бюджет поселения</w:t>
            </w:r>
          </w:p>
        </w:tc>
      </w:tr>
      <w:tr w:rsidR="00662EB5" w:rsidRPr="00662EB5" w14:paraId="46497466" w14:textId="77777777" w:rsidTr="00662EB5">
        <w:trPr>
          <w:trHeight w:val="70"/>
          <w:tblHeader/>
        </w:trPr>
        <w:tc>
          <w:tcPr>
            <w:tcW w:w="254" w:type="pct"/>
            <w:tcBorders>
              <w:top w:val="single" w:sz="4" w:space="0" w:color="auto"/>
              <w:left w:val="single" w:sz="4" w:space="0" w:color="auto"/>
              <w:bottom w:val="single" w:sz="4" w:space="0" w:color="auto"/>
              <w:right w:val="single" w:sz="4" w:space="0" w:color="auto"/>
            </w:tcBorders>
            <w:vAlign w:val="center"/>
          </w:tcPr>
          <w:p w14:paraId="30FD0A0D" w14:textId="77777777" w:rsidR="00662EB5" w:rsidRPr="00662EB5" w:rsidRDefault="00662EB5" w:rsidP="00662EB5">
            <w:pPr>
              <w:spacing w:after="0" w:line="240" w:lineRule="auto"/>
              <w:jc w:val="center"/>
              <w:rPr>
                <w:rFonts w:ascii="Times New Roman" w:eastAsia="Times New Roman" w:hAnsi="Times New Roman" w:cs="Times New Roman"/>
                <w:sz w:val="12"/>
                <w:szCs w:val="12"/>
                <w:lang w:eastAsia="ru-RU"/>
              </w:rPr>
            </w:pPr>
          </w:p>
        </w:tc>
        <w:tc>
          <w:tcPr>
            <w:tcW w:w="999" w:type="pct"/>
            <w:tcBorders>
              <w:top w:val="single" w:sz="4" w:space="0" w:color="auto"/>
              <w:left w:val="single" w:sz="4" w:space="0" w:color="auto"/>
              <w:bottom w:val="single" w:sz="4" w:space="0" w:color="auto"/>
              <w:right w:val="single" w:sz="4" w:space="0" w:color="auto"/>
            </w:tcBorders>
            <w:vAlign w:val="center"/>
            <w:hideMark/>
          </w:tcPr>
          <w:p w14:paraId="767763B2" w14:textId="77777777" w:rsidR="00662EB5" w:rsidRPr="00662EB5" w:rsidRDefault="00662EB5" w:rsidP="00662EB5">
            <w:pPr>
              <w:spacing w:after="0" w:line="240" w:lineRule="auto"/>
              <w:jc w:val="center"/>
              <w:rPr>
                <w:rFonts w:ascii="Times New Roman" w:eastAsia="Times New Roman" w:hAnsi="Times New Roman" w:cs="Times New Roman"/>
                <w:b/>
                <w:sz w:val="12"/>
                <w:szCs w:val="12"/>
                <w:lang w:eastAsia="ru-RU"/>
              </w:rPr>
            </w:pPr>
            <w:r w:rsidRPr="00662EB5">
              <w:rPr>
                <w:rFonts w:ascii="Times New Roman" w:eastAsia="Times New Roman" w:hAnsi="Times New Roman" w:cs="Times New Roman"/>
                <w:b/>
                <w:sz w:val="12"/>
                <w:szCs w:val="12"/>
                <w:lang w:eastAsia="ru-RU"/>
              </w:rPr>
              <w:t>ИТОГО</w:t>
            </w:r>
          </w:p>
        </w:tc>
        <w:tc>
          <w:tcPr>
            <w:tcW w:w="692" w:type="pct"/>
            <w:tcBorders>
              <w:top w:val="single" w:sz="4" w:space="0" w:color="auto"/>
              <w:left w:val="single" w:sz="4" w:space="0" w:color="auto"/>
              <w:bottom w:val="single" w:sz="4" w:space="0" w:color="auto"/>
              <w:right w:val="single" w:sz="4" w:space="0" w:color="auto"/>
            </w:tcBorders>
            <w:vAlign w:val="center"/>
          </w:tcPr>
          <w:p w14:paraId="5D388EBC" w14:textId="77777777" w:rsidR="00662EB5" w:rsidRPr="00662EB5" w:rsidRDefault="00662EB5" w:rsidP="00662EB5">
            <w:pPr>
              <w:spacing w:after="0" w:line="240" w:lineRule="auto"/>
              <w:jc w:val="center"/>
              <w:rPr>
                <w:rFonts w:ascii="Times New Roman" w:eastAsia="Times New Roman" w:hAnsi="Times New Roman" w:cs="Times New Roman"/>
                <w:b/>
                <w:sz w:val="12"/>
                <w:szCs w:val="12"/>
                <w:lang w:eastAsia="ru-RU"/>
              </w:rPr>
            </w:pPr>
          </w:p>
        </w:tc>
        <w:tc>
          <w:tcPr>
            <w:tcW w:w="518" w:type="pct"/>
            <w:tcBorders>
              <w:top w:val="single" w:sz="4" w:space="0" w:color="auto"/>
              <w:left w:val="single" w:sz="4" w:space="0" w:color="auto"/>
              <w:bottom w:val="single" w:sz="4" w:space="0" w:color="auto"/>
              <w:right w:val="single" w:sz="4" w:space="0" w:color="auto"/>
            </w:tcBorders>
            <w:vAlign w:val="center"/>
          </w:tcPr>
          <w:p w14:paraId="5DC8B1DD" w14:textId="77777777" w:rsidR="00662EB5" w:rsidRPr="00662EB5" w:rsidRDefault="00662EB5" w:rsidP="00662EB5">
            <w:pPr>
              <w:spacing w:after="0" w:line="240" w:lineRule="auto"/>
              <w:jc w:val="center"/>
              <w:rPr>
                <w:rFonts w:ascii="Times New Roman" w:eastAsia="Times New Roman" w:hAnsi="Times New Roman" w:cs="Times New Roman"/>
                <w:b/>
                <w:sz w:val="12"/>
                <w:szCs w:val="12"/>
                <w:lang w:eastAsia="ru-RU"/>
              </w:rPr>
            </w:pPr>
          </w:p>
        </w:tc>
        <w:tc>
          <w:tcPr>
            <w:tcW w:w="470" w:type="pct"/>
            <w:tcBorders>
              <w:top w:val="single" w:sz="4" w:space="0" w:color="auto"/>
              <w:left w:val="single" w:sz="4" w:space="0" w:color="auto"/>
              <w:bottom w:val="single" w:sz="4" w:space="0" w:color="auto"/>
              <w:right w:val="single" w:sz="4" w:space="0" w:color="auto"/>
            </w:tcBorders>
            <w:vAlign w:val="center"/>
          </w:tcPr>
          <w:p w14:paraId="775C56E1" w14:textId="77777777" w:rsidR="00662EB5" w:rsidRPr="00662EB5" w:rsidRDefault="00662EB5" w:rsidP="00662EB5">
            <w:pPr>
              <w:spacing w:after="0" w:line="240" w:lineRule="auto"/>
              <w:jc w:val="center"/>
              <w:rPr>
                <w:rFonts w:ascii="Times New Roman" w:hAnsi="Times New Roman" w:cs="Times New Roman"/>
                <w:b/>
                <w:sz w:val="12"/>
                <w:szCs w:val="12"/>
              </w:rPr>
            </w:pPr>
            <w:r w:rsidRPr="00662EB5">
              <w:rPr>
                <w:rFonts w:ascii="Times New Roman" w:hAnsi="Times New Roman" w:cs="Times New Roman"/>
                <w:b/>
                <w:sz w:val="12"/>
                <w:szCs w:val="12"/>
              </w:rPr>
              <w:t>274,30226</w:t>
            </w:r>
          </w:p>
        </w:tc>
        <w:tc>
          <w:tcPr>
            <w:tcW w:w="447" w:type="pct"/>
            <w:tcBorders>
              <w:top w:val="single" w:sz="4" w:space="0" w:color="auto"/>
              <w:left w:val="single" w:sz="4" w:space="0" w:color="auto"/>
              <w:bottom w:val="single" w:sz="4" w:space="0" w:color="auto"/>
              <w:right w:val="single" w:sz="4" w:space="0" w:color="auto"/>
            </w:tcBorders>
            <w:vAlign w:val="center"/>
          </w:tcPr>
          <w:p w14:paraId="2C7DEFA6" w14:textId="77777777" w:rsidR="00662EB5" w:rsidRPr="00662EB5" w:rsidRDefault="00662EB5" w:rsidP="00662EB5">
            <w:pPr>
              <w:spacing w:after="0" w:line="240" w:lineRule="auto"/>
              <w:jc w:val="center"/>
              <w:rPr>
                <w:rFonts w:ascii="Times New Roman" w:hAnsi="Times New Roman" w:cs="Times New Roman"/>
                <w:b/>
                <w:sz w:val="12"/>
                <w:szCs w:val="12"/>
              </w:rPr>
            </w:pPr>
            <w:r w:rsidRPr="00662EB5">
              <w:rPr>
                <w:rFonts w:ascii="Times New Roman" w:hAnsi="Times New Roman" w:cs="Times New Roman"/>
                <w:b/>
                <w:sz w:val="12"/>
                <w:szCs w:val="12"/>
              </w:rPr>
              <w:t>40,00000</w:t>
            </w:r>
          </w:p>
        </w:tc>
        <w:tc>
          <w:tcPr>
            <w:tcW w:w="457" w:type="pct"/>
            <w:tcBorders>
              <w:top w:val="single" w:sz="4" w:space="0" w:color="auto"/>
              <w:left w:val="single" w:sz="4" w:space="0" w:color="auto"/>
              <w:bottom w:val="single" w:sz="4" w:space="0" w:color="auto"/>
              <w:right w:val="single" w:sz="4" w:space="0" w:color="auto"/>
            </w:tcBorders>
            <w:vAlign w:val="center"/>
          </w:tcPr>
          <w:p w14:paraId="765F7B28" w14:textId="77777777" w:rsidR="00662EB5" w:rsidRPr="00662EB5" w:rsidRDefault="00662EB5" w:rsidP="00662EB5">
            <w:pPr>
              <w:spacing w:after="0" w:line="240" w:lineRule="auto"/>
              <w:jc w:val="center"/>
              <w:rPr>
                <w:rFonts w:ascii="Times New Roman" w:hAnsi="Times New Roman" w:cs="Times New Roman"/>
                <w:b/>
                <w:sz w:val="12"/>
                <w:szCs w:val="12"/>
              </w:rPr>
            </w:pPr>
            <w:r w:rsidRPr="00662EB5">
              <w:rPr>
                <w:rFonts w:ascii="Times New Roman" w:hAnsi="Times New Roman" w:cs="Times New Roman"/>
                <w:b/>
                <w:sz w:val="12"/>
                <w:szCs w:val="12"/>
              </w:rPr>
              <w:t>10,00000</w:t>
            </w:r>
          </w:p>
        </w:tc>
        <w:tc>
          <w:tcPr>
            <w:tcW w:w="470" w:type="pct"/>
            <w:tcBorders>
              <w:top w:val="single" w:sz="4" w:space="0" w:color="auto"/>
              <w:left w:val="single" w:sz="4" w:space="0" w:color="auto"/>
              <w:bottom w:val="single" w:sz="4" w:space="0" w:color="auto"/>
              <w:right w:val="single" w:sz="4" w:space="0" w:color="auto"/>
            </w:tcBorders>
            <w:vAlign w:val="center"/>
          </w:tcPr>
          <w:p w14:paraId="4804B527" w14:textId="77777777" w:rsidR="00662EB5" w:rsidRPr="00662EB5" w:rsidRDefault="00662EB5" w:rsidP="00662EB5">
            <w:pPr>
              <w:spacing w:after="0" w:line="240" w:lineRule="auto"/>
              <w:jc w:val="center"/>
              <w:rPr>
                <w:rFonts w:ascii="Times New Roman" w:hAnsi="Times New Roman" w:cs="Times New Roman"/>
                <w:b/>
                <w:sz w:val="12"/>
                <w:szCs w:val="12"/>
              </w:rPr>
            </w:pPr>
            <w:r w:rsidRPr="00662EB5">
              <w:rPr>
                <w:rFonts w:ascii="Times New Roman" w:hAnsi="Times New Roman" w:cs="Times New Roman"/>
                <w:b/>
                <w:sz w:val="12"/>
                <w:szCs w:val="12"/>
              </w:rPr>
              <w:t>324,30226</w:t>
            </w:r>
          </w:p>
        </w:tc>
        <w:tc>
          <w:tcPr>
            <w:tcW w:w="692" w:type="pct"/>
            <w:tcBorders>
              <w:top w:val="single" w:sz="4" w:space="0" w:color="auto"/>
              <w:left w:val="single" w:sz="4" w:space="0" w:color="auto"/>
              <w:bottom w:val="single" w:sz="4" w:space="0" w:color="auto"/>
              <w:right w:val="single" w:sz="4" w:space="0" w:color="auto"/>
            </w:tcBorders>
            <w:vAlign w:val="center"/>
          </w:tcPr>
          <w:p w14:paraId="77A66A50" w14:textId="77777777" w:rsidR="00662EB5" w:rsidRPr="00662EB5" w:rsidRDefault="00662EB5" w:rsidP="00662EB5">
            <w:pPr>
              <w:spacing w:after="0" w:line="240" w:lineRule="auto"/>
              <w:jc w:val="center"/>
              <w:rPr>
                <w:rFonts w:ascii="Times New Roman" w:eastAsia="Times New Roman" w:hAnsi="Times New Roman" w:cs="Times New Roman"/>
                <w:sz w:val="12"/>
                <w:szCs w:val="12"/>
                <w:lang w:eastAsia="ru-RU"/>
              </w:rPr>
            </w:pPr>
          </w:p>
        </w:tc>
      </w:tr>
    </w:tbl>
    <w:p w14:paraId="11176D33" w14:textId="77777777" w:rsidR="00662EB5" w:rsidRPr="00662EB5" w:rsidRDefault="00662EB5" w:rsidP="00662EB5">
      <w:pPr>
        <w:spacing w:after="0" w:line="240" w:lineRule="auto"/>
        <w:ind w:firstLine="284"/>
        <w:jc w:val="both"/>
        <w:rPr>
          <w:rFonts w:ascii="Times New Roman" w:hAnsi="Times New Roman" w:cs="Times New Roman"/>
          <w:sz w:val="12"/>
          <w:szCs w:val="12"/>
        </w:rPr>
      </w:pPr>
      <w:r w:rsidRPr="00662EB5">
        <w:rPr>
          <w:rFonts w:ascii="Times New Roman" w:hAnsi="Times New Roman" w:cs="Times New Roman"/>
          <w:sz w:val="12"/>
          <w:szCs w:val="12"/>
        </w:rPr>
        <w:t>2.Опубликовать настоящее Постановление в газете «Сергиевский вестник».</w:t>
      </w:r>
    </w:p>
    <w:p w14:paraId="7FAC4D0D" w14:textId="2BDC04A0" w:rsidR="00662EB5" w:rsidRPr="00662EB5" w:rsidRDefault="00662EB5" w:rsidP="00662EB5">
      <w:pPr>
        <w:spacing w:after="0" w:line="240" w:lineRule="auto"/>
        <w:ind w:firstLine="284"/>
        <w:jc w:val="both"/>
        <w:rPr>
          <w:rFonts w:ascii="Times New Roman" w:hAnsi="Times New Roman" w:cs="Times New Roman"/>
          <w:sz w:val="12"/>
          <w:szCs w:val="12"/>
        </w:rPr>
      </w:pPr>
      <w:r w:rsidRPr="00662EB5">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1014DE71" w14:textId="77777777" w:rsidR="00662EB5" w:rsidRPr="00662EB5" w:rsidRDefault="00662EB5" w:rsidP="00662EB5">
      <w:pPr>
        <w:spacing w:after="0" w:line="240" w:lineRule="auto"/>
        <w:ind w:firstLine="284"/>
        <w:jc w:val="right"/>
        <w:rPr>
          <w:rFonts w:ascii="Times New Roman" w:hAnsi="Times New Roman" w:cs="Times New Roman"/>
          <w:sz w:val="12"/>
          <w:szCs w:val="12"/>
        </w:rPr>
      </w:pPr>
      <w:proofErr w:type="spellStart"/>
      <w:r w:rsidRPr="00662EB5">
        <w:rPr>
          <w:rFonts w:ascii="Times New Roman" w:hAnsi="Times New Roman" w:cs="Times New Roman"/>
          <w:sz w:val="12"/>
          <w:szCs w:val="12"/>
        </w:rPr>
        <w:t>И.о</w:t>
      </w:r>
      <w:proofErr w:type="gramStart"/>
      <w:r w:rsidRPr="00662EB5">
        <w:rPr>
          <w:rFonts w:ascii="Times New Roman" w:hAnsi="Times New Roman" w:cs="Times New Roman"/>
          <w:sz w:val="12"/>
          <w:szCs w:val="12"/>
        </w:rPr>
        <w:t>.Г</w:t>
      </w:r>
      <w:proofErr w:type="gramEnd"/>
      <w:r w:rsidRPr="00662EB5">
        <w:rPr>
          <w:rFonts w:ascii="Times New Roman" w:hAnsi="Times New Roman" w:cs="Times New Roman"/>
          <w:sz w:val="12"/>
          <w:szCs w:val="12"/>
        </w:rPr>
        <w:t>лавы</w:t>
      </w:r>
      <w:proofErr w:type="spellEnd"/>
      <w:r w:rsidRPr="00662EB5">
        <w:rPr>
          <w:rFonts w:ascii="Times New Roman" w:hAnsi="Times New Roman" w:cs="Times New Roman"/>
          <w:sz w:val="12"/>
          <w:szCs w:val="12"/>
        </w:rPr>
        <w:t xml:space="preserve"> сельского поселения Красносельское </w:t>
      </w:r>
    </w:p>
    <w:p w14:paraId="32AA27F9" w14:textId="77777777" w:rsidR="00662EB5" w:rsidRDefault="00662EB5" w:rsidP="00662EB5">
      <w:pPr>
        <w:spacing w:after="0" w:line="240" w:lineRule="auto"/>
        <w:ind w:firstLine="284"/>
        <w:jc w:val="right"/>
        <w:rPr>
          <w:rFonts w:ascii="Times New Roman" w:hAnsi="Times New Roman" w:cs="Times New Roman"/>
          <w:sz w:val="12"/>
          <w:szCs w:val="12"/>
        </w:rPr>
      </w:pPr>
      <w:r w:rsidRPr="00662EB5">
        <w:rPr>
          <w:rFonts w:ascii="Times New Roman" w:hAnsi="Times New Roman" w:cs="Times New Roman"/>
          <w:sz w:val="12"/>
          <w:szCs w:val="12"/>
        </w:rPr>
        <w:t xml:space="preserve">муниципального района Сергиевский                                      </w:t>
      </w:r>
    </w:p>
    <w:p w14:paraId="0ECCBAE1" w14:textId="44CC37A0" w:rsidR="00662EB5" w:rsidRDefault="00662EB5" w:rsidP="00662EB5">
      <w:pPr>
        <w:spacing w:after="0" w:line="240" w:lineRule="auto"/>
        <w:ind w:firstLine="284"/>
        <w:jc w:val="right"/>
        <w:rPr>
          <w:rFonts w:ascii="Times New Roman" w:hAnsi="Times New Roman" w:cs="Times New Roman"/>
          <w:sz w:val="12"/>
          <w:szCs w:val="12"/>
        </w:rPr>
      </w:pPr>
      <w:r w:rsidRPr="00662EB5">
        <w:rPr>
          <w:rFonts w:ascii="Times New Roman" w:hAnsi="Times New Roman" w:cs="Times New Roman"/>
          <w:sz w:val="12"/>
          <w:szCs w:val="12"/>
        </w:rPr>
        <w:t xml:space="preserve">          </w:t>
      </w:r>
      <w:proofErr w:type="spellStart"/>
      <w:r w:rsidRPr="00662EB5">
        <w:rPr>
          <w:rFonts w:ascii="Times New Roman" w:hAnsi="Times New Roman" w:cs="Times New Roman"/>
          <w:sz w:val="12"/>
          <w:szCs w:val="12"/>
        </w:rPr>
        <w:t>А.Г.Корчагина</w:t>
      </w:r>
      <w:proofErr w:type="spellEnd"/>
    </w:p>
    <w:p w14:paraId="5D554D6B" w14:textId="77777777" w:rsidR="003D61CD" w:rsidRPr="00411768" w:rsidRDefault="003D61CD" w:rsidP="003D61CD">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2C87EF58" w14:textId="3F947AFE" w:rsidR="003D61CD" w:rsidRDefault="003D61CD" w:rsidP="003D61CD">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3D61CD">
        <w:rPr>
          <w:rFonts w:ascii="Times New Roman" w:hAnsi="Times New Roman" w:cs="Times New Roman"/>
          <w:sz w:val="12"/>
          <w:szCs w:val="12"/>
        </w:rPr>
        <w:t>Кутузовский</w:t>
      </w:r>
    </w:p>
    <w:p w14:paraId="75F5DBE8" w14:textId="77777777" w:rsidR="003D61CD" w:rsidRPr="00411768" w:rsidRDefault="003D61CD" w:rsidP="003D61C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7402446C" w14:textId="77777777" w:rsidR="003D61CD" w:rsidRDefault="003D61CD" w:rsidP="003D61C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1607C7DE" w14:textId="77777777" w:rsidR="003D61CD" w:rsidRPr="00411768" w:rsidRDefault="003D61CD" w:rsidP="003D61C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438B4107" w14:textId="6C67545D" w:rsidR="003D61CD" w:rsidRDefault="003D61CD" w:rsidP="003D61C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19.04.2022 г.                                                                                                                                                                                                              №18</w:t>
      </w:r>
    </w:p>
    <w:p w14:paraId="4DA23FD7" w14:textId="4BB17330" w:rsidR="003D61CD" w:rsidRPr="003D61CD" w:rsidRDefault="003D61CD" w:rsidP="003D61CD">
      <w:pPr>
        <w:spacing w:after="0" w:line="240" w:lineRule="auto"/>
        <w:ind w:firstLine="284"/>
        <w:jc w:val="center"/>
        <w:rPr>
          <w:rFonts w:ascii="Times New Roman" w:hAnsi="Times New Roman" w:cs="Times New Roman"/>
          <w:sz w:val="12"/>
          <w:szCs w:val="12"/>
        </w:rPr>
      </w:pPr>
      <w:r w:rsidRPr="003D61CD">
        <w:rPr>
          <w:rFonts w:ascii="Times New Roman"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№62 от 30.12.2021г. «Об утверждении муниципальной программы «Совершенствование муниципального управления  сельского поселения Кутузовский муниципального района Сергиевский» на 2022-2024гг.</w:t>
      </w:r>
    </w:p>
    <w:p w14:paraId="6477F4B8" w14:textId="77777777" w:rsidR="003D61CD" w:rsidRPr="003D61CD" w:rsidRDefault="003D61CD" w:rsidP="003D61CD">
      <w:pPr>
        <w:spacing w:after="0" w:line="240" w:lineRule="auto"/>
        <w:ind w:firstLine="284"/>
        <w:jc w:val="both"/>
        <w:rPr>
          <w:rFonts w:ascii="Times New Roman" w:hAnsi="Times New Roman" w:cs="Times New Roman"/>
          <w:sz w:val="12"/>
          <w:szCs w:val="12"/>
        </w:rPr>
      </w:pPr>
      <w:r w:rsidRPr="003D61CD">
        <w:rPr>
          <w:rFonts w:ascii="Times New Roman" w:hAnsi="Times New Roman" w:cs="Times New Roman"/>
          <w:sz w:val="12"/>
          <w:szCs w:val="12"/>
        </w:rPr>
        <w:lastRenderedPageBreak/>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  </w:t>
      </w:r>
    </w:p>
    <w:p w14:paraId="68F419F9" w14:textId="77777777" w:rsidR="003D61CD" w:rsidRPr="003D61CD" w:rsidRDefault="003D61CD" w:rsidP="003D61CD">
      <w:pPr>
        <w:spacing w:after="0" w:line="240" w:lineRule="auto"/>
        <w:ind w:firstLine="284"/>
        <w:jc w:val="both"/>
        <w:rPr>
          <w:rFonts w:ascii="Times New Roman" w:hAnsi="Times New Roman" w:cs="Times New Roman"/>
          <w:sz w:val="12"/>
          <w:szCs w:val="12"/>
        </w:rPr>
      </w:pPr>
      <w:r w:rsidRPr="003D61CD">
        <w:rPr>
          <w:rFonts w:ascii="Times New Roman" w:hAnsi="Times New Roman" w:cs="Times New Roman"/>
          <w:sz w:val="12"/>
          <w:szCs w:val="12"/>
        </w:rPr>
        <w:t>ПОСТАНОВЛЯЕТ:</w:t>
      </w:r>
    </w:p>
    <w:p w14:paraId="77954B35" w14:textId="719CE2FC" w:rsidR="003D61CD" w:rsidRPr="003D61CD" w:rsidRDefault="003D61CD" w:rsidP="003D61CD">
      <w:pPr>
        <w:spacing w:after="0" w:line="240" w:lineRule="auto"/>
        <w:ind w:firstLine="284"/>
        <w:jc w:val="both"/>
        <w:rPr>
          <w:rFonts w:ascii="Times New Roman" w:hAnsi="Times New Roman" w:cs="Times New Roman"/>
          <w:sz w:val="12"/>
          <w:szCs w:val="12"/>
        </w:rPr>
      </w:pPr>
      <w:r w:rsidRPr="003D61CD">
        <w:rPr>
          <w:rFonts w:ascii="Times New Roman"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№62 от 30.12.2021г. «Об утверждении муниципальной программы «Совершенствование муниципального управления  сельского поселения Кутузовский муниципального района Сергиевский» на 2022-2024гг. (далее - Программа) следующего содержания:</w:t>
      </w:r>
    </w:p>
    <w:p w14:paraId="357323B8" w14:textId="2ABCC2A0" w:rsidR="003D61CD" w:rsidRPr="003D61CD" w:rsidRDefault="003D61CD" w:rsidP="003D61CD">
      <w:pPr>
        <w:spacing w:after="0" w:line="240" w:lineRule="auto"/>
        <w:ind w:firstLine="284"/>
        <w:jc w:val="both"/>
        <w:rPr>
          <w:rFonts w:ascii="Times New Roman" w:hAnsi="Times New Roman" w:cs="Times New Roman"/>
          <w:sz w:val="12"/>
          <w:szCs w:val="12"/>
        </w:rPr>
      </w:pPr>
      <w:r w:rsidRPr="003D61CD">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14:paraId="1D2E203D" w14:textId="26834F51" w:rsidR="003D61CD" w:rsidRPr="003D61CD" w:rsidRDefault="003D61CD" w:rsidP="003D61CD">
      <w:pPr>
        <w:spacing w:after="0" w:line="240" w:lineRule="auto"/>
        <w:ind w:firstLine="284"/>
        <w:jc w:val="both"/>
        <w:rPr>
          <w:rFonts w:ascii="Times New Roman" w:hAnsi="Times New Roman" w:cs="Times New Roman"/>
          <w:sz w:val="12"/>
          <w:szCs w:val="12"/>
        </w:rPr>
      </w:pPr>
      <w:r w:rsidRPr="003D61CD">
        <w:rPr>
          <w:rFonts w:ascii="Times New Roman" w:hAnsi="Times New Roman" w:cs="Times New Roman"/>
          <w:sz w:val="12"/>
          <w:szCs w:val="12"/>
        </w:rPr>
        <w:t>Общий объем финансирования Программы составляет  5963,39839  тыс. руб.,  в том числе по годам:</w:t>
      </w:r>
    </w:p>
    <w:p w14:paraId="0D978833" w14:textId="77777777" w:rsidR="003D61CD" w:rsidRPr="003D61CD" w:rsidRDefault="003D61CD" w:rsidP="003D61CD">
      <w:pPr>
        <w:spacing w:after="0" w:line="240" w:lineRule="auto"/>
        <w:ind w:firstLine="284"/>
        <w:jc w:val="both"/>
        <w:rPr>
          <w:rFonts w:ascii="Times New Roman" w:hAnsi="Times New Roman" w:cs="Times New Roman"/>
          <w:sz w:val="12"/>
          <w:szCs w:val="12"/>
        </w:rPr>
      </w:pPr>
      <w:r w:rsidRPr="003D61CD">
        <w:rPr>
          <w:rFonts w:ascii="Times New Roman" w:hAnsi="Times New Roman" w:cs="Times New Roman"/>
          <w:sz w:val="12"/>
          <w:szCs w:val="12"/>
        </w:rPr>
        <w:t>2022 год – 2946,55175 тыс. руб.;</w:t>
      </w:r>
    </w:p>
    <w:p w14:paraId="0950BD4F" w14:textId="77777777" w:rsidR="003D61CD" w:rsidRPr="003D61CD" w:rsidRDefault="003D61CD" w:rsidP="003D61CD">
      <w:pPr>
        <w:spacing w:after="0" w:line="240" w:lineRule="auto"/>
        <w:ind w:firstLine="284"/>
        <w:jc w:val="both"/>
        <w:rPr>
          <w:rFonts w:ascii="Times New Roman" w:hAnsi="Times New Roman" w:cs="Times New Roman"/>
          <w:sz w:val="12"/>
          <w:szCs w:val="12"/>
        </w:rPr>
      </w:pPr>
      <w:r w:rsidRPr="003D61CD">
        <w:rPr>
          <w:rFonts w:ascii="Times New Roman" w:hAnsi="Times New Roman" w:cs="Times New Roman"/>
          <w:sz w:val="12"/>
          <w:szCs w:val="12"/>
        </w:rPr>
        <w:t>2023 год – 1472,89493 тыс. руб.;</w:t>
      </w:r>
    </w:p>
    <w:p w14:paraId="797B3CB0" w14:textId="77777777" w:rsidR="003D61CD" w:rsidRPr="003D61CD" w:rsidRDefault="003D61CD" w:rsidP="003D61CD">
      <w:pPr>
        <w:spacing w:after="0" w:line="240" w:lineRule="auto"/>
        <w:ind w:firstLine="284"/>
        <w:jc w:val="both"/>
        <w:rPr>
          <w:rFonts w:ascii="Times New Roman" w:hAnsi="Times New Roman" w:cs="Times New Roman"/>
          <w:sz w:val="12"/>
          <w:szCs w:val="12"/>
        </w:rPr>
      </w:pPr>
      <w:r w:rsidRPr="003D61CD">
        <w:rPr>
          <w:rFonts w:ascii="Times New Roman" w:hAnsi="Times New Roman" w:cs="Times New Roman"/>
          <w:sz w:val="12"/>
          <w:szCs w:val="12"/>
        </w:rPr>
        <w:t>2024 год – 1543,95171 тыс. руб.</w:t>
      </w:r>
    </w:p>
    <w:p w14:paraId="07D42699" w14:textId="16868C14" w:rsidR="003D61CD" w:rsidRPr="003D61CD" w:rsidRDefault="003D61CD" w:rsidP="003D61CD">
      <w:pPr>
        <w:spacing w:after="0" w:line="240" w:lineRule="auto"/>
        <w:ind w:firstLine="284"/>
        <w:jc w:val="both"/>
        <w:rPr>
          <w:rFonts w:ascii="Times New Roman" w:hAnsi="Times New Roman" w:cs="Times New Roman"/>
          <w:sz w:val="12"/>
          <w:szCs w:val="12"/>
        </w:rPr>
      </w:pPr>
      <w:r w:rsidRPr="003D61CD">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14:paraId="05280C2A" w14:textId="62860D19" w:rsidR="003D61CD" w:rsidRDefault="003D61CD" w:rsidP="003D61CD">
      <w:pPr>
        <w:spacing w:after="0" w:line="240" w:lineRule="auto"/>
        <w:ind w:firstLine="284"/>
        <w:jc w:val="right"/>
        <w:rPr>
          <w:rFonts w:ascii="Times New Roman" w:hAnsi="Times New Roman" w:cs="Times New Roman"/>
          <w:sz w:val="12"/>
          <w:szCs w:val="12"/>
        </w:rPr>
      </w:pPr>
      <w:r w:rsidRPr="003D61CD">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8"/>
        <w:gridCol w:w="4511"/>
        <w:gridCol w:w="992"/>
        <w:gridCol w:w="992"/>
        <w:gridCol w:w="816"/>
      </w:tblGrid>
      <w:tr w:rsidR="003D61CD" w:rsidRPr="003D61CD" w14:paraId="4BCCFB2E" w14:textId="77777777" w:rsidTr="003D61CD">
        <w:trPr>
          <w:trHeight w:val="70"/>
          <w:tblHeader/>
        </w:trPr>
        <w:tc>
          <w:tcPr>
            <w:tcW w:w="270" w:type="pct"/>
            <w:vMerge w:val="restart"/>
            <w:tcBorders>
              <w:top w:val="single" w:sz="4" w:space="0" w:color="auto"/>
              <w:left w:val="single" w:sz="4" w:space="0" w:color="auto"/>
              <w:bottom w:val="single" w:sz="4" w:space="0" w:color="auto"/>
              <w:right w:val="single" w:sz="4" w:space="0" w:color="auto"/>
            </w:tcBorders>
            <w:vAlign w:val="center"/>
            <w:hideMark/>
          </w:tcPr>
          <w:p w14:paraId="264A83D1" w14:textId="77777777" w:rsidR="003D61CD" w:rsidRPr="003D61CD" w:rsidRDefault="003D61CD" w:rsidP="003D61CD">
            <w:pPr>
              <w:spacing w:after="0" w:line="240" w:lineRule="auto"/>
              <w:jc w:val="center"/>
              <w:rPr>
                <w:rFonts w:ascii="Times New Roman" w:eastAsia="Times New Roman" w:hAnsi="Times New Roman" w:cs="Times New Roman"/>
                <w:sz w:val="12"/>
                <w:szCs w:val="12"/>
              </w:rPr>
            </w:pPr>
            <w:r w:rsidRPr="003D61CD">
              <w:rPr>
                <w:rFonts w:ascii="Times New Roman" w:eastAsia="Times New Roman" w:hAnsi="Times New Roman" w:cs="Times New Roman"/>
                <w:sz w:val="12"/>
                <w:szCs w:val="12"/>
              </w:rPr>
              <w:t xml:space="preserve">№ </w:t>
            </w:r>
            <w:proofErr w:type="gramStart"/>
            <w:r w:rsidRPr="003D61CD">
              <w:rPr>
                <w:rFonts w:ascii="Times New Roman" w:eastAsia="Times New Roman" w:hAnsi="Times New Roman" w:cs="Times New Roman"/>
                <w:sz w:val="12"/>
                <w:szCs w:val="12"/>
              </w:rPr>
              <w:t>п</w:t>
            </w:r>
            <w:proofErr w:type="gramEnd"/>
            <w:r w:rsidRPr="003D61CD">
              <w:rPr>
                <w:rFonts w:ascii="Times New Roman" w:eastAsia="Times New Roman" w:hAnsi="Times New Roman" w:cs="Times New Roman"/>
                <w:sz w:val="12"/>
                <w:szCs w:val="12"/>
              </w:rPr>
              <w:t>/п</w:t>
            </w:r>
          </w:p>
        </w:tc>
        <w:tc>
          <w:tcPr>
            <w:tcW w:w="2918" w:type="pct"/>
            <w:vMerge w:val="restart"/>
            <w:tcBorders>
              <w:top w:val="single" w:sz="4" w:space="0" w:color="auto"/>
              <w:left w:val="single" w:sz="4" w:space="0" w:color="auto"/>
              <w:bottom w:val="single" w:sz="4" w:space="0" w:color="auto"/>
              <w:right w:val="single" w:sz="4" w:space="0" w:color="auto"/>
            </w:tcBorders>
          </w:tcPr>
          <w:p w14:paraId="13AFABC4" w14:textId="77777777" w:rsidR="003D61CD" w:rsidRPr="003D61CD" w:rsidRDefault="003D61CD" w:rsidP="003D61CD">
            <w:pPr>
              <w:spacing w:after="0" w:line="240" w:lineRule="auto"/>
              <w:jc w:val="center"/>
              <w:rPr>
                <w:rFonts w:ascii="Times New Roman" w:eastAsia="Times New Roman" w:hAnsi="Times New Roman" w:cs="Times New Roman"/>
                <w:sz w:val="12"/>
                <w:szCs w:val="12"/>
              </w:rPr>
            </w:pPr>
            <w:r w:rsidRPr="003D61CD">
              <w:rPr>
                <w:rFonts w:ascii="Times New Roman" w:eastAsia="Times New Roman" w:hAnsi="Times New Roman" w:cs="Times New Roman"/>
                <w:sz w:val="12"/>
                <w:szCs w:val="12"/>
              </w:rPr>
              <w:t>Наименование мероприятия</w:t>
            </w:r>
          </w:p>
          <w:p w14:paraId="555D3294" w14:textId="77777777" w:rsidR="003D61CD" w:rsidRPr="003D61CD" w:rsidRDefault="003D61CD" w:rsidP="003D61CD">
            <w:pPr>
              <w:spacing w:after="0" w:line="240" w:lineRule="auto"/>
              <w:jc w:val="both"/>
              <w:rPr>
                <w:rFonts w:ascii="Times New Roman" w:eastAsia="Times New Roman" w:hAnsi="Times New Roman" w:cs="Times New Roman"/>
                <w:sz w:val="12"/>
                <w:szCs w:val="12"/>
              </w:rPr>
            </w:pPr>
          </w:p>
        </w:tc>
        <w:tc>
          <w:tcPr>
            <w:tcW w:w="1811" w:type="pct"/>
            <w:gridSpan w:val="3"/>
            <w:tcBorders>
              <w:top w:val="single" w:sz="4" w:space="0" w:color="auto"/>
              <w:left w:val="single" w:sz="4" w:space="0" w:color="auto"/>
              <w:bottom w:val="single" w:sz="4" w:space="0" w:color="auto"/>
              <w:right w:val="single" w:sz="4" w:space="0" w:color="auto"/>
            </w:tcBorders>
            <w:vAlign w:val="center"/>
            <w:hideMark/>
          </w:tcPr>
          <w:p w14:paraId="736A3054" w14:textId="77777777" w:rsidR="003D61CD" w:rsidRPr="003D61CD" w:rsidRDefault="003D61CD" w:rsidP="003D61CD">
            <w:pPr>
              <w:spacing w:after="0" w:line="240" w:lineRule="auto"/>
              <w:jc w:val="center"/>
              <w:rPr>
                <w:rFonts w:ascii="Times New Roman" w:eastAsia="Times New Roman" w:hAnsi="Times New Roman" w:cs="Times New Roman"/>
                <w:sz w:val="12"/>
                <w:szCs w:val="12"/>
              </w:rPr>
            </w:pPr>
            <w:r w:rsidRPr="003D61CD">
              <w:rPr>
                <w:rFonts w:ascii="Times New Roman" w:eastAsia="Times New Roman" w:hAnsi="Times New Roman" w:cs="Times New Roman"/>
                <w:sz w:val="12"/>
                <w:szCs w:val="12"/>
              </w:rPr>
              <w:t>Годы реализации</w:t>
            </w:r>
          </w:p>
        </w:tc>
      </w:tr>
      <w:tr w:rsidR="003D61CD" w:rsidRPr="003D61CD" w14:paraId="7217455F" w14:textId="77777777" w:rsidTr="003D61CD">
        <w:trPr>
          <w:trHeight w:val="70"/>
          <w:tblHeader/>
        </w:trPr>
        <w:tc>
          <w:tcPr>
            <w:tcW w:w="270" w:type="pct"/>
            <w:vMerge/>
            <w:tcBorders>
              <w:top w:val="single" w:sz="4" w:space="0" w:color="auto"/>
              <w:left w:val="single" w:sz="4" w:space="0" w:color="auto"/>
              <w:bottom w:val="single" w:sz="4" w:space="0" w:color="auto"/>
              <w:right w:val="single" w:sz="4" w:space="0" w:color="auto"/>
            </w:tcBorders>
            <w:vAlign w:val="center"/>
            <w:hideMark/>
          </w:tcPr>
          <w:p w14:paraId="11CCE683" w14:textId="77777777" w:rsidR="003D61CD" w:rsidRPr="003D61CD" w:rsidRDefault="003D61CD" w:rsidP="003D61CD">
            <w:pPr>
              <w:spacing w:after="0" w:line="240" w:lineRule="auto"/>
              <w:rPr>
                <w:rFonts w:ascii="Times New Roman" w:eastAsia="Times New Roman" w:hAnsi="Times New Roman" w:cs="Times New Roman"/>
                <w:sz w:val="12"/>
                <w:szCs w:val="12"/>
              </w:rPr>
            </w:pPr>
          </w:p>
        </w:tc>
        <w:tc>
          <w:tcPr>
            <w:tcW w:w="2918" w:type="pct"/>
            <w:vMerge/>
            <w:tcBorders>
              <w:top w:val="single" w:sz="4" w:space="0" w:color="auto"/>
              <w:left w:val="single" w:sz="4" w:space="0" w:color="auto"/>
              <w:bottom w:val="single" w:sz="4" w:space="0" w:color="auto"/>
              <w:right w:val="single" w:sz="4" w:space="0" w:color="auto"/>
            </w:tcBorders>
            <w:vAlign w:val="center"/>
            <w:hideMark/>
          </w:tcPr>
          <w:p w14:paraId="7CB3D80C" w14:textId="77777777" w:rsidR="003D61CD" w:rsidRPr="003D61CD" w:rsidRDefault="003D61CD" w:rsidP="003D61CD">
            <w:pPr>
              <w:spacing w:after="0" w:line="240" w:lineRule="auto"/>
              <w:rPr>
                <w:rFonts w:ascii="Times New Roman" w:eastAsia="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1A7447DC" w14:textId="77777777" w:rsidR="003D61CD" w:rsidRPr="003D61CD" w:rsidRDefault="003D61CD" w:rsidP="003D61CD">
            <w:pPr>
              <w:spacing w:after="0" w:line="240" w:lineRule="auto"/>
              <w:jc w:val="center"/>
              <w:rPr>
                <w:rFonts w:ascii="Times New Roman" w:eastAsia="Times New Roman" w:hAnsi="Times New Roman" w:cs="Times New Roman"/>
                <w:sz w:val="12"/>
                <w:szCs w:val="12"/>
              </w:rPr>
            </w:pPr>
            <w:r w:rsidRPr="003D61CD">
              <w:rPr>
                <w:rFonts w:ascii="Times New Roman" w:eastAsia="Times New Roman" w:hAnsi="Times New Roman" w:cs="Times New Roman"/>
                <w:sz w:val="12"/>
                <w:szCs w:val="12"/>
              </w:rPr>
              <w:t>2022 г.</w:t>
            </w:r>
          </w:p>
        </w:tc>
        <w:tc>
          <w:tcPr>
            <w:tcW w:w="642" w:type="pct"/>
            <w:tcBorders>
              <w:top w:val="single" w:sz="4" w:space="0" w:color="auto"/>
              <w:left w:val="single" w:sz="4" w:space="0" w:color="auto"/>
              <w:bottom w:val="single" w:sz="4" w:space="0" w:color="auto"/>
              <w:right w:val="single" w:sz="4" w:space="0" w:color="auto"/>
            </w:tcBorders>
          </w:tcPr>
          <w:p w14:paraId="79F5945E" w14:textId="77777777" w:rsidR="003D61CD" w:rsidRPr="003D61CD" w:rsidRDefault="003D61CD" w:rsidP="003D61CD">
            <w:pPr>
              <w:spacing w:after="0" w:line="240" w:lineRule="auto"/>
              <w:jc w:val="center"/>
              <w:rPr>
                <w:rFonts w:ascii="Times New Roman" w:eastAsia="Times New Roman" w:hAnsi="Times New Roman" w:cs="Times New Roman"/>
                <w:sz w:val="12"/>
                <w:szCs w:val="12"/>
              </w:rPr>
            </w:pPr>
            <w:r w:rsidRPr="003D61CD">
              <w:rPr>
                <w:rFonts w:ascii="Times New Roman" w:eastAsia="Times New Roman" w:hAnsi="Times New Roman" w:cs="Times New Roman"/>
                <w:sz w:val="12"/>
                <w:szCs w:val="12"/>
              </w:rPr>
              <w:t>2023 г.</w:t>
            </w:r>
          </w:p>
        </w:tc>
        <w:tc>
          <w:tcPr>
            <w:tcW w:w="528" w:type="pct"/>
            <w:tcBorders>
              <w:top w:val="single" w:sz="4" w:space="0" w:color="auto"/>
              <w:left w:val="single" w:sz="4" w:space="0" w:color="auto"/>
              <w:bottom w:val="single" w:sz="4" w:space="0" w:color="auto"/>
              <w:right w:val="single" w:sz="4" w:space="0" w:color="auto"/>
            </w:tcBorders>
          </w:tcPr>
          <w:p w14:paraId="5D49C4FF" w14:textId="77777777" w:rsidR="003D61CD" w:rsidRPr="003D61CD" w:rsidRDefault="003D61CD" w:rsidP="003D61CD">
            <w:pPr>
              <w:spacing w:after="0" w:line="240" w:lineRule="auto"/>
              <w:jc w:val="center"/>
              <w:rPr>
                <w:rFonts w:ascii="Times New Roman" w:eastAsia="Times New Roman" w:hAnsi="Times New Roman" w:cs="Times New Roman"/>
                <w:sz w:val="12"/>
                <w:szCs w:val="12"/>
              </w:rPr>
            </w:pPr>
            <w:r w:rsidRPr="003D61CD">
              <w:rPr>
                <w:rFonts w:ascii="Times New Roman" w:eastAsia="Times New Roman" w:hAnsi="Times New Roman" w:cs="Times New Roman"/>
                <w:sz w:val="12"/>
                <w:szCs w:val="12"/>
              </w:rPr>
              <w:t>2024 г.</w:t>
            </w:r>
          </w:p>
        </w:tc>
      </w:tr>
      <w:tr w:rsidR="003D61CD" w:rsidRPr="003D61CD" w14:paraId="13C98530" w14:textId="77777777" w:rsidTr="003D61CD">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14:paraId="01CD4C72" w14:textId="77777777" w:rsidR="003D61CD" w:rsidRPr="003D61CD" w:rsidRDefault="003D61CD" w:rsidP="003D61CD">
            <w:pPr>
              <w:spacing w:after="0" w:line="240" w:lineRule="auto"/>
              <w:jc w:val="center"/>
              <w:rPr>
                <w:rFonts w:ascii="Times New Roman" w:eastAsia="Times New Roman" w:hAnsi="Times New Roman" w:cs="Times New Roman"/>
                <w:sz w:val="12"/>
                <w:szCs w:val="12"/>
              </w:rPr>
            </w:pPr>
            <w:r w:rsidRPr="003D61CD">
              <w:rPr>
                <w:rFonts w:ascii="Times New Roman" w:eastAsia="Times New Roman" w:hAnsi="Times New Roman" w:cs="Times New Roman"/>
                <w:sz w:val="12"/>
                <w:szCs w:val="12"/>
              </w:rPr>
              <w:t>1</w:t>
            </w:r>
          </w:p>
        </w:tc>
        <w:tc>
          <w:tcPr>
            <w:tcW w:w="2918" w:type="pct"/>
            <w:tcBorders>
              <w:top w:val="single" w:sz="4" w:space="0" w:color="auto"/>
              <w:left w:val="single" w:sz="4" w:space="0" w:color="auto"/>
              <w:bottom w:val="single" w:sz="4" w:space="0" w:color="auto"/>
              <w:right w:val="single" w:sz="4" w:space="0" w:color="auto"/>
            </w:tcBorders>
            <w:hideMark/>
          </w:tcPr>
          <w:p w14:paraId="3BFA5980" w14:textId="77777777" w:rsidR="003D61CD" w:rsidRPr="003D61CD" w:rsidRDefault="003D61CD" w:rsidP="003D61CD">
            <w:pPr>
              <w:spacing w:after="0" w:line="240" w:lineRule="auto"/>
              <w:jc w:val="both"/>
              <w:rPr>
                <w:rFonts w:ascii="Times New Roman" w:eastAsia="Times New Roman" w:hAnsi="Times New Roman" w:cs="Times New Roman"/>
                <w:sz w:val="12"/>
                <w:szCs w:val="12"/>
              </w:rPr>
            </w:pPr>
            <w:r w:rsidRPr="003D61CD">
              <w:rPr>
                <w:rFonts w:ascii="Times New Roman" w:eastAsia="Times New Roman" w:hAnsi="Times New Roman" w:cs="Times New Roman"/>
                <w:sz w:val="12"/>
                <w:szCs w:val="12"/>
              </w:rPr>
              <w:t>Функционирование высшего должностного лица муниципального образования</w:t>
            </w:r>
          </w:p>
        </w:tc>
        <w:tc>
          <w:tcPr>
            <w:tcW w:w="642" w:type="pct"/>
            <w:tcBorders>
              <w:top w:val="single" w:sz="4" w:space="0" w:color="auto"/>
              <w:left w:val="single" w:sz="4" w:space="0" w:color="auto"/>
              <w:bottom w:val="single" w:sz="4" w:space="0" w:color="auto"/>
              <w:right w:val="single" w:sz="4" w:space="0" w:color="auto"/>
            </w:tcBorders>
            <w:vAlign w:val="center"/>
          </w:tcPr>
          <w:p w14:paraId="0E48642A" w14:textId="77777777" w:rsidR="003D61CD" w:rsidRPr="003D61CD" w:rsidRDefault="003D61CD" w:rsidP="003D61CD">
            <w:pPr>
              <w:spacing w:after="0" w:line="240" w:lineRule="auto"/>
              <w:jc w:val="center"/>
              <w:rPr>
                <w:rFonts w:ascii="Times New Roman" w:eastAsia="Times New Roman" w:hAnsi="Times New Roman" w:cs="Times New Roman"/>
                <w:sz w:val="12"/>
                <w:szCs w:val="12"/>
              </w:rPr>
            </w:pPr>
            <w:r w:rsidRPr="003D61CD">
              <w:rPr>
                <w:rFonts w:ascii="Times New Roman" w:eastAsia="Times New Roman" w:hAnsi="Times New Roman" w:cs="Times New Roman"/>
                <w:sz w:val="12"/>
                <w:szCs w:val="12"/>
              </w:rPr>
              <w:t>797,52623</w:t>
            </w:r>
          </w:p>
        </w:tc>
        <w:tc>
          <w:tcPr>
            <w:tcW w:w="642" w:type="pct"/>
            <w:tcBorders>
              <w:top w:val="single" w:sz="4" w:space="0" w:color="auto"/>
              <w:left w:val="single" w:sz="4" w:space="0" w:color="auto"/>
              <w:bottom w:val="single" w:sz="4" w:space="0" w:color="auto"/>
              <w:right w:val="single" w:sz="4" w:space="0" w:color="auto"/>
            </w:tcBorders>
            <w:vAlign w:val="center"/>
          </w:tcPr>
          <w:p w14:paraId="0A374F84" w14:textId="77777777" w:rsidR="003D61CD" w:rsidRPr="003D61CD" w:rsidRDefault="003D61CD" w:rsidP="003D61CD">
            <w:pPr>
              <w:spacing w:after="0" w:line="240" w:lineRule="auto"/>
              <w:jc w:val="center"/>
              <w:rPr>
                <w:rFonts w:ascii="Times New Roman" w:eastAsia="Times New Roman" w:hAnsi="Times New Roman" w:cs="Times New Roman"/>
                <w:sz w:val="12"/>
                <w:szCs w:val="12"/>
              </w:rPr>
            </w:pPr>
            <w:r w:rsidRPr="003D61CD">
              <w:rPr>
                <w:rFonts w:ascii="Times New Roman" w:eastAsia="Times New Roman" w:hAnsi="Times New Roman" w:cs="Times New Roman"/>
                <w:sz w:val="12"/>
                <w:szCs w:val="12"/>
              </w:rPr>
              <w:t>574,44294</w:t>
            </w:r>
          </w:p>
        </w:tc>
        <w:tc>
          <w:tcPr>
            <w:tcW w:w="528" w:type="pct"/>
            <w:tcBorders>
              <w:top w:val="single" w:sz="4" w:space="0" w:color="auto"/>
              <w:left w:val="single" w:sz="4" w:space="0" w:color="auto"/>
              <w:bottom w:val="single" w:sz="4" w:space="0" w:color="auto"/>
              <w:right w:val="single" w:sz="4" w:space="0" w:color="auto"/>
            </w:tcBorders>
            <w:vAlign w:val="center"/>
          </w:tcPr>
          <w:p w14:paraId="06F22D89" w14:textId="77777777" w:rsidR="003D61CD" w:rsidRPr="003D61CD" w:rsidRDefault="003D61CD" w:rsidP="003D61CD">
            <w:pPr>
              <w:spacing w:after="0" w:line="240" w:lineRule="auto"/>
              <w:jc w:val="center"/>
              <w:rPr>
                <w:rFonts w:ascii="Times New Roman" w:eastAsia="Times New Roman" w:hAnsi="Times New Roman" w:cs="Times New Roman"/>
                <w:sz w:val="12"/>
                <w:szCs w:val="12"/>
              </w:rPr>
            </w:pPr>
            <w:r w:rsidRPr="003D61CD">
              <w:rPr>
                <w:rFonts w:ascii="Times New Roman" w:eastAsia="Times New Roman" w:hAnsi="Times New Roman" w:cs="Times New Roman"/>
                <w:sz w:val="12"/>
                <w:szCs w:val="12"/>
              </w:rPr>
              <w:t>774,44294</w:t>
            </w:r>
          </w:p>
        </w:tc>
      </w:tr>
      <w:tr w:rsidR="003D61CD" w:rsidRPr="003D61CD" w14:paraId="66AC3D3E" w14:textId="77777777" w:rsidTr="003D61CD">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14:paraId="3507408E" w14:textId="77777777" w:rsidR="003D61CD" w:rsidRPr="003D61CD" w:rsidRDefault="003D61CD" w:rsidP="003D61CD">
            <w:pPr>
              <w:spacing w:after="0" w:line="240" w:lineRule="auto"/>
              <w:jc w:val="center"/>
              <w:rPr>
                <w:rFonts w:ascii="Times New Roman" w:eastAsia="Times New Roman" w:hAnsi="Times New Roman" w:cs="Times New Roman"/>
                <w:sz w:val="12"/>
                <w:szCs w:val="12"/>
              </w:rPr>
            </w:pPr>
            <w:r w:rsidRPr="003D61CD">
              <w:rPr>
                <w:rFonts w:ascii="Times New Roman" w:eastAsia="Times New Roman" w:hAnsi="Times New Roman" w:cs="Times New Roman"/>
                <w:sz w:val="12"/>
                <w:szCs w:val="12"/>
              </w:rPr>
              <w:t>2</w:t>
            </w:r>
          </w:p>
        </w:tc>
        <w:tc>
          <w:tcPr>
            <w:tcW w:w="2918" w:type="pct"/>
            <w:tcBorders>
              <w:top w:val="single" w:sz="4" w:space="0" w:color="auto"/>
              <w:left w:val="single" w:sz="4" w:space="0" w:color="auto"/>
              <w:bottom w:val="single" w:sz="4" w:space="0" w:color="auto"/>
              <w:right w:val="single" w:sz="4" w:space="0" w:color="auto"/>
            </w:tcBorders>
            <w:hideMark/>
          </w:tcPr>
          <w:p w14:paraId="72445150" w14:textId="77777777" w:rsidR="003D61CD" w:rsidRPr="003D61CD" w:rsidRDefault="003D61CD" w:rsidP="003D61CD">
            <w:pPr>
              <w:spacing w:after="0" w:line="240" w:lineRule="auto"/>
              <w:jc w:val="both"/>
              <w:rPr>
                <w:rFonts w:ascii="Times New Roman" w:eastAsia="Times New Roman" w:hAnsi="Times New Roman" w:cs="Times New Roman"/>
                <w:sz w:val="12"/>
                <w:szCs w:val="12"/>
              </w:rPr>
            </w:pPr>
            <w:r w:rsidRPr="003D61CD">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hideMark/>
          </w:tcPr>
          <w:p w14:paraId="41F06013" w14:textId="77777777" w:rsidR="003D61CD" w:rsidRPr="003D61CD" w:rsidRDefault="003D61CD" w:rsidP="003D61CD">
            <w:pPr>
              <w:spacing w:after="0" w:line="240" w:lineRule="auto"/>
              <w:jc w:val="center"/>
              <w:rPr>
                <w:rFonts w:ascii="Times New Roman" w:eastAsia="Times New Roman" w:hAnsi="Times New Roman" w:cs="Times New Roman"/>
                <w:sz w:val="12"/>
                <w:szCs w:val="12"/>
              </w:rPr>
            </w:pPr>
            <w:r w:rsidRPr="003D61CD">
              <w:rPr>
                <w:rFonts w:ascii="Times New Roman" w:eastAsia="Times New Roman" w:hAnsi="Times New Roman" w:cs="Times New Roman"/>
                <w:sz w:val="12"/>
                <w:szCs w:val="12"/>
              </w:rPr>
              <w:t>1493,45022</w:t>
            </w:r>
          </w:p>
        </w:tc>
        <w:tc>
          <w:tcPr>
            <w:tcW w:w="642" w:type="pct"/>
            <w:tcBorders>
              <w:top w:val="single" w:sz="4" w:space="0" w:color="auto"/>
              <w:left w:val="single" w:sz="4" w:space="0" w:color="auto"/>
              <w:bottom w:val="single" w:sz="4" w:space="0" w:color="auto"/>
              <w:right w:val="single" w:sz="4" w:space="0" w:color="auto"/>
            </w:tcBorders>
            <w:vAlign w:val="center"/>
          </w:tcPr>
          <w:p w14:paraId="3DA2960A" w14:textId="77777777" w:rsidR="003D61CD" w:rsidRPr="003D61CD" w:rsidRDefault="003D61CD" w:rsidP="003D61CD">
            <w:pPr>
              <w:spacing w:after="0" w:line="240" w:lineRule="auto"/>
              <w:jc w:val="center"/>
              <w:rPr>
                <w:rFonts w:ascii="Times New Roman" w:eastAsia="Times New Roman" w:hAnsi="Times New Roman" w:cs="Times New Roman"/>
                <w:sz w:val="12"/>
                <w:szCs w:val="12"/>
              </w:rPr>
            </w:pPr>
            <w:r w:rsidRPr="003D61CD">
              <w:rPr>
                <w:rFonts w:ascii="Times New Roman" w:eastAsia="Times New Roman" w:hAnsi="Times New Roman" w:cs="Times New Roman"/>
                <w:sz w:val="12"/>
                <w:szCs w:val="12"/>
              </w:rPr>
              <w:t>800,20199</w:t>
            </w:r>
          </w:p>
        </w:tc>
        <w:tc>
          <w:tcPr>
            <w:tcW w:w="528" w:type="pct"/>
            <w:tcBorders>
              <w:top w:val="single" w:sz="4" w:space="0" w:color="auto"/>
              <w:left w:val="single" w:sz="4" w:space="0" w:color="auto"/>
              <w:bottom w:val="single" w:sz="4" w:space="0" w:color="auto"/>
              <w:right w:val="single" w:sz="4" w:space="0" w:color="auto"/>
            </w:tcBorders>
            <w:vAlign w:val="center"/>
          </w:tcPr>
          <w:p w14:paraId="2162CF02" w14:textId="77777777" w:rsidR="003D61CD" w:rsidRPr="003D61CD" w:rsidRDefault="003D61CD" w:rsidP="003D61CD">
            <w:pPr>
              <w:spacing w:after="0" w:line="240" w:lineRule="auto"/>
              <w:jc w:val="center"/>
              <w:rPr>
                <w:rFonts w:ascii="Times New Roman" w:eastAsia="Times New Roman" w:hAnsi="Times New Roman" w:cs="Times New Roman"/>
                <w:sz w:val="12"/>
                <w:szCs w:val="12"/>
              </w:rPr>
            </w:pPr>
            <w:r w:rsidRPr="003D61CD">
              <w:rPr>
                <w:rFonts w:ascii="Times New Roman" w:eastAsia="Times New Roman" w:hAnsi="Times New Roman" w:cs="Times New Roman"/>
                <w:sz w:val="12"/>
                <w:szCs w:val="12"/>
              </w:rPr>
              <w:t>667,92877</w:t>
            </w:r>
          </w:p>
        </w:tc>
      </w:tr>
      <w:tr w:rsidR="003D61CD" w:rsidRPr="003D61CD" w14:paraId="166B2D3A" w14:textId="77777777" w:rsidTr="003D61CD">
        <w:tc>
          <w:tcPr>
            <w:tcW w:w="270" w:type="pct"/>
            <w:tcBorders>
              <w:top w:val="single" w:sz="4" w:space="0" w:color="auto"/>
              <w:left w:val="single" w:sz="4" w:space="0" w:color="auto"/>
              <w:bottom w:val="single" w:sz="4" w:space="0" w:color="auto"/>
              <w:right w:val="single" w:sz="4" w:space="0" w:color="auto"/>
            </w:tcBorders>
            <w:vAlign w:val="center"/>
            <w:hideMark/>
          </w:tcPr>
          <w:p w14:paraId="78B6523B" w14:textId="77777777" w:rsidR="003D61CD" w:rsidRPr="003D61CD" w:rsidRDefault="003D61CD" w:rsidP="003D61CD">
            <w:pPr>
              <w:spacing w:after="0" w:line="240" w:lineRule="auto"/>
              <w:jc w:val="center"/>
              <w:rPr>
                <w:rFonts w:ascii="Times New Roman" w:eastAsia="Times New Roman" w:hAnsi="Times New Roman" w:cs="Times New Roman"/>
                <w:sz w:val="12"/>
                <w:szCs w:val="12"/>
              </w:rPr>
            </w:pPr>
            <w:r w:rsidRPr="003D61CD">
              <w:rPr>
                <w:rFonts w:ascii="Times New Roman" w:eastAsia="Times New Roman" w:hAnsi="Times New Roman" w:cs="Times New Roman"/>
                <w:sz w:val="12"/>
                <w:szCs w:val="12"/>
              </w:rPr>
              <w:t>3</w:t>
            </w:r>
          </w:p>
        </w:tc>
        <w:tc>
          <w:tcPr>
            <w:tcW w:w="2918" w:type="pct"/>
            <w:tcBorders>
              <w:top w:val="single" w:sz="4" w:space="0" w:color="auto"/>
              <w:left w:val="single" w:sz="4" w:space="0" w:color="auto"/>
              <w:bottom w:val="single" w:sz="4" w:space="0" w:color="auto"/>
              <w:right w:val="single" w:sz="4" w:space="0" w:color="auto"/>
            </w:tcBorders>
            <w:hideMark/>
          </w:tcPr>
          <w:p w14:paraId="057D920E" w14:textId="77777777" w:rsidR="003D61CD" w:rsidRPr="003D61CD" w:rsidRDefault="003D61CD" w:rsidP="003D61CD">
            <w:pPr>
              <w:spacing w:after="0" w:line="240" w:lineRule="auto"/>
              <w:jc w:val="both"/>
              <w:rPr>
                <w:rFonts w:ascii="Times New Roman" w:eastAsia="Times New Roman" w:hAnsi="Times New Roman" w:cs="Times New Roman"/>
                <w:sz w:val="12"/>
                <w:szCs w:val="12"/>
              </w:rPr>
            </w:pPr>
            <w:r w:rsidRPr="003D61CD">
              <w:rPr>
                <w:rFonts w:ascii="Times New Roman" w:eastAsia="Times New Roman" w:hAnsi="Times New Roman" w:cs="Times New Roman"/>
                <w:sz w:val="12"/>
                <w:szCs w:val="12"/>
              </w:rPr>
              <w:t>Информационное обеспечение населения сельского поселения</w:t>
            </w:r>
          </w:p>
        </w:tc>
        <w:tc>
          <w:tcPr>
            <w:tcW w:w="642" w:type="pct"/>
            <w:tcBorders>
              <w:top w:val="single" w:sz="4" w:space="0" w:color="auto"/>
              <w:left w:val="single" w:sz="4" w:space="0" w:color="auto"/>
              <w:bottom w:val="single" w:sz="4" w:space="0" w:color="auto"/>
              <w:right w:val="single" w:sz="4" w:space="0" w:color="auto"/>
            </w:tcBorders>
            <w:vAlign w:val="center"/>
            <w:hideMark/>
          </w:tcPr>
          <w:p w14:paraId="3D58D6DD" w14:textId="77777777" w:rsidR="003D61CD" w:rsidRPr="003D61CD" w:rsidRDefault="003D61CD" w:rsidP="003D61CD">
            <w:pPr>
              <w:spacing w:after="0" w:line="240" w:lineRule="auto"/>
              <w:jc w:val="center"/>
              <w:rPr>
                <w:rFonts w:ascii="Times New Roman" w:eastAsia="Times New Roman" w:hAnsi="Times New Roman" w:cs="Times New Roman"/>
                <w:sz w:val="12"/>
                <w:szCs w:val="12"/>
              </w:rPr>
            </w:pPr>
            <w:r w:rsidRPr="003D61CD">
              <w:rPr>
                <w:rFonts w:ascii="Times New Roman" w:eastAsia="Times New Roman" w:hAnsi="Times New Roman" w:cs="Times New Roman"/>
                <w:sz w:val="12"/>
                <w:szCs w:val="12"/>
              </w:rPr>
              <w:t>214,00000</w:t>
            </w:r>
          </w:p>
        </w:tc>
        <w:tc>
          <w:tcPr>
            <w:tcW w:w="642" w:type="pct"/>
            <w:tcBorders>
              <w:top w:val="single" w:sz="4" w:space="0" w:color="auto"/>
              <w:left w:val="single" w:sz="4" w:space="0" w:color="auto"/>
              <w:bottom w:val="single" w:sz="4" w:space="0" w:color="auto"/>
              <w:right w:val="single" w:sz="4" w:space="0" w:color="auto"/>
            </w:tcBorders>
            <w:vAlign w:val="center"/>
          </w:tcPr>
          <w:p w14:paraId="1437A378" w14:textId="77777777" w:rsidR="003D61CD" w:rsidRPr="003D61CD" w:rsidRDefault="003D61CD" w:rsidP="003D61CD">
            <w:pPr>
              <w:spacing w:after="0" w:line="240" w:lineRule="auto"/>
              <w:jc w:val="center"/>
              <w:rPr>
                <w:rFonts w:ascii="Times New Roman" w:eastAsia="Times New Roman" w:hAnsi="Times New Roman" w:cs="Times New Roman"/>
                <w:sz w:val="12"/>
                <w:szCs w:val="12"/>
              </w:rPr>
            </w:pPr>
            <w:r w:rsidRPr="003D61CD">
              <w:rPr>
                <w:rFonts w:ascii="Times New Roman" w:eastAsia="Times New Roman" w:hAnsi="Times New Roman" w:cs="Times New Roman"/>
                <w:sz w:val="12"/>
                <w:szCs w:val="12"/>
              </w:rPr>
              <w:t>0,00</w:t>
            </w:r>
          </w:p>
        </w:tc>
        <w:tc>
          <w:tcPr>
            <w:tcW w:w="528" w:type="pct"/>
            <w:tcBorders>
              <w:top w:val="single" w:sz="4" w:space="0" w:color="auto"/>
              <w:left w:val="single" w:sz="4" w:space="0" w:color="auto"/>
              <w:bottom w:val="single" w:sz="4" w:space="0" w:color="auto"/>
              <w:right w:val="single" w:sz="4" w:space="0" w:color="auto"/>
            </w:tcBorders>
            <w:vAlign w:val="center"/>
          </w:tcPr>
          <w:p w14:paraId="3586FB80" w14:textId="77777777" w:rsidR="003D61CD" w:rsidRPr="003D61CD" w:rsidRDefault="003D61CD" w:rsidP="003D61CD">
            <w:pPr>
              <w:spacing w:after="0" w:line="240" w:lineRule="auto"/>
              <w:jc w:val="center"/>
              <w:rPr>
                <w:rFonts w:ascii="Times New Roman" w:eastAsia="Times New Roman" w:hAnsi="Times New Roman" w:cs="Times New Roman"/>
                <w:sz w:val="12"/>
                <w:szCs w:val="12"/>
              </w:rPr>
            </w:pPr>
            <w:r w:rsidRPr="003D61CD">
              <w:rPr>
                <w:rFonts w:ascii="Times New Roman" w:eastAsia="Times New Roman" w:hAnsi="Times New Roman" w:cs="Times New Roman"/>
                <w:sz w:val="12"/>
                <w:szCs w:val="12"/>
              </w:rPr>
              <w:t>0,00</w:t>
            </w:r>
          </w:p>
        </w:tc>
      </w:tr>
      <w:tr w:rsidR="003D61CD" w:rsidRPr="003D61CD" w14:paraId="13CD14A8" w14:textId="77777777" w:rsidTr="003D61CD">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14:paraId="28B2C7BD" w14:textId="77777777" w:rsidR="003D61CD" w:rsidRPr="003D61CD" w:rsidRDefault="003D61CD" w:rsidP="003D61CD">
            <w:pPr>
              <w:spacing w:after="0" w:line="240" w:lineRule="auto"/>
              <w:jc w:val="center"/>
              <w:rPr>
                <w:rFonts w:ascii="Times New Roman" w:eastAsia="Times New Roman" w:hAnsi="Times New Roman" w:cs="Times New Roman"/>
                <w:sz w:val="12"/>
                <w:szCs w:val="12"/>
              </w:rPr>
            </w:pPr>
            <w:r w:rsidRPr="003D61CD">
              <w:rPr>
                <w:rFonts w:ascii="Times New Roman" w:eastAsia="Times New Roman" w:hAnsi="Times New Roman" w:cs="Times New Roman"/>
                <w:sz w:val="12"/>
                <w:szCs w:val="12"/>
              </w:rPr>
              <w:t>4</w:t>
            </w:r>
          </w:p>
        </w:tc>
        <w:tc>
          <w:tcPr>
            <w:tcW w:w="2918" w:type="pct"/>
            <w:tcBorders>
              <w:top w:val="single" w:sz="4" w:space="0" w:color="auto"/>
              <w:left w:val="single" w:sz="4" w:space="0" w:color="auto"/>
              <w:bottom w:val="single" w:sz="4" w:space="0" w:color="auto"/>
              <w:right w:val="single" w:sz="4" w:space="0" w:color="auto"/>
            </w:tcBorders>
            <w:hideMark/>
          </w:tcPr>
          <w:p w14:paraId="6DA563F1" w14:textId="77777777" w:rsidR="003D61CD" w:rsidRPr="003D61CD" w:rsidRDefault="003D61CD" w:rsidP="003D61CD">
            <w:pPr>
              <w:spacing w:after="0" w:line="240" w:lineRule="auto"/>
              <w:jc w:val="both"/>
              <w:rPr>
                <w:rFonts w:ascii="Times New Roman" w:eastAsia="Times New Roman" w:hAnsi="Times New Roman" w:cs="Times New Roman"/>
                <w:color w:val="333333"/>
                <w:sz w:val="12"/>
                <w:szCs w:val="12"/>
              </w:rPr>
            </w:pPr>
            <w:r w:rsidRPr="003D61CD">
              <w:rPr>
                <w:rFonts w:ascii="Times New Roman" w:eastAsia="Times New Roman" w:hAnsi="Times New Roman" w:cs="Times New Roman"/>
                <w:sz w:val="12"/>
                <w:szCs w:val="12"/>
              </w:rPr>
              <w:t>Переданные полномочия для решения вопросов местного значения</w:t>
            </w:r>
          </w:p>
        </w:tc>
        <w:tc>
          <w:tcPr>
            <w:tcW w:w="642" w:type="pct"/>
            <w:tcBorders>
              <w:top w:val="single" w:sz="4" w:space="0" w:color="auto"/>
              <w:left w:val="single" w:sz="4" w:space="0" w:color="auto"/>
              <w:bottom w:val="single" w:sz="4" w:space="0" w:color="auto"/>
              <w:right w:val="single" w:sz="4" w:space="0" w:color="auto"/>
            </w:tcBorders>
            <w:vAlign w:val="center"/>
            <w:hideMark/>
          </w:tcPr>
          <w:p w14:paraId="7CF7FCEC" w14:textId="77777777" w:rsidR="003D61CD" w:rsidRPr="003D61CD" w:rsidRDefault="003D61CD" w:rsidP="003D61CD">
            <w:pPr>
              <w:spacing w:after="0" w:line="240" w:lineRule="auto"/>
              <w:jc w:val="center"/>
              <w:rPr>
                <w:rFonts w:ascii="Times New Roman" w:eastAsia="Times New Roman" w:hAnsi="Times New Roman" w:cs="Times New Roman"/>
                <w:sz w:val="12"/>
                <w:szCs w:val="12"/>
              </w:rPr>
            </w:pPr>
            <w:r w:rsidRPr="003D61CD">
              <w:rPr>
                <w:rFonts w:ascii="Times New Roman" w:eastAsia="Times New Roman" w:hAnsi="Times New Roman" w:cs="Times New Roman"/>
                <w:sz w:val="12"/>
                <w:szCs w:val="12"/>
              </w:rPr>
              <w:t>346,40530</w:t>
            </w:r>
          </w:p>
        </w:tc>
        <w:tc>
          <w:tcPr>
            <w:tcW w:w="642" w:type="pct"/>
            <w:tcBorders>
              <w:top w:val="single" w:sz="4" w:space="0" w:color="auto"/>
              <w:left w:val="single" w:sz="4" w:space="0" w:color="auto"/>
              <w:bottom w:val="single" w:sz="4" w:space="0" w:color="auto"/>
              <w:right w:val="single" w:sz="4" w:space="0" w:color="auto"/>
            </w:tcBorders>
            <w:vAlign w:val="center"/>
          </w:tcPr>
          <w:p w14:paraId="50AEEAFC" w14:textId="77777777" w:rsidR="003D61CD" w:rsidRPr="003D61CD" w:rsidRDefault="003D61CD" w:rsidP="003D61CD">
            <w:pPr>
              <w:spacing w:after="0" w:line="240" w:lineRule="auto"/>
              <w:jc w:val="center"/>
              <w:rPr>
                <w:rFonts w:ascii="Times New Roman" w:eastAsia="Times New Roman" w:hAnsi="Times New Roman" w:cs="Times New Roman"/>
                <w:sz w:val="12"/>
                <w:szCs w:val="12"/>
              </w:rPr>
            </w:pPr>
            <w:r w:rsidRPr="003D61CD">
              <w:rPr>
                <w:rFonts w:ascii="Times New Roman" w:eastAsia="Times New Roman" w:hAnsi="Times New Roman" w:cs="Times New Roman"/>
                <w:sz w:val="12"/>
                <w:szCs w:val="12"/>
              </w:rPr>
              <w:t>0,00</w:t>
            </w:r>
          </w:p>
        </w:tc>
        <w:tc>
          <w:tcPr>
            <w:tcW w:w="528" w:type="pct"/>
            <w:tcBorders>
              <w:top w:val="single" w:sz="4" w:space="0" w:color="auto"/>
              <w:left w:val="single" w:sz="4" w:space="0" w:color="auto"/>
              <w:bottom w:val="single" w:sz="4" w:space="0" w:color="auto"/>
              <w:right w:val="single" w:sz="4" w:space="0" w:color="auto"/>
            </w:tcBorders>
            <w:vAlign w:val="center"/>
          </w:tcPr>
          <w:p w14:paraId="6179AC1F" w14:textId="77777777" w:rsidR="003D61CD" w:rsidRPr="003D61CD" w:rsidRDefault="003D61CD" w:rsidP="003D61CD">
            <w:pPr>
              <w:spacing w:after="0" w:line="240" w:lineRule="auto"/>
              <w:jc w:val="center"/>
              <w:rPr>
                <w:rFonts w:ascii="Times New Roman" w:eastAsia="Times New Roman" w:hAnsi="Times New Roman" w:cs="Times New Roman"/>
                <w:sz w:val="12"/>
                <w:szCs w:val="12"/>
              </w:rPr>
            </w:pPr>
            <w:r w:rsidRPr="003D61CD">
              <w:rPr>
                <w:rFonts w:ascii="Times New Roman" w:eastAsia="Times New Roman" w:hAnsi="Times New Roman" w:cs="Times New Roman"/>
                <w:sz w:val="12"/>
                <w:szCs w:val="12"/>
              </w:rPr>
              <w:t>0,00</w:t>
            </w:r>
          </w:p>
        </w:tc>
      </w:tr>
      <w:tr w:rsidR="003D61CD" w:rsidRPr="003D61CD" w14:paraId="344BEC4B" w14:textId="77777777" w:rsidTr="003D61CD">
        <w:trPr>
          <w:trHeight w:val="70"/>
        </w:trPr>
        <w:tc>
          <w:tcPr>
            <w:tcW w:w="270" w:type="pct"/>
            <w:tcBorders>
              <w:top w:val="single" w:sz="4" w:space="0" w:color="auto"/>
              <w:left w:val="single" w:sz="4" w:space="0" w:color="auto"/>
              <w:bottom w:val="single" w:sz="4" w:space="0" w:color="auto"/>
              <w:right w:val="single" w:sz="4" w:space="0" w:color="auto"/>
            </w:tcBorders>
            <w:vAlign w:val="center"/>
          </w:tcPr>
          <w:p w14:paraId="3D9E1A04" w14:textId="77777777" w:rsidR="003D61CD" w:rsidRPr="003D61CD" w:rsidRDefault="003D61CD" w:rsidP="003D61CD">
            <w:pPr>
              <w:spacing w:after="0" w:line="240" w:lineRule="auto"/>
              <w:jc w:val="center"/>
              <w:rPr>
                <w:rFonts w:ascii="Times New Roman" w:eastAsia="Times New Roman" w:hAnsi="Times New Roman" w:cs="Times New Roman"/>
                <w:sz w:val="12"/>
                <w:szCs w:val="12"/>
              </w:rPr>
            </w:pPr>
          </w:p>
        </w:tc>
        <w:tc>
          <w:tcPr>
            <w:tcW w:w="2918" w:type="pct"/>
            <w:tcBorders>
              <w:top w:val="single" w:sz="4" w:space="0" w:color="auto"/>
              <w:left w:val="single" w:sz="4" w:space="0" w:color="auto"/>
              <w:bottom w:val="single" w:sz="4" w:space="0" w:color="auto"/>
              <w:right w:val="single" w:sz="4" w:space="0" w:color="auto"/>
            </w:tcBorders>
          </w:tcPr>
          <w:p w14:paraId="7558F300" w14:textId="77777777" w:rsidR="003D61CD" w:rsidRPr="003D61CD" w:rsidRDefault="003D61CD" w:rsidP="003D61CD">
            <w:pPr>
              <w:spacing w:after="0" w:line="240" w:lineRule="auto"/>
              <w:jc w:val="center"/>
              <w:rPr>
                <w:rFonts w:ascii="Times New Roman" w:eastAsia="Times New Roman" w:hAnsi="Times New Roman" w:cs="Times New Roman"/>
                <w:b/>
                <w:sz w:val="12"/>
                <w:szCs w:val="12"/>
              </w:rPr>
            </w:pPr>
            <w:r w:rsidRPr="003D61CD">
              <w:rPr>
                <w:rFonts w:ascii="Times New Roman" w:eastAsia="Times New Roman" w:hAnsi="Times New Roman" w:cs="Times New Roman"/>
                <w:b/>
                <w:sz w:val="12"/>
                <w:szCs w:val="12"/>
              </w:rPr>
              <w:t>За счет средств местного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14:paraId="706F4840" w14:textId="77777777" w:rsidR="003D61CD" w:rsidRPr="003D61CD" w:rsidRDefault="003D61CD" w:rsidP="003D61CD">
            <w:pPr>
              <w:spacing w:after="0" w:line="240" w:lineRule="auto"/>
              <w:jc w:val="center"/>
              <w:rPr>
                <w:rFonts w:ascii="Times New Roman" w:eastAsia="Times New Roman" w:hAnsi="Times New Roman" w:cs="Times New Roman"/>
                <w:b/>
                <w:sz w:val="12"/>
                <w:szCs w:val="12"/>
              </w:rPr>
            </w:pPr>
            <w:r w:rsidRPr="003D61CD">
              <w:rPr>
                <w:rFonts w:ascii="Times New Roman" w:eastAsia="Times New Roman" w:hAnsi="Times New Roman" w:cs="Times New Roman"/>
                <w:b/>
                <w:sz w:val="12"/>
                <w:szCs w:val="12"/>
              </w:rPr>
              <w:t>2851,38175</w:t>
            </w:r>
          </w:p>
        </w:tc>
        <w:tc>
          <w:tcPr>
            <w:tcW w:w="642" w:type="pct"/>
            <w:tcBorders>
              <w:top w:val="single" w:sz="4" w:space="0" w:color="auto"/>
              <w:left w:val="single" w:sz="4" w:space="0" w:color="auto"/>
              <w:bottom w:val="single" w:sz="4" w:space="0" w:color="auto"/>
              <w:right w:val="single" w:sz="4" w:space="0" w:color="auto"/>
            </w:tcBorders>
            <w:vAlign w:val="center"/>
          </w:tcPr>
          <w:p w14:paraId="7833A5D3" w14:textId="77777777" w:rsidR="003D61CD" w:rsidRPr="003D61CD" w:rsidRDefault="003D61CD" w:rsidP="003D61CD">
            <w:pPr>
              <w:spacing w:after="0" w:line="240" w:lineRule="auto"/>
              <w:jc w:val="center"/>
              <w:rPr>
                <w:rFonts w:ascii="Times New Roman" w:eastAsia="Times New Roman" w:hAnsi="Times New Roman" w:cs="Times New Roman"/>
                <w:b/>
                <w:sz w:val="12"/>
                <w:szCs w:val="12"/>
              </w:rPr>
            </w:pPr>
            <w:r w:rsidRPr="003D61CD">
              <w:rPr>
                <w:rFonts w:ascii="Times New Roman" w:eastAsia="Times New Roman" w:hAnsi="Times New Roman" w:cs="Times New Roman"/>
                <w:b/>
                <w:sz w:val="12"/>
                <w:szCs w:val="12"/>
              </w:rPr>
              <w:t>1376,64493</w:t>
            </w:r>
          </w:p>
        </w:tc>
        <w:tc>
          <w:tcPr>
            <w:tcW w:w="528" w:type="pct"/>
            <w:tcBorders>
              <w:top w:val="single" w:sz="4" w:space="0" w:color="auto"/>
              <w:left w:val="single" w:sz="4" w:space="0" w:color="auto"/>
              <w:bottom w:val="single" w:sz="4" w:space="0" w:color="auto"/>
              <w:right w:val="single" w:sz="4" w:space="0" w:color="auto"/>
            </w:tcBorders>
            <w:vAlign w:val="center"/>
          </w:tcPr>
          <w:p w14:paraId="706D831D" w14:textId="77777777" w:rsidR="003D61CD" w:rsidRPr="003D61CD" w:rsidRDefault="003D61CD" w:rsidP="003D61CD">
            <w:pPr>
              <w:spacing w:after="0" w:line="240" w:lineRule="auto"/>
              <w:jc w:val="center"/>
              <w:rPr>
                <w:rFonts w:ascii="Times New Roman" w:eastAsia="Times New Roman" w:hAnsi="Times New Roman" w:cs="Times New Roman"/>
                <w:b/>
                <w:sz w:val="12"/>
                <w:szCs w:val="12"/>
              </w:rPr>
            </w:pPr>
            <w:r w:rsidRPr="003D61CD">
              <w:rPr>
                <w:rFonts w:ascii="Times New Roman" w:eastAsia="Times New Roman" w:hAnsi="Times New Roman" w:cs="Times New Roman"/>
                <w:b/>
                <w:sz w:val="12"/>
                <w:szCs w:val="12"/>
              </w:rPr>
              <w:t>1442,37171</w:t>
            </w:r>
          </w:p>
        </w:tc>
      </w:tr>
      <w:tr w:rsidR="003D61CD" w:rsidRPr="003D61CD" w14:paraId="4DE97D3F" w14:textId="77777777" w:rsidTr="003D61CD">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14:paraId="5FB4BD5B" w14:textId="77777777" w:rsidR="003D61CD" w:rsidRPr="003D61CD" w:rsidRDefault="003D61CD" w:rsidP="003D61CD">
            <w:pPr>
              <w:spacing w:after="0" w:line="240" w:lineRule="auto"/>
              <w:jc w:val="center"/>
              <w:rPr>
                <w:rFonts w:ascii="Times New Roman" w:eastAsia="Times New Roman" w:hAnsi="Times New Roman" w:cs="Times New Roman"/>
                <w:sz w:val="12"/>
                <w:szCs w:val="12"/>
              </w:rPr>
            </w:pPr>
            <w:r w:rsidRPr="003D61CD">
              <w:rPr>
                <w:rFonts w:ascii="Times New Roman" w:eastAsia="Times New Roman" w:hAnsi="Times New Roman" w:cs="Times New Roman"/>
                <w:sz w:val="12"/>
                <w:szCs w:val="12"/>
              </w:rPr>
              <w:t>5</w:t>
            </w:r>
          </w:p>
        </w:tc>
        <w:tc>
          <w:tcPr>
            <w:tcW w:w="2918" w:type="pct"/>
            <w:tcBorders>
              <w:top w:val="single" w:sz="4" w:space="0" w:color="auto"/>
              <w:left w:val="single" w:sz="4" w:space="0" w:color="auto"/>
              <w:bottom w:val="single" w:sz="4" w:space="0" w:color="auto"/>
              <w:right w:val="single" w:sz="4" w:space="0" w:color="auto"/>
            </w:tcBorders>
            <w:hideMark/>
          </w:tcPr>
          <w:p w14:paraId="33D12A2B" w14:textId="77777777" w:rsidR="003D61CD" w:rsidRPr="003D61CD" w:rsidRDefault="003D61CD" w:rsidP="003D61CD">
            <w:pPr>
              <w:spacing w:after="0" w:line="240" w:lineRule="auto"/>
              <w:jc w:val="both"/>
              <w:rPr>
                <w:rFonts w:ascii="Times New Roman" w:eastAsia="Times New Roman" w:hAnsi="Times New Roman" w:cs="Times New Roman"/>
                <w:color w:val="333333"/>
                <w:sz w:val="12"/>
                <w:szCs w:val="12"/>
              </w:rPr>
            </w:pPr>
            <w:r w:rsidRPr="003D61CD">
              <w:rPr>
                <w:rFonts w:ascii="Times New Roman" w:eastAsia="Times New Roman" w:hAnsi="Times New Roman" w:cs="Times New Roman"/>
                <w:sz w:val="12"/>
                <w:szCs w:val="12"/>
              </w:rPr>
              <w:t>Первичный воинский учет (федеральный бюджет)</w:t>
            </w:r>
          </w:p>
        </w:tc>
        <w:tc>
          <w:tcPr>
            <w:tcW w:w="642" w:type="pct"/>
            <w:tcBorders>
              <w:top w:val="single" w:sz="4" w:space="0" w:color="auto"/>
              <w:left w:val="single" w:sz="4" w:space="0" w:color="auto"/>
              <w:bottom w:val="single" w:sz="4" w:space="0" w:color="auto"/>
              <w:right w:val="single" w:sz="4" w:space="0" w:color="auto"/>
            </w:tcBorders>
            <w:vAlign w:val="center"/>
            <w:hideMark/>
          </w:tcPr>
          <w:p w14:paraId="7A4B92DA" w14:textId="77777777" w:rsidR="003D61CD" w:rsidRPr="003D61CD" w:rsidRDefault="003D61CD" w:rsidP="003D61CD">
            <w:pPr>
              <w:spacing w:after="0" w:line="240" w:lineRule="auto"/>
              <w:jc w:val="center"/>
              <w:rPr>
                <w:rFonts w:ascii="Times New Roman" w:eastAsia="Times New Roman" w:hAnsi="Times New Roman" w:cs="Times New Roman"/>
                <w:sz w:val="12"/>
                <w:szCs w:val="12"/>
              </w:rPr>
            </w:pPr>
            <w:r w:rsidRPr="003D61CD">
              <w:rPr>
                <w:rFonts w:ascii="Times New Roman" w:eastAsia="Times New Roman" w:hAnsi="Times New Roman" w:cs="Times New Roman"/>
                <w:sz w:val="12"/>
                <w:szCs w:val="12"/>
              </w:rPr>
              <w:t>95,17000</w:t>
            </w:r>
          </w:p>
        </w:tc>
        <w:tc>
          <w:tcPr>
            <w:tcW w:w="642" w:type="pct"/>
            <w:tcBorders>
              <w:top w:val="single" w:sz="4" w:space="0" w:color="auto"/>
              <w:left w:val="single" w:sz="4" w:space="0" w:color="auto"/>
              <w:bottom w:val="single" w:sz="4" w:space="0" w:color="auto"/>
              <w:right w:val="single" w:sz="4" w:space="0" w:color="auto"/>
            </w:tcBorders>
            <w:vAlign w:val="center"/>
          </w:tcPr>
          <w:p w14:paraId="404DB03A" w14:textId="77777777" w:rsidR="003D61CD" w:rsidRPr="003D61CD" w:rsidRDefault="003D61CD" w:rsidP="003D61CD">
            <w:pPr>
              <w:spacing w:after="0" w:line="240" w:lineRule="auto"/>
              <w:jc w:val="center"/>
              <w:rPr>
                <w:rFonts w:ascii="Times New Roman" w:eastAsia="Times New Roman" w:hAnsi="Times New Roman" w:cs="Times New Roman"/>
                <w:sz w:val="12"/>
                <w:szCs w:val="12"/>
              </w:rPr>
            </w:pPr>
            <w:r w:rsidRPr="003D61CD">
              <w:rPr>
                <w:rFonts w:ascii="Times New Roman" w:eastAsia="Times New Roman" w:hAnsi="Times New Roman" w:cs="Times New Roman"/>
                <w:sz w:val="12"/>
                <w:szCs w:val="12"/>
              </w:rPr>
              <w:t>98,25000</w:t>
            </w:r>
          </w:p>
        </w:tc>
        <w:tc>
          <w:tcPr>
            <w:tcW w:w="528" w:type="pct"/>
            <w:tcBorders>
              <w:top w:val="single" w:sz="4" w:space="0" w:color="auto"/>
              <w:left w:val="single" w:sz="4" w:space="0" w:color="auto"/>
              <w:bottom w:val="single" w:sz="4" w:space="0" w:color="auto"/>
              <w:right w:val="single" w:sz="4" w:space="0" w:color="auto"/>
            </w:tcBorders>
            <w:vAlign w:val="center"/>
          </w:tcPr>
          <w:p w14:paraId="7F6E84CC" w14:textId="77777777" w:rsidR="003D61CD" w:rsidRPr="003D61CD" w:rsidRDefault="003D61CD" w:rsidP="003D61CD">
            <w:pPr>
              <w:spacing w:after="0" w:line="240" w:lineRule="auto"/>
              <w:jc w:val="center"/>
              <w:rPr>
                <w:rFonts w:ascii="Times New Roman" w:eastAsia="Times New Roman" w:hAnsi="Times New Roman" w:cs="Times New Roman"/>
                <w:sz w:val="12"/>
                <w:szCs w:val="12"/>
              </w:rPr>
            </w:pPr>
            <w:r w:rsidRPr="003D61CD">
              <w:rPr>
                <w:rFonts w:ascii="Times New Roman" w:eastAsia="Times New Roman" w:hAnsi="Times New Roman" w:cs="Times New Roman"/>
                <w:sz w:val="12"/>
                <w:szCs w:val="12"/>
              </w:rPr>
              <w:t>101,58000</w:t>
            </w:r>
          </w:p>
        </w:tc>
      </w:tr>
      <w:tr w:rsidR="003D61CD" w:rsidRPr="003D61CD" w14:paraId="704FD92E" w14:textId="77777777" w:rsidTr="003D61CD">
        <w:trPr>
          <w:trHeight w:val="70"/>
        </w:trPr>
        <w:tc>
          <w:tcPr>
            <w:tcW w:w="270" w:type="pct"/>
            <w:tcBorders>
              <w:top w:val="single" w:sz="4" w:space="0" w:color="auto"/>
              <w:left w:val="single" w:sz="4" w:space="0" w:color="auto"/>
              <w:bottom w:val="single" w:sz="4" w:space="0" w:color="auto"/>
              <w:right w:val="single" w:sz="4" w:space="0" w:color="auto"/>
            </w:tcBorders>
            <w:vAlign w:val="center"/>
          </w:tcPr>
          <w:p w14:paraId="1176AC89" w14:textId="77777777" w:rsidR="003D61CD" w:rsidRPr="003D61CD" w:rsidRDefault="003D61CD" w:rsidP="003D61CD">
            <w:pPr>
              <w:spacing w:after="0" w:line="240" w:lineRule="auto"/>
              <w:jc w:val="center"/>
              <w:rPr>
                <w:rFonts w:ascii="Times New Roman" w:eastAsia="Times New Roman" w:hAnsi="Times New Roman" w:cs="Times New Roman"/>
                <w:sz w:val="12"/>
                <w:szCs w:val="12"/>
              </w:rPr>
            </w:pPr>
          </w:p>
        </w:tc>
        <w:tc>
          <w:tcPr>
            <w:tcW w:w="2918" w:type="pct"/>
            <w:tcBorders>
              <w:top w:val="single" w:sz="4" w:space="0" w:color="auto"/>
              <w:left w:val="single" w:sz="4" w:space="0" w:color="auto"/>
              <w:bottom w:val="single" w:sz="4" w:space="0" w:color="auto"/>
              <w:right w:val="single" w:sz="4" w:space="0" w:color="auto"/>
            </w:tcBorders>
          </w:tcPr>
          <w:p w14:paraId="10C5C4A9" w14:textId="77777777" w:rsidR="003D61CD" w:rsidRPr="003D61CD" w:rsidRDefault="003D61CD" w:rsidP="003D61CD">
            <w:pPr>
              <w:spacing w:after="0" w:line="240" w:lineRule="auto"/>
              <w:jc w:val="center"/>
              <w:rPr>
                <w:rFonts w:ascii="Times New Roman" w:eastAsia="Times New Roman" w:hAnsi="Times New Roman" w:cs="Times New Roman"/>
                <w:b/>
                <w:sz w:val="12"/>
                <w:szCs w:val="12"/>
              </w:rPr>
            </w:pPr>
            <w:r w:rsidRPr="003D61CD">
              <w:rPr>
                <w:rFonts w:ascii="Times New Roman" w:eastAsia="Times New Roman" w:hAnsi="Times New Roman" w:cs="Times New Roman"/>
                <w:b/>
                <w:sz w:val="12"/>
                <w:szCs w:val="12"/>
              </w:rPr>
              <w:t>За счет средств федерального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14:paraId="0E16466A" w14:textId="77777777" w:rsidR="003D61CD" w:rsidRPr="003D61CD" w:rsidRDefault="003D61CD" w:rsidP="003D61CD">
            <w:pPr>
              <w:spacing w:after="0" w:line="240" w:lineRule="auto"/>
              <w:jc w:val="center"/>
              <w:rPr>
                <w:rFonts w:ascii="Times New Roman" w:eastAsia="Times New Roman" w:hAnsi="Times New Roman" w:cs="Times New Roman"/>
                <w:b/>
                <w:sz w:val="12"/>
                <w:szCs w:val="12"/>
              </w:rPr>
            </w:pPr>
            <w:r w:rsidRPr="003D61CD">
              <w:rPr>
                <w:rFonts w:ascii="Times New Roman" w:eastAsia="Times New Roman" w:hAnsi="Times New Roman" w:cs="Times New Roman"/>
                <w:b/>
                <w:sz w:val="12"/>
                <w:szCs w:val="12"/>
              </w:rPr>
              <w:t>95,17000</w:t>
            </w:r>
          </w:p>
        </w:tc>
        <w:tc>
          <w:tcPr>
            <w:tcW w:w="642" w:type="pct"/>
            <w:tcBorders>
              <w:top w:val="single" w:sz="4" w:space="0" w:color="auto"/>
              <w:left w:val="single" w:sz="4" w:space="0" w:color="auto"/>
              <w:bottom w:val="single" w:sz="4" w:space="0" w:color="auto"/>
              <w:right w:val="single" w:sz="4" w:space="0" w:color="auto"/>
            </w:tcBorders>
            <w:vAlign w:val="center"/>
          </w:tcPr>
          <w:p w14:paraId="0797FAC5" w14:textId="77777777" w:rsidR="003D61CD" w:rsidRPr="003D61CD" w:rsidRDefault="003D61CD" w:rsidP="003D61CD">
            <w:pPr>
              <w:spacing w:after="0" w:line="240" w:lineRule="auto"/>
              <w:jc w:val="center"/>
              <w:rPr>
                <w:rFonts w:ascii="Times New Roman" w:eastAsia="Times New Roman" w:hAnsi="Times New Roman" w:cs="Times New Roman"/>
                <w:b/>
                <w:sz w:val="12"/>
                <w:szCs w:val="12"/>
              </w:rPr>
            </w:pPr>
            <w:r w:rsidRPr="003D61CD">
              <w:rPr>
                <w:rFonts w:ascii="Times New Roman" w:eastAsia="Times New Roman" w:hAnsi="Times New Roman" w:cs="Times New Roman"/>
                <w:b/>
                <w:sz w:val="12"/>
                <w:szCs w:val="12"/>
              </w:rPr>
              <w:t>98,25000</w:t>
            </w:r>
          </w:p>
        </w:tc>
        <w:tc>
          <w:tcPr>
            <w:tcW w:w="528" w:type="pct"/>
            <w:tcBorders>
              <w:top w:val="single" w:sz="4" w:space="0" w:color="auto"/>
              <w:left w:val="single" w:sz="4" w:space="0" w:color="auto"/>
              <w:bottom w:val="single" w:sz="4" w:space="0" w:color="auto"/>
              <w:right w:val="single" w:sz="4" w:space="0" w:color="auto"/>
            </w:tcBorders>
            <w:vAlign w:val="center"/>
          </w:tcPr>
          <w:p w14:paraId="6C7C1C20" w14:textId="77777777" w:rsidR="003D61CD" w:rsidRPr="003D61CD" w:rsidRDefault="003D61CD" w:rsidP="003D61CD">
            <w:pPr>
              <w:spacing w:after="0" w:line="240" w:lineRule="auto"/>
              <w:jc w:val="center"/>
              <w:rPr>
                <w:rFonts w:ascii="Times New Roman" w:eastAsia="Times New Roman" w:hAnsi="Times New Roman" w:cs="Times New Roman"/>
                <w:b/>
                <w:sz w:val="12"/>
                <w:szCs w:val="12"/>
              </w:rPr>
            </w:pPr>
            <w:r w:rsidRPr="003D61CD">
              <w:rPr>
                <w:rFonts w:ascii="Times New Roman" w:eastAsia="Times New Roman" w:hAnsi="Times New Roman" w:cs="Times New Roman"/>
                <w:b/>
                <w:sz w:val="12"/>
                <w:szCs w:val="12"/>
              </w:rPr>
              <w:t>101,58000</w:t>
            </w:r>
          </w:p>
        </w:tc>
      </w:tr>
      <w:tr w:rsidR="003D61CD" w:rsidRPr="003D61CD" w14:paraId="1DF5ADBE" w14:textId="77777777" w:rsidTr="003D61CD">
        <w:trPr>
          <w:trHeight w:val="70"/>
        </w:trPr>
        <w:tc>
          <w:tcPr>
            <w:tcW w:w="270" w:type="pct"/>
            <w:tcBorders>
              <w:top w:val="single" w:sz="4" w:space="0" w:color="auto"/>
              <w:left w:val="single" w:sz="4" w:space="0" w:color="auto"/>
              <w:bottom w:val="single" w:sz="4" w:space="0" w:color="auto"/>
              <w:right w:val="single" w:sz="4" w:space="0" w:color="auto"/>
            </w:tcBorders>
            <w:vAlign w:val="center"/>
          </w:tcPr>
          <w:p w14:paraId="424BA6BB" w14:textId="77777777" w:rsidR="003D61CD" w:rsidRPr="003D61CD" w:rsidRDefault="003D61CD" w:rsidP="003D61CD">
            <w:pPr>
              <w:spacing w:after="0" w:line="240" w:lineRule="auto"/>
              <w:jc w:val="center"/>
              <w:rPr>
                <w:rFonts w:ascii="Times New Roman" w:eastAsia="Times New Roman" w:hAnsi="Times New Roman" w:cs="Times New Roman"/>
                <w:sz w:val="12"/>
                <w:szCs w:val="12"/>
              </w:rPr>
            </w:pPr>
          </w:p>
        </w:tc>
        <w:tc>
          <w:tcPr>
            <w:tcW w:w="2918" w:type="pct"/>
            <w:tcBorders>
              <w:top w:val="single" w:sz="4" w:space="0" w:color="auto"/>
              <w:left w:val="single" w:sz="4" w:space="0" w:color="auto"/>
              <w:bottom w:val="single" w:sz="4" w:space="0" w:color="auto"/>
              <w:right w:val="single" w:sz="4" w:space="0" w:color="auto"/>
            </w:tcBorders>
          </w:tcPr>
          <w:p w14:paraId="6B4838DC" w14:textId="77777777" w:rsidR="003D61CD" w:rsidRPr="003D61CD" w:rsidRDefault="003D61CD" w:rsidP="003D61CD">
            <w:pPr>
              <w:spacing w:after="0" w:line="240" w:lineRule="auto"/>
              <w:jc w:val="both"/>
              <w:rPr>
                <w:rFonts w:ascii="Times New Roman" w:eastAsia="Times New Roman" w:hAnsi="Times New Roman" w:cs="Times New Roman"/>
                <w:b/>
                <w:sz w:val="12"/>
                <w:szCs w:val="12"/>
              </w:rPr>
            </w:pPr>
            <w:r w:rsidRPr="003D61CD">
              <w:rPr>
                <w:rFonts w:ascii="Times New Roman" w:eastAsia="Times New Roman" w:hAnsi="Times New Roman" w:cs="Times New Roman"/>
                <w:b/>
                <w:sz w:val="12"/>
                <w:szCs w:val="12"/>
              </w:rPr>
              <w:t>ВСЕГО:</w:t>
            </w:r>
          </w:p>
        </w:tc>
        <w:tc>
          <w:tcPr>
            <w:tcW w:w="642" w:type="pct"/>
            <w:tcBorders>
              <w:top w:val="single" w:sz="4" w:space="0" w:color="auto"/>
              <w:left w:val="single" w:sz="4" w:space="0" w:color="auto"/>
              <w:bottom w:val="single" w:sz="4" w:space="0" w:color="auto"/>
              <w:right w:val="single" w:sz="4" w:space="0" w:color="auto"/>
            </w:tcBorders>
            <w:vAlign w:val="center"/>
          </w:tcPr>
          <w:p w14:paraId="4CBA4376" w14:textId="77777777" w:rsidR="003D61CD" w:rsidRPr="003D61CD" w:rsidRDefault="003D61CD" w:rsidP="003D61CD">
            <w:pPr>
              <w:spacing w:after="0" w:line="240" w:lineRule="auto"/>
              <w:jc w:val="center"/>
              <w:rPr>
                <w:rFonts w:ascii="Times New Roman" w:eastAsia="Times New Roman" w:hAnsi="Times New Roman" w:cs="Times New Roman"/>
                <w:b/>
                <w:sz w:val="12"/>
                <w:szCs w:val="12"/>
              </w:rPr>
            </w:pPr>
            <w:r w:rsidRPr="003D61CD">
              <w:rPr>
                <w:rFonts w:ascii="Times New Roman" w:eastAsia="Times New Roman" w:hAnsi="Times New Roman" w:cs="Times New Roman"/>
                <w:b/>
                <w:sz w:val="12"/>
                <w:szCs w:val="12"/>
              </w:rPr>
              <w:t>2946,55175</w:t>
            </w:r>
          </w:p>
        </w:tc>
        <w:tc>
          <w:tcPr>
            <w:tcW w:w="642" w:type="pct"/>
            <w:tcBorders>
              <w:top w:val="single" w:sz="4" w:space="0" w:color="auto"/>
              <w:left w:val="single" w:sz="4" w:space="0" w:color="auto"/>
              <w:bottom w:val="single" w:sz="4" w:space="0" w:color="auto"/>
              <w:right w:val="single" w:sz="4" w:space="0" w:color="auto"/>
            </w:tcBorders>
            <w:vAlign w:val="center"/>
          </w:tcPr>
          <w:p w14:paraId="20BAE34E" w14:textId="77777777" w:rsidR="003D61CD" w:rsidRPr="003D61CD" w:rsidRDefault="003D61CD" w:rsidP="003D61CD">
            <w:pPr>
              <w:spacing w:after="0" w:line="240" w:lineRule="auto"/>
              <w:jc w:val="center"/>
              <w:rPr>
                <w:rFonts w:ascii="Times New Roman" w:eastAsia="Times New Roman" w:hAnsi="Times New Roman" w:cs="Times New Roman"/>
                <w:b/>
                <w:sz w:val="12"/>
                <w:szCs w:val="12"/>
              </w:rPr>
            </w:pPr>
            <w:r w:rsidRPr="003D61CD">
              <w:rPr>
                <w:rFonts w:ascii="Times New Roman" w:eastAsia="Times New Roman" w:hAnsi="Times New Roman" w:cs="Times New Roman"/>
                <w:b/>
                <w:sz w:val="12"/>
                <w:szCs w:val="12"/>
              </w:rPr>
              <w:t>1472,89493</w:t>
            </w:r>
          </w:p>
        </w:tc>
        <w:tc>
          <w:tcPr>
            <w:tcW w:w="528" w:type="pct"/>
            <w:tcBorders>
              <w:top w:val="single" w:sz="4" w:space="0" w:color="auto"/>
              <w:left w:val="single" w:sz="4" w:space="0" w:color="auto"/>
              <w:bottom w:val="single" w:sz="4" w:space="0" w:color="auto"/>
              <w:right w:val="single" w:sz="4" w:space="0" w:color="auto"/>
            </w:tcBorders>
            <w:vAlign w:val="center"/>
          </w:tcPr>
          <w:p w14:paraId="3CAEEE38" w14:textId="77777777" w:rsidR="003D61CD" w:rsidRPr="003D61CD" w:rsidRDefault="003D61CD" w:rsidP="003D61CD">
            <w:pPr>
              <w:spacing w:after="0" w:line="240" w:lineRule="auto"/>
              <w:jc w:val="center"/>
              <w:rPr>
                <w:rFonts w:ascii="Times New Roman" w:eastAsia="Times New Roman" w:hAnsi="Times New Roman" w:cs="Times New Roman"/>
                <w:b/>
                <w:sz w:val="12"/>
                <w:szCs w:val="12"/>
              </w:rPr>
            </w:pPr>
            <w:r w:rsidRPr="003D61CD">
              <w:rPr>
                <w:rFonts w:ascii="Times New Roman" w:eastAsia="Times New Roman" w:hAnsi="Times New Roman" w:cs="Times New Roman"/>
                <w:b/>
                <w:sz w:val="12"/>
                <w:szCs w:val="12"/>
              </w:rPr>
              <w:t>1543,95171</w:t>
            </w:r>
          </w:p>
        </w:tc>
      </w:tr>
    </w:tbl>
    <w:p w14:paraId="18FE3760" w14:textId="77777777" w:rsidR="003D61CD" w:rsidRPr="003D61CD" w:rsidRDefault="003D61CD" w:rsidP="003D61CD">
      <w:pPr>
        <w:spacing w:after="0" w:line="240" w:lineRule="auto"/>
        <w:ind w:firstLine="284"/>
        <w:jc w:val="both"/>
        <w:rPr>
          <w:rFonts w:ascii="Times New Roman" w:hAnsi="Times New Roman" w:cs="Times New Roman"/>
          <w:sz w:val="12"/>
          <w:szCs w:val="12"/>
        </w:rPr>
      </w:pPr>
      <w:r w:rsidRPr="003D61CD">
        <w:rPr>
          <w:rFonts w:ascii="Times New Roman" w:hAnsi="Times New Roman" w:cs="Times New Roman"/>
          <w:sz w:val="12"/>
          <w:szCs w:val="12"/>
        </w:rPr>
        <w:t>2.Опубликовать настоящее Постановление в газете «Сергиевский вестник».</w:t>
      </w:r>
    </w:p>
    <w:p w14:paraId="538FF4B7" w14:textId="7CD48A2B" w:rsidR="003D61CD" w:rsidRPr="003D61CD" w:rsidRDefault="003D61CD" w:rsidP="003D61CD">
      <w:pPr>
        <w:spacing w:after="0" w:line="240" w:lineRule="auto"/>
        <w:ind w:firstLine="284"/>
        <w:jc w:val="both"/>
        <w:rPr>
          <w:rFonts w:ascii="Times New Roman" w:hAnsi="Times New Roman" w:cs="Times New Roman"/>
          <w:sz w:val="12"/>
          <w:szCs w:val="12"/>
        </w:rPr>
      </w:pPr>
      <w:r w:rsidRPr="003D61CD">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54ABF449" w14:textId="77777777" w:rsidR="003D61CD" w:rsidRPr="003D61CD" w:rsidRDefault="003D61CD" w:rsidP="003D61CD">
      <w:pPr>
        <w:spacing w:after="0" w:line="240" w:lineRule="auto"/>
        <w:ind w:firstLine="284"/>
        <w:jc w:val="right"/>
        <w:rPr>
          <w:rFonts w:ascii="Times New Roman" w:hAnsi="Times New Roman" w:cs="Times New Roman"/>
          <w:sz w:val="12"/>
          <w:szCs w:val="12"/>
        </w:rPr>
      </w:pPr>
      <w:r w:rsidRPr="003D61CD">
        <w:rPr>
          <w:rFonts w:ascii="Times New Roman" w:hAnsi="Times New Roman" w:cs="Times New Roman"/>
          <w:sz w:val="12"/>
          <w:szCs w:val="12"/>
        </w:rPr>
        <w:t>Глава сельского поселения Кутузовский</w:t>
      </w:r>
    </w:p>
    <w:p w14:paraId="00C57DCC" w14:textId="77777777" w:rsidR="003D61CD" w:rsidRDefault="003D61CD" w:rsidP="003D61CD">
      <w:pPr>
        <w:spacing w:after="0" w:line="240" w:lineRule="auto"/>
        <w:ind w:firstLine="284"/>
        <w:jc w:val="right"/>
        <w:rPr>
          <w:rFonts w:ascii="Times New Roman" w:hAnsi="Times New Roman" w:cs="Times New Roman"/>
          <w:sz w:val="12"/>
          <w:szCs w:val="12"/>
        </w:rPr>
      </w:pPr>
      <w:r w:rsidRPr="003D61CD">
        <w:rPr>
          <w:rFonts w:ascii="Times New Roman" w:hAnsi="Times New Roman" w:cs="Times New Roman"/>
          <w:sz w:val="12"/>
          <w:szCs w:val="12"/>
        </w:rPr>
        <w:t xml:space="preserve">муниципального района Сергиевский                        </w:t>
      </w:r>
    </w:p>
    <w:p w14:paraId="63C76C42" w14:textId="3377BD6C" w:rsidR="003D61CD" w:rsidRDefault="003D61CD" w:rsidP="003D61CD">
      <w:pPr>
        <w:spacing w:after="0" w:line="240" w:lineRule="auto"/>
        <w:ind w:firstLine="284"/>
        <w:jc w:val="right"/>
        <w:rPr>
          <w:rFonts w:ascii="Times New Roman" w:hAnsi="Times New Roman" w:cs="Times New Roman"/>
          <w:sz w:val="12"/>
          <w:szCs w:val="12"/>
        </w:rPr>
      </w:pPr>
      <w:r w:rsidRPr="003D61CD">
        <w:rPr>
          <w:rFonts w:ascii="Times New Roman" w:hAnsi="Times New Roman" w:cs="Times New Roman"/>
          <w:sz w:val="12"/>
          <w:szCs w:val="12"/>
        </w:rPr>
        <w:t xml:space="preserve">            Сабельникова А.В.</w:t>
      </w:r>
    </w:p>
    <w:p w14:paraId="1AB4C22B" w14:textId="77777777" w:rsidR="003D61CD" w:rsidRPr="00411768" w:rsidRDefault="003D61CD" w:rsidP="003D61CD">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2389A804" w14:textId="77777777" w:rsidR="003D61CD" w:rsidRDefault="003D61CD" w:rsidP="003D61CD">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3D61CD">
        <w:rPr>
          <w:rFonts w:ascii="Times New Roman" w:hAnsi="Times New Roman" w:cs="Times New Roman"/>
          <w:sz w:val="12"/>
          <w:szCs w:val="12"/>
        </w:rPr>
        <w:t>Кутузовский</w:t>
      </w:r>
    </w:p>
    <w:p w14:paraId="72FF645C" w14:textId="77777777" w:rsidR="003D61CD" w:rsidRPr="00411768" w:rsidRDefault="003D61CD" w:rsidP="003D61C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4ABA257E" w14:textId="77777777" w:rsidR="003D61CD" w:rsidRDefault="003D61CD" w:rsidP="003D61C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623D2737" w14:textId="77777777" w:rsidR="003D61CD" w:rsidRPr="00411768" w:rsidRDefault="003D61CD" w:rsidP="003D61C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5F165E04" w14:textId="2EB383BF" w:rsidR="003D61CD" w:rsidRDefault="003D61CD" w:rsidP="003D61C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19.04.2022 г.                                                                                                                                                                                                              №19</w:t>
      </w:r>
    </w:p>
    <w:p w14:paraId="4A09182E" w14:textId="12CBF68B" w:rsidR="003D61CD" w:rsidRPr="003D61CD" w:rsidRDefault="003D61CD" w:rsidP="003D61CD">
      <w:pPr>
        <w:spacing w:after="0" w:line="240" w:lineRule="auto"/>
        <w:ind w:firstLine="284"/>
        <w:jc w:val="center"/>
        <w:rPr>
          <w:rFonts w:ascii="Times New Roman" w:hAnsi="Times New Roman" w:cs="Times New Roman"/>
          <w:sz w:val="12"/>
          <w:szCs w:val="12"/>
        </w:rPr>
      </w:pPr>
      <w:r w:rsidRPr="003D61CD">
        <w:rPr>
          <w:rFonts w:ascii="Times New Roman"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№63 от 30.12.2021г. «Об утверждении муниципальной программы «Благоустройство территории сельского поселения Кутузовский муниципального района Сергиевский» на 2022-2024гг.»</w:t>
      </w:r>
    </w:p>
    <w:p w14:paraId="59F18802" w14:textId="77777777" w:rsidR="003D61CD" w:rsidRPr="003D61CD" w:rsidRDefault="003D61CD" w:rsidP="003D61CD">
      <w:pPr>
        <w:spacing w:after="0" w:line="240" w:lineRule="auto"/>
        <w:ind w:firstLine="284"/>
        <w:jc w:val="both"/>
        <w:rPr>
          <w:rFonts w:ascii="Times New Roman" w:hAnsi="Times New Roman" w:cs="Times New Roman"/>
          <w:sz w:val="12"/>
          <w:szCs w:val="12"/>
        </w:rPr>
      </w:pPr>
      <w:r w:rsidRPr="003D61CD">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  </w:t>
      </w:r>
    </w:p>
    <w:p w14:paraId="4B3A1B1B" w14:textId="77777777" w:rsidR="003D61CD" w:rsidRPr="003D61CD" w:rsidRDefault="003D61CD" w:rsidP="003D61CD">
      <w:pPr>
        <w:spacing w:after="0" w:line="240" w:lineRule="auto"/>
        <w:ind w:firstLine="284"/>
        <w:jc w:val="both"/>
        <w:rPr>
          <w:rFonts w:ascii="Times New Roman" w:hAnsi="Times New Roman" w:cs="Times New Roman"/>
          <w:sz w:val="12"/>
          <w:szCs w:val="12"/>
        </w:rPr>
      </w:pPr>
      <w:r w:rsidRPr="003D61CD">
        <w:rPr>
          <w:rFonts w:ascii="Times New Roman" w:hAnsi="Times New Roman" w:cs="Times New Roman"/>
          <w:sz w:val="12"/>
          <w:szCs w:val="12"/>
        </w:rPr>
        <w:t>ПОСТАНОВЛЯЕТ:</w:t>
      </w:r>
    </w:p>
    <w:p w14:paraId="0F2EB39A" w14:textId="35BDE320" w:rsidR="003D61CD" w:rsidRPr="003D61CD" w:rsidRDefault="003D61CD" w:rsidP="003D61CD">
      <w:pPr>
        <w:spacing w:after="0" w:line="240" w:lineRule="auto"/>
        <w:ind w:firstLine="284"/>
        <w:jc w:val="both"/>
        <w:rPr>
          <w:rFonts w:ascii="Times New Roman" w:hAnsi="Times New Roman" w:cs="Times New Roman"/>
          <w:sz w:val="12"/>
          <w:szCs w:val="12"/>
        </w:rPr>
      </w:pPr>
      <w:r w:rsidRPr="003D61CD">
        <w:rPr>
          <w:rFonts w:ascii="Times New Roman"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№63 от 30.12.2021г. «Об утверждении муниципальной программы «Благоустройство территории сельского поселения Кутузовский муниципального района Сергиевский» на 2022-2024гг.» (далее - Программа) следующего содержания:</w:t>
      </w:r>
    </w:p>
    <w:p w14:paraId="0DACD7CA" w14:textId="50BF180B" w:rsidR="003D61CD" w:rsidRPr="003D61CD" w:rsidRDefault="003D61CD" w:rsidP="003D61CD">
      <w:pPr>
        <w:spacing w:after="0" w:line="240" w:lineRule="auto"/>
        <w:ind w:firstLine="284"/>
        <w:jc w:val="both"/>
        <w:rPr>
          <w:rFonts w:ascii="Times New Roman" w:hAnsi="Times New Roman" w:cs="Times New Roman"/>
          <w:sz w:val="12"/>
          <w:szCs w:val="12"/>
        </w:rPr>
      </w:pPr>
      <w:r w:rsidRPr="003D61CD">
        <w:rPr>
          <w:rFonts w:ascii="Times New Roman" w:hAnsi="Times New Roman" w:cs="Times New Roman"/>
          <w:sz w:val="12"/>
          <w:szCs w:val="12"/>
        </w:rPr>
        <w:t xml:space="preserve">1.1. В Паспорте Программы позицию «Объем финансирования» изложить в следующей редакции: </w:t>
      </w:r>
    </w:p>
    <w:p w14:paraId="3ADF26BE" w14:textId="4E0A3A88" w:rsidR="003D61CD" w:rsidRPr="003D61CD" w:rsidRDefault="003D61CD" w:rsidP="003D61CD">
      <w:pPr>
        <w:spacing w:after="0" w:line="240" w:lineRule="auto"/>
        <w:ind w:firstLine="284"/>
        <w:jc w:val="both"/>
        <w:rPr>
          <w:rFonts w:ascii="Times New Roman" w:hAnsi="Times New Roman" w:cs="Times New Roman"/>
          <w:sz w:val="12"/>
          <w:szCs w:val="12"/>
        </w:rPr>
      </w:pPr>
      <w:r w:rsidRPr="003D61CD">
        <w:rPr>
          <w:rFonts w:ascii="Times New Roman" w:hAnsi="Times New Roman" w:cs="Times New Roman"/>
          <w:sz w:val="12"/>
          <w:szCs w:val="12"/>
        </w:rPr>
        <w:t xml:space="preserve">Планируемый общий объем финансирования Программы составит:  </w:t>
      </w:r>
    </w:p>
    <w:p w14:paraId="1DDE1002" w14:textId="77777777" w:rsidR="003D61CD" w:rsidRPr="003D61CD" w:rsidRDefault="003D61CD" w:rsidP="003D61CD">
      <w:pPr>
        <w:spacing w:after="0" w:line="240" w:lineRule="auto"/>
        <w:ind w:firstLine="284"/>
        <w:jc w:val="both"/>
        <w:rPr>
          <w:rFonts w:ascii="Times New Roman" w:hAnsi="Times New Roman" w:cs="Times New Roman"/>
          <w:sz w:val="12"/>
          <w:szCs w:val="12"/>
        </w:rPr>
      </w:pPr>
      <w:r w:rsidRPr="003D61CD">
        <w:rPr>
          <w:rFonts w:ascii="Times New Roman" w:hAnsi="Times New Roman" w:cs="Times New Roman"/>
          <w:sz w:val="12"/>
          <w:szCs w:val="12"/>
        </w:rPr>
        <w:t>3959,52482 тыс. рублей, в том числе:</w:t>
      </w:r>
    </w:p>
    <w:p w14:paraId="6B18CD0E" w14:textId="77777777" w:rsidR="003D61CD" w:rsidRPr="003D61CD" w:rsidRDefault="003D61CD" w:rsidP="003D61CD">
      <w:pPr>
        <w:spacing w:after="0" w:line="240" w:lineRule="auto"/>
        <w:ind w:firstLine="284"/>
        <w:jc w:val="both"/>
        <w:rPr>
          <w:rFonts w:ascii="Times New Roman" w:hAnsi="Times New Roman" w:cs="Times New Roman"/>
          <w:sz w:val="12"/>
          <w:szCs w:val="12"/>
        </w:rPr>
      </w:pPr>
      <w:r w:rsidRPr="003D61CD">
        <w:rPr>
          <w:rFonts w:ascii="Times New Roman" w:hAnsi="Times New Roman" w:cs="Times New Roman"/>
          <w:sz w:val="12"/>
          <w:szCs w:val="12"/>
        </w:rPr>
        <w:t xml:space="preserve">- средств местного бюджета – 3959,52482 </w:t>
      </w:r>
      <w:proofErr w:type="spellStart"/>
      <w:r w:rsidRPr="003D61CD">
        <w:rPr>
          <w:rFonts w:ascii="Times New Roman" w:hAnsi="Times New Roman" w:cs="Times New Roman"/>
          <w:sz w:val="12"/>
          <w:szCs w:val="12"/>
        </w:rPr>
        <w:t>тыс</w:t>
      </w:r>
      <w:proofErr w:type="gramStart"/>
      <w:r w:rsidRPr="003D61CD">
        <w:rPr>
          <w:rFonts w:ascii="Times New Roman" w:hAnsi="Times New Roman" w:cs="Times New Roman"/>
          <w:sz w:val="12"/>
          <w:szCs w:val="12"/>
        </w:rPr>
        <w:t>.р</w:t>
      </w:r>
      <w:proofErr w:type="gramEnd"/>
      <w:r w:rsidRPr="003D61CD">
        <w:rPr>
          <w:rFonts w:ascii="Times New Roman" w:hAnsi="Times New Roman" w:cs="Times New Roman"/>
          <w:sz w:val="12"/>
          <w:szCs w:val="12"/>
        </w:rPr>
        <w:t>ублей</w:t>
      </w:r>
      <w:proofErr w:type="spellEnd"/>
      <w:r w:rsidRPr="003D61CD">
        <w:rPr>
          <w:rFonts w:ascii="Times New Roman" w:hAnsi="Times New Roman" w:cs="Times New Roman"/>
          <w:sz w:val="12"/>
          <w:szCs w:val="12"/>
        </w:rPr>
        <w:t>:</w:t>
      </w:r>
    </w:p>
    <w:p w14:paraId="317F71FF" w14:textId="77777777" w:rsidR="003D61CD" w:rsidRPr="003D61CD" w:rsidRDefault="003D61CD" w:rsidP="003D61CD">
      <w:pPr>
        <w:spacing w:after="0" w:line="240" w:lineRule="auto"/>
        <w:ind w:firstLine="284"/>
        <w:jc w:val="both"/>
        <w:rPr>
          <w:rFonts w:ascii="Times New Roman" w:hAnsi="Times New Roman" w:cs="Times New Roman"/>
          <w:sz w:val="12"/>
          <w:szCs w:val="12"/>
        </w:rPr>
      </w:pPr>
      <w:r w:rsidRPr="003D61CD">
        <w:rPr>
          <w:rFonts w:ascii="Times New Roman" w:hAnsi="Times New Roman" w:cs="Times New Roman"/>
          <w:sz w:val="12"/>
          <w:szCs w:val="12"/>
        </w:rPr>
        <w:t xml:space="preserve">2022г. – 2143,10573 </w:t>
      </w:r>
      <w:proofErr w:type="spellStart"/>
      <w:r w:rsidRPr="003D61CD">
        <w:rPr>
          <w:rFonts w:ascii="Times New Roman" w:hAnsi="Times New Roman" w:cs="Times New Roman"/>
          <w:sz w:val="12"/>
          <w:szCs w:val="12"/>
        </w:rPr>
        <w:t>тыс</w:t>
      </w:r>
      <w:proofErr w:type="gramStart"/>
      <w:r w:rsidRPr="003D61CD">
        <w:rPr>
          <w:rFonts w:ascii="Times New Roman" w:hAnsi="Times New Roman" w:cs="Times New Roman"/>
          <w:sz w:val="12"/>
          <w:szCs w:val="12"/>
        </w:rPr>
        <w:t>.р</w:t>
      </w:r>
      <w:proofErr w:type="gramEnd"/>
      <w:r w:rsidRPr="003D61CD">
        <w:rPr>
          <w:rFonts w:ascii="Times New Roman" w:hAnsi="Times New Roman" w:cs="Times New Roman"/>
          <w:sz w:val="12"/>
          <w:szCs w:val="12"/>
        </w:rPr>
        <w:t>ублей</w:t>
      </w:r>
      <w:proofErr w:type="spellEnd"/>
      <w:r w:rsidRPr="003D61CD">
        <w:rPr>
          <w:rFonts w:ascii="Times New Roman" w:hAnsi="Times New Roman" w:cs="Times New Roman"/>
          <w:sz w:val="12"/>
          <w:szCs w:val="12"/>
        </w:rPr>
        <w:t>.</w:t>
      </w:r>
    </w:p>
    <w:p w14:paraId="01450A4C" w14:textId="77777777" w:rsidR="003D61CD" w:rsidRPr="003D61CD" w:rsidRDefault="003D61CD" w:rsidP="003D61CD">
      <w:pPr>
        <w:spacing w:after="0" w:line="240" w:lineRule="auto"/>
        <w:ind w:firstLine="284"/>
        <w:jc w:val="both"/>
        <w:rPr>
          <w:rFonts w:ascii="Times New Roman" w:hAnsi="Times New Roman" w:cs="Times New Roman"/>
          <w:sz w:val="12"/>
          <w:szCs w:val="12"/>
        </w:rPr>
      </w:pPr>
      <w:r w:rsidRPr="003D61CD">
        <w:rPr>
          <w:rFonts w:ascii="Times New Roman" w:hAnsi="Times New Roman" w:cs="Times New Roman"/>
          <w:sz w:val="12"/>
          <w:szCs w:val="12"/>
        </w:rPr>
        <w:t xml:space="preserve">2023г. – 975,99441 </w:t>
      </w:r>
      <w:proofErr w:type="spellStart"/>
      <w:r w:rsidRPr="003D61CD">
        <w:rPr>
          <w:rFonts w:ascii="Times New Roman" w:hAnsi="Times New Roman" w:cs="Times New Roman"/>
          <w:sz w:val="12"/>
          <w:szCs w:val="12"/>
        </w:rPr>
        <w:t>тыс</w:t>
      </w:r>
      <w:proofErr w:type="gramStart"/>
      <w:r w:rsidRPr="003D61CD">
        <w:rPr>
          <w:rFonts w:ascii="Times New Roman" w:hAnsi="Times New Roman" w:cs="Times New Roman"/>
          <w:sz w:val="12"/>
          <w:szCs w:val="12"/>
        </w:rPr>
        <w:t>.р</w:t>
      </w:r>
      <w:proofErr w:type="gramEnd"/>
      <w:r w:rsidRPr="003D61CD">
        <w:rPr>
          <w:rFonts w:ascii="Times New Roman" w:hAnsi="Times New Roman" w:cs="Times New Roman"/>
          <w:sz w:val="12"/>
          <w:szCs w:val="12"/>
        </w:rPr>
        <w:t>ублей</w:t>
      </w:r>
      <w:proofErr w:type="spellEnd"/>
      <w:r w:rsidRPr="003D61CD">
        <w:rPr>
          <w:rFonts w:ascii="Times New Roman" w:hAnsi="Times New Roman" w:cs="Times New Roman"/>
          <w:sz w:val="12"/>
          <w:szCs w:val="12"/>
        </w:rPr>
        <w:t xml:space="preserve">. </w:t>
      </w:r>
    </w:p>
    <w:p w14:paraId="50A8C419" w14:textId="77777777" w:rsidR="003D61CD" w:rsidRPr="003D61CD" w:rsidRDefault="003D61CD" w:rsidP="003D61CD">
      <w:pPr>
        <w:spacing w:after="0" w:line="240" w:lineRule="auto"/>
        <w:ind w:firstLine="284"/>
        <w:jc w:val="both"/>
        <w:rPr>
          <w:rFonts w:ascii="Times New Roman" w:hAnsi="Times New Roman" w:cs="Times New Roman"/>
          <w:sz w:val="12"/>
          <w:szCs w:val="12"/>
        </w:rPr>
      </w:pPr>
      <w:r w:rsidRPr="003D61CD">
        <w:rPr>
          <w:rFonts w:ascii="Times New Roman" w:hAnsi="Times New Roman" w:cs="Times New Roman"/>
          <w:sz w:val="12"/>
          <w:szCs w:val="12"/>
        </w:rPr>
        <w:t xml:space="preserve">2024г. – 840,42468 </w:t>
      </w:r>
      <w:proofErr w:type="spellStart"/>
      <w:r w:rsidRPr="003D61CD">
        <w:rPr>
          <w:rFonts w:ascii="Times New Roman" w:hAnsi="Times New Roman" w:cs="Times New Roman"/>
          <w:sz w:val="12"/>
          <w:szCs w:val="12"/>
        </w:rPr>
        <w:t>тыс</w:t>
      </w:r>
      <w:proofErr w:type="gramStart"/>
      <w:r w:rsidRPr="003D61CD">
        <w:rPr>
          <w:rFonts w:ascii="Times New Roman" w:hAnsi="Times New Roman" w:cs="Times New Roman"/>
          <w:sz w:val="12"/>
          <w:szCs w:val="12"/>
        </w:rPr>
        <w:t>.р</w:t>
      </w:r>
      <w:proofErr w:type="gramEnd"/>
      <w:r w:rsidRPr="003D61CD">
        <w:rPr>
          <w:rFonts w:ascii="Times New Roman" w:hAnsi="Times New Roman" w:cs="Times New Roman"/>
          <w:sz w:val="12"/>
          <w:szCs w:val="12"/>
        </w:rPr>
        <w:t>ублей</w:t>
      </w:r>
      <w:proofErr w:type="spellEnd"/>
      <w:r w:rsidRPr="003D61CD">
        <w:rPr>
          <w:rFonts w:ascii="Times New Roman" w:hAnsi="Times New Roman" w:cs="Times New Roman"/>
          <w:sz w:val="12"/>
          <w:szCs w:val="12"/>
        </w:rPr>
        <w:t xml:space="preserve">. </w:t>
      </w:r>
    </w:p>
    <w:p w14:paraId="6F664375" w14:textId="4136C1E3" w:rsidR="00ED1926" w:rsidRDefault="003D61CD" w:rsidP="00ED1926">
      <w:pPr>
        <w:spacing w:after="0" w:line="240" w:lineRule="auto"/>
        <w:ind w:firstLine="284"/>
        <w:jc w:val="both"/>
        <w:rPr>
          <w:rFonts w:ascii="Times New Roman" w:hAnsi="Times New Roman" w:cs="Times New Roman"/>
          <w:sz w:val="12"/>
          <w:szCs w:val="12"/>
        </w:rPr>
      </w:pPr>
      <w:r w:rsidRPr="003D61CD">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4"/>
        <w:gridCol w:w="3684"/>
        <w:gridCol w:w="992"/>
        <w:gridCol w:w="992"/>
        <w:gridCol w:w="957"/>
      </w:tblGrid>
      <w:tr w:rsidR="003D61CD" w:rsidRPr="003D61CD" w14:paraId="42CB98D6" w14:textId="77777777" w:rsidTr="00ED1926">
        <w:trPr>
          <w:cantSplit/>
          <w:trHeight w:val="70"/>
        </w:trPr>
        <w:tc>
          <w:tcPr>
            <w:tcW w:w="714" w:type="pct"/>
            <w:vMerge w:val="restart"/>
            <w:vAlign w:val="center"/>
            <w:hideMark/>
          </w:tcPr>
          <w:p w14:paraId="19F2732F" w14:textId="77777777" w:rsidR="003D61CD" w:rsidRPr="003D61CD" w:rsidRDefault="003D61CD" w:rsidP="003D61CD">
            <w:pPr>
              <w:snapToGrid w:val="0"/>
              <w:spacing w:after="0" w:line="240" w:lineRule="auto"/>
              <w:jc w:val="center"/>
              <w:rPr>
                <w:rFonts w:ascii="Times New Roman" w:hAnsi="Times New Roman" w:cs="Times New Roman"/>
                <w:sz w:val="12"/>
                <w:szCs w:val="12"/>
              </w:rPr>
            </w:pPr>
            <w:r w:rsidRPr="003D61CD">
              <w:rPr>
                <w:rFonts w:ascii="Times New Roman" w:hAnsi="Times New Roman" w:cs="Times New Roman"/>
                <w:sz w:val="12"/>
                <w:szCs w:val="12"/>
              </w:rPr>
              <w:t>Наименование бюджета</w:t>
            </w:r>
          </w:p>
        </w:tc>
        <w:tc>
          <w:tcPr>
            <w:tcW w:w="2383" w:type="pct"/>
            <w:vMerge w:val="restart"/>
            <w:vAlign w:val="center"/>
            <w:hideMark/>
          </w:tcPr>
          <w:p w14:paraId="05398B8C" w14:textId="77777777" w:rsidR="003D61CD" w:rsidRPr="003D61CD" w:rsidRDefault="003D61CD" w:rsidP="003D61CD">
            <w:pPr>
              <w:snapToGrid w:val="0"/>
              <w:spacing w:after="0" w:line="240" w:lineRule="auto"/>
              <w:jc w:val="center"/>
              <w:rPr>
                <w:rFonts w:ascii="Times New Roman" w:hAnsi="Times New Roman" w:cs="Times New Roman"/>
                <w:sz w:val="12"/>
                <w:szCs w:val="12"/>
              </w:rPr>
            </w:pPr>
            <w:r w:rsidRPr="003D61CD">
              <w:rPr>
                <w:rFonts w:ascii="Times New Roman" w:hAnsi="Times New Roman" w:cs="Times New Roman"/>
                <w:sz w:val="12"/>
                <w:szCs w:val="12"/>
              </w:rPr>
              <w:t>Наименование мероприятий</w:t>
            </w:r>
          </w:p>
        </w:tc>
        <w:tc>
          <w:tcPr>
            <w:tcW w:w="1903" w:type="pct"/>
            <w:gridSpan w:val="3"/>
            <w:vAlign w:val="center"/>
            <w:hideMark/>
          </w:tcPr>
          <w:p w14:paraId="0BAB398D" w14:textId="77777777" w:rsidR="003D61CD" w:rsidRPr="003D61CD" w:rsidRDefault="003D61CD" w:rsidP="003D61CD">
            <w:pPr>
              <w:snapToGrid w:val="0"/>
              <w:spacing w:after="0" w:line="240" w:lineRule="auto"/>
              <w:jc w:val="center"/>
              <w:rPr>
                <w:rFonts w:ascii="Times New Roman" w:hAnsi="Times New Roman" w:cs="Times New Roman"/>
                <w:sz w:val="12"/>
                <w:szCs w:val="12"/>
              </w:rPr>
            </w:pPr>
            <w:r w:rsidRPr="003D61CD">
              <w:rPr>
                <w:rFonts w:ascii="Times New Roman" w:hAnsi="Times New Roman" w:cs="Times New Roman"/>
                <w:sz w:val="12"/>
                <w:szCs w:val="12"/>
              </w:rPr>
              <w:t>Затраты на реализацию мероприятий, рублей</w:t>
            </w:r>
          </w:p>
        </w:tc>
      </w:tr>
      <w:tr w:rsidR="00ED1926" w:rsidRPr="003D61CD" w14:paraId="5DF389ED" w14:textId="77777777" w:rsidTr="00ED1926">
        <w:trPr>
          <w:cantSplit/>
          <w:trHeight w:val="70"/>
        </w:trPr>
        <w:tc>
          <w:tcPr>
            <w:tcW w:w="714" w:type="pct"/>
            <w:vMerge/>
            <w:textDirection w:val="btLr"/>
            <w:vAlign w:val="center"/>
            <w:hideMark/>
          </w:tcPr>
          <w:p w14:paraId="17B30F94" w14:textId="77777777" w:rsidR="003D61CD" w:rsidRPr="003D61CD" w:rsidRDefault="003D61CD" w:rsidP="003D61CD">
            <w:pPr>
              <w:snapToGrid w:val="0"/>
              <w:spacing w:after="0" w:line="240" w:lineRule="auto"/>
              <w:ind w:left="113" w:right="113"/>
              <w:jc w:val="center"/>
              <w:rPr>
                <w:rFonts w:ascii="Times New Roman" w:hAnsi="Times New Roman" w:cs="Times New Roman"/>
                <w:sz w:val="12"/>
                <w:szCs w:val="12"/>
              </w:rPr>
            </w:pPr>
          </w:p>
        </w:tc>
        <w:tc>
          <w:tcPr>
            <w:tcW w:w="2383" w:type="pct"/>
            <w:vMerge/>
            <w:vAlign w:val="center"/>
            <w:hideMark/>
          </w:tcPr>
          <w:p w14:paraId="4B695F55" w14:textId="77777777" w:rsidR="003D61CD" w:rsidRPr="003D61CD" w:rsidRDefault="003D61CD" w:rsidP="003D61CD">
            <w:pPr>
              <w:snapToGrid w:val="0"/>
              <w:spacing w:after="0" w:line="240" w:lineRule="auto"/>
              <w:jc w:val="center"/>
              <w:rPr>
                <w:rFonts w:ascii="Times New Roman" w:hAnsi="Times New Roman" w:cs="Times New Roman"/>
                <w:sz w:val="12"/>
                <w:szCs w:val="12"/>
              </w:rPr>
            </w:pPr>
          </w:p>
        </w:tc>
        <w:tc>
          <w:tcPr>
            <w:tcW w:w="642" w:type="pct"/>
            <w:vAlign w:val="center"/>
            <w:hideMark/>
          </w:tcPr>
          <w:p w14:paraId="247B0D0F" w14:textId="77777777" w:rsidR="003D61CD" w:rsidRPr="003D61CD" w:rsidRDefault="003D61CD" w:rsidP="003D61CD">
            <w:pPr>
              <w:snapToGrid w:val="0"/>
              <w:spacing w:after="0" w:line="240" w:lineRule="auto"/>
              <w:jc w:val="center"/>
              <w:rPr>
                <w:rFonts w:ascii="Times New Roman" w:hAnsi="Times New Roman" w:cs="Times New Roman"/>
                <w:sz w:val="12"/>
                <w:szCs w:val="12"/>
              </w:rPr>
            </w:pPr>
            <w:r w:rsidRPr="003D61CD">
              <w:rPr>
                <w:rFonts w:ascii="Times New Roman" w:hAnsi="Times New Roman" w:cs="Times New Roman"/>
                <w:sz w:val="12"/>
                <w:szCs w:val="12"/>
              </w:rPr>
              <w:t>2022 год</w:t>
            </w:r>
          </w:p>
        </w:tc>
        <w:tc>
          <w:tcPr>
            <w:tcW w:w="642" w:type="pct"/>
            <w:vAlign w:val="center"/>
          </w:tcPr>
          <w:p w14:paraId="1FB0AF60" w14:textId="77777777" w:rsidR="003D61CD" w:rsidRPr="003D61CD" w:rsidRDefault="003D61CD" w:rsidP="003D61CD">
            <w:pPr>
              <w:snapToGrid w:val="0"/>
              <w:spacing w:after="0" w:line="240" w:lineRule="auto"/>
              <w:jc w:val="center"/>
              <w:rPr>
                <w:rFonts w:ascii="Times New Roman" w:hAnsi="Times New Roman" w:cs="Times New Roman"/>
                <w:sz w:val="12"/>
                <w:szCs w:val="12"/>
              </w:rPr>
            </w:pPr>
            <w:r w:rsidRPr="003D61CD">
              <w:rPr>
                <w:rFonts w:ascii="Times New Roman" w:hAnsi="Times New Roman" w:cs="Times New Roman"/>
                <w:sz w:val="12"/>
                <w:szCs w:val="12"/>
              </w:rPr>
              <w:t>2023 год</w:t>
            </w:r>
          </w:p>
        </w:tc>
        <w:tc>
          <w:tcPr>
            <w:tcW w:w="619" w:type="pct"/>
            <w:vAlign w:val="center"/>
          </w:tcPr>
          <w:p w14:paraId="5844AED2" w14:textId="77777777" w:rsidR="003D61CD" w:rsidRPr="003D61CD" w:rsidRDefault="003D61CD" w:rsidP="003D61CD">
            <w:pPr>
              <w:snapToGrid w:val="0"/>
              <w:spacing w:after="0" w:line="240" w:lineRule="auto"/>
              <w:jc w:val="center"/>
              <w:rPr>
                <w:rFonts w:ascii="Times New Roman" w:hAnsi="Times New Roman" w:cs="Times New Roman"/>
                <w:sz w:val="12"/>
                <w:szCs w:val="12"/>
              </w:rPr>
            </w:pPr>
            <w:r w:rsidRPr="003D61CD">
              <w:rPr>
                <w:rFonts w:ascii="Times New Roman" w:hAnsi="Times New Roman" w:cs="Times New Roman"/>
                <w:sz w:val="12"/>
                <w:szCs w:val="12"/>
              </w:rPr>
              <w:t>2024 год</w:t>
            </w:r>
          </w:p>
        </w:tc>
      </w:tr>
      <w:tr w:rsidR="00ED1926" w:rsidRPr="003D61CD" w14:paraId="4650070C" w14:textId="77777777" w:rsidTr="00ED1926">
        <w:trPr>
          <w:cantSplit/>
          <w:trHeight w:val="70"/>
        </w:trPr>
        <w:tc>
          <w:tcPr>
            <w:tcW w:w="714" w:type="pct"/>
            <w:vMerge w:val="restart"/>
            <w:vAlign w:val="center"/>
            <w:hideMark/>
          </w:tcPr>
          <w:p w14:paraId="62FF288E" w14:textId="77777777" w:rsidR="003D61CD" w:rsidRPr="003D61CD" w:rsidRDefault="003D61CD" w:rsidP="003D61CD">
            <w:pPr>
              <w:snapToGrid w:val="0"/>
              <w:spacing w:after="0" w:line="240" w:lineRule="auto"/>
              <w:jc w:val="center"/>
              <w:rPr>
                <w:rFonts w:ascii="Times New Roman" w:hAnsi="Times New Roman" w:cs="Times New Roman"/>
                <w:sz w:val="12"/>
                <w:szCs w:val="12"/>
              </w:rPr>
            </w:pPr>
            <w:r w:rsidRPr="003D61CD">
              <w:rPr>
                <w:rFonts w:ascii="Times New Roman" w:hAnsi="Times New Roman" w:cs="Times New Roman"/>
                <w:sz w:val="12"/>
                <w:szCs w:val="12"/>
              </w:rPr>
              <w:t>Местный бюджет</w:t>
            </w:r>
          </w:p>
        </w:tc>
        <w:tc>
          <w:tcPr>
            <w:tcW w:w="2383" w:type="pct"/>
            <w:vAlign w:val="center"/>
            <w:hideMark/>
          </w:tcPr>
          <w:p w14:paraId="71C3B928" w14:textId="77777777" w:rsidR="003D61CD" w:rsidRPr="003D61CD" w:rsidRDefault="003D61CD" w:rsidP="003D61CD">
            <w:pPr>
              <w:snapToGrid w:val="0"/>
              <w:spacing w:after="0" w:line="240" w:lineRule="auto"/>
              <w:rPr>
                <w:rFonts w:ascii="Times New Roman" w:hAnsi="Times New Roman" w:cs="Times New Roman"/>
                <w:sz w:val="12"/>
                <w:szCs w:val="12"/>
              </w:rPr>
            </w:pPr>
            <w:r w:rsidRPr="003D61CD">
              <w:rPr>
                <w:rFonts w:ascii="Times New Roman" w:hAnsi="Times New Roman" w:cs="Times New Roman"/>
                <w:sz w:val="12"/>
                <w:szCs w:val="12"/>
              </w:rPr>
              <w:t>Электроэнергия и ТО уличного освещения</w:t>
            </w:r>
          </w:p>
        </w:tc>
        <w:tc>
          <w:tcPr>
            <w:tcW w:w="642" w:type="pct"/>
            <w:vAlign w:val="center"/>
          </w:tcPr>
          <w:p w14:paraId="7CA3311C" w14:textId="77777777" w:rsidR="003D61CD" w:rsidRPr="003D61CD" w:rsidRDefault="003D61CD" w:rsidP="003D61CD">
            <w:pPr>
              <w:snapToGrid w:val="0"/>
              <w:spacing w:after="0" w:line="240" w:lineRule="auto"/>
              <w:jc w:val="center"/>
              <w:rPr>
                <w:rFonts w:ascii="Times New Roman" w:hAnsi="Times New Roman" w:cs="Times New Roman"/>
                <w:sz w:val="12"/>
                <w:szCs w:val="12"/>
              </w:rPr>
            </w:pPr>
            <w:r w:rsidRPr="003D61CD">
              <w:rPr>
                <w:rFonts w:ascii="Times New Roman" w:hAnsi="Times New Roman" w:cs="Times New Roman"/>
                <w:sz w:val="12"/>
                <w:szCs w:val="12"/>
              </w:rPr>
              <w:t>1726,80711</w:t>
            </w:r>
          </w:p>
        </w:tc>
        <w:tc>
          <w:tcPr>
            <w:tcW w:w="642" w:type="pct"/>
            <w:vAlign w:val="center"/>
          </w:tcPr>
          <w:p w14:paraId="1B9FE97F" w14:textId="77777777" w:rsidR="003D61CD" w:rsidRPr="003D61CD" w:rsidRDefault="003D61CD" w:rsidP="003D61CD">
            <w:pPr>
              <w:spacing w:after="0" w:line="240" w:lineRule="auto"/>
              <w:jc w:val="center"/>
              <w:rPr>
                <w:rFonts w:ascii="Times New Roman" w:hAnsi="Times New Roman" w:cs="Times New Roman"/>
                <w:sz w:val="12"/>
                <w:szCs w:val="12"/>
              </w:rPr>
            </w:pPr>
            <w:r w:rsidRPr="003D61CD">
              <w:rPr>
                <w:rFonts w:ascii="Times New Roman" w:hAnsi="Times New Roman" w:cs="Times New Roman"/>
                <w:sz w:val="12"/>
                <w:szCs w:val="12"/>
              </w:rPr>
              <w:t>975,99441</w:t>
            </w:r>
          </w:p>
        </w:tc>
        <w:tc>
          <w:tcPr>
            <w:tcW w:w="619" w:type="pct"/>
            <w:vAlign w:val="center"/>
          </w:tcPr>
          <w:p w14:paraId="60CD7D62" w14:textId="77777777" w:rsidR="003D61CD" w:rsidRPr="003D61CD" w:rsidRDefault="003D61CD" w:rsidP="003D61CD">
            <w:pPr>
              <w:spacing w:after="0" w:line="240" w:lineRule="auto"/>
              <w:jc w:val="center"/>
              <w:rPr>
                <w:rFonts w:ascii="Times New Roman" w:hAnsi="Times New Roman" w:cs="Times New Roman"/>
                <w:sz w:val="12"/>
                <w:szCs w:val="12"/>
              </w:rPr>
            </w:pPr>
            <w:r w:rsidRPr="003D61CD">
              <w:rPr>
                <w:rFonts w:ascii="Times New Roman" w:hAnsi="Times New Roman" w:cs="Times New Roman"/>
                <w:sz w:val="12"/>
                <w:szCs w:val="12"/>
              </w:rPr>
              <w:t>840,42468</w:t>
            </w:r>
          </w:p>
        </w:tc>
      </w:tr>
      <w:tr w:rsidR="00ED1926" w:rsidRPr="003D61CD" w14:paraId="369CEFD5" w14:textId="77777777" w:rsidTr="00ED1926">
        <w:trPr>
          <w:cantSplit/>
          <w:trHeight w:val="70"/>
        </w:trPr>
        <w:tc>
          <w:tcPr>
            <w:tcW w:w="714" w:type="pct"/>
            <w:vMerge/>
            <w:vAlign w:val="center"/>
            <w:hideMark/>
          </w:tcPr>
          <w:p w14:paraId="072B2729" w14:textId="77777777" w:rsidR="003D61CD" w:rsidRPr="003D61CD" w:rsidRDefault="003D61CD" w:rsidP="003D61CD">
            <w:pPr>
              <w:snapToGrid w:val="0"/>
              <w:spacing w:after="0" w:line="240" w:lineRule="auto"/>
              <w:jc w:val="center"/>
              <w:rPr>
                <w:rFonts w:ascii="Times New Roman" w:hAnsi="Times New Roman" w:cs="Times New Roman"/>
                <w:sz w:val="12"/>
                <w:szCs w:val="12"/>
              </w:rPr>
            </w:pPr>
          </w:p>
        </w:tc>
        <w:tc>
          <w:tcPr>
            <w:tcW w:w="2383" w:type="pct"/>
            <w:vAlign w:val="center"/>
            <w:hideMark/>
          </w:tcPr>
          <w:p w14:paraId="1D8A1488" w14:textId="77777777" w:rsidR="003D61CD" w:rsidRPr="003D61CD" w:rsidRDefault="003D61CD" w:rsidP="003D61CD">
            <w:pPr>
              <w:snapToGrid w:val="0"/>
              <w:spacing w:after="0" w:line="240" w:lineRule="auto"/>
              <w:rPr>
                <w:rFonts w:ascii="Times New Roman" w:hAnsi="Times New Roman" w:cs="Times New Roman"/>
                <w:sz w:val="12"/>
                <w:szCs w:val="12"/>
              </w:rPr>
            </w:pPr>
            <w:r w:rsidRPr="003D61CD">
              <w:rPr>
                <w:rFonts w:ascii="Times New Roman" w:hAnsi="Times New Roman" w:cs="Times New Roman"/>
                <w:sz w:val="12"/>
                <w:szCs w:val="12"/>
              </w:rPr>
              <w:t xml:space="preserve">Трудоустройство безработных, несовершеннолетних </w:t>
            </w:r>
          </w:p>
        </w:tc>
        <w:tc>
          <w:tcPr>
            <w:tcW w:w="642" w:type="pct"/>
            <w:vAlign w:val="center"/>
          </w:tcPr>
          <w:p w14:paraId="55426791" w14:textId="77777777" w:rsidR="003D61CD" w:rsidRPr="003D61CD" w:rsidRDefault="003D61CD" w:rsidP="003D61CD">
            <w:pPr>
              <w:snapToGrid w:val="0"/>
              <w:spacing w:after="0" w:line="240" w:lineRule="auto"/>
              <w:jc w:val="center"/>
              <w:rPr>
                <w:rFonts w:ascii="Times New Roman" w:hAnsi="Times New Roman" w:cs="Times New Roman"/>
                <w:sz w:val="12"/>
                <w:szCs w:val="12"/>
              </w:rPr>
            </w:pPr>
            <w:r w:rsidRPr="003D61CD">
              <w:rPr>
                <w:rFonts w:ascii="Times New Roman" w:hAnsi="Times New Roman" w:cs="Times New Roman"/>
                <w:sz w:val="12"/>
                <w:szCs w:val="12"/>
              </w:rPr>
              <w:t>260,04500</w:t>
            </w:r>
          </w:p>
        </w:tc>
        <w:tc>
          <w:tcPr>
            <w:tcW w:w="642" w:type="pct"/>
            <w:vAlign w:val="center"/>
          </w:tcPr>
          <w:p w14:paraId="6F8C0E6C" w14:textId="77777777" w:rsidR="003D61CD" w:rsidRPr="003D61CD" w:rsidRDefault="003D61CD" w:rsidP="003D61CD">
            <w:pPr>
              <w:snapToGrid w:val="0"/>
              <w:spacing w:after="0" w:line="240" w:lineRule="auto"/>
              <w:jc w:val="center"/>
              <w:rPr>
                <w:rFonts w:ascii="Times New Roman" w:hAnsi="Times New Roman" w:cs="Times New Roman"/>
                <w:sz w:val="12"/>
                <w:szCs w:val="12"/>
              </w:rPr>
            </w:pPr>
            <w:r w:rsidRPr="003D61CD">
              <w:rPr>
                <w:rFonts w:ascii="Times New Roman" w:hAnsi="Times New Roman" w:cs="Times New Roman"/>
                <w:sz w:val="12"/>
                <w:szCs w:val="12"/>
              </w:rPr>
              <w:t>0,00</w:t>
            </w:r>
          </w:p>
        </w:tc>
        <w:tc>
          <w:tcPr>
            <w:tcW w:w="619" w:type="pct"/>
            <w:vAlign w:val="center"/>
          </w:tcPr>
          <w:p w14:paraId="6B1242E3" w14:textId="77777777" w:rsidR="003D61CD" w:rsidRPr="003D61CD" w:rsidRDefault="003D61CD" w:rsidP="003D61CD">
            <w:pPr>
              <w:snapToGrid w:val="0"/>
              <w:spacing w:after="0" w:line="240" w:lineRule="auto"/>
              <w:jc w:val="center"/>
              <w:rPr>
                <w:rFonts w:ascii="Times New Roman" w:hAnsi="Times New Roman" w:cs="Times New Roman"/>
                <w:sz w:val="12"/>
                <w:szCs w:val="12"/>
              </w:rPr>
            </w:pPr>
            <w:r w:rsidRPr="003D61CD">
              <w:rPr>
                <w:rFonts w:ascii="Times New Roman" w:hAnsi="Times New Roman" w:cs="Times New Roman"/>
                <w:sz w:val="12"/>
                <w:szCs w:val="12"/>
              </w:rPr>
              <w:t>0,00</w:t>
            </w:r>
          </w:p>
        </w:tc>
      </w:tr>
      <w:tr w:rsidR="00ED1926" w:rsidRPr="003D61CD" w14:paraId="39437B58" w14:textId="77777777" w:rsidTr="00ED1926">
        <w:trPr>
          <w:cantSplit/>
          <w:trHeight w:val="70"/>
        </w:trPr>
        <w:tc>
          <w:tcPr>
            <w:tcW w:w="714" w:type="pct"/>
            <w:vMerge/>
            <w:vAlign w:val="center"/>
            <w:hideMark/>
          </w:tcPr>
          <w:p w14:paraId="3DA9917A" w14:textId="77777777" w:rsidR="003D61CD" w:rsidRPr="003D61CD" w:rsidRDefault="003D61CD" w:rsidP="003D61CD">
            <w:pPr>
              <w:snapToGrid w:val="0"/>
              <w:spacing w:after="0" w:line="240" w:lineRule="auto"/>
              <w:jc w:val="center"/>
              <w:rPr>
                <w:rFonts w:ascii="Times New Roman" w:hAnsi="Times New Roman" w:cs="Times New Roman"/>
                <w:sz w:val="12"/>
                <w:szCs w:val="12"/>
              </w:rPr>
            </w:pPr>
          </w:p>
        </w:tc>
        <w:tc>
          <w:tcPr>
            <w:tcW w:w="2383" w:type="pct"/>
            <w:vAlign w:val="center"/>
            <w:hideMark/>
          </w:tcPr>
          <w:p w14:paraId="2D3EB9A8" w14:textId="77777777" w:rsidR="003D61CD" w:rsidRPr="003D61CD" w:rsidRDefault="003D61CD" w:rsidP="003D61CD">
            <w:pPr>
              <w:snapToGrid w:val="0"/>
              <w:spacing w:after="0" w:line="240" w:lineRule="auto"/>
              <w:rPr>
                <w:rFonts w:ascii="Times New Roman" w:hAnsi="Times New Roman" w:cs="Times New Roman"/>
                <w:sz w:val="12"/>
                <w:szCs w:val="12"/>
              </w:rPr>
            </w:pPr>
            <w:r w:rsidRPr="003D61CD">
              <w:rPr>
                <w:rFonts w:ascii="Times New Roman" w:hAnsi="Times New Roman" w:cs="Times New Roman"/>
                <w:sz w:val="12"/>
                <w:szCs w:val="12"/>
              </w:rPr>
              <w:t>Улучшение санитарно-эпидемиологического состояния территории</w:t>
            </w:r>
          </w:p>
        </w:tc>
        <w:tc>
          <w:tcPr>
            <w:tcW w:w="642" w:type="pct"/>
            <w:vAlign w:val="center"/>
          </w:tcPr>
          <w:p w14:paraId="5A652EAE" w14:textId="77777777" w:rsidR="003D61CD" w:rsidRPr="003D61CD" w:rsidRDefault="003D61CD" w:rsidP="003D61CD">
            <w:pPr>
              <w:snapToGrid w:val="0"/>
              <w:spacing w:after="0" w:line="240" w:lineRule="auto"/>
              <w:jc w:val="center"/>
              <w:rPr>
                <w:rFonts w:ascii="Times New Roman" w:hAnsi="Times New Roman" w:cs="Times New Roman"/>
                <w:sz w:val="12"/>
                <w:szCs w:val="12"/>
              </w:rPr>
            </w:pPr>
            <w:r w:rsidRPr="003D61CD">
              <w:rPr>
                <w:rFonts w:ascii="Times New Roman" w:hAnsi="Times New Roman" w:cs="Times New Roman"/>
                <w:sz w:val="12"/>
                <w:szCs w:val="12"/>
              </w:rPr>
              <w:t>23,00000</w:t>
            </w:r>
          </w:p>
        </w:tc>
        <w:tc>
          <w:tcPr>
            <w:tcW w:w="642" w:type="pct"/>
            <w:vAlign w:val="center"/>
          </w:tcPr>
          <w:p w14:paraId="76BCC271" w14:textId="77777777" w:rsidR="003D61CD" w:rsidRPr="003D61CD" w:rsidRDefault="003D61CD" w:rsidP="003D61CD">
            <w:pPr>
              <w:snapToGrid w:val="0"/>
              <w:spacing w:after="0" w:line="240" w:lineRule="auto"/>
              <w:jc w:val="center"/>
              <w:rPr>
                <w:rFonts w:ascii="Times New Roman" w:hAnsi="Times New Roman" w:cs="Times New Roman"/>
                <w:sz w:val="12"/>
                <w:szCs w:val="12"/>
              </w:rPr>
            </w:pPr>
            <w:r w:rsidRPr="003D61CD">
              <w:rPr>
                <w:rFonts w:ascii="Times New Roman" w:hAnsi="Times New Roman" w:cs="Times New Roman"/>
                <w:sz w:val="12"/>
                <w:szCs w:val="12"/>
              </w:rPr>
              <w:t>0,00</w:t>
            </w:r>
          </w:p>
        </w:tc>
        <w:tc>
          <w:tcPr>
            <w:tcW w:w="619" w:type="pct"/>
            <w:vAlign w:val="center"/>
          </w:tcPr>
          <w:p w14:paraId="427C6535" w14:textId="77777777" w:rsidR="003D61CD" w:rsidRPr="003D61CD" w:rsidRDefault="003D61CD" w:rsidP="003D61CD">
            <w:pPr>
              <w:snapToGrid w:val="0"/>
              <w:spacing w:after="0" w:line="240" w:lineRule="auto"/>
              <w:jc w:val="center"/>
              <w:rPr>
                <w:rFonts w:ascii="Times New Roman" w:hAnsi="Times New Roman" w:cs="Times New Roman"/>
                <w:sz w:val="12"/>
                <w:szCs w:val="12"/>
              </w:rPr>
            </w:pPr>
            <w:r w:rsidRPr="003D61CD">
              <w:rPr>
                <w:rFonts w:ascii="Times New Roman" w:hAnsi="Times New Roman" w:cs="Times New Roman"/>
                <w:sz w:val="12"/>
                <w:szCs w:val="12"/>
              </w:rPr>
              <w:t>0,00</w:t>
            </w:r>
          </w:p>
        </w:tc>
      </w:tr>
      <w:tr w:rsidR="00ED1926" w:rsidRPr="003D61CD" w14:paraId="653834FD" w14:textId="77777777" w:rsidTr="00ED1926">
        <w:trPr>
          <w:cantSplit/>
          <w:trHeight w:val="70"/>
        </w:trPr>
        <w:tc>
          <w:tcPr>
            <w:tcW w:w="714" w:type="pct"/>
            <w:vMerge/>
            <w:vAlign w:val="center"/>
          </w:tcPr>
          <w:p w14:paraId="6CDFB7AE" w14:textId="77777777" w:rsidR="003D61CD" w:rsidRPr="003D61CD" w:rsidRDefault="003D61CD" w:rsidP="003D61CD">
            <w:pPr>
              <w:snapToGrid w:val="0"/>
              <w:spacing w:after="0" w:line="240" w:lineRule="auto"/>
              <w:jc w:val="center"/>
              <w:rPr>
                <w:rFonts w:ascii="Times New Roman" w:hAnsi="Times New Roman" w:cs="Times New Roman"/>
                <w:sz w:val="12"/>
                <w:szCs w:val="12"/>
              </w:rPr>
            </w:pPr>
          </w:p>
        </w:tc>
        <w:tc>
          <w:tcPr>
            <w:tcW w:w="2383" w:type="pct"/>
            <w:vAlign w:val="center"/>
          </w:tcPr>
          <w:p w14:paraId="5D9690CF" w14:textId="77777777" w:rsidR="003D61CD" w:rsidRPr="003D61CD" w:rsidRDefault="003D61CD" w:rsidP="003D61CD">
            <w:pPr>
              <w:snapToGrid w:val="0"/>
              <w:spacing w:after="0" w:line="240" w:lineRule="auto"/>
              <w:rPr>
                <w:rFonts w:ascii="Times New Roman" w:hAnsi="Times New Roman" w:cs="Times New Roman"/>
                <w:sz w:val="12"/>
                <w:szCs w:val="12"/>
              </w:rPr>
            </w:pPr>
            <w:r w:rsidRPr="003D61CD">
              <w:rPr>
                <w:rFonts w:ascii="Times New Roman" w:hAnsi="Times New Roman" w:cs="Times New Roman"/>
                <w:sz w:val="12"/>
                <w:szCs w:val="12"/>
              </w:rPr>
              <w:t>Прочие мероприятия</w:t>
            </w:r>
          </w:p>
        </w:tc>
        <w:tc>
          <w:tcPr>
            <w:tcW w:w="642" w:type="pct"/>
            <w:vAlign w:val="center"/>
          </w:tcPr>
          <w:p w14:paraId="743E461D" w14:textId="77777777" w:rsidR="003D61CD" w:rsidRPr="003D61CD" w:rsidRDefault="003D61CD" w:rsidP="003D61CD">
            <w:pPr>
              <w:snapToGrid w:val="0"/>
              <w:spacing w:after="0" w:line="240" w:lineRule="auto"/>
              <w:jc w:val="center"/>
              <w:rPr>
                <w:rFonts w:ascii="Times New Roman" w:hAnsi="Times New Roman" w:cs="Times New Roman"/>
                <w:sz w:val="12"/>
                <w:szCs w:val="12"/>
              </w:rPr>
            </w:pPr>
            <w:r w:rsidRPr="003D61CD">
              <w:rPr>
                <w:rFonts w:ascii="Times New Roman" w:hAnsi="Times New Roman" w:cs="Times New Roman"/>
                <w:sz w:val="12"/>
                <w:szCs w:val="12"/>
              </w:rPr>
              <w:t>133,25362</w:t>
            </w:r>
          </w:p>
        </w:tc>
        <w:tc>
          <w:tcPr>
            <w:tcW w:w="642" w:type="pct"/>
            <w:vAlign w:val="center"/>
          </w:tcPr>
          <w:p w14:paraId="1414BC7A" w14:textId="77777777" w:rsidR="003D61CD" w:rsidRPr="003D61CD" w:rsidRDefault="003D61CD" w:rsidP="003D61CD">
            <w:pPr>
              <w:snapToGrid w:val="0"/>
              <w:spacing w:after="0" w:line="240" w:lineRule="auto"/>
              <w:jc w:val="center"/>
              <w:rPr>
                <w:rFonts w:ascii="Times New Roman" w:hAnsi="Times New Roman" w:cs="Times New Roman"/>
                <w:sz w:val="12"/>
                <w:szCs w:val="12"/>
              </w:rPr>
            </w:pPr>
            <w:r w:rsidRPr="003D61CD">
              <w:rPr>
                <w:rFonts w:ascii="Times New Roman" w:hAnsi="Times New Roman" w:cs="Times New Roman"/>
                <w:sz w:val="12"/>
                <w:szCs w:val="12"/>
              </w:rPr>
              <w:t>0,00</w:t>
            </w:r>
          </w:p>
        </w:tc>
        <w:tc>
          <w:tcPr>
            <w:tcW w:w="619" w:type="pct"/>
            <w:vAlign w:val="center"/>
          </w:tcPr>
          <w:p w14:paraId="7A8F4432" w14:textId="77777777" w:rsidR="003D61CD" w:rsidRPr="003D61CD" w:rsidRDefault="003D61CD" w:rsidP="003D61CD">
            <w:pPr>
              <w:snapToGrid w:val="0"/>
              <w:spacing w:after="0" w:line="240" w:lineRule="auto"/>
              <w:jc w:val="center"/>
              <w:rPr>
                <w:rFonts w:ascii="Times New Roman" w:hAnsi="Times New Roman" w:cs="Times New Roman"/>
                <w:sz w:val="12"/>
                <w:szCs w:val="12"/>
              </w:rPr>
            </w:pPr>
            <w:r w:rsidRPr="003D61CD">
              <w:rPr>
                <w:rFonts w:ascii="Times New Roman" w:hAnsi="Times New Roman" w:cs="Times New Roman"/>
                <w:sz w:val="12"/>
                <w:szCs w:val="12"/>
              </w:rPr>
              <w:t>0,00</w:t>
            </w:r>
          </w:p>
        </w:tc>
      </w:tr>
      <w:tr w:rsidR="00ED1926" w:rsidRPr="003D61CD" w14:paraId="2EB51EA5" w14:textId="77777777" w:rsidTr="00ED1926">
        <w:trPr>
          <w:cantSplit/>
          <w:trHeight w:val="70"/>
        </w:trPr>
        <w:tc>
          <w:tcPr>
            <w:tcW w:w="714" w:type="pct"/>
            <w:vMerge/>
            <w:vAlign w:val="center"/>
            <w:hideMark/>
          </w:tcPr>
          <w:p w14:paraId="3855AD72" w14:textId="77777777" w:rsidR="003D61CD" w:rsidRPr="003D61CD" w:rsidRDefault="003D61CD" w:rsidP="003D61CD">
            <w:pPr>
              <w:snapToGrid w:val="0"/>
              <w:spacing w:after="0" w:line="240" w:lineRule="auto"/>
              <w:jc w:val="center"/>
              <w:rPr>
                <w:rFonts w:ascii="Times New Roman" w:hAnsi="Times New Roman" w:cs="Times New Roman"/>
                <w:sz w:val="12"/>
                <w:szCs w:val="12"/>
              </w:rPr>
            </w:pPr>
          </w:p>
        </w:tc>
        <w:tc>
          <w:tcPr>
            <w:tcW w:w="2383" w:type="pct"/>
            <w:vAlign w:val="center"/>
            <w:hideMark/>
          </w:tcPr>
          <w:p w14:paraId="49EBB898" w14:textId="77777777" w:rsidR="003D61CD" w:rsidRPr="003D61CD" w:rsidRDefault="003D61CD" w:rsidP="003D61CD">
            <w:pPr>
              <w:snapToGrid w:val="0"/>
              <w:spacing w:after="0" w:line="240" w:lineRule="auto"/>
              <w:jc w:val="center"/>
              <w:rPr>
                <w:rFonts w:ascii="Times New Roman" w:hAnsi="Times New Roman" w:cs="Times New Roman"/>
                <w:b/>
                <w:sz w:val="12"/>
                <w:szCs w:val="12"/>
              </w:rPr>
            </w:pPr>
            <w:r w:rsidRPr="003D61CD">
              <w:rPr>
                <w:rFonts w:ascii="Times New Roman" w:hAnsi="Times New Roman" w:cs="Times New Roman"/>
                <w:b/>
                <w:sz w:val="12"/>
                <w:szCs w:val="12"/>
              </w:rPr>
              <w:t>ИТОГО</w:t>
            </w:r>
          </w:p>
        </w:tc>
        <w:tc>
          <w:tcPr>
            <w:tcW w:w="642" w:type="pct"/>
            <w:vAlign w:val="center"/>
          </w:tcPr>
          <w:p w14:paraId="73157250" w14:textId="77777777" w:rsidR="003D61CD" w:rsidRPr="003D61CD" w:rsidRDefault="003D61CD" w:rsidP="003D61CD">
            <w:pPr>
              <w:snapToGrid w:val="0"/>
              <w:spacing w:after="0" w:line="240" w:lineRule="auto"/>
              <w:jc w:val="center"/>
              <w:rPr>
                <w:rFonts w:ascii="Times New Roman" w:hAnsi="Times New Roman" w:cs="Times New Roman"/>
                <w:b/>
                <w:sz w:val="12"/>
                <w:szCs w:val="12"/>
              </w:rPr>
            </w:pPr>
            <w:r w:rsidRPr="003D61CD">
              <w:rPr>
                <w:rFonts w:ascii="Times New Roman" w:hAnsi="Times New Roman" w:cs="Times New Roman"/>
                <w:b/>
                <w:sz w:val="12"/>
                <w:szCs w:val="12"/>
              </w:rPr>
              <w:t>2145,10573</w:t>
            </w:r>
          </w:p>
        </w:tc>
        <w:tc>
          <w:tcPr>
            <w:tcW w:w="642" w:type="pct"/>
            <w:vAlign w:val="center"/>
          </w:tcPr>
          <w:p w14:paraId="18CF51C3" w14:textId="77777777" w:rsidR="003D61CD" w:rsidRPr="003D61CD" w:rsidRDefault="003D61CD" w:rsidP="003D61CD">
            <w:pPr>
              <w:spacing w:after="0" w:line="240" w:lineRule="auto"/>
              <w:jc w:val="center"/>
              <w:rPr>
                <w:rFonts w:ascii="Times New Roman" w:hAnsi="Times New Roman" w:cs="Times New Roman"/>
                <w:b/>
                <w:sz w:val="12"/>
                <w:szCs w:val="12"/>
              </w:rPr>
            </w:pPr>
            <w:r w:rsidRPr="003D61CD">
              <w:rPr>
                <w:rFonts w:ascii="Times New Roman" w:hAnsi="Times New Roman" w:cs="Times New Roman"/>
                <w:b/>
                <w:sz w:val="12"/>
                <w:szCs w:val="12"/>
              </w:rPr>
              <w:t>975,99441</w:t>
            </w:r>
          </w:p>
        </w:tc>
        <w:tc>
          <w:tcPr>
            <w:tcW w:w="619" w:type="pct"/>
            <w:vAlign w:val="center"/>
          </w:tcPr>
          <w:p w14:paraId="6480727D" w14:textId="77777777" w:rsidR="003D61CD" w:rsidRPr="003D61CD" w:rsidRDefault="003D61CD" w:rsidP="003D61CD">
            <w:pPr>
              <w:spacing w:after="0" w:line="240" w:lineRule="auto"/>
              <w:jc w:val="center"/>
              <w:rPr>
                <w:rFonts w:ascii="Times New Roman" w:hAnsi="Times New Roman" w:cs="Times New Roman"/>
                <w:b/>
                <w:sz w:val="12"/>
                <w:szCs w:val="12"/>
              </w:rPr>
            </w:pPr>
            <w:r w:rsidRPr="003D61CD">
              <w:rPr>
                <w:rFonts w:ascii="Times New Roman" w:hAnsi="Times New Roman" w:cs="Times New Roman"/>
                <w:b/>
                <w:sz w:val="12"/>
                <w:szCs w:val="12"/>
              </w:rPr>
              <w:t>840,42468</w:t>
            </w:r>
          </w:p>
        </w:tc>
      </w:tr>
      <w:tr w:rsidR="00ED1926" w:rsidRPr="003D61CD" w14:paraId="5A203607" w14:textId="77777777" w:rsidTr="00ED1926">
        <w:trPr>
          <w:cantSplit/>
          <w:trHeight w:val="70"/>
        </w:trPr>
        <w:tc>
          <w:tcPr>
            <w:tcW w:w="714" w:type="pct"/>
            <w:vMerge w:val="restart"/>
            <w:vAlign w:val="center"/>
            <w:hideMark/>
          </w:tcPr>
          <w:p w14:paraId="756575BB" w14:textId="77777777" w:rsidR="003D61CD" w:rsidRPr="003D61CD" w:rsidRDefault="003D61CD" w:rsidP="003D61CD">
            <w:pPr>
              <w:snapToGrid w:val="0"/>
              <w:spacing w:after="0" w:line="240" w:lineRule="auto"/>
              <w:jc w:val="center"/>
              <w:rPr>
                <w:rFonts w:ascii="Times New Roman" w:hAnsi="Times New Roman" w:cs="Times New Roman"/>
                <w:sz w:val="12"/>
                <w:szCs w:val="12"/>
              </w:rPr>
            </w:pPr>
            <w:r w:rsidRPr="003D61CD">
              <w:rPr>
                <w:rFonts w:ascii="Times New Roman" w:hAnsi="Times New Roman" w:cs="Times New Roman"/>
                <w:sz w:val="12"/>
                <w:szCs w:val="12"/>
              </w:rPr>
              <w:t>Внебюджетные средства бюджет</w:t>
            </w:r>
          </w:p>
        </w:tc>
        <w:tc>
          <w:tcPr>
            <w:tcW w:w="2383" w:type="pct"/>
            <w:vAlign w:val="center"/>
            <w:hideMark/>
          </w:tcPr>
          <w:p w14:paraId="50628650" w14:textId="77777777" w:rsidR="003D61CD" w:rsidRPr="003D61CD" w:rsidRDefault="003D61CD" w:rsidP="003D61CD">
            <w:pPr>
              <w:snapToGrid w:val="0"/>
              <w:spacing w:after="0" w:line="240" w:lineRule="auto"/>
              <w:rPr>
                <w:rFonts w:ascii="Times New Roman" w:hAnsi="Times New Roman" w:cs="Times New Roman"/>
                <w:sz w:val="12"/>
                <w:szCs w:val="12"/>
              </w:rPr>
            </w:pPr>
            <w:r w:rsidRPr="003D61CD">
              <w:rPr>
                <w:rFonts w:ascii="Times New Roman" w:hAnsi="Times New Roman" w:cs="Times New Roman"/>
                <w:sz w:val="12"/>
                <w:szCs w:val="12"/>
              </w:rPr>
              <w:t>Прочие мероприятия</w:t>
            </w:r>
          </w:p>
        </w:tc>
        <w:tc>
          <w:tcPr>
            <w:tcW w:w="642" w:type="pct"/>
            <w:vAlign w:val="center"/>
          </w:tcPr>
          <w:p w14:paraId="6EC77CCF" w14:textId="77777777" w:rsidR="003D61CD" w:rsidRPr="003D61CD" w:rsidRDefault="003D61CD" w:rsidP="003D61CD">
            <w:pPr>
              <w:snapToGrid w:val="0"/>
              <w:spacing w:after="0" w:line="240" w:lineRule="auto"/>
              <w:jc w:val="center"/>
              <w:rPr>
                <w:rFonts w:ascii="Times New Roman" w:hAnsi="Times New Roman" w:cs="Times New Roman"/>
                <w:sz w:val="12"/>
                <w:szCs w:val="12"/>
              </w:rPr>
            </w:pPr>
            <w:r w:rsidRPr="003D61CD">
              <w:rPr>
                <w:rFonts w:ascii="Times New Roman" w:hAnsi="Times New Roman" w:cs="Times New Roman"/>
                <w:sz w:val="12"/>
                <w:szCs w:val="12"/>
              </w:rPr>
              <w:t>0,00</w:t>
            </w:r>
          </w:p>
        </w:tc>
        <w:tc>
          <w:tcPr>
            <w:tcW w:w="642" w:type="pct"/>
            <w:vAlign w:val="center"/>
          </w:tcPr>
          <w:p w14:paraId="760BF18E" w14:textId="77777777" w:rsidR="003D61CD" w:rsidRPr="003D61CD" w:rsidRDefault="003D61CD" w:rsidP="003D61CD">
            <w:pPr>
              <w:snapToGrid w:val="0"/>
              <w:spacing w:after="0" w:line="240" w:lineRule="auto"/>
              <w:jc w:val="center"/>
              <w:rPr>
                <w:rFonts w:ascii="Times New Roman" w:hAnsi="Times New Roman" w:cs="Times New Roman"/>
                <w:sz w:val="12"/>
                <w:szCs w:val="12"/>
              </w:rPr>
            </w:pPr>
            <w:r w:rsidRPr="003D61CD">
              <w:rPr>
                <w:rFonts w:ascii="Times New Roman" w:hAnsi="Times New Roman" w:cs="Times New Roman"/>
                <w:sz w:val="12"/>
                <w:szCs w:val="12"/>
              </w:rPr>
              <w:t>0,00</w:t>
            </w:r>
          </w:p>
        </w:tc>
        <w:tc>
          <w:tcPr>
            <w:tcW w:w="619" w:type="pct"/>
            <w:vAlign w:val="center"/>
          </w:tcPr>
          <w:p w14:paraId="433EC534" w14:textId="77777777" w:rsidR="003D61CD" w:rsidRPr="003D61CD" w:rsidRDefault="003D61CD" w:rsidP="003D61CD">
            <w:pPr>
              <w:snapToGrid w:val="0"/>
              <w:spacing w:after="0" w:line="240" w:lineRule="auto"/>
              <w:jc w:val="center"/>
              <w:rPr>
                <w:rFonts w:ascii="Times New Roman" w:hAnsi="Times New Roman" w:cs="Times New Roman"/>
                <w:sz w:val="12"/>
                <w:szCs w:val="12"/>
              </w:rPr>
            </w:pPr>
            <w:r w:rsidRPr="003D61CD">
              <w:rPr>
                <w:rFonts w:ascii="Times New Roman" w:hAnsi="Times New Roman" w:cs="Times New Roman"/>
                <w:sz w:val="12"/>
                <w:szCs w:val="12"/>
              </w:rPr>
              <w:t>0,0</w:t>
            </w:r>
          </w:p>
        </w:tc>
      </w:tr>
      <w:tr w:rsidR="00ED1926" w:rsidRPr="003D61CD" w14:paraId="7F1A381F" w14:textId="77777777" w:rsidTr="00ED1926">
        <w:trPr>
          <w:cantSplit/>
          <w:trHeight w:val="70"/>
        </w:trPr>
        <w:tc>
          <w:tcPr>
            <w:tcW w:w="714" w:type="pct"/>
            <w:vMerge/>
            <w:textDirection w:val="btLr"/>
            <w:vAlign w:val="center"/>
            <w:hideMark/>
          </w:tcPr>
          <w:p w14:paraId="20C59817" w14:textId="77777777" w:rsidR="003D61CD" w:rsidRPr="003D61CD" w:rsidRDefault="003D61CD" w:rsidP="003D61CD">
            <w:pPr>
              <w:snapToGrid w:val="0"/>
              <w:spacing w:after="0" w:line="240" w:lineRule="auto"/>
              <w:ind w:left="113" w:right="113"/>
              <w:jc w:val="center"/>
              <w:rPr>
                <w:rFonts w:ascii="Times New Roman" w:hAnsi="Times New Roman" w:cs="Times New Roman"/>
                <w:sz w:val="12"/>
                <w:szCs w:val="12"/>
              </w:rPr>
            </w:pPr>
          </w:p>
        </w:tc>
        <w:tc>
          <w:tcPr>
            <w:tcW w:w="2383" w:type="pct"/>
            <w:vAlign w:val="center"/>
            <w:hideMark/>
          </w:tcPr>
          <w:p w14:paraId="57687342" w14:textId="77777777" w:rsidR="003D61CD" w:rsidRPr="003D61CD" w:rsidRDefault="003D61CD" w:rsidP="003D61CD">
            <w:pPr>
              <w:snapToGrid w:val="0"/>
              <w:spacing w:after="0" w:line="240" w:lineRule="auto"/>
              <w:jc w:val="center"/>
              <w:rPr>
                <w:rFonts w:ascii="Times New Roman" w:hAnsi="Times New Roman" w:cs="Times New Roman"/>
                <w:b/>
                <w:sz w:val="12"/>
                <w:szCs w:val="12"/>
              </w:rPr>
            </w:pPr>
            <w:r w:rsidRPr="003D61CD">
              <w:rPr>
                <w:rFonts w:ascii="Times New Roman" w:hAnsi="Times New Roman" w:cs="Times New Roman"/>
                <w:b/>
                <w:sz w:val="12"/>
                <w:szCs w:val="12"/>
              </w:rPr>
              <w:t>ИТОГО</w:t>
            </w:r>
          </w:p>
        </w:tc>
        <w:tc>
          <w:tcPr>
            <w:tcW w:w="642" w:type="pct"/>
            <w:vAlign w:val="center"/>
          </w:tcPr>
          <w:p w14:paraId="5D1AA110" w14:textId="77777777" w:rsidR="003D61CD" w:rsidRPr="003D61CD" w:rsidRDefault="003D61CD" w:rsidP="003D61CD">
            <w:pPr>
              <w:snapToGrid w:val="0"/>
              <w:spacing w:after="0" w:line="240" w:lineRule="auto"/>
              <w:jc w:val="center"/>
              <w:rPr>
                <w:rFonts w:ascii="Times New Roman" w:hAnsi="Times New Roman" w:cs="Times New Roman"/>
                <w:b/>
                <w:sz w:val="12"/>
                <w:szCs w:val="12"/>
              </w:rPr>
            </w:pPr>
            <w:r w:rsidRPr="003D61CD">
              <w:rPr>
                <w:rFonts w:ascii="Times New Roman" w:hAnsi="Times New Roman" w:cs="Times New Roman"/>
                <w:b/>
                <w:sz w:val="12"/>
                <w:szCs w:val="12"/>
              </w:rPr>
              <w:t>0,00</w:t>
            </w:r>
          </w:p>
        </w:tc>
        <w:tc>
          <w:tcPr>
            <w:tcW w:w="642" w:type="pct"/>
            <w:vAlign w:val="center"/>
          </w:tcPr>
          <w:p w14:paraId="61A1C6D7" w14:textId="77777777" w:rsidR="003D61CD" w:rsidRPr="003D61CD" w:rsidRDefault="003D61CD" w:rsidP="003D61CD">
            <w:pPr>
              <w:snapToGrid w:val="0"/>
              <w:spacing w:after="0" w:line="240" w:lineRule="auto"/>
              <w:jc w:val="center"/>
              <w:rPr>
                <w:rFonts w:ascii="Times New Roman" w:hAnsi="Times New Roman" w:cs="Times New Roman"/>
                <w:b/>
                <w:sz w:val="12"/>
                <w:szCs w:val="12"/>
              </w:rPr>
            </w:pPr>
            <w:r w:rsidRPr="003D61CD">
              <w:rPr>
                <w:rFonts w:ascii="Times New Roman" w:hAnsi="Times New Roman" w:cs="Times New Roman"/>
                <w:b/>
                <w:sz w:val="12"/>
                <w:szCs w:val="12"/>
              </w:rPr>
              <w:t>0,00</w:t>
            </w:r>
          </w:p>
        </w:tc>
        <w:tc>
          <w:tcPr>
            <w:tcW w:w="619" w:type="pct"/>
            <w:vAlign w:val="center"/>
          </w:tcPr>
          <w:p w14:paraId="165612C1" w14:textId="77777777" w:rsidR="003D61CD" w:rsidRPr="003D61CD" w:rsidRDefault="003D61CD" w:rsidP="003D61CD">
            <w:pPr>
              <w:snapToGrid w:val="0"/>
              <w:spacing w:after="0" w:line="240" w:lineRule="auto"/>
              <w:jc w:val="center"/>
              <w:rPr>
                <w:rFonts w:ascii="Times New Roman" w:hAnsi="Times New Roman" w:cs="Times New Roman"/>
                <w:b/>
                <w:sz w:val="12"/>
                <w:szCs w:val="12"/>
              </w:rPr>
            </w:pPr>
            <w:r w:rsidRPr="003D61CD">
              <w:rPr>
                <w:rFonts w:ascii="Times New Roman" w:hAnsi="Times New Roman" w:cs="Times New Roman"/>
                <w:b/>
                <w:sz w:val="12"/>
                <w:szCs w:val="12"/>
              </w:rPr>
              <w:t>0,00</w:t>
            </w:r>
          </w:p>
        </w:tc>
      </w:tr>
      <w:tr w:rsidR="00ED1926" w:rsidRPr="003D61CD" w14:paraId="3845CD64" w14:textId="77777777" w:rsidTr="00ED1926">
        <w:trPr>
          <w:cantSplit/>
          <w:trHeight w:val="70"/>
        </w:trPr>
        <w:tc>
          <w:tcPr>
            <w:tcW w:w="3097" w:type="pct"/>
            <w:gridSpan w:val="2"/>
            <w:vAlign w:val="center"/>
            <w:hideMark/>
          </w:tcPr>
          <w:p w14:paraId="2BE7FE71" w14:textId="77777777" w:rsidR="003D61CD" w:rsidRPr="003D61CD" w:rsidRDefault="003D61CD" w:rsidP="003D61CD">
            <w:pPr>
              <w:snapToGrid w:val="0"/>
              <w:spacing w:after="0" w:line="240" w:lineRule="auto"/>
              <w:jc w:val="center"/>
              <w:rPr>
                <w:rFonts w:ascii="Times New Roman" w:hAnsi="Times New Roman" w:cs="Times New Roman"/>
                <w:b/>
                <w:sz w:val="12"/>
                <w:szCs w:val="12"/>
              </w:rPr>
            </w:pPr>
            <w:r w:rsidRPr="003D61CD">
              <w:rPr>
                <w:rFonts w:ascii="Times New Roman" w:hAnsi="Times New Roman" w:cs="Times New Roman"/>
                <w:b/>
                <w:sz w:val="12"/>
                <w:szCs w:val="12"/>
              </w:rPr>
              <w:t xml:space="preserve">            ВСЕГО</w:t>
            </w:r>
          </w:p>
        </w:tc>
        <w:tc>
          <w:tcPr>
            <w:tcW w:w="642" w:type="pct"/>
            <w:vAlign w:val="center"/>
          </w:tcPr>
          <w:p w14:paraId="7E18EE38" w14:textId="77777777" w:rsidR="003D61CD" w:rsidRPr="003D61CD" w:rsidRDefault="003D61CD" w:rsidP="003D61CD">
            <w:pPr>
              <w:snapToGrid w:val="0"/>
              <w:spacing w:after="0" w:line="240" w:lineRule="auto"/>
              <w:jc w:val="center"/>
              <w:rPr>
                <w:rFonts w:ascii="Times New Roman" w:hAnsi="Times New Roman" w:cs="Times New Roman"/>
                <w:b/>
                <w:sz w:val="12"/>
                <w:szCs w:val="12"/>
              </w:rPr>
            </w:pPr>
            <w:r w:rsidRPr="003D61CD">
              <w:rPr>
                <w:rFonts w:ascii="Times New Roman" w:hAnsi="Times New Roman" w:cs="Times New Roman"/>
                <w:b/>
                <w:sz w:val="12"/>
                <w:szCs w:val="12"/>
              </w:rPr>
              <w:t>2145,10573</w:t>
            </w:r>
          </w:p>
        </w:tc>
        <w:tc>
          <w:tcPr>
            <w:tcW w:w="642" w:type="pct"/>
            <w:vAlign w:val="center"/>
          </w:tcPr>
          <w:p w14:paraId="1D77CAE3" w14:textId="77777777" w:rsidR="003D61CD" w:rsidRPr="003D61CD" w:rsidRDefault="003D61CD" w:rsidP="003D61CD">
            <w:pPr>
              <w:spacing w:after="0" w:line="240" w:lineRule="auto"/>
              <w:jc w:val="center"/>
              <w:rPr>
                <w:rFonts w:ascii="Times New Roman" w:hAnsi="Times New Roman" w:cs="Times New Roman"/>
                <w:b/>
                <w:sz w:val="12"/>
                <w:szCs w:val="12"/>
              </w:rPr>
            </w:pPr>
            <w:r w:rsidRPr="003D61CD">
              <w:rPr>
                <w:rFonts w:ascii="Times New Roman" w:hAnsi="Times New Roman" w:cs="Times New Roman"/>
                <w:b/>
                <w:sz w:val="12"/>
                <w:szCs w:val="12"/>
              </w:rPr>
              <w:t>975,99441</w:t>
            </w:r>
          </w:p>
        </w:tc>
        <w:tc>
          <w:tcPr>
            <w:tcW w:w="619" w:type="pct"/>
            <w:vAlign w:val="center"/>
          </w:tcPr>
          <w:p w14:paraId="17AF39B7" w14:textId="77777777" w:rsidR="003D61CD" w:rsidRPr="003D61CD" w:rsidRDefault="003D61CD" w:rsidP="003D61CD">
            <w:pPr>
              <w:spacing w:after="0" w:line="240" w:lineRule="auto"/>
              <w:jc w:val="center"/>
              <w:rPr>
                <w:rFonts w:ascii="Times New Roman" w:hAnsi="Times New Roman" w:cs="Times New Roman"/>
                <w:b/>
                <w:sz w:val="12"/>
                <w:szCs w:val="12"/>
              </w:rPr>
            </w:pPr>
            <w:r w:rsidRPr="003D61CD">
              <w:rPr>
                <w:rFonts w:ascii="Times New Roman" w:hAnsi="Times New Roman" w:cs="Times New Roman"/>
                <w:b/>
                <w:sz w:val="12"/>
                <w:szCs w:val="12"/>
              </w:rPr>
              <w:t>840,42468</w:t>
            </w:r>
          </w:p>
        </w:tc>
      </w:tr>
    </w:tbl>
    <w:p w14:paraId="777F1383" w14:textId="77777777" w:rsidR="00ED1926" w:rsidRPr="00ED1926" w:rsidRDefault="00ED1926" w:rsidP="00ED1926">
      <w:pPr>
        <w:spacing w:after="0" w:line="240" w:lineRule="auto"/>
        <w:ind w:firstLine="284"/>
        <w:jc w:val="both"/>
        <w:rPr>
          <w:rFonts w:ascii="Times New Roman" w:hAnsi="Times New Roman" w:cs="Times New Roman"/>
          <w:sz w:val="12"/>
          <w:szCs w:val="12"/>
        </w:rPr>
      </w:pPr>
      <w:r w:rsidRPr="00ED1926">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14:paraId="611C9142" w14:textId="719F669B" w:rsidR="00ED1926" w:rsidRPr="00ED1926" w:rsidRDefault="00ED1926" w:rsidP="00ED1926">
      <w:pPr>
        <w:spacing w:after="0" w:line="240" w:lineRule="auto"/>
        <w:ind w:firstLine="284"/>
        <w:jc w:val="both"/>
        <w:rPr>
          <w:rFonts w:ascii="Times New Roman" w:hAnsi="Times New Roman" w:cs="Times New Roman"/>
          <w:sz w:val="12"/>
          <w:szCs w:val="12"/>
        </w:rPr>
      </w:pPr>
      <w:r w:rsidRPr="00ED1926">
        <w:rPr>
          <w:rFonts w:ascii="Times New Roman" w:hAnsi="Times New Roman" w:cs="Times New Roman"/>
          <w:sz w:val="12"/>
          <w:szCs w:val="12"/>
        </w:rPr>
        <w:t>Источником финансирования Програ</w:t>
      </w:r>
      <w:r>
        <w:rPr>
          <w:rFonts w:ascii="Times New Roman" w:hAnsi="Times New Roman" w:cs="Times New Roman"/>
          <w:sz w:val="12"/>
          <w:szCs w:val="12"/>
        </w:rPr>
        <w:t>ммы являются средства бюджета</w:t>
      </w:r>
      <w:r w:rsidRPr="00ED1926">
        <w:rPr>
          <w:rFonts w:ascii="Times New Roman" w:hAnsi="Times New Roman" w:cs="Times New Roman"/>
          <w:sz w:val="12"/>
          <w:szCs w:val="12"/>
        </w:rPr>
        <w:t xml:space="preserve"> сельского поселения Кутузовский муниципального района Сергиевский.</w:t>
      </w:r>
    </w:p>
    <w:p w14:paraId="59C390E7" w14:textId="1E6BA5D0" w:rsidR="00ED1926" w:rsidRPr="00ED1926" w:rsidRDefault="00ED1926" w:rsidP="00ED1926">
      <w:pPr>
        <w:spacing w:after="0" w:line="240" w:lineRule="auto"/>
        <w:ind w:firstLine="284"/>
        <w:jc w:val="both"/>
        <w:rPr>
          <w:rFonts w:ascii="Times New Roman" w:hAnsi="Times New Roman" w:cs="Times New Roman"/>
          <w:sz w:val="12"/>
          <w:szCs w:val="12"/>
        </w:rPr>
      </w:pPr>
      <w:r w:rsidRPr="00ED1926">
        <w:rPr>
          <w:rFonts w:ascii="Times New Roman" w:hAnsi="Times New Roman" w:cs="Times New Roman"/>
          <w:sz w:val="12"/>
          <w:szCs w:val="12"/>
        </w:rPr>
        <w:t>Общий объем финансирования на р</w:t>
      </w:r>
      <w:r>
        <w:rPr>
          <w:rFonts w:ascii="Times New Roman" w:hAnsi="Times New Roman" w:cs="Times New Roman"/>
          <w:sz w:val="12"/>
          <w:szCs w:val="12"/>
        </w:rPr>
        <w:t xml:space="preserve">еализацию Программы составляет </w:t>
      </w:r>
      <w:r w:rsidRPr="00ED1926">
        <w:rPr>
          <w:rFonts w:ascii="Times New Roman" w:hAnsi="Times New Roman" w:cs="Times New Roman"/>
          <w:sz w:val="12"/>
          <w:szCs w:val="12"/>
        </w:rPr>
        <w:t>3959,52482   тыс. рублей, в том числе по годам:</w:t>
      </w:r>
    </w:p>
    <w:p w14:paraId="3E9AE67A" w14:textId="77777777" w:rsidR="00ED1926" w:rsidRPr="00ED1926" w:rsidRDefault="00ED1926" w:rsidP="00ED1926">
      <w:pPr>
        <w:spacing w:after="0" w:line="240" w:lineRule="auto"/>
        <w:ind w:firstLine="284"/>
        <w:jc w:val="both"/>
        <w:rPr>
          <w:rFonts w:ascii="Times New Roman" w:hAnsi="Times New Roman" w:cs="Times New Roman"/>
          <w:sz w:val="12"/>
          <w:szCs w:val="12"/>
        </w:rPr>
      </w:pPr>
      <w:r w:rsidRPr="00ED1926">
        <w:rPr>
          <w:rFonts w:ascii="Times New Roman" w:hAnsi="Times New Roman" w:cs="Times New Roman"/>
          <w:sz w:val="12"/>
          <w:szCs w:val="12"/>
        </w:rPr>
        <w:t xml:space="preserve">2022г. – 2143,10573 </w:t>
      </w:r>
      <w:proofErr w:type="spellStart"/>
      <w:r w:rsidRPr="00ED1926">
        <w:rPr>
          <w:rFonts w:ascii="Times New Roman" w:hAnsi="Times New Roman" w:cs="Times New Roman"/>
          <w:sz w:val="12"/>
          <w:szCs w:val="12"/>
        </w:rPr>
        <w:t>тыс</w:t>
      </w:r>
      <w:proofErr w:type="gramStart"/>
      <w:r w:rsidRPr="00ED1926">
        <w:rPr>
          <w:rFonts w:ascii="Times New Roman" w:hAnsi="Times New Roman" w:cs="Times New Roman"/>
          <w:sz w:val="12"/>
          <w:szCs w:val="12"/>
        </w:rPr>
        <w:t>.р</w:t>
      </w:r>
      <w:proofErr w:type="gramEnd"/>
      <w:r w:rsidRPr="00ED1926">
        <w:rPr>
          <w:rFonts w:ascii="Times New Roman" w:hAnsi="Times New Roman" w:cs="Times New Roman"/>
          <w:sz w:val="12"/>
          <w:szCs w:val="12"/>
        </w:rPr>
        <w:t>ублей</w:t>
      </w:r>
      <w:proofErr w:type="spellEnd"/>
      <w:r w:rsidRPr="00ED1926">
        <w:rPr>
          <w:rFonts w:ascii="Times New Roman" w:hAnsi="Times New Roman" w:cs="Times New Roman"/>
          <w:sz w:val="12"/>
          <w:szCs w:val="12"/>
        </w:rPr>
        <w:t>.</w:t>
      </w:r>
    </w:p>
    <w:p w14:paraId="5788BA20" w14:textId="77777777" w:rsidR="00ED1926" w:rsidRPr="00ED1926" w:rsidRDefault="00ED1926" w:rsidP="00ED1926">
      <w:pPr>
        <w:spacing w:after="0" w:line="240" w:lineRule="auto"/>
        <w:ind w:firstLine="284"/>
        <w:jc w:val="both"/>
        <w:rPr>
          <w:rFonts w:ascii="Times New Roman" w:hAnsi="Times New Roman" w:cs="Times New Roman"/>
          <w:sz w:val="12"/>
          <w:szCs w:val="12"/>
        </w:rPr>
      </w:pPr>
      <w:r w:rsidRPr="00ED1926">
        <w:rPr>
          <w:rFonts w:ascii="Times New Roman" w:hAnsi="Times New Roman" w:cs="Times New Roman"/>
          <w:sz w:val="12"/>
          <w:szCs w:val="12"/>
        </w:rPr>
        <w:t xml:space="preserve">2023г. – 975,99441 </w:t>
      </w:r>
      <w:proofErr w:type="spellStart"/>
      <w:r w:rsidRPr="00ED1926">
        <w:rPr>
          <w:rFonts w:ascii="Times New Roman" w:hAnsi="Times New Roman" w:cs="Times New Roman"/>
          <w:sz w:val="12"/>
          <w:szCs w:val="12"/>
        </w:rPr>
        <w:t>тыс</w:t>
      </w:r>
      <w:proofErr w:type="gramStart"/>
      <w:r w:rsidRPr="00ED1926">
        <w:rPr>
          <w:rFonts w:ascii="Times New Roman" w:hAnsi="Times New Roman" w:cs="Times New Roman"/>
          <w:sz w:val="12"/>
          <w:szCs w:val="12"/>
        </w:rPr>
        <w:t>.р</w:t>
      </w:r>
      <w:proofErr w:type="gramEnd"/>
      <w:r w:rsidRPr="00ED1926">
        <w:rPr>
          <w:rFonts w:ascii="Times New Roman" w:hAnsi="Times New Roman" w:cs="Times New Roman"/>
          <w:sz w:val="12"/>
          <w:szCs w:val="12"/>
        </w:rPr>
        <w:t>ублей</w:t>
      </w:r>
      <w:proofErr w:type="spellEnd"/>
      <w:r w:rsidRPr="00ED1926">
        <w:rPr>
          <w:rFonts w:ascii="Times New Roman" w:hAnsi="Times New Roman" w:cs="Times New Roman"/>
          <w:sz w:val="12"/>
          <w:szCs w:val="12"/>
        </w:rPr>
        <w:t>.</w:t>
      </w:r>
    </w:p>
    <w:p w14:paraId="3359355E" w14:textId="77777777" w:rsidR="00ED1926" w:rsidRPr="00ED1926" w:rsidRDefault="00ED1926" w:rsidP="00ED1926">
      <w:pPr>
        <w:spacing w:after="0" w:line="240" w:lineRule="auto"/>
        <w:ind w:firstLine="284"/>
        <w:jc w:val="both"/>
        <w:rPr>
          <w:rFonts w:ascii="Times New Roman" w:hAnsi="Times New Roman" w:cs="Times New Roman"/>
          <w:sz w:val="12"/>
          <w:szCs w:val="12"/>
        </w:rPr>
      </w:pPr>
      <w:r w:rsidRPr="00ED1926">
        <w:rPr>
          <w:rFonts w:ascii="Times New Roman" w:hAnsi="Times New Roman" w:cs="Times New Roman"/>
          <w:sz w:val="12"/>
          <w:szCs w:val="12"/>
        </w:rPr>
        <w:t xml:space="preserve">2024г. – 840,42468 </w:t>
      </w:r>
      <w:proofErr w:type="spellStart"/>
      <w:r w:rsidRPr="00ED1926">
        <w:rPr>
          <w:rFonts w:ascii="Times New Roman" w:hAnsi="Times New Roman" w:cs="Times New Roman"/>
          <w:sz w:val="12"/>
          <w:szCs w:val="12"/>
        </w:rPr>
        <w:t>тыс</w:t>
      </w:r>
      <w:proofErr w:type="gramStart"/>
      <w:r w:rsidRPr="00ED1926">
        <w:rPr>
          <w:rFonts w:ascii="Times New Roman" w:hAnsi="Times New Roman" w:cs="Times New Roman"/>
          <w:sz w:val="12"/>
          <w:szCs w:val="12"/>
        </w:rPr>
        <w:t>.р</w:t>
      </w:r>
      <w:proofErr w:type="gramEnd"/>
      <w:r w:rsidRPr="00ED1926">
        <w:rPr>
          <w:rFonts w:ascii="Times New Roman" w:hAnsi="Times New Roman" w:cs="Times New Roman"/>
          <w:sz w:val="12"/>
          <w:szCs w:val="12"/>
        </w:rPr>
        <w:t>ублей</w:t>
      </w:r>
      <w:proofErr w:type="spellEnd"/>
      <w:r w:rsidRPr="00ED1926">
        <w:rPr>
          <w:rFonts w:ascii="Times New Roman" w:hAnsi="Times New Roman" w:cs="Times New Roman"/>
          <w:sz w:val="12"/>
          <w:szCs w:val="12"/>
        </w:rPr>
        <w:t xml:space="preserve"> .</w:t>
      </w:r>
    </w:p>
    <w:p w14:paraId="00612587" w14:textId="541E94FF" w:rsidR="00ED1926" w:rsidRPr="00ED1926" w:rsidRDefault="00ED1926" w:rsidP="00ED1926">
      <w:pPr>
        <w:spacing w:after="0" w:line="240" w:lineRule="auto"/>
        <w:ind w:firstLine="284"/>
        <w:jc w:val="both"/>
        <w:rPr>
          <w:rFonts w:ascii="Times New Roman" w:hAnsi="Times New Roman" w:cs="Times New Roman"/>
          <w:sz w:val="12"/>
          <w:szCs w:val="12"/>
        </w:rPr>
      </w:pPr>
      <w:r w:rsidRPr="00ED1926">
        <w:rPr>
          <w:rFonts w:ascii="Times New Roman" w:hAnsi="Times New Roman" w:cs="Times New Roman"/>
          <w:sz w:val="12"/>
          <w:szCs w:val="12"/>
        </w:rPr>
        <w:lastRenderedPageBreak/>
        <w:t xml:space="preserve">Объемы финансирования Программы по мероприятиям и годам подлежат уточнению при формировании бюджета сельского поселения Кутузовский на соответствующий финансовый год.                                                                                                                                                                                                                                                                                              </w:t>
      </w:r>
    </w:p>
    <w:p w14:paraId="29E95F5F" w14:textId="77777777" w:rsidR="00ED1926" w:rsidRPr="00ED1926" w:rsidRDefault="00ED1926" w:rsidP="00ED1926">
      <w:pPr>
        <w:spacing w:after="0" w:line="240" w:lineRule="auto"/>
        <w:ind w:firstLine="284"/>
        <w:jc w:val="both"/>
        <w:rPr>
          <w:rFonts w:ascii="Times New Roman" w:hAnsi="Times New Roman" w:cs="Times New Roman"/>
          <w:sz w:val="12"/>
          <w:szCs w:val="12"/>
        </w:rPr>
      </w:pPr>
      <w:r w:rsidRPr="00ED1926">
        <w:rPr>
          <w:rFonts w:ascii="Times New Roman" w:hAnsi="Times New Roman" w:cs="Times New Roman"/>
          <w:sz w:val="12"/>
          <w:szCs w:val="12"/>
        </w:rPr>
        <w:t>2.Опубликовать настоящее Постановление в газете «Сергиевский вестник».</w:t>
      </w:r>
    </w:p>
    <w:p w14:paraId="0FFA696C" w14:textId="72DB47E6" w:rsidR="00ED1926" w:rsidRPr="00ED1926" w:rsidRDefault="00ED1926" w:rsidP="00ED1926">
      <w:pPr>
        <w:spacing w:after="0" w:line="240" w:lineRule="auto"/>
        <w:ind w:firstLine="284"/>
        <w:jc w:val="both"/>
        <w:rPr>
          <w:rFonts w:ascii="Times New Roman" w:hAnsi="Times New Roman" w:cs="Times New Roman"/>
          <w:sz w:val="12"/>
          <w:szCs w:val="12"/>
        </w:rPr>
      </w:pPr>
      <w:r w:rsidRPr="00ED1926">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14:paraId="14AB1A4C" w14:textId="77777777" w:rsidR="00ED1926" w:rsidRPr="00ED1926" w:rsidRDefault="00ED1926" w:rsidP="00ED1926">
      <w:pPr>
        <w:spacing w:after="0" w:line="240" w:lineRule="auto"/>
        <w:ind w:firstLine="284"/>
        <w:jc w:val="right"/>
        <w:rPr>
          <w:rFonts w:ascii="Times New Roman" w:hAnsi="Times New Roman" w:cs="Times New Roman"/>
          <w:sz w:val="12"/>
          <w:szCs w:val="12"/>
        </w:rPr>
      </w:pPr>
      <w:r w:rsidRPr="00ED1926">
        <w:rPr>
          <w:rFonts w:ascii="Times New Roman" w:hAnsi="Times New Roman" w:cs="Times New Roman"/>
          <w:sz w:val="12"/>
          <w:szCs w:val="12"/>
        </w:rPr>
        <w:t>Глава сельского поселения Кутузовский</w:t>
      </w:r>
    </w:p>
    <w:p w14:paraId="61622E4D" w14:textId="77777777" w:rsidR="00ED1926" w:rsidRDefault="00ED1926" w:rsidP="00ED1926">
      <w:pPr>
        <w:spacing w:after="0" w:line="240" w:lineRule="auto"/>
        <w:ind w:firstLine="284"/>
        <w:jc w:val="right"/>
        <w:rPr>
          <w:rFonts w:ascii="Times New Roman" w:hAnsi="Times New Roman" w:cs="Times New Roman"/>
          <w:sz w:val="12"/>
          <w:szCs w:val="12"/>
        </w:rPr>
      </w:pPr>
      <w:r w:rsidRPr="00ED1926">
        <w:rPr>
          <w:rFonts w:ascii="Times New Roman" w:hAnsi="Times New Roman" w:cs="Times New Roman"/>
          <w:sz w:val="12"/>
          <w:szCs w:val="12"/>
        </w:rPr>
        <w:t xml:space="preserve">муниципального района Сергиевский                           </w:t>
      </w:r>
    </w:p>
    <w:p w14:paraId="797459C1" w14:textId="0E97219C" w:rsidR="003D61CD" w:rsidRDefault="00ED1926" w:rsidP="00ED1926">
      <w:pPr>
        <w:spacing w:after="0" w:line="240" w:lineRule="auto"/>
        <w:ind w:firstLine="284"/>
        <w:jc w:val="right"/>
        <w:rPr>
          <w:rFonts w:ascii="Times New Roman" w:hAnsi="Times New Roman" w:cs="Times New Roman"/>
          <w:sz w:val="12"/>
          <w:szCs w:val="12"/>
        </w:rPr>
      </w:pPr>
      <w:r w:rsidRPr="00ED1926">
        <w:rPr>
          <w:rFonts w:ascii="Times New Roman" w:hAnsi="Times New Roman" w:cs="Times New Roman"/>
          <w:sz w:val="12"/>
          <w:szCs w:val="12"/>
        </w:rPr>
        <w:t xml:space="preserve">             Сабельникова А.В.</w:t>
      </w:r>
    </w:p>
    <w:p w14:paraId="7821B503" w14:textId="77777777" w:rsidR="003D61CD" w:rsidRPr="00411768" w:rsidRDefault="003D61CD" w:rsidP="003D61CD">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402A3411" w14:textId="77777777" w:rsidR="003D61CD" w:rsidRDefault="003D61CD" w:rsidP="003D61CD">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3D61CD">
        <w:rPr>
          <w:rFonts w:ascii="Times New Roman" w:hAnsi="Times New Roman" w:cs="Times New Roman"/>
          <w:sz w:val="12"/>
          <w:szCs w:val="12"/>
        </w:rPr>
        <w:t>Кутузовский</w:t>
      </w:r>
    </w:p>
    <w:p w14:paraId="2E1C534F" w14:textId="77777777" w:rsidR="003D61CD" w:rsidRPr="00411768" w:rsidRDefault="003D61CD" w:rsidP="003D61C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0FB4BD18" w14:textId="77777777" w:rsidR="003D61CD" w:rsidRDefault="003D61CD" w:rsidP="003D61C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23C6E875" w14:textId="77777777" w:rsidR="003D61CD" w:rsidRPr="00411768" w:rsidRDefault="003D61CD" w:rsidP="003D61C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20D0A6D3" w14:textId="3F3276DD" w:rsidR="003D61CD" w:rsidRDefault="003D61CD" w:rsidP="003D61C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19.04.2022 г.                                                                                                                                                                                                              №</w:t>
      </w:r>
      <w:r w:rsidR="00ED1926">
        <w:rPr>
          <w:rFonts w:ascii="Times New Roman" w:hAnsi="Times New Roman" w:cs="Times New Roman"/>
          <w:sz w:val="12"/>
          <w:szCs w:val="12"/>
        </w:rPr>
        <w:t>20</w:t>
      </w:r>
    </w:p>
    <w:p w14:paraId="296F3D0A" w14:textId="336E8DA5" w:rsidR="00ED1926" w:rsidRPr="00ED1926" w:rsidRDefault="00ED1926" w:rsidP="00ED1926">
      <w:pPr>
        <w:spacing w:after="0" w:line="240" w:lineRule="auto"/>
        <w:ind w:firstLine="284"/>
        <w:jc w:val="center"/>
        <w:rPr>
          <w:rFonts w:ascii="Times New Roman" w:hAnsi="Times New Roman" w:cs="Times New Roman"/>
          <w:sz w:val="12"/>
          <w:szCs w:val="12"/>
        </w:rPr>
      </w:pPr>
      <w:r w:rsidRPr="00ED1926">
        <w:rPr>
          <w:rFonts w:ascii="Times New Roman"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№66 от 30.12.2021г. «Об утверждении муниципальной программы «Реконструкция, ремонт и укрепление материально-технической базы учреждений сельского поселения Кутузовский муниципального района Сергиевский» на 2022-2024гг.</w:t>
      </w:r>
    </w:p>
    <w:p w14:paraId="2B856135" w14:textId="77777777" w:rsidR="00ED1926" w:rsidRPr="00ED1926" w:rsidRDefault="00ED1926" w:rsidP="00ED1926">
      <w:pPr>
        <w:spacing w:after="0" w:line="240" w:lineRule="auto"/>
        <w:ind w:firstLine="284"/>
        <w:jc w:val="both"/>
        <w:rPr>
          <w:rFonts w:ascii="Times New Roman" w:hAnsi="Times New Roman" w:cs="Times New Roman"/>
          <w:sz w:val="12"/>
          <w:szCs w:val="12"/>
        </w:rPr>
      </w:pPr>
      <w:r w:rsidRPr="00ED1926">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  </w:t>
      </w:r>
    </w:p>
    <w:p w14:paraId="36EEE70D" w14:textId="77777777" w:rsidR="00ED1926" w:rsidRPr="00ED1926" w:rsidRDefault="00ED1926" w:rsidP="00ED1926">
      <w:pPr>
        <w:spacing w:after="0" w:line="240" w:lineRule="auto"/>
        <w:ind w:firstLine="284"/>
        <w:jc w:val="both"/>
        <w:rPr>
          <w:rFonts w:ascii="Times New Roman" w:hAnsi="Times New Roman" w:cs="Times New Roman"/>
          <w:sz w:val="12"/>
          <w:szCs w:val="12"/>
        </w:rPr>
      </w:pPr>
      <w:r w:rsidRPr="00ED1926">
        <w:rPr>
          <w:rFonts w:ascii="Times New Roman" w:hAnsi="Times New Roman" w:cs="Times New Roman"/>
          <w:sz w:val="12"/>
          <w:szCs w:val="12"/>
        </w:rPr>
        <w:t>ПОСТАНОВЛЯЕТ:</w:t>
      </w:r>
    </w:p>
    <w:p w14:paraId="0622AB6D" w14:textId="333CD147" w:rsidR="00ED1926" w:rsidRPr="00ED1926" w:rsidRDefault="00ED1926" w:rsidP="00ED1926">
      <w:pPr>
        <w:spacing w:after="0" w:line="240" w:lineRule="auto"/>
        <w:ind w:firstLine="284"/>
        <w:jc w:val="both"/>
        <w:rPr>
          <w:rFonts w:ascii="Times New Roman" w:hAnsi="Times New Roman" w:cs="Times New Roman"/>
          <w:sz w:val="12"/>
          <w:szCs w:val="12"/>
        </w:rPr>
      </w:pPr>
      <w:r w:rsidRPr="00ED1926">
        <w:rPr>
          <w:rFonts w:ascii="Times New Roman"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№66  от 30.12.2021г. «Об утверждении муниципальной программы «Реконструкция, ремонт и укрепление материально-технической базы учреждений сельского поселения Кутузовский муниципального района Сергиевский» на 2022-2024гг. (далее - Программа) следующего содержания:</w:t>
      </w:r>
    </w:p>
    <w:p w14:paraId="7B1735EF" w14:textId="3F355E92" w:rsidR="00ED1926" w:rsidRPr="00ED1926" w:rsidRDefault="00ED1926" w:rsidP="00ED1926">
      <w:pPr>
        <w:spacing w:after="0" w:line="240" w:lineRule="auto"/>
        <w:ind w:firstLine="284"/>
        <w:jc w:val="both"/>
        <w:rPr>
          <w:rFonts w:ascii="Times New Roman" w:hAnsi="Times New Roman" w:cs="Times New Roman"/>
          <w:sz w:val="12"/>
          <w:szCs w:val="12"/>
        </w:rPr>
      </w:pPr>
      <w:r w:rsidRPr="00ED1926">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14:paraId="447CFAA6" w14:textId="7D79CF57" w:rsidR="00ED1926" w:rsidRPr="00ED1926" w:rsidRDefault="00ED1926" w:rsidP="00ED1926">
      <w:pPr>
        <w:spacing w:after="0" w:line="240" w:lineRule="auto"/>
        <w:ind w:firstLine="284"/>
        <w:jc w:val="both"/>
        <w:rPr>
          <w:rFonts w:ascii="Times New Roman" w:hAnsi="Times New Roman" w:cs="Times New Roman"/>
          <w:sz w:val="12"/>
          <w:szCs w:val="12"/>
        </w:rPr>
      </w:pPr>
      <w:r w:rsidRPr="00ED1926">
        <w:rPr>
          <w:rFonts w:ascii="Times New Roman" w:hAnsi="Times New Roman" w:cs="Times New Roman"/>
          <w:sz w:val="12"/>
          <w:szCs w:val="12"/>
        </w:rPr>
        <w:t xml:space="preserve">Объем   финансирования, необходимый для реализации  мероприятий  Программы составит 22 990,82592 </w:t>
      </w:r>
      <w:proofErr w:type="spellStart"/>
      <w:r w:rsidRPr="00ED1926">
        <w:rPr>
          <w:rFonts w:ascii="Times New Roman" w:hAnsi="Times New Roman" w:cs="Times New Roman"/>
          <w:sz w:val="12"/>
          <w:szCs w:val="12"/>
        </w:rPr>
        <w:t>тыс</w:t>
      </w:r>
      <w:proofErr w:type="gramStart"/>
      <w:r w:rsidRPr="00ED1926">
        <w:rPr>
          <w:rFonts w:ascii="Times New Roman" w:hAnsi="Times New Roman" w:cs="Times New Roman"/>
          <w:sz w:val="12"/>
          <w:szCs w:val="12"/>
        </w:rPr>
        <w:t>.р</w:t>
      </w:r>
      <w:proofErr w:type="gramEnd"/>
      <w:r w:rsidRPr="00ED1926">
        <w:rPr>
          <w:rFonts w:ascii="Times New Roman" w:hAnsi="Times New Roman" w:cs="Times New Roman"/>
          <w:sz w:val="12"/>
          <w:szCs w:val="12"/>
        </w:rPr>
        <w:t>ублей</w:t>
      </w:r>
      <w:proofErr w:type="spellEnd"/>
      <w:r w:rsidRPr="00ED1926">
        <w:rPr>
          <w:rFonts w:ascii="Times New Roman" w:hAnsi="Times New Roman" w:cs="Times New Roman"/>
          <w:sz w:val="12"/>
          <w:szCs w:val="12"/>
        </w:rPr>
        <w:t>, в том числе:</w:t>
      </w:r>
    </w:p>
    <w:p w14:paraId="09A890A5" w14:textId="77777777" w:rsidR="00ED1926" w:rsidRPr="00ED1926" w:rsidRDefault="00ED1926" w:rsidP="00ED1926">
      <w:pPr>
        <w:spacing w:after="0" w:line="240" w:lineRule="auto"/>
        <w:ind w:firstLine="284"/>
        <w:jc w:val="both"/>
        <w:rPr>
          <w:rFonts w:ascii="Times New Roman" w:hAnsi="Times New Roman" w:cs="Times New Roman"/>
          <w:sz w:val="12"/>
          <w:szCs w:val="12"/>
        </w:rPr>
      </w:pPr>
      <w:r w:rsidRPr="00ED1926">
        <w:rPr>
          <w:rFonts w:ascii="Times New Roman" w:hAnsi="Times New Roman" w:cs="Times New Roman"/>
          <w:sz w:val="12"/>
          <w:szCs w:val="12"/>
        </w:rPr>
        <w:t xml:space="preserve">в 2022 году – 161,58621 </w:t>
      </w:r>
      <w:proofErr w:type="spellStart"/>
      <w:r w:rsidRPr="00ED1926">
        <w:rPr>
          <w:rFonts w:ascii="Times New Roman" w:hAnsi="Times New Roman" w:cs="Times New Roman"/>
          <w:sz w:val="12"/>
          <w:szCs w:val="12"/>
        </w:rPr>
        <w:t>тыс</w:t>
      </w:r>
      <w:proofErr w:type="gramStart"/>
      <w:r w:rsidRPr="00ED1926">
        <w:rPr>
          <w:rFonts w:ascii="Times New Roman" w:hAnsi="Times New Roman" w:cs="Times New Roman"/>
          <w:sz w:val="12"/>
          <w:szCs w:val="12"/>
        </w:rPr>
        <w:t>.р</w:t>
      </w:r>
      <w:proofErr w:type="gramEnd"/>
      <w:r w:rsidRPr="00ED1926">
        <w:rPr>
          <w:rFonts w:ascii="Times New Roman" w:hAnsi="Times New Roman" w:cs="Times New Roman"/>
          <w:sz w:val="12"/>
          <w:szCs w:val="12"/>
        </w:rPr>
        <w:t>ублей</w:t>
      </w:r>
      <w:proofErr w:type="spellEnd"/>
      <w:r w:rsidRPr="00ED1926">
        <w:rPr>
          <w:rFonts w:ascii="Times New Roman" w:hAnsi="Times New Roman" w:cs="Times New Roman"/>
          <w:sz w:val="12"/>
          <w:szCs w:val="12"/>
        </w:rPr>
        <w:t>,</w:t>
      </w:r>
    </w:p>
    <w:p w14:paraId="22C1B15B" w14:textId="77777777" w:rsidR="00ED1926" w:rsidRPr="00ED1926" w:rsidRDefault="00ED1926" w:rsidP="00ED1926">
      <w:pPr>
        <w:spacing w:after="0" w:line="240" w:lineRule="auto"/>
        <w:ind w:firstLine="284"/>
        <w:jc w:val="both"/>
        <w:rPr>
          <w:rFonts w:ascii="Times New Roman" w:hAnsi="Times New Roman" w:cs="Times New Roman"/>
          <w:sz w:val="12"/>
          <w:szCs w:val="12"/>
        </w:rPr>
      </w:pPr>
      <w:r w:rsidRPr="00ED1926">
        <w:rPr>
          <w:rFonts w:ascii="Times New Roman" w:hAnsi="Times New Roman" w:cs="Times New Roman"/>
          <w:sz w:val="12"/>
          <w:szCs w:val="12"/>
        </w:rPr>
        <w:t>в 2023 году – 22 829,23971 тыс. рублей,</w:t>
      </w:r>
    </w:p>
    <w:p w14:paraId="7BBDB85C" w14:textId="77777777" w:rsidR="00ED1926" w:rsidRPr="00ED1926" w:rsidRDefault="00ED1926" w:rsidP="00ED1926">
      <w:pPr>
        <w:spacing w:after="0" w:line="240" w:lineRule="auto"/>
        <w:ind w:firstLine="284"/>
        <w:jc w:val="both"/>
        <w:rPr>
          <w:rFonts w:ascii="Times New Roman" w:hAnsi="Times New Roman" w:cs="Times New Roman"/>
          <w:sz w:val="12"/>
          <w:szCs w:val="12"/>
        </w:rPr>
      </w:pPr>
      <w:r w:rsidRPr="00ED1926">
        <w:rPr>
          <w:rFonts w:ascii="Times New Roman" w:hAnsi="Times New Roman" w:cs="Times New Roman"/>
          <w:sz w:val="12"/>
          <w:szCs w:val="12"/>
        </w:rPr>
        <w:t>в 2024 году – 00,00 рублей.</w:t>
      </w:r>
    </w:p>
    <w:p w14:paraId="375B28A1" w14:textId="451447AC" w:rsidR="00ED1926" w:rsidRDefault="00ED1926" w:rsidP="00ED1926">
      <w:pPr>
        <w:spacing w:after="0" w:line="240" w:lineRule="auto"/>
        <w:ind w:firstLine="284"/>
        <w:jc w:val="both"/>
        <w:rPr>
          <w:rFonts w:ascii="Times New Roman" w:hAnsi="Times New Roman" w:cs="Times New Roman"/>
          <w:sz w:val="12"/>
          <w:szCs w:val="12"/>
        </w:rPr>
      </w:pPr>
      <w:r w:rsidRPr="00ED1926">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484"/>
        <w:gridCol w:w="4302"/>
        <w:gridCol w:w="1133"/>
        <w:gridCol w:w="991"/>
        <w:gridCol w:w="819"/>
      </w:tblGrid>
      <w:tr w:rsidR="00ED1926" w:rsidRPr="00ED1926" w14:paraId="5744DE06" w14:textId="77777777" w:rsidTr="00ED1926">
        <w:tc>
          <w:tcPr>
            <w:tcW w:w="313" w:type="pct"/>
            <w:vMerge w:val="restart"/>
            <w:tcBorders>
              <w:top w:val="single" w:sz="4" w:space="0" w:color="000000"/>
              <w:left w:val="single" w:sz="4" w:space="0" w:color="000000"/>
              <w:bottom w:val="single" w:sz="4" w:space="0" w:color="000000"/>
            </w:tcBorders>
            <w:shd w:val="clear" w:color="auto" w:fill="auto"/>
            <w:vAlign w:val="center"/>
          </w:tcPr>
          <w:p w14:paraId="558F813E" w14:textId="3346D7B2" w:rsidR="00ED1926" w:rsidRPr="00ED1926" w:rsidRDefault="00ED1926" w:rsidP="00ED1926">
            <w:pPr>
              <w:snapToGrid w:val="0"/>
              <w:spacing w:after="0" w:line="240" w:lineRule="auto"/>
              <w:jc w:val="center"/>
              <w:rPr>
                <w:rFonts w:ascii="Times New Roman" w:eastAsia="Times New Roman" w:hAnsi="Times New Roman" w:cs="Times New Roman"/>
                <w:sz w:val="12"/>
                <w:szCs w:val="12"/>
                <w:lang w:eastAsia="ru-RU"/>
              </w:rPr>
            </w:pPr>
            <w:r w:rsidRPr="00ED1926">
              <w:rPr>
                <w:rFonts w:ascii="Times New Roman" w:eastAsia="Times New Roman" w:hAnsi="Times New Roman" w:cs="Times New Roman"/>
                <w:sz w:val="12"/>
                <w:szCs w:val="12"/>
                <w:lang w:eastAsia="ru-RU"/>
              </w:rPr>
              <w:t xml:space="preserve">№ </w:t>
            </w:r>
            <w:proofErr w:type="gramStart"/>
            <w:r w:rsidRPr="00ED1926">
              <w:rPr>
                <w:rFonts w:ascii="Times New Roman" w:eastAsia="Times New Roman" w:hAnsi="Times New Roman" w:cs="Times New Roman"/>
                <w:sz w:val="12"/>
                <w:szCs w:val="12"/>
                <w:lang w:eastAsia="ru-RU"/>
              </w:rPr>
              <w:t>п</w:t>
            </w:r>
            <w:proofErr w:type="gramEnd"/>
            <w:r w:rsidRPr="00ED1926">
              <w:rPr>
                <w:rFonts w:ascii="Times New Roman" w:eastAsia="Times New Roman" w:hAnsi="Times New Roman" w:cs="Times New Roman"/>
                <w:sz w:val="12"/>
                <w:szCs w:val="12"/>
                <w:lang w:eastAsia="ru-RU"/>
              </w:rPr>
              <w:t>/п</w:t>
            </w:r>
          </w:p>
        </w:tc>
        <w:tc>
          <w:tcPr>
            <w:tcW w:w="2783" w:type="pct"/>
            <w:vMerge w:val="restart"/>
            <w:tcBorders>
              <w:top w:val="single" w:sz="4" w:space="0" w:color="000000"/>
              <w:left w:val="single" w:sz="4" w:space="0" w:color="000000"/>
              <w:bottom w:val="single" w:sz="4" w:space="0" w:color="000000"/>
            </w:tcBorders>
            <w:shd w:val="clear" w:color="auto" w:fill="auto"/>
          </w:tcPr>
          <w:p w14:paraId="7D5E11C5" w14:textId="77777777" w:rsidR="00ED1926" w:rsidRPr="00ED1926" w:rsidRDefault="00ED1926" w:rsidP="00ED1926">
            <w:pPr>
              <w:snapToGrid w:val="0"/>
              <w:spacing w:after="0" w:line="240" w:lineRule="auto"/>
              <w:rPr>
                <w:rFonts w:ascii="Times New Roman" w:eastAsia="Times New Roman" w:hAnsi="Times New Roman" w:cs="Times New Roman"/>
                <w:sz w:val="12"/>
                <w:szCs w:val="12"/>
                <w:lang w:eastAsia="ru-RU"/>
              </w:rPr>
            </w:pPr>
            <w:r w:rsidRPr="00ED1926">
              <w:rPr>
                <w:rFonts w:ascii="Times New Roman" w:eastAsia="Times New Roman" w:hAnsi="Times New Roman" w:cs="Times New Roman"/>
                <w:sz w:val="12"/>
                <w:szCs w:val="12"/>
                <w:lang w:eastAsia="ru-RU"/>
              </w:rPr>
              <w:t>Наименование мероприятия</w:t>
            </w:r>
          </w:p>
        </w:tc>
        <w:tc>
          <w:tcPr>
            <w:tcW w:w="1904" w:type="pct"/>
            <w:gridSpan w:val="3"/>
            <w:tcBorders>
              <w:top w:val="single" w:sz="4" w:space="0" w:color="000000"/>
              <w:left w:val="single" w:sz="4" w:space="0" w:color="000000"/>
              <w:bottom w:val="single" w:sz="4" w:space="0" w:color="000000"/>
              <w:right w:val="single" w:sz="4" w:space="0" w:color="auto"/>
            </w:tcBorders>
            <w:shd w:val="clear" w:color="auto" w:fill="auto"/>
          </w:tcPr>
          <w:p w14:paraId="1CDCA223" w14:textId="77777777" w:rsidR="00ED1926" w:rsidRPr="00ED1926" w:rsidRDefault="00ED1926" w:rsidP="00ED1926">
            <w:pPr>
              <w:snapToGrid w:val="0"/>
              <w:spacing w:after="0" w:line="240" w:lineRule="auto"/>
              <w:jc w:val="center"/>
              <w:rPr>
                <w:rFonts w:ascii="Times New Roman" w:eastAsia="Times New Roman" w:hAnsi="Times New Roman" w:cs="Times New Roman"/>
                <w:sz w:val="12"/>
                <w:szCs w:val="12"/>
                <w:lang w:eastAsia="ru-RU"/>
              </w:rPr>
            </w:pPr>
            <w:r w:rsidRPr="00ED1926">
              <w:rPr>
                <w:rFonts w:ascii="Times New Roman" w:eastAsia="Times New Roman" w:hAnsi="Times New Roman" w:cs="Times New Roman"/>
                <w:sz w:val="12"/>
                <w:szCs w:val="12"/>
                <w:lang w:eastAsia="ru-RU"/>
              </w:rPr>
              <w:t>Планируемый объем финансирования, тыс. рублей</w:t>
            </w:r>
          </w:p>
        </w:tc>
      </w:tr>
      <w:tr w:rsidR="00ED1926" w:rsidRPr="00ED1926" w14:paraId="02C22186" w14:textId="77777777" w:rsidTr="00ED1926">
        <w:tc>
          <w:tcPr>
            <w:tcW w:w="313" w:type="pct"/>
            <w:vMerge/>
            <w:tcBorders>
              <w:top w:val="single" w:sz="4" w:space="0" w:color="000000"/>
              <w:left w:val="single" w:sz="4" w:space="0" w:color="000000"/>
              <w:bottom w:val="single" w:sz="4" w:space="0" w:color="000000"/>
            </w:tcBorders>
            <w:shd w:val="clear" w:color="auto" w:fill="auto"/>
          </w:tcPr>
          <w:p w14:paraId="080666B2" w14:textId="77777777" w:rsidR="00ED1926" w:rsidRPr="00ED1926" w:rsidRDefault="00ED1926" w:rsidP="00ED1926">
            <w:pPr>
              <w:snapToGrid w:val="0"/>
              <w:spacing w:after="0" w:line="240" w:lineRule="auto"/>
              <w:rPr>
                <w:rFonts w:ascii="Times New Roman" w:eastAsia="Times New Roman" w:hAnsi="Times New Roman" w:cs="Times New Roman"/>
                <w:sz w:val="12"/>
                <w:szCs w:val="12"/>
                <w:lang w:eastAsia="ru-RU"/>
              </w:rPr>
            </w:pPr>
          </w:p>
        </w:tc>
        <w:tc>
          <w:tcPr>
            <w:tcW w:w="2783" w:type="pct"/>
            <w:vMerge/>
            <w:tcBorders>
              <w:top w:val="single" w:sz="4" w:space="0" w:color="000000"/>
              <w:left w:val="single" w:sz="4" w:space="0" w:color="000000"/>
              <w:bottom w:val="single" w:sz="4" w:space="0" w:color="000000"/>
            </w:tcBorders>
            <w:shd w:val="clear" w:color="auto" w:fill="auto"/>
          </w:tcPr>
          <w:p w14:paraId="789E7E52" w14:textId="77777777" w:rsidR="00ED1926" w:rsidRPr="00ED1926" w:rsidRDefault="00ED1926" w:rsidP="00ED1926">
            <w:pPr>
              <w:snapToGrid w:val="0"/>
              <w:spacing w:after="0" w:line="240" w:lineRule="auto"/>
              <w:rPr>
                <w:rFonts w:ascii="Times New Roman" w:eastAsia="Times New Roman" w:hAnsi="Times New Roman" w:cs="Times New Roman"/>
                <w:sz w:val="12"/>
                <w:szCs w:val="12"/>
                <w:lang w:eastAsia="ru-RU"/>
              </w:rPr>
            </w:pPr>
          </w:p>
        </w:tc>
        <w:tc>
          <w:tcPr>
            <w:tcW w:w="733" w:type="pct"/>
            <w:tcBorders>
              <w:top w:val="single" w:sz="4" w:space="0" w:color="000000"/>
              <w:left w:val="single" w:sz="4" w:space="0" w:color="000000"/>
              <w:bottom w:val="single" w:sz="4" w:space="0" w:color="000000"/>
            </w:tcBorders>
            <w:shd w:val="clear" w:color="auto" w:fill="auto"/>
          </w:tcPr>
          <w:p w14:paraId="736110D0" w14:textId="77777777" w:rsidR="00ED1926" w:rsidRPr="00ED1926" w:rsidRDefault="00ED1926" w:rsidP="00ED1926">
            <w:pPr>
              <w:snapToGrid w:val="0"/>
              <w:spacing w:after="0" w:line="240" w:lineRule="auto"/>
              <w:jc w:val="center"/>
              <w:rPr>
                <w:rFonts w:ascii="Times New Roman" w:eastAsia="Times New Roman" w:hAnsi="Times New Roman" w:cs="Times New Roman"/>
                <w:sz w:val="12"/>
                <w:szCs w:val="12"/>
                <w:lang w:eastAsia="ru-RU"/>
              </w:rPr>
            </w:pPr>
            <w:r w:rsidRPr="00ED1926">
              <w:rPr>
                <w:rFonts w:ascii="Times New Roman" w:eastAsia="Times New Roman" w:hAnsi="Times New Roman" w:cs="Times New Roman"/>
                <w:sz w:val="12"/>
                <w:szCs w:val="12"/>
                <w:lang w:eastAsia="ru-RU"/>
              </w:rPr>
              <w:t>2022</w:t>
            </w:r>
          </w:p>
        </w:tc>
        <w:tc>
          <w:tcPr>
            <w:tcW w:w="641" w:type="pct"/>
            <w:tcBorders>
              <w:top w:val="single" w:sz="4" w:space="0" w:color="000000"/>
              <w:left w:val="single" w:sz="4" w:space="0" w:color="000000"/>
              <w:bottom w:val="single" w:sz="4" w:space="0" w:color="000000"/>
            </w:tcBorders>
            <w:shd w:val="clear" w:color="auto" w:fill="auto"/>
          </w:tcPr>
          <w:p w14:paraId="6DCEF3AC" w14:textId="77777777" w:rsidR="00ED1926" w:rsidRPr="00ED1926" w:rsidRDefault="00ED1926" w:rsidP="00ED1926">
            <w:pPr>
              <w:snapToGrid w:val="0"/>
              <w:spacing w:after="0" w:line="240" w:lineRule="auto"/>
              <w:jc w:val="center"/>
              <w:rPr>
                <w:rFonts w:ascii="Times New Roman" w:eastAsia="Times New Roman" w:hAnsi="Times New Roman" w:cs="Times New Roman"/>
                <w:sz w:val="12"/>
                <w:szCs w:val="12"/>
                <w:lang w:eastAsia="ru-RU"/>
              </w:rPr>
            </w:pPr>
            <w:r w:rsidRPr="00ED1926">
              <w:rPr>
                <w:rFonts w:ascii="Times New Roman" w:eastAsia="Times New Roman" w:hAnsi="Times New Roman" w:cs="Times New Roman"/>
                <w:sz w:val="12"/>
                <w:szCs w:val="12"/>
                <w:lang w:eastAsia="ru-RU"/>
              </w:rPr>
              <w:t>2023</w:t>
            </w:r>
          </w:p>
        </w:tc>
        <w:tc>
          <w:tcPr>
            <w:tcW w:w="530" w:type="pct"/>
            <w:tcBorders>
              <w:top w:val="single" w:sz="4" w:space="0" w:color="000000"/>
              <w:left w:val="single" w:sz="4" w:space="0" w:color="000000"/>
              <w:bottom w:val="single" w:sz="4" w:space="0" w:color="000000"/>
              <w:right w:val="single" w:sz="4" w:space="0" w:color="auto"/>
            </w:tcBorders>
            <w:shd w:val="clear" w:color="auto" w:fill="auto"/>
          </w:tcPr>
          <w:p w14:paraId="3766EDEB" w14:textId="77777777" w:rsidR="00ED1926" w:rsidRPr="00ED1926" w:rsidRDefault="00ED1926" w:rsidP="00ED1926">
            <w:pPr>
              <w:snapToGrid w:val="0"/>
              <w:spacing w:after="0" w:line="240" w:lineRule="auto"/>
              <w:jc w:val="center"/>
              <w:rPr>
                <w:rFonts w:ascii="Times New Roman" w:eastAsia="Times New Roman" w:hAnsi="Times New Roman" w:cs="Times New Roman"/>
                <w:sz w:val="12"/>
                <w:szCs w:val="12"/>
                <w:lang w:eastAsia="ru-RU"/>
              </w:rPr>
            </w:pPr>
            <w:r w:rsidRPr="00ED1926">
              <w:rPr>
                <w:rFonts w:ascii="Times New Roman" w:eastAsia="Times New Roman" w:hAnsi="Times New Roman" w:cs="Times New Roman"/>
                <w:sz w:val="12"/>
                <w:szCs w:val="12"/>
                <w:lang w:eastAsia="ru-RU"/>
              </w:rPr>
              <w:t>2024</w:t>
            </w:r>
          </w:p>
        </w:tc>
      </w:tr>
      <w:tr w:rsidR="00ED1926" w:rsidRPr="00ED1926" w14:paraId="46868DE4" w14:textId="77777777" w:rsidTr="00ED1926">
        <w:tc>
          <w:tcPr>
            <w:tcW w:w="313" w:type="pct"/>
            <w:tcBorders>
              <w:top w:val="single" w:sz="4" w:space="0" w:color="000000"/>
              <w:left w:val="single" w:sz="4" w:space="0" w:color="000000"/>
              <w:bottom w:val="single" w:sz="4" w:space="0" w:color="000000"/>
            </w:tcBorders>
            <w:shd w:val="clear" w:color="auto" w:fill="auto"/>
            <w:vAlign w:val="center"/>
          </w:tcPr>
          <w:p w14:paraId="6C8CBA4A" w14:textId="77777777" w:rsidR="00ED1926" w:rsidRPr="00ED1926" w:rsidRDefault="00ED1926" w:rsidP="00ED1926">
            <w:pPr>
              <w:snapToGrid w:val="0"/>
              <w:spacing w:after="0" w:line="240" w:lineRule="auto"/>
              <w:jc w:val="center"/>
              <w:rPr>
                <w:rFonts w:ascii="Times New Roman" w:eastAsia="Times New Roman" w:hAnsi="Times New Roman" w:cs="Times New Roman"/>
                <w:sz w:val="12"/>
                <w:szCs w:val="12"/>
                <w:lang w:eastAsia="ru-RU"/>
              </w:rPr>
            </w:pPr>
            <w:r w:rsidRPr="00ED1926">
              <w:rPr>
                <w:rFonts w:ascii="Times New Roman" w:eastAsia="Times New Roman" w:hAnsi="Times New Roman" w:cs="Times New Roman"/>
                <w:sz w:val="12"/>
                <w:szCs w:val="12"/>
                <w:lang w:eastAsia="ru-RU"/>
              </w:rPr>
              <w:t>1</w:t>
            </w:r>
          </w:p>
        </w:tc>
        <w:tc>
          <w:tcPr>
            <w:tcW w:w="2783" w:type="pct"/>
            <w:tcBorders>
              <w:top w:val="single" w:sz="4" w:space="0" w:color="000000"/>
              <w:left w:val="single" w:sz="4" w:space="0" w:color="000000"/>
              <w:bottom w:val="single" w:sz="4" w:space="0" w:color="000000"/>
            </w:tcBorders>
            <w:shd w:val="clear" w:color="auto" w:fill="auto"/>
            <w:vAlign w:val="center"/>
          </w:tcPr>
          <w:p w14:paraId="6DD393F5" w14:textId="77777777" w:rsidR="00ED1926" w:rsidRPr="00ED1926" w:rsidRDefault="00ED1926" w:rsidP="00ED1926">
            <w:pPr>
              <w:spacing w:after="0" w:line="240" w:lineRule="auto"/>
              <w:rPr>
                <w:rFonts w:ascii="Times New Roman" w:eastAsia="Times New Roman" w:hAnsi="Times New Roman" w:cs="Times New Roman"/>
                <w:sz w:val="12"/>
                <w:szCs w:val="12"/>
                <w:lang w:eastAsia="ru-RU"/>
              </w:rPr>
            </w:pPr>
            <w:r w:rsidRPr="00ED1926">
              <w:rPr>
                <w:rFonts w:ascii="Times New Roman" w:eastAsia="Times New Roman" w:hAnsi="Times New Roman" w:cs="Times New Roman"/>
                <w:sz w:val="12"/>
                <w:szCs w:val="12"/>
                <w:lang w:eastAsia="ru-RU"/>
              </w:rPr>
              <w:t>Техническое обслуживание сетей и коммуникаций</w:t>
            </w:r>
          </w:p>
        </w:tc>
        <w:tc>
          <w:tcPr>
            <w:tcW w:w="733" w:type="pct"/>
            <w:tcBorders>
              <w:top w:val="single" w:sz="4" w:space="0" w:color="000000"/>
              <w:left w:val="single" w:sz="4" w:space="0" w:color="000000"/>
              <w:bottom w:val="single" w:sz="4" w:space="0" w:color="000000"/>
            </w:tcBorders>
            <w:shd w:val="clear" w:color="auto" w:fill="auto"/>
            <w:vAlign w:val="center"/>
          </w:tcPr>
          <w:p w14:paraId="68DFFE22" w14:textId="77777777" w:rsidR="00ED1926" w:rsidRPr="00ED1926" w:rsidRDefault="00ED1926" w:rsidP="00ED1926">
            <w:pPr>
              <w:snapToGrid w:val="0"/>
              <w:spacing w:after="0" w:line="240" w:lineRule="auto"/>
              <w:jc w:val="center"/>
              <w:rPr>
                <w:rFonts w:ascii="Times New Roman" w:eastAsia="Times New Roman" w:hAnsi="Times New Roman" w:cs="Times New Roman"/>
                <w:sz w:val="12"/>
                <w:szCs w:val="12"/>
                <w:lang w:eastAsia="ru-RU"/>
              </w:rPr>
            </w:pPr>
            <w:r w:rsidRPr="00ED1926">
              <w:rPr>
                <w:rFonts w:ascii="Times New Roman" w:eastAsia="Times New Roman" w:hAnsi="Times New Roman" w:cs="Times New Roman"/>
                <w:sz w:val="12"/>
                <w:szCs w:val="12"/>
                <w:lang w:eastAsia="ru-RU"/>
              </w:rPr>
              <w:t>110,58621</w:t>
            </w:r>
          </w:p>
        </w:tc>
        <w:tc>
          <w:tcPr>
            <w:tcW w:w="641" w:type="pct"/>
            <w:tcBorders>
              <w:top w:val="single" w:sz="4" w:space="0" w:color="000000"/>
              <w:left w:val="single" w:sz="4" w:space="0" w:color="000000"/>
              <w:bottom w:val="single" w:sz="4" w:space="0" w:color="000000"/>
            </w:tcBorders>
            <w:shd w:val="clear" w:color="auto" w:fill="auto"/>
            <w:vAlign w:val="center"/>
          </w:tcPr>
          <w:p w14:paraId="74256059" w14:textId="77777777" w:rsidR="00ED1926" w:rsidRPr="00ED1926" w:rsidRDefault="00ED1926" w:rsidP="00ED1926">
            <w:pPr>
              <w:snapToGrid w:val="0"/>
              <w:spacing w:after="0" w:line="240" w:lineRule="auto"/>
              <w:jc w:val="center"/>
              <w:rPr>
                <w:rFonts w:ascii="Times New Roman" w:eastAsia="Times New Roman" w:hAnsi="Times New Roman" w:cs="Times New Roman"/>
                <w:sz w:val="12"/>
                <w:szCs w:val="12"/>
                <w:lang w:eastAsia="ru-RU"/>
              </w:rPr>
            </w:pPr>
            <w:r w:rsidRPr="00ED1926">
              <w:rPr>
                <w:rFonts w:ascii="Times New Roman" w:eastAsia="Times New Roman" w:hAnsi="Times New Roman" w:cs="Times New Roman"/>
                <w:sz w:val="12"/>
                <w:szCs w:val="12"/>
                <w:lang w:eastAsia="ru-RU"/>
              </w:rPr>
              <w:t>0,00</w:t>
            </w:r>
          </w:p>
        </w:tc>
        <w:tc>
          <w:tcPr>
            <w:tcW w:w="530" w:type="pct"/>
            <w:tcBorders>
              <w:top w:val="single" w:sz="4" w:space="0" w:color="000000"/>
              <w:left w:val="single" w:sz="4" w:space="0" w:color="000000"/>
              <w:bottom w:val="single" w:sz="4" w:space="0" w:color="000000"/>
              <w:right w:val="single" w:sz="4" w:space="0" w:color="auto"/>
            </w:tcBorders>
            <w:shd w:val="clear" w:color="auto" w:fill="auto"/>
            <w:vAlign w:val="center"/>
          </w:tcPr>
          <w:p w14:paraId="58EE3C27" w14:textId="77777777" w:rsidR="00ED1926" w:rsidRPr="00ED1926" w:rsidRDefault="00ED1926" w:rsidP="00ED1926">
            <w:pPr>
              <w:snapToGrid w:val="0"/>
              <w:spacing w:after="0" w:line="240" w:lineRule="auto"/>
              <w:jc w:val="center"/>
              <w:rPr>
                <w:rFonts w:ascii="Times New Roman" w:eastAsia="Times New Roman" w:hAnsi="Times New Roman" w:cs="Times New Roman"/>
                <w:sz w:val="12"/>
                <w:szCs w:val="12"/>
                <w:lang w:eastAsia="ru-RU"/>
              </w:rPr>
            </w:pPr>
            <w:r w:rsidRPr="00ED1926">
              <w:rPr>
                <w:rFonts w:ascii="Times New Roman" w:eastAsia="Times New Roman" w:hAnsi="Times New Roman" w:cs="Times New Roman"/>
                <w:sz w:val="12"/>
                <w:szCs w:val="12"/>
                <w:lang w:eastAsia="ru-RU"/>
              </w:rPr>
              <w:t>0,00</w:t>
            </w:r>
          </w:p>
        </w:tc>
      </w:tr>
      <w:tr w:rsidR="00ED1926" w:rsidRPr="00ED1926" w14:paraId="5192F70E" w14:textId="77777777" w:rsidTr="00ED1926">
        <w:tc>
          <w:tcPr>
            <w:tcW w:w="313" w:type="pct"/>
            <w:tcBorders>
              <w:top w:val="single" w:sz="4" w:space="0" w:color="000000"/>
              <w:left w:val="single" w:sz="4" w:space="0" w:color="000000"/>
              <w:bottom w:val="single" w:sz="4" w:space="0" w:color="000000"/>
            </w:tcBorders>
            <w:shd w:val="clear" w:color="auto" w:fill="auto"/>
            <w:vAlign w:val="center"/>
          </w:tcPr>
          <w:p w14:paraId="32FE48FC" w14:textId="77777777" w:rsidR="00ED1926" w:rsidRPr="00ED1926" w:rsidRDefault="00ED1926" w:rsidP="00ED1926">
            <w:pPr>
              <w:snapToGrid w:val="0"/>
              <w:spacing w:after="0" w:line="240" w:lineRule="auto"/>
              <w:jc w:val="center"/>
              <w:rPr>
                <w:rFonts w:ascii="Times New Roman" w:eastAsia="Times New Roman" w:hAnsi="Times New Roman" w:cs="Times New Roman"/>
                <w:sz w:val="12"/>
                <w:szCs w:val="12"/>
                <w:lang w:eastAsia="ru-RU"/>
              </w:rPr>
            </w:pPr>
            <w:r w:rsidRPr="00ED1926">
              <w:rPr>
                <w:rFonts w:ascii="Times New Roman" w:eastAsia="Times New Roman" w:hAnsi="Times New Roman" w:cs="Times New Roman"/>
                <w:sz w:val="12"/>
                <w:szCs w:val="12"/>
                <w:lang w:eastAsia="ru-RU"/>
              </w:rPr>
              <w:t>2</w:t>
            </w:r>
          </w:p>
        </w:tc>
        <w:tc>
          <w:tcPr>
            <w:tcW w:w="2783" w:type="pct"/>
            <w:tcBorders>
              <w:top w:val="single" w:sz="4" w:space="0" w:color="000000"/>
              <w:left w:val="single" w:sz="4" w:space="0" w:color="000000"/>
              <w:bottom w:val="single" w:sz="4" w:space="0" w:color="000000"/>
            </w:tcBorders>
            <w:shd w:val="clear" w:color="auto" w:fill="auto"/>
            <w:vAlign w:val="center"/>
          </w:tcPr>
          <w:p w14:paraId="6042A743" w14:textId="77777777" w:rsidR="00ED1926" w:rsidRPr="00ED1926" w:rsidRDefault="00ED1926" w:rsidP="00ED1926">
            <w:pPr>
              <w:spacing w:after="0" w:line="240" w:lineRule="auto"/>
              <w:rPr>
                <w:rFonts w:ascii="Times New Roman" w:eastAsia="Times New Roman" w:hAnsi="Times New Roman" w:cs="Times New Roman"/>
                <w:sz w:val="12"/>
                <w:szCs w:val="12"/>
                <w:lang w:eastAsia="ru-RU"/>
              </w:rPr>
            </w:pPr>
            <w:r w:rsidRPr="00ED1926">
              <w:rPr>
                <w:rFonts w:ascii="Times New Roman" w:eastAsia="Times New Roman" w:hAnsi="Times New Roman" w:cs="Times New Roman"/>
                <w:sz w:val="12"/>
                <w:szCs w:val="12"/>
                <w:lang w:eastAsia="ru-RU"/>
              </w:rPr>
              <w:t>Ремонт и укрепление материально – технической базы учреждений</w:t>
            </w:r>
          </w:p>
        </w:tc>
        <w:tc>
          <w:tcPr>
            <w:tcW w:w="733" w:type="pct"/>
            <w:tcBorders>
              <w:top w:val="single" w:sz="4" w:space="0" w:color="000000"/>
              <w:left w:val="single" w:sz="4" w:space="0" w:color="000000"/>
              <w:bottom w:val="single" w:sz="4" w:space="0" w:color="000000"/>
            </w:tcBorders>
            <w:shd w:val="clear" w:color="auto" w:fill="auto"/>
            <w:vAlign w:val="center"/>
          </w:tcPr>
          <w:p w14:paraId="7817AC9F" w14:textId="77777777" w:rsidR="00ED1926" w:rsidRPr="00ED1926" w:rsidRDefault="00ED1926" w:rsidP="00ED1926">
            <w:pPr>
              <w:snapToGrid w:val="0"/>
              <w:spacing w:after="0" w:line="240" w:lineRule="auto"/>
              <w:jc w:val="center"/>
              <w:rPr>
                <w:rFonts w:ascii="Times New Roman" w:eastAsia="Times New Roman" w:hAnsi="Times New Roman" w:cs="Times New Roman"/>
                <w:sz w:val="12"/>
                <w:szCs w:val="12"/>
                <w:lang w:eastAsia="ru-RU"/>
              </w:rPr>
            </w:pPr>
            <w:r w:rsidRPr="00ED1926">
              <w:rPr>
                <w:rFonts w:ascii="Times New Roman" w:eastAsia="Times New Roman" w:hAnsi="Times New Roman" w:cs="Times New Roman"/>
                <w:sz w:val="12"/>
                <w:szCs w:val="12"/>
                <w:lang w:eastAsia="ru-RU"/>
              </w:rPr>
              <w:t>39,00000</w:t>
            </w:r>
          </w:p>
        </w:tc>
        <w:tc>
          <w:tcPr>
            <w:tcW w:w="641" w:type="pct"/>
            <w:tcBorders>
              <w:top w:val="single" w:sz="4" w:space="0" w:color="000000"/>
              <w:left w:val="single" w:sz="4" w:space="0" w:color="000000"/>
              <w:bottom w:val="single" w:sz="4" w:space="0" w:color="000000"/>
            </w:tcBorders>
            <w:shd w:val="clear" w:color="auto" w:fill="auto"/>
            <w:vAlign w:val="center"/>
          </w:tcPr>
          <w:p w14:paraId="3F46568F" w14:textId="77777777" w:rsidR="00ED1926" w:rsidRPr="00ED1926" w:rsidRDefault="00ED1926" w:rsidP="00ED1926">
            <w:pPr>
              <w:snapToGrid w:val="0"/>
              <w:spacing w:after="0" w:line="240" w:lineRule="auto"/>
              <w:jc w:val="center"/>
              <w:rPr>
                <w:rFonts w:ascii="Times New Roman" w:eastAsia="Times New Roman" w:hAnsi="Times New Roman" w:cs="Times New Roman"/>
                <w:sz w:val="12"/>
                <w:szCs w:val="12"/>
                <w:lang w:eastAsia="ru-RU"/>
              </w:rPr>
            </w:pPr>
            <w:r w:rsidRPr="00ED1926">
              <w:rPr>
                <w:rFonts w:ascii="Times New Roman" w:eastAsia="Times New Roman" w:hAnsi="Times New Roman" w:cs="Times New Roman"/>
                <w:sz w:val="12"/>
                <w:szCs w:val="12"/>
                <w:lang w:eastAsia="ru-RU"/>
              </w:rPr>
              <w:t>0,00</w:t>
            </w:r>
          </w:p>
        </w:tc>
        <w:tc>
          <w:tcPr>
            <w:tcW w:w="530" w:type="pct"/>
            <w:tcBorders>
              <w:top w:val="single" w:sz="4" w:space="0" w:color="000000"/>
              <w:left w:val="single" w:sz="4" w:space="0" w:color="000000"/>
              <w:bottom w:val="single" w:sz="4" w:space="0" w:color="000000"/>
              <w:right w:val="single" w:sz="4" w:space="0" w:color="auto"/>
            </w:tcBorders>
            <w:shd w:val="clear" w:color="auto" w:fill="auto"/>
            <w:vAlign w:val="center"/>
          </w:tcPr>
          <w:p w14:paraId="08737D1A" w14:textId="77777777" w:rsidR="00ED1926" w:rsidRPr="00ED1926" w:rsidRDefault="00ED1926" w:rsidP="00ED1926">
            <w:pPr>
              <w:snapToGrid w:val="0"/>
              <w:spacing w:after="0" w:line="240" w:lineRule="auto"/>
              <w:jc w:val="center"/>
              <w:rPr>
                <w:rFonts w:ascii="Times New Roman" w:eastAsia="Times New Roman" w:hAnsi="Times New Roman" w:cs="Times New Roman"/>
                <w:sz w:val="12"/>
                <w:szCs w:val="12"/>
                <w:lang w:eastAsia="ru-RU"/>
              </w:rPr>
            </w:pPr>
            <w:r w:rsidRPr="00ED1926">
              <w:rPr>
                <w:rFonts w:ascii="Times New Roman" w:eastAsia="Times New Roman" w:hAnsi="Times New Roman" w:cs="Times New Roman"/>
                <w:sz w:val="12"/>
                <w:szCs w:val="12"/>
                <w:lang w:eastAsia="ru-RU"/>
              </w:rPr>
              <w:t>0,00</w:t>
            </w:r>
          </w:p>
        </w:tc>
      </w:tr>
      <w:tr w:rsidR="00ED1926" w:rsidRPr="00ED1926" w14:paraId="5BDF8BEF" w14:textId="77777777" w:rsidTr="00ED1926">
        <w:trPr>
          <w:trHeight w:val="70"/>
        </w:trPr>
        <w:tc>
          <w:tcPr>
            <w:tcW w:w="313" w:type="pct"/>
            <w:tcBorders>
              <w:top w:val="single" w:sz="4" w:space="0" w:color="000000"/>
              <w:left w:val="single" w:sz="4" w:space="0" w:color="000000"/>
              <w:bottom w:val="single" w:sz="4" w:space="0" w:color="000000"/>
            </w:tcBorders>
            <w:shd w:val="clear" w:color="auto" w:fill="auto"/>
            <w:vAlign w:val="center"/>
          </w:tcPr>
          <w:p w14:paraId="0E1CBF29" w14:textId="77777777" w:rsidR="00ED1926" w:rsidRPr="00ED1926" w:rsidRDefault="00ED1926" w:rsidP="00ED1926">
            <w:pPr>
              <w:snapToGrid w:val="0"/>
              <w:spacing w:after="0" w:line="240" w:lineRule="auto"/>
              <w:jc w:val="center"/>
              <w:rPr>
                <w:rFonts w:ascii="Times New Roman" w:eastAsia="Times New Roman" w:hAnsi="Times New Roman" w:cs="Times New Roman"/>
                <w:sz w:val="12"/>
                <w:szCs w:val="12"/>
                <w:lang w:eastAsia="ru-RU"/>
              </w:rPr>
            </w:pPr>
            <w:r w:rsidRPr="00ED1926">
              <w:rPr>
                <w:rFonts w:ascii="Times New Roman" w:eastAsia="Times New Roman" w:hAnsi="Times New Roman" w:cs="Times New Roman"/>
                <w:sz w:val="12"/>
                <w:szCs w:val="12"/>
                <w:lang w:eastAsia="ru-RU"/>
              </w:rPr>
              <w:t>3</w:t>
            </w:r>
          </w:p>
        </w:tc>
        <w:tc>
          <w:tcPr>
            <w:tcW w:w="2783" w:type="pct"/>
            <w:tcBorders>
              <w:top w:val="single" w:sz="4" w:space="0" w:color="000000"/>
              <w:left w:val="single" w:sz="4" w:space="0" w:color="000000"/>
              <w:bottom w:val="single" w:sz="4" w:space="0" w:color="000000"/>
            </w:tcBorders>
            <w:shd w:val="clear" w:color="auto" w:fill="auto"/>
            <w:vAlign w:val="center"/>
          </w:tcPr>
          <w:p w14:paraId="7FDE5105" w14:textId="77777777" w:rsidR="00ED1926" w:rsidRPr="00ED1926" w:rsidRDefault="00ED1926" w:rsidP="00ED1926">
            <w:pPr>
              <w:snapToGrid w:val="0"/>
              <w:spacing w:after="0" w:line="240" w:lineRule="auto"/>
              <w:rPr>
                <w:rFonts w:ascii="Times New Roman" w:eastAsia="Times New Roman" w:hAnsi="Times New Roman" w:cs="Times New Roman"/>
                <w:sz w:val="12"/>
                <w:szCs w:val="12"/>
                <w:lang w:eastAsia="ru-RU"/>
              </w:rPr>
            </w:pPr>
            <w:r w:rsidRPr="00ED1926">
              <w:rPr>
                <w:rFonts w:ascii="Times New Roman" w:eastAsia="Times New Roman" w:hAnsi="Times New Roman" w:cs="Times New Roman"/>
                <w:sz w:val="12"/>
                <w:szCs w:val="12"/>
                <w:lang w:eastAsia="ru-RU"/>
              </w:rPr>
              <w:t>Капитальный ремонт здания ДК</w:t>
            </w:r>
          </w:p>
        </w:tc>
        <w:tc>
          <w:tcPr>
            <w:tcW w:w="733" w:type="pct"/>
            <w:tcBorders>
              <w:top w:val="single" w:sz="4" w:space="0" w:color="000000"/>
              <w:left w:val="single" w:sz="4" w:space="0" w:color="000000"/>
              <w:bottom w:val="single" w:sz="4" w:space="0" w:color="000000"/>
            </w:tcBorders>
            <w:shd w:val="clear" w:color="auto" w:fill="auto"/>
            <w:vAlign w:val="center"/>
          </w:tcPr>
          <w:p w14:paraId="0ED737D0" w14:textId="77777777" w:rsidR="00ED1926" w:rsidRPr="00ED1926" w:rsidRDefault="00ED1926" w:rsidP="00ED1926">
            <w:pPr>
              <w:snapToGrid w:val="0"/>
              <w:spacing w:after="0" w:line="240" w:lineRule="auto"/>
              <w:jc w:val="center"/>
              <w:rPr>
                <w:rFonts w:ascii="Times New Roman" w:eastAsia="Times New Roman" w:hAnsi="Times New Roman" w:cs="Times New Roman"/>
                <w:sz w:val="12"/>
                <w:szCs w:val="12"/>
                <w:lang w:eastAsia="ru-RU"/>
              </w:rPr>
            </w:pPr>
            <w:r w:rsidRPr="00ED1926">
              <w:rPr>
                <w:rFonts w:ascii="Times New Roman" w:eastAsia="Times New Roman" w:hAnsi="Times New Roman" w:cs="Times New Roman"/>
                <w:sz w:val="12"/>
                <w:szCs w:val="12"/>
                <w:lang w:eastAsia="ru-RU"/>
              </w:rPr>
              <w:t>0,00</w:t>
            </w:r>
          </w:p>
        </w:tc>
        <w:tc>
          <w:tcPr>
            <w:tcW w:w="641" w:type="pct"/>
            <w:tcBorders>
              <w:top w:val="single" w:sz="4" w:space="0" w:color="000000"/>
              <w:left w:val="single" w:sz="4" w:space="0" w:color="000000"/>
              <w:bottom w:val="single" w:sz="4" w:space="0" w:color="000000"/>
            </w:tcBorders>
            <w:shd w:val="clear" w:color="auto" w:fill="auto"/>
            <w:vAlign w:val="center"/>
          </w:tcPr>
          <w:p w14:paraId="7184D7F0" w14:textId="77777777" w:rsidR="00ED1926" w:rsidRPr="00ED1926" w:rsidRDefault="00ED1926" w:rsidP="00ED1926">
            <w:pPr>
              <w:snapToGrid w:val="0"/>
              <w:spacing w:after="0" w:line="240" w:lineRule="auto"/>
              <w:jc w:val="center"/>
              <w:rPr>
                <w:rFonts w:ascii="Times New Roman" w:eastAsia="Times New Roman" w:hAnsi="Times New Roman" w:cs="Times New Roman"/>
                <w:sz w:val="12"/>
                <w:szCs w:val="12"/>
                <w:lang w:eastAsia="ru-RU"/>
              </w:rPr>
            </w:pPr>
            <w:r w:rsidRPr="00ED1926">
              <w:rPr>
                <w:rFonts w:ascii="Times New Roman" w:eastAsia="Times New Roman" w:hAnsi="Times New Roman" w:cs="Times New Roman"/>
                <w:sz w:val="12"/>
                <w:szCs w:val="12"/>
                <w:lang w:eastAsia="ru-RU"/>
              </w:rPr>
              <w:t>1 141,46199</w:t>
            </w:r>
          </w:p>
        </w:tc>
        <w:tc>
          <w:tcPr>
            <w:tcW w:w="530" w:type="pct"/>
            <w:tcBorders>
              <w:top w:val="single" w:sz="4" w:space="0" w:color="000000"/>
              <w:left w:val="single" w:sz="4" w:space="0" w:color="000000"/>
              <w:bottom w:val="single" w:sz="4" w:space="0" w:color="000000"/>
              <w:right w:val="single" w:sz="4" w:space="0" w:color="auto"/>
            </w:tcBorders>
            <w:shd w:val="clear" w:color="auto" w:fill="auto"/>
            <w:vAlign w:val="center"/>
          </w:tcPr>
          <w:p w14:paraId="105D06EE" w14:textId="77777777" w:rsidR="00ED1926" w:rsidRPr="00ED1926" w:rsidRDefault="00ED1926" w:rsidP="00ED1926">
            <w:pPr>
              <w:snapToGrid w:val="0"/>
              <w:spacing w:after="0" w:line="240" w:lineRule="auto"/>
              <w:jc w:val="center"/>
              <w:rPr>
                <w:rFonts w:ascii="Times New Roman" w:eastAsia="Times New Roman" w:hAnsi="Times New Roman" w:cs="Times New Roman"/>
                <w:sz w:val="12"/>
                <w:szCs w:val="12"/>
                <w:lang w:eastAsia="ru-RU"/>
              </w:rPr>
            </w:pPr>
            <w:r w:rsidRPr="00ED1926">
              <w:rPr>
                <w:rFonts w:ascii="Times New Roman" w:eastAsia="Times New Roman" w:hAnsi="Times New Roman" w:cs="Times New Roman"/>
                <w:sz w:val="12"/>
                <w:szCs w:val="12"/>
                <w:lang w:eastAsia="ru-RU"/>
              </w:rPr>
              <w:t>0,00</w:t>
            </w:r>
          </w:p>
        </w:tc>
      </w:tr>
      <w:tr w:rsidR="00ED1926" w:rsidRPr="00ED1926" w14:paraId="3A0AB2AF" w14:textId="77777777" w:rsidTr="00ED1926">
        <w:trPr>
          <w:trHeight w:val="70"/>
        </w:trPr>
        <w:tc>
          <w:tcPr>
            <w:tcW w:w="313" w:type="pct"/>
            <w:tcBorders>
              <w:top w:val="single" w:sz="4" w:space="0" w:color="000000"/>
              <w:left w:val="single" w:sz="4" w:space="0" w:color="000000"/>
              <w:bottom w:val="single" w:sz="4" w:space="0" w:color="000000"/>
            </w:tcBorders>
            <w:shd w:val="clear" w:color="auto" w:fill="auto"/>
            <w:vAlign w:val="center"/>
          </w:tcPr>
          <w:p w14:paraId="2A0847DC" w14:textId="77777777" w:rsidR="00ED1926" w:rsidRPr="00ED1926" w:rsidRDefault="00ED1926" w:rsidP="00ED1926">
            <w:pPr>
              <w:snapToGrid w:val="0"/>
              <w:spacing w:after="0" w:line="240" w:lineRule="auto"/>
              <w:jc w:val="center"/>
              <w:rPr>
                <w:rFonts w:ascii="Times New Roman" w:eastAsia="Times New Roman" w:hAnsi="Times New Roman" w:cs="Times New Roman"/>
                <w:sz w:val="12"/>
                <w:szCs w:val="12"/>
                <w:lang w:eastAsia="ru-RU"/>
              </w:rPr>
            </w:pPr>
          </w:p>
        </w:tc>
        <w:tc>
          <w:tcPr>
            <w:tcW w:w="2783" w:type="pct"/>
            <w:tcBorders>
              <w:top w:val="single" w:sz="4" w:space="0" w:color="000000"/>
              <w:left w:val="single" w:sz="4" w:space="0" w:color="000000"/>
              <w:bottom w:val="single" w:sz="4" w:space="0" w:color="000000"/>
            </w:tcBorders>
            <w:shd w:val="clear" w:color="auto" w:fill="auto"/>
            <w:vAlign w:val="center"/>
          </w:tcPr>
          <w:p w14:paraId="1AB99C50" w14:textId="77777777" w:rsidR="00ED1926" w:rsidRPr="00ED1926" w:rsidRDefault="00ED1926" w:rsidP="00ED1926">
            <w:pPr>
              <w:snapToGrid w:val="0"/>
              <w:spacing w:after="0" w:line="240" w:lineRule="auto"/>
              <w:rPr>
                <w:rFonts w:ascii="Times New Roman" w:eastAsia="Times New Roman" w:hAnsi="Times New Roman" w:cs="Times New Roman"/>
                <w:b/>
                <w:sz w:val="12"/>
                <w:szCs w:val="12"/>
                <w:lang w:eastAsia="ru-RU"/>
              </w:rPr>
            </w:pPr>
            <w:r w:rsidRPr="00ED1926">
              <w:rPr>
                <w:rFonts w:ascii="Times New Roman" w:eastAsia="Times New Roman" w:hAnsi="Times New Roman" w:cs="Times New Roman"/>
                <w:b/>
                <w:sz w:val="12"/>
                <w:szCs w:val="12"/>
                <w:lang w:eastAsia="ru-RU"/>
              </w:rPr>
              <w:t>Средства местного бюджета</w:t>
            </w:r>
          </w:p>
        </w:tc>
        <w:tc>
          <w:tcPr>
            <w:tcW w:w="733" w:type="pct"/>
            <w:tcBorders>
              <w:top w:val="single" w:sz="4" w:space="0" w:color="000000"/>
              <w:left w:val="single" w:sz="4" w:space="0" w:color="000000"/>
              <w:bottom w:val="single" w:sz="4" w:space="0" w:color="000000"/>
            </w:tcBorders>
            <w:shd w:val="clear" w:color="auto" w:fill="auto"/>
            <w:vAlign w:val="center"/>
          </w:tcPr>
          <w:p w14:paraId="5DAE7749" w14:textId="77777777" w:rsidR="00ED1926" w:rsidRPr="00ED1926" w:rsidRDefault="00ED1926" w:rsidP="00ED1926">
            <w:pPr>
              <w:snapToGrid w:val="0"/>
              <w:spacing w:after="0" w:line="240" w:lineRule="auto"/>
              <w:jc w:val="center"/>
              <w:rPr>
                <w:rFonts w:ascii="Times New Roman" w:eastAsia="Times New Roman" w:hAnsi="Times New Roman" w:cs="Times New Roman"/>
                <w:sz w:val="12"/>
                <w:szCs w:val="12"/>
                <w:lang w:eastAsia="ru-RU"/>
              </w:rPr>
            </w:pPr>
            <w:r w:rsidRPr="00ED1926">
              <w:rPr>
                <w:rFonts w:ascii="Times New Roman" w:eastAsia="Times New Roman" w:hAnsi="Times New Roman" w:cs="Times New Roman"/>
                <w:sz w:val="12"/>
                <w:szCs w:val="12"/>
                <w:lang w:eastAsia="ru-RU"/>
              </w:rPr>
              <w:t>161,58621</w:t>
            </w:r>
          </w:p>
        </w:tc>
        <w:tc>
          <w:tcPr>
            <w:tcW w:w="641" w:type="pct"/>
            <w:tcBorders>
              <w:top w:val="single" w:sz="4" w:space="0" w:color="000000"/>
              <w:left w:val="single" w:sz="4" w:space="0" w:color="000000"/>
              <w:bottom w:val="single" w:sz="4" w:space="0" w:color="000000"/>
            </w:tcBorders>
            <w:shd w:val="clear" w:color="auto" w:fill="auto"/>
            <w:vAlign w:val="center"/>
          </w:tcPr>
          <w:p w14:paraId="09231DA4" w14:textId="77777777" w:rsidR="00ED1926" w:rsidRPr="00ED1926" w:rsidRDefault="00ED1926" w:rsidP="00ED1926">
            <w:pPr>
              <w:snapToGrid w:val="0"/>
              <w:spacing w:after="0" w:line="240" w:lineRule="auto"/>
              <w:jc w:val="center"/>
              <w:rPr>
                <w:rFonts w:ascii="Times New Roman" w:eastAsia="Times New Roman" w:hAnsi="Times New Roman" w:cs="Times New Roman"/>
                <w:sz w:val="12"/>
                <w:szCs w:val="12"/>
                <w:lang w:eastAsia="ru-RU"/>
              </w:rPr>
            </w:pPr>
            <w:r w:rsidRPr="00ED1926">
              <w:rPr>
                <w:rFonts w:ascii="Times New Roman" w:eastAsia="Times New Roman" w:hAnsi="Times New Roman" w:cs="Times New Roman"/>
                <w:sz w:val="12"/>
                <w:szCs w:val="12"/>
                <w:lang w:eastAsia="ru-RU"/>
              </w:rPr>
              <w:t>1 141,46199</w:t>
            </w:r>
          </w:p>
        </w:tc>
        <w:tc>
          <w:tcPr>
            <w:tcW w:w="530" w:type="pct"/>
            <w:tcBorders>
              <w:top w:val="single" w:sz="4" w:space="0" w:color="000000"/>
              <w:left w:val="single" w:sz="4" w:space="0" w:color="000000"/>
              <w:bottom w:val="single" w:sz="4" w:space="0" w:color="000000"/>
              <w:right w:val="single" w:sz="4" w:space="0" w:color="auto"/>
            </w:tcBorders>
            <w:shd w:val="clear" w:color="auto" w:fill="auto"/>
            <w:vAlign w:val="center"/>
          </w:tcPr>
          <w:p w14:paraId="2334C232" w14:textId="77777777" w:rsidR="00ED1926" w:rsidRPr="00ED1926" w:rsidRDefault="00ED1926" w:rsidP="00ED1926">
            <w:pPr>
              <w:snapToGrid w:val="0"/>
              <w:spacing w:after="0" w:line="240" w:lineRule="auto"/>
              <w:jc w:val="center"/>
              <w:rPr>
                <w:rFonts w:ascii="Times New Roman" w:eastAsia="Times New Roman" w:hAnsi="Times New Roman" w:cs="Times New Roman"/>
                <w:sz w:val="12"/>
                <w:szCs w:val="12"/>
                <w:lang w:eastAsia="ru-RU"/>
              </w:rPr>
            </w:pPr>
            <w:r w:rsidRPr="00ED1926">
              <w:rPr>
                <w:rFonts w:ascii="Times New Roman" w:eastAsia="Times New Roman" w:hAnsi="Times New Roman" w:cs="Times New Roman"/>
                <w:sz w:val="12"/>
                <w:szCs w:val="12"/>
                <w:lang w:eastAsia="ru-RU"/>
              </w:rPr>
              <w:t>0,00</w:t>
            </w:r>
          </w:p>
        </w:tc>
      </w:tr>
      <w:tr w:rsidR="00ED1926" w:rsidRPr="00ED1926" w14:paraId="102599C9" w14:textId="77777777" w:rsidTr="00ED1926">
        <w:trPr>
          <w:trHeight w:val="70"/>
        </w:trPr>
        <w:tc>
          <w:tcPr>
            <w:tcW w:w="313" w:type="pct"/>
            <w:tcBorders>
              <w:top w:val="single" w:sz="4" w:space="0" w:color="000000"/>
              <w:left w:val="single" w:sz="4" w:space="0" w:color="000000"/>
              <w:bottom w:val="single" w:sz="4" w:space="0" w:color="000000"/>
            </w:tcBorders>
            <w:shd w:val="clear" w:color="auto" w:fill="auto"/>
            <w:vAlign w:val="center"/>
          </w:tcPr>
          <w:p w14:paraId="4775B818" w14:textId="77777777" w:rsidR="00ED1926" w:rsidRPr="00ED1926" w:rsidRDefault="00ED1926" w:rsidP="00ED1926">
            <w:pPr>
              <w:snapToGrid w:val="0"/>
              <w:spacing w:after="0" w:line="240" w:lineRule="auto"/>
              <w:jc w:val="center"/>
              <w:rPr>
                <w:rFonts w:ascii="Times New Roman" w:eastAsia="Times New Roman" w:hAnsi="Times New Roman" w:cs="Times New Roman"/>
                <w:sz w:val="12"/>
                <w:szCs w:val="12"/>
                <w:lang w:eastAsia="ru-RU"/>
              </w:rPr>
            </w:pPr>
          </w:p>
        </w:tc>
        <w:tc>
          <w:tcPr>
            <w:tcW w:w="2783" w:type="pct"/>
            <w:tcBorders>
              <w:top w:val="single" w:sz="4" w:space="0" w:color="000000"/>
              <w:left w:val="single" w:sz="4" w:space="0" w:color="000000"/>
              <w:bottom w:val="single" w:sz="4" w:space="0" w:color="000000"/>
            </w:tcBorders>
            <w:shd w:val="clear" w:color="auto" w:fill="auto"/>
            <w:vAlign w:val="center"/>
          </w:tcPr>
          <w:p w14:paraId="0A24465E" w14:textId="77777777" w:rsidR="00ED1926" w:rsidRPr="00ED1926" w:rsidRDefault="00ED1926" w:rsidP="00ED1926">
            <w:pPr>
              <w:snapToGrid w:val="0"/>
              <w:spacing w:after="0" w:line="240" w:lineRule="auto"/>
              <w:rPr>
                <w:rFonts w:ascii="Times New Roman" w:eastAsia="Times New Roman" w:hAnsi="Times New Roman" w:cs="Times New Roman"/>
                <w:sz w:val="12"/>
                <w:szCs w:val="12"/>
                <w:lang w:eastAsia="ru-RU"/>
              </w:rPr>
            </w:pPr>
            <w:r w:rsidRPr="00ED1926">
              <w:rPr>
                <w:rFonts w:ascii="Times New Roman" w:eastAsia="Times New Roman" w:hAnsi="Times New Roman" w:cs="Times New Roman"/>
                <w:sz w:val="12"/>
                <w:szCs w:val="12"/>
                <w:lang w:eastAsia="ru-RU"/>
              </w:rPr>
              <w:t>Капитальный ремонт здания ДК</w:t>
            </w:r>
          </w:p>
        </w:tc>
        <w:tc>
          <w:tcPr>
            <w:tcW w:w="733" w:type="pct"/>
            <w:tcBorders>
              <w:top w:val="single" w:sz="4" w:space="0" w:color="000000"/>
              <w:left w:val="single" w:sz="4" w:space="0" w:color="000000"/>
              <w:bottom w:val="single" w:sz="4" w:space="0" w:color="000000"/>
            </w:tcBorders>
            <w:shd w:val="clear" w:color="auto" w:fill="auto"/>
            <w:vAlign w:val="center"/>
          </w:tcPr>
          <w:p w14:paraId="2CAC28DD" w14:textId="77777777" w:rsidR="00ED1926" w:rsidRPr="00ED1926" w:rsidRDefault="00ED1926" w:rsidP="00ED1926">
            <w:pPr>
              <w:spacing w:after="0" w:line="240" w:lineRule="auto"/>
              <w:jc w:val="center"/>
              <w:rPr>
                <w:rFonts w:ascii="Times New Roman" w:eastAsia="Times New Roman" w:hAnsi="Times New Roman" w:cs="Times New Roman"/>
                <w:sz w:val="12"/>
                <w:szCs w:val="12"/>
                <w:lang w:eastAsia="ru-RU"/>
              </w:rPr>
            </w:pPr>
            <w:r w:rsidRPr="00ED1926">
              <w:rPr>
                <w:rFonts w:ascii="Times New Roman" w:eastAsia="Times New Roman" w:hAnsi="Times New Roman" w:cs="Times New Roman"/>
                <w:sz w:val="12"/>
                <w:szCs w:val="12"/>
                <w:lang w:eastAsia="ru-RU"/>
              </w:rPr>
              <w:t>0,00</w:t>
            </w:r>
          </w:p>
        </w:tc>
        <w:tc>
          <w:tcPr>
            <w:tcW w:w="641" w:type="pct"/>
            <w:tcBorders>
              <w:top w:val="single" w:sz="4" w:space="0" w:color="000000"/>
              <w:left w:val="single" w:sz="4" w:space="0" w:color="000000"/>
              <w:bottom w:val="single" w:sz="4" w:space="0" w:color="000000"/>
            </w:tcBorders>
            <w:shd w:val="clear" w:color="auto" w:fill="auto"/>
            <w:vAlign w:val="center"/>
          </w:tcPr>
          <w:p w14:paraId="63A88046" w14:textId="77777777" w:rsidR="00ED1926" w:rsidRPr="00ED1926" w:rsidRDefault="00ED1926" w:rsidP="00ED1926">
            <w:pPr>
              <w:spacing w:after="0" w:line="240" w:lineRule="auto"/>
              <w:jc w:val="center"/>
              <w:rPr>
                <w:rFonts w:ascii="Times New Roman" w:eastAsia="Times New Roman" w:hAnsi="Times New Roman" w:cs="Times New Roman"/>
                <w:sz w:val="12"/>
                <w:szCs w:val="12"/>
                <w:lang w:eastAsia="ru-RU"/>
              </w:rPr>
            </w:pPr>
            <w:r w:rsidRPr="00ED1926">
              <w:rPr>
                <w:rFonts w:ascii="Times New Roman" w:eastAsia="Times New Roman" w:hAnsi="Times New Roman" w:cs="Times New Roman"/>
                <w:sz w:val="12"/>
                <w:szCs w:val="12"/>
                <w:lang w:eastAsia="ru-RU"/>
              </w:rPr>
              <w:t>21 687,77772</w:t>
            </w:r>
          </w:p>
        </w:tc>
        <w:tc>
          <w:tcPr>
            <w:tcW w:w="530" w:type="pct"/>
            <w:tcBorders>
              <w:top w:val="single" w:sz="4" w:space="0" w:color="000000"/>
              <w:left w:val="single" w:sz="4" w:space="0" w:color="000000"/>
              <w:bottom w:val="single" w:sz="4" w:space="0" w:color="000000"/>
              <w:right w:val="single" w:sz="4" w:space="0" w:color="auto"/>
            </w:tcBorders>
            <w:shd w:val="clear" w:color="auto" w:fill="auto"/>
            <w:vAlign w:val="center"/>
          </w:tcPr>
          <w:p w14:paraId="524DDD0A" w14:textId="77777777" w:rsidR="00ED1926" w:rsidRPr="00ED1926" w:rsidRDefault="00ED1926" w:rsidP="00ED1926">
            <w:pPr>
              <w:spacing w:after="0" w:line="240" w:lineRule="auto"/>
              <w:jc w:val="center"/>
              <w:rPr>
                <w:rFonts w:ascii="Times New Roman" w:eastAsia="Times New Roman" w:hAnsi="Times New Roman" w:cs="Times New Roman"/>
                <w:sz w:val="12"/>
                <w:szCs w:val="12"/>
                <w:lang w:eastAsia="ru-RU"/>
              </w:rPr>
            </w:pPr>
            <w:r w:rsidRPr="00ED1926">
              <w:rPr>
                <w:rFonts w:ascii="Times New Roman" w:eastAsia="Times New Roman" w:hAnsi="Times New Roman" w:cs="Times New Roman"/>
                <w:sz w:val="12"/>
                <w:szCs w:val="12"/>
                <w:lang w:eastAsia="ru-RU"/>
              </w:rPr>
              <w:t>0,00</w:t>
            </w:r>
          </w:p>
        </w:tc>
      </w:tr>
      <w:tr w:rsidR="00ED1926" w:rsidRPr="00ED1926" w14:paraId="62F82425" w14:textId="77777777" w:rsidTr="00ED1926">
        <w:trPr>
          <w:trHeight w:val="70"/>
        </w:trPr>
        <w:tc>
          <w:tcPr>
            <w:tcW w:w="313" w:type="pct"/>
            <w:tcBorders>
              <w:top w:val="single" w:sz="4" w:space="0" w:color="000000"/>
              <w:left w:val="single" w:sz="4" w:space="0" w:color="000000"/>
              <w:bottom w:val="single" w:sz="4" w:space="0" w:color="000000"/>
            </w:tcBorders>
            <w:shd w:val="clear" w:color="auto" w:fill="auto"/>
            <w:vAlign w:val="center"/>
          </w:tcPr>
          <w:p w14:paraId="0D895CA2" w14:textId="77777777" w:rsidR="00ED1926" w:rsidRPr="00ED1926" w:rsidRDefault="00ED1926" w:rsidP="00ED1926">
            <w:pPr>
              <w:snapToGrid w:val="0"/>
              <w:spacing w:after="0" w:line="240" w:lineRule="auto"/>
              <w:jc w:val="center"/>
              <w:rPr>
                <w:rFonts w:ascii="Times New Roman" w:eastAsia="Times New Roman" w:hAnsi="Times New Roman" w:cs="Times New Roman"/>
                <w:sz w:val="12"/>
                <w:szCs w:val="12"/>
                <w:lang w:eastAsia="ru-RU"/>
              </w:rPr>
            </w:pPr>
          </w:p>
        </w:tc>
        <w:tc>
          <w:tcPr>
            <w:tcW w:w="2783" w:type="pct"/>
            <w:tcBorders>
              <w:top w:val="single" w:sz="4" w:space="0" w:color="000000"/>
              <w:left w:val="single" w:sz="4" w:space="0" w:color="000000"/>
              <w:bottom w:val="single" w:sz="4" w:space="0" w:color="000000"/>
            </w:tcBorders>
            <w:shd w:val="clear" w:color="auto" w:fill="auto"/>
            <w:vAlign w:val="center"/>
          </w:tcPr>
          <w:p w14:paraId="69B3778F" w14:textId="77777777" w:rsidR="00ED1926" w:rsidRPr="00ED1926" w:rsidRDefault="00ED1926" w:rsidP="00ED1926">
            <w:pPr>
              <w:snapToGrid w:val="0"/>
              <w:spacing w:after="0" w:line="240" w:lineRule="auto"/>
              <w:rPr>
                <w:rFonts w:ascii="Times New Roman" w:eastAsia="Times New Roman" w:hAnsi="Times New Roman" w:cs="Times New Roman"/>
                <w:b/>
                <w:sz w:val="12"/>
                <w:szCs w:val="12"/>
                <w:lang w:eastAsia="ru-RU"/>
              </w:rPr>
            </w:pPr>
            <w:r w:rsidRPr="00ED1926">
              <w:rPr>
                <w:rFonts w:ascii="Times New Roman" w:eastAsia="Times New Roman" w:hAnsi="Times New Roman" w:cs="Times New Roman"/>
                <w:b/>
                <w:sz w:val="12"/>
                <w:szCs w:val="12"/>
                <w:lang w:eastAsia="ru-RU"/>
              </w:rPr>
              <w:t>Средства областного бюджета</w:t>
            </w:r>
          </w:p>
        </w:tc>
        <w:tc>
          <w:tcPr>
            <w:tcW w:w="733" w:type="pct"/>
            <w:tcBorders>
              <w:top w:val="single" w:sz="4" w:space="0" w:color="000000"/>
              <w:left w:val="single" w:sz="4" w:space="0" w:color="000000"/>
              <w:bottom w:val="single" w:sz="4" w:space="0" w:color="000000"/>
            </w:tcBorders>
            <w:shd w:val="clear" w:color="auto" w:fill="auto"/>
            <w:vAlign w:val="center"/>
          </w:tcPr>
          <w:p w14:paraId="24FE9872" w14:textId="77777777" w:rsidR="00ED1926" w:rsidRPr="00ED1926" w:rsidRDefault="00ED1926" w:rsidP="00ED1926">
            <w:pPr>
              <w:spacing w:after="0" w:line="240" w:lineRule="auto"/>
              <w:jc w:val="center"/>
              <w:rPr>
                <w:rFonts w:ascii="Times New Roman" w:eastAsia="Times New Roman" w:hAnsi="Times New Roman" w:cs="Times New Roman"/>
                <w:b/>
                <w:sz w:val="12"/>
                <w:szCs w:val="12"/>
                <w:lang w:eastAsia="ru-RU"/>
              </w:rPr>
            </w:pPr>
            <w:r w:rsidRPr="00ED1926">
              <w:rPr>
                <w:rFonts w:ascii="Times New Roman" w:eastAsia="Times New Roman" w:hAnsi="Times New Roman" w:cs="Times New Roman"/>
                <w:b/>
                <w:sz w:val="12"/>
                <w:szCs w:val="12"/>
                <w:lang w:eastAsia="ru-RU"/>
              </w:rPr>
              <w:t>0,00</w:t>
            </w:r>
          </w:p>
        </w:tc>
        <w:tc>
          <w:tcPr>
            <w:tcW w:w="641" w:type="pct"/>
            <w:tcBorders>
              <w:top w:val="single" w:sz="4" w:space="0" w:color="000000"/>
              <w:left w:val="single" w:sz="4" w:space="0" w:color="000000"/>
              <w:bottom w:val="single" w:sz="4" w:space="0" w:color="000000"/>
            </w:tcBorders>
            <w:shd w:val="clear" w:color="auto" w:fill="auto"/>
            <w:vAlign w:val="center"/>
          </w:tcPr>
          <w:p w14:paraId="562B0BAE" w14:textId="77777777" w:rsidR="00ED1926" w:rsidRPr="00ED1926" w:rsidRDefault="00ED1926" w:rsidP="00ED1926">
            <w:pPr>
              <w:spacing w:after="0" w:line="240" w:lineRule="auto"/>
              <w:jc w:val="center"/>
              <w:rPr>
                <w:rFonts w:ascii="Times New Roman" w:eastAsia="Times New Roman" w:hAnsi="Times New Roman" w:cs="Times New Roman"/>
                <w:b/>
                <w:sz w:val="12"/>
                <w:szCs w:val="12"/>
                <w:lang w:eastAsia="ru-RU"/>
              </w:rPr>
            </w:pPr>
            <w:r w:rsidRPr="00ED1926">
              <w:rPr>
                <w:rFonts w:ascii="Times New Roman" w:eastAsia="Times New Roman" w:hAnsi="Times New Roman" w:cs="Times New Roman"/>
                <w:b/>
                <w:sz w:val="12"/>
                <w:szCs w:val="12"/>
                <w:lang w:eastAsia="ru-RU"/>
              </w:rPr>
              <w:t>21 687,77772</w:t>
            </w:r>
          </w:p>
        </w:tc>
        <w:tc>
          <w:tcPr>
            <w:tcW w:w="530" w:type="pct"/>
            <w:tcBorders>
              <w:top w:val="single" w:sz="4" w:space="0" w:color="000000"/>
              <w:left w:val="single" w:sz="4" w:space="0" w:color="000000"/>
              <w:bottom w:val="single" w:sz="4" w:space="0" w:color="000000"/>
              <w:right w:val="single" w:sz="4" w:space="0" w:color="auto"/>
            </w:tcBorders>
            <w:shd w:val="clear" w:color="auto" w:fill="auto"/>
            <w:vAlign w:val="center"/>
          </w:tcPr>
          <w:p w14:paraId="4C6BE9E0" w14:textId="77777777" w:rsidR="00ED1926" w:rsidRPr="00ED1926" w:rsidRDefault="00ED1926" w:rsidP="00ED1926">
            <w:pPr>
              <w:spacing w:after="0" w:line="240" w:lineRule="auto"/>
              <w:jc w:val="center"/>
              <w:rPr>
                <w:rFonts w:ascii="Times New Roman" w:eastAsia="Times New Roman" w:hAnsi="Times New Roman" w:cs="Times New Roman"/>
                <w:b/>
                <w:sz w:val="12"/>
                <w:szCs w:val="12"/>
                <w:lang w:eastAsia="ru-RU"/>
              </w:rPr>
            </w:pPr>
            <w:r w:rsidRPr="00ED1926">
              <w:rPr>
                <w:rFonts w:ascii="Times New Roman" w:eastAsia="Times New Roman" w:hAnsi="Times New Roman" w:cs="Times New Roman"/>
                <w:b/>
                <w:sz w:val="12"/>
                <w:szCs w:val="12"/>
                <w:lang w:eastAsia="ru-RU"/>
              </w:rPr>
              <w:t>0,00</w:t>
            </w:r>
          </w:p>
        </w:tc>
      </w:tr>
      <w:tr w:rsidR="00ED1926" w:rsidRPr="00ED1926" w14:paraId="63EBAA5A" w14:textId="77777777" w:rsidTr="00ED1926">
        <w:trPr>
          <w:trHeight w:val="70"/>
        </w:trPr>
        <w:tc>
          <w:tcPr>
            <w:tcW w:w="313" w:type="pct"/>
            <w:tcBorders>
              <w:top w:val="single" w:sz="4" w:space="0" w:color="000000"/>
              <w:left w:val="single" w:sz="4" w:space="0" w:color="000000"/>
              <w:bottom w:val="single" w:sz="4" w:space="0" w:color="000000"/>
            </w:tcBorders>
            <w:shd w:val="clear" w:color="auto" w:fill="auto"/>
            <w:vAlign w:val="center"/>
          </w:tcPr>
          <w:p w14:paraId="648F7D40" w14:textId="77777777" w:rsidR="00ED1926" w:rsidRPr="00ED1926" w:rsidRDefault="00ED1926" w:rsidP="00ED1926">
            <w:pPr>
              <w:snapToGrid w:val="0"/>
              <w:spacing w:after="0" w:line="240" w:lineRule="auto"/>
              <w:jc w:val="center"/>
              <w:rPr>
                <w:rFonts w:ascii="Times New Roman" w:eastAsia="Times New Roman" w:hAnsi="Times New Roman" w:cs="Times New Roman"/>
                <w:sz w:val="12"/>
                <w:szCs w:val="12"/>
                <w:lang w:eastAsia="ru-RU"/>
              </w:rPr>
            </w:pPr>
          </w:p>
        </w:tc>
        <w:tc>
          <w:tcPr>
            <w:tcW w:w="2783" w:type="pct"/>
            <w:tcBorders>
              <w:top w:val="single" w:sz="4" w:space="0" w:color="000000"/>
              <w:left w:val="single" w:sz="4" w:space="0" w:color="000000"/>
              <w:bottom w:val="single" w:sz="4" w:space="0" w:color="000000"/>
            </w:tcBorders>
            <w:shd w:val="clear" w:color="auto" w:fill="auto"/>
            <w:vAlign w:val="center"/>
          </w:tcPr>
          <w:p w14:paraId="6FC4E9F9" w14:textId="77777777" w:rsidR="00ED1926" w:rsidRPr="00ED1926" w:rsidRDefault="00ED1926" w:rsidP="00ED1926">
            <w:pPr>
              <w:snapToGrid w:val="0"/>
              <w:spacing w:after="0" w:line="240" w:lineRule="auto"/>
              <w:jc w:val="center"/>
              <w:rPr>
                <w:rFonts w:ascii="Times New Roman" w:eastAsia="Times New Roman" w:hAnsi="Times New Roman" w:cs="Times New Roman"/>
                <w:b/>
                <w:sz w:val="12"/>
                <w:szCs w:val="12"/>
                <w:lang w:eastAsia="ru-RU"/>
              </w:rPr>
            </w:pPr>
            <w:r w:rsidRPr="00ED1926">
              <w:rPr>
                <w:rFonts w:ascii="Times New Roman" w:eastAsia="Times New Roman" w:hAnsi="Times New Roman" w:cs="Times New Roman"/>
                <w:b/>
                <w:sz w:val="12"/>
                <w:szCs w:val="12"/>
                <w:lang w:eastAsia="ru-RU"/>
              </w:rPr>
              <w:t>Всего:</w:t>
            </w:r>
          </w:p>
        </w:tc>
        <w:tc>
          <w:tcPr>
            <w:tcW w:w="733" w:type="pct"/>
            <w:tcBorders>
              <w:top w:val="single" w:sz="4" w:space="0" w:color="000000"/>
              <w:left w:val="single" w:sz="4" w:space="0" w:color="000000"/>
              <w:bottom w:val="single" w:sz="4" w:space="0" w:color="000000"/>
            </w:tcBorders>
            <w:shd w:val="clear" w:color="auto" w:fill="auto"/>
            <w:vAlign w:val="center"/>
          </w:tcPr>
          <w:p w14:paraId="7050DA9C" w14:textId="77777777" w:rsidR="00ED1926" w:rsidRPr="00ED1926" w:rsidRDefault="00ED1926" w:rsidP="00ED1926">
            <w:pPr>
              <w:snapToGrid w:val="0"/>
              <w:spacing w:after="0" w:line="240" w:lineRule="auto"/>
              <w:jc w:val="center"/>
              <w:rPr>
                <w:rFonts w:ascii="Times New Roman" w:eastAsia="Times New Roman" w:hAnsi="Times New Roman" w:cs="Times New Roman"/>
                <w:b/>
                <w:sz w:val="12"/>
                <w:szCs w:val="12"/>
                <w:lang w:eastAsia="ru-RU"/>
              </w:rPr>
            </w:pPr>
            <w:r w:rsidRPr="00ED1926">
              <w:rPr>
                <w:rFonts w:ascii="Times New Roman" w:eastAsia="Times New Roman" w:hAnsi="Times New Roman" w:cs="Times New Roman"/>
                <w:b/>
                <w:sz w:val="12"/>
                <w:szCs w:val="12"/>
                <w:lang w:eastAsia="ru-RU"/>
              </w:rPr>
              <w:t>161,58621</w:t>
            </w:r>
          </w:p>
        </w:tc>
        <w:tc>
          <w:tcPr>
            <w:tcW w:w="641" w:type="pct"/>
            <w:tcBorders>
              <w:top w:val="single" w:sz="4" w:space="0" w:color="000000"/>
              <w:left w:val="single" w:sz="4" w:space="0" w:color="000000"/>
              <w:bottom w:val="single" w:sz="4" w:space="0" w:color="000000"/>
            </w:tcBorders>
            <w:shd w:val="clear" w:color="auto" w:fill="auto"/>
            <w:vAlign w:val="center"/>
          </w:tcPr>
          <w:p w14:paraId="68DF74E7" w14:textId="77777777" w:rsidR="00ED1926" w:rsidRPr="00ED1926" w:rsidRDefault="00ED1926" w:rsidP="00ED1926">
            <w:pPr>
              <w:snapToGrid w:val="0"/>
              <w:spacing w:after="0" w:line="240" w:lineRule="auto"/>
              <w:jc w:val="center"/>
              <w:rPr>
                <w:rFonts w:ascii="Times New Roman" w:eastAsia="Times New Roman" w:hAnsi="Times New Roman" w:cs="Times New Roman"/>
                <w:b/>
                <w:sz w:val="12"/>
                <w:szCs w:val="12"/>
                <w:lang w:eastAsia="ru-RU"/>
              </w:rPr>
            </w:pPr>
            <w:r w:rsidRPr="00ED1926">
              <w:rPr>
                <w:rFonts w:ascii="Times New Roman" w:eastAsia="Times New Roman" w:hAnsi="Times New Roman" w:cs="Times New Roman"/>
                <w:b/>
                <w:sz w:val="12"/>
                <w:szCs w:val="12"/>
                <w:lang w:eastAsia="ru-RU"/>
              </w:rPr>
              <w:t>22 829,23971</w:t>
            </w:r>
          </w:p>
        </w:tc>
        <w:tc>
          <w:tcPr>
            <w:tcW w:w="530" w:type="pct"/>
            <w:tcBorders>
              <w:top w:val="single" w:sz="4" w:space="0" w:color="000000"/>
              <w:left w:val="single" w:sz="4" w:space="0" w:color="000000"/>
              <w:bottom w:val="single" w:sz="4" w:space="0" w:color="000000"/>
              <w:right w:val="single" w:sz="4" w:space="0" w:color="auto"/>
            </w:tcBorders>
            <w:shd w:val="clear" w:color="auto" w:fill="auto"/>
            <w:vAlign w:val="center"/>
          </w:tcPr>
          <w:p w14:paraId="5F94A0DA" w14:textId="77777777" w:rsidR="00ED1926" w:rsidRPr="00ED1926" w:rsidRDefault="00ED1926" w:rsidP="00ED1926">
            <w:pPr>
              <w:snapToGrid w:val="0"/>
              <w:spacing w:after="0" w:line="240" w:lineRule="auto"/>
              <w:jc w:val="center"/>
              <w:rPr>
                <w:rFonts w:ascii="Times New Roman" w:eastAsia="Times New Roman" w:hAnsi="Times New Roman" w:cs="Times New Roman"/>
                <w:b/>
                <w:sz w:val="12"/>
                <w:szCs w:val="12"/>
                <w:lang w:eastAsia="ru-RU"/>
              </w:rPr>
            </w:pPr>
            <w:r w:rsidRPr="00ED1926">
              <w:rPr>
                <w:rFonts w:ascii="Times New Roman" w:eastAsia="Times New Roman" w:hAnsi="Times New Roman" w:cs="Times New Roman"/>
                <w:b/>
                <w:sz w:val="12"/>
                <w:szCs w:val="12"/>
                <w:lang w:eastAsia="ru-RU"/>
              </w:rPr>
              <w:t>0,00</w:t>
            </w:r>
          </w:p>
        </w:tc>
      </w:tr>
    </w:tbl>
    <w:p w14:paraId="7B927BD4" w14:textId="77777777" w:rsidR="00ED1926" w:rsidRPr="00ED1926" w:rsidRDefault="00ED1926" w:rsidP="00ED1926">
      <w:pPr>
        <w:spacing w:after="0" w:line="240" w:lineRule="auto"/>
        <w:ind w:firstLine="284"/>
        <w:jc w:val="both"/>
        <w:rPr>
          <w:rFonts w:ascii="Times New Roman" w:hAnsi="Times New Roman" w:cs="Times New Roman"/>
          <w:sz w:val="12"/>
          <w:szCs w:val="12"/>
        </w:rPr>
      </w:pPr>
      <w:r w:rsidRPr="00ED1926">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14:paraId="3DA57917" w14:textId="2CC28669" w:rsidR="00ED1926" w:rsidRPr="00ED1926" w:rsidRDefault="00ED1926" w:rsidP="00ED192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Объем</w:t>
      </w:r>
      <w:r w:rsidRPr="00ED1926">
        <w:rPr>
          <w:rFonts w:ascii="Times New Roman" w:hAnsi="Times New Roman" w:cs="Times New Roman"/>
          <w:sz w:val="12"/>
          <w:szCs w:val="12"/>
        </w:rPr>
        <w:t xml:space="preserve"> финансирования, необходимый для реа</w:t>
      </w:r>
      <w:r>
        <w:rPr>
          <w:rFonts w:ascii="Times New Roman" w:hAnsi="Times New Roman" w:cs="Times New Roman"/>
          <w:sz w:val="12"/>
          <w:szCs w:val="12"/>
        </w:rPr>
        <w:t xml:space="preserve">лизации  мероприятий  Программы составит </w:t>
      </w:r>
      <w:r w:rsidRPr="00ED1926">
        <w:rPr>
          <w:rFonts w:ascii="Times New Roman" w:hAnsi="Times New Roman" w:cs="Times New Roman"/>
          <w:sz w:val="12"/>
          <w:szCs w:val="12"/>
        </w:rPr>
        <w:t>22 990,82592 тыс. рублей, в том числе по годам:</w:t>
      </w:r>
    </w:p>
    <w:p w14:paraId="1023319D" w14:textId="3DAB4542" w:rsidR="00ED1926" w:rsidRPr="00ED1926" w:rsidRDefault="00ED1926" w:rsidP="00ED1926">
      <w:pPr>
        <w:spacing w:after="0" w:line="240" w:lineRule="auto"/>
        <w:ind w:firstLine="284"/>
        <w:jc w:val="both"/>
        <w:rPr>
          <w:rFonts w:ascii="Times New Roman" w:hAnsi="Times New Roman" w:cs="Times New Roman"/>
          <w:sz w:val="12"/>
          <w:szCs w:val="12"/>
        </w:rPr>
      </w:pPr>
      <w:r w:rsidRPr="00ED1926">
        <w:rPr>
          <w:rFonts w:ascii="Times New Roman" w:hAnsi="Times New Roman" w:cs="Times New Roman"/>
          <w:sz w:val="12"/>
          <w:szCs w:val="12"/>
        </w:rPr>
        <w:t>- на 2022 год – 161,58621 тыс. рублей;</w:t>
      </w:r>
    </w:p>
    <w:p w14:paraId="313307BD" w14:textId="6E8CCA05" w:rsidR="00ED1926" w:rsidRPr="00ED1926" w:rsidRDefault="00ED1926" w:rsidP="00ED1926">
      <w:pPr>
        <w:spacing w:after="0" w:line="240" w:lineRule="auto"/>
        <w:ind w:firstLine="284"/>
        <w:jc w:val="both"/>
        <w:rPr>
          <w:rFonts w:ascii="Times New Roman" w:hAnsi="Times New Roman" w:cs="Times New Roman"/>
          <w:sz w:val="12"/>
          <w:szCs w:val="12"/>
        </w:rPr>
      </w:pPr>
      <w:r w:rsidRPr="00ED1926">
        <w:rPr>
          <w:rFonts w:ascii="Times New Roman" w:hAnsi="Times New Roman" w:cs="Times New Roman"/>
          <w:sz w:val="12"/>
          <w:szCs w:val="12"/>
        </w:rPr>
        <w:t>- на 2023 год – 22 829,23971 тыс. рублей;</w:t>
      </w:r>
    </w:p>
    <w:p w14:paraId="18016767" w14:textId="6FB54072" w:rsidR="00ED1926" w:rsidRPr="00ED1926" w:rsidRDefault="00ED1926" w:rsidP="00ED1926">
      <w:pPr>
        <w:spacing w:after="0" w:line="240" w:lineRule="auto"/>
        <w:ind w:firstLine="284"/>
        <w:jc w:val="both"/>
        <w:rPr>
          <w:rFonts w:ascii="Times New Roman" w:hAnsi="Times New Roman" w:cs="Times New Roman"/>
          <w:sz w:val="12"/>
          <w:szCs w:val="12"/>
        </w:rPr>
      </w:pPr>
      <w:r w:rsidRPr="00ED1926">
        <w:rPr>
          <w:rFonts w:ascii="Times New Roman" w:hAnsi="Times New Roman" w:cs="Times New Roman"/>
          <w:sz w:val="12"/>
          <w:szCs w:val="12"/>
        </w:rPr>
        <w:t>-</w:t>
      </w:r>
      <w:r>
        <w:rPr>
          <w:rFonts w:ascii="Times New Roman" w:hAnsi="Times New Roman" w:cs="Times New Roman"/>
          <w:sz w:val="12"/>
          <w:szCs w:val="12"/>
        </w:rPr>
        <w:t xml:space="preserve"> на 2024 год – 0,00 тыс. рублей</w:t>
      </w:r>
    </w:p>
    <w:p w14:paraId="08E8A9C5" w14:textId="77777777" w:rsidR="00ED1926" w:rsidRPr="00ED1926" w:rsidRDefault="00ED1926" w:rsidP="00ED1926">
      <w:pPr>
        <w:spacing w:after="0" w:line="240" w:lineRule="auto"/>
        <w:ind w:firstLine="284"/>
        <w:jc w:val="both"/>
        <w:rPr>
          <w:rFonts w:ascii="Times New Roman" w:hAnsi="Times New Roman" w:cs="Times New Roman"/>
          <w:sz w:val="12"/>
          <w:szCs w:val="12"/>
        </w:rPr>
      </w:pPr>
      <w:r w:rsidRPr="00ED1926">
        <w:rPr>
          <w:rFonts w:ascii="Times New Roman" w:hAnsi="Times New Roman" w:cs="Times New Roman"/>
          <w:sz w:val="12"/>
          <w:szCs w:val="12"/>
        </w:rPr>
        <w:t>2.Опубликовать настоящее Постановление в газете «Сергиевский вестник».</w:t>
      </w:r>
    </w:p>
    <w:p w14:paraId="301AB735" w14:textId="5AFE8B51" w:rsidR="00ED1926" w:rsidRPr="00ED1926" w:rsidRDefault="00ED1926" w:rsidP="00ED1926">
      <w:pPr>
        <w:spacing w:after="0" w:line="240" w:lineRule="auto"/>
        <w:ind w:firstLine="284"/>
        <w:jc w:val="both"/>
        <w:rPr>
          <w:rFonts w:ascii="Times New Roman" w:hAnsi="Times New Roman" w:cs="Times New Roman"/>
          <w:sz w:val="12"/>
          <w:szCs w:val="12"/>
        </w:rPr>
      </w:pPr>
      <w:r w:rsidRPr="00ED1926">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0BF32D12" w14:textId="77777777" w:rsidR="00ED1926" w:rsidRPr="00ED1926" w:rsidRDefault="00ED1926" w:rsidP="00ED1926">
      <w:pPr>
        <w:spacing w:after="0" w:line="240" w:lineRule="auto"/>
        <w:ind w:firstLine="284"/>
        <w:jc w:val="right"/>
        <w:rPr>
          <w:rFonts w:ascii="Times New Roman" w:hAnsi="Times New Roman" w:cs="Times New Roman"/>
          <w:sz w:val="12"/>
          <w:szCs w:val="12"/>
        </w:rPr>
      </w:pPr>
      <w:r w:rsidRPr="00ED1926">
        <w:rPr>
          <w:rFonts w:ascii="Times New Roman" w:hAnsi="Times New Roman" w:cs="Times New Roman"/>
          <w:sz w:val="12"/>
          <w:szCs w:val="12"/>
        </w:rPr>
        <w:t xml:space="preserve">Глава сельского поселения Кутузовский </w:t>
      </w:r>
    </w:p>
    <w:p w14:paraId="72337BAA" w14:textId="77777777" w:rsidR="00ED1926" w:rsidRDefault="00ED1926" w:rsidP="00ED1926">
      <w:pPr>
        <w:spacing w:after="0" w:line="240" w:lineRule="auto"/>
        <w:ind w:firstLine="284"/>
        <w:jc w:val="right"/>
        <w:rPr>
          <w:rFonts w:ascii="Times New Roman" w:hAnsi="Times New Roman" w:cs="Times New Roman"/>
          <w:sz w:val="12"/>
          <w:szCs w:val="12"/>
        </w:rPr>
      </w:pPr>
      <w:r w:rsidRPr="00ED1926">
        <w:rPr>
          <w:rFonts w:ascii="Times New Roman" w:hAnsi="Times New Roman" w:cs="Times New Roman"/>
          <w:sz w:val="12"/>
          <w:szCs w:val="12"/>
        </w:rPr>
        <w:t xml:space="preserve">муниципального района Сергиевский           </w:t>
      </w:r>
    </w:p>
    <w:p w14:paraId="360E701F" w14:textId="4BF3070C" w:rsidR="00ED1926" w:rsidRDefault="00ED1926" w:rsidP="00ED1926">
      <w:pPr>
        <w:spacing w:after="0" w:line="240" w:lineRule="auto"/>
        <w:ind w:firstLine="284"/>
        <w:jc w:val="right"/>
        <w:rPr>
          <w:rFonts w:ascii="Times New Roman" w:hAnsi="Times New Roman" w:cs="Times New Roman"/>
          <w:sz w:val="12"/>
          <w:szCs w:val="12"/>
        </w:rPr>
      </w:pPr>
      <w:r w:rsidRPr="00ED1926">
        <w:rPr>
          <w:rFonts w:ascii="Times New Roman" w:hAnsi="Times New Roman" w:cs="Times New Roman"/>
          <w:sz w:val="12"/>
          <w:szCs w:val="12"/>
        </w:rPr>
        <w:t xml:space="preserve">           </w:t>
      </w:r>
      <w:r>
        <w:rPr>
          <w:rFonts w:ascii="Times New Roman" w:hAnsi="Times New Roman" w:cs="Times New Roman"/>
          <w:sz w:val="12"/>
          <w:szCs w:val="12"/>
        </w:rPr>
        <w:t xml:space="preserve">              Сабельникова А.В.</w:t>
      </w:r>
    </w:p>
    <w:p w14:paraId="7F9CA9B7" w14:textId="77777777" w:rsidR="003D61CD" w:rsidRPr="00411768" w:rsidRDefault="003D61CD" w:rsidP="003D61CD">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3827D31B" w14:textId="77777777" w:rsidR="003D61CD" w:rsidRDefault="003D61CD" w:rsidP="003D61CD">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3D61CD">
        <w:rPr>
          <w:rFonts w:ascii="Times New Roman" w:hAnsi="Times New Roman" w:cs="Times New Roman"/>
          <w:sz w:val="12"/>
          <w:szCs w:val="12"/>
        </w:rPr>
        <w:t>Кутузовский</w:t>
      </w:r>
    </w:p>
    <w:p w14:paraId="6ADA95F0" w14:textId="77777777" w:rsidR="003D61CD" w:rsidRPr="00411768" w:rsidRDefault="003D61CD" w:rsidP="003D61C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5EB6FDF0" w14:textId="77777777" w:rsidR="003D61CD" w:rsidRDefault="003D61CD" w:rsidP="003D61C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2D38D3CE" w14:textId="77777777" w:rsidR="003D61CD" w:rsidRPr="00411768" w:rsidRDefault="003D61CD" w:rsidP="003D61C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782243B9" w14:textId="0CBF4CE4" w:rsidR="003D61CD" w:rsidRDefault="003D61CD" w:rsidP="003D61C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19.04.2022 г.                                                                                                                                                                                                              №</w:t>
      </w:r>
      <w:r w:rsidR="00ED1926">
        <w:rPr>
          <w:rFonts w:ascii="Times New Roman" w:hAnsi="Times New Roman" w:cs="Times New Roman"/>
          <w:sz w:val="12"/>
          <w:szCs w:val="12"/>
        </w:rPr>
        <w:t>21</w:t>
      </w:r>
    </w:p>
    <w:p w14:paraId="1CFDF6C0" w14:textId="2CF4E111" w:rsidR="00ED1926" w:rsidRPr="00ED1926" w:rsidRDefault="00ED1926" w:rsidP="00ED1926">
      <w:pPr>
        <w:spacing w:after="0" w:line="240" w:lineRule="auto"/>
        <w:ind w:firstLine="284"/>
        <w:jc w:val="center"/>
        <w:rPr>
          <w:rFonts w:ascii="Times New Roman" w:hAnsi="Times New Roman" w:cs="Times New Roman"/>
          <w:sz w:val="12"/>
          <w:szCs w:val="12"/>
        </w:rPr>
      </w:pPr>
      <w:r w:rsidRPr="00ED1926">
        <w:rPr>
          <w:rFonts w:ascii="Times New Roman"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№65 от 30.12.2021г. «Об утверждении муниципальной программы «Управление и распоряжение муниципальным имуществом сельского поселения Кутузовский муниципального района Сергиевский» на 2022-2024гг.»</w:t>
      </w:r>
    </w:p>
    <w:p w14:paraId="55EFE6A9" w14:textId="3F6BFDD0" w:rsidR="00ED1926" w:rsidRPr="00ED1926" w:rsidRDefault="00ED1926" w:rsidP="00ED1926">
      <w:pPr>
        <w:spacing w:after="0" w:line="240" w:lineRule="auto"/>
        <w:ind w:firstLine="284"/>
        <w:jc w:val="both"/>
        <w:rPr>
          <w:rFonts w:ascii="Times New Roman" w:hAnsi="Times New Roman" w:cs="Times New Roman"/>
          <w:sz w:val="12"/>
          <w:szCs w:val="12"/>
        </w:rPr>
      </w:pPr>
      <w:r w:rsidRPr="00ED1926">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w:t>
      </w:r>
    </w:p>
    <w:p w14:paraId="53F990E3" w14:textId="77777777" w:rsidR="00ED1926" w:rsidRPr="00ED1926" w:rsidRDefault="00ED1926" w:rsidP="00ED1926">
      <w:pPr>
        <w:spacing w:after="0" w:line="240" w:lineRule="auto"/>
        <w:ind w:firstLine="284"/>
        <w:jc w:val="both"/>
        <w:rPr>
          <w:rFonts w:ascii="Times New Roman" w:hAnsi="Times New Roman" w:cs="Times New Roman"/>
          <w:sz w:val="12"/>
          <w:szCs w:val="12"/>
        </w:rPr>
      </w:pPr>
      <w:r w:rsidRPr="00ED1926">
        <w:rPr>
          <w:rFonts w:ascii="Times New Roman" w:hAnsi="Times New Roman" w:cs="Times New Roman"/>
          <w:sz w:val="12"/>
          <w:szCs w:val="12"/>
        </w:rPr>
        <w:t>ПОСТАНОВЛЯЕТ:</w:t>
      </w:r>
    </w:p>
    <w:p w14:paraId="28384994" w14:textId="496B0E1C" w:rsidR="00ED1926" w:rsidRPr="00ED1926" w:rsidRDefault="00ED1926" w:rsidP="00ED1926">
      <w:pPr>
        <w:spacing w:after="0" w:line="240" w:lineRule="auto"/>
        <w:ind w:firstLine="284"/>
        <w:jc w:val="both"/>
        <w:rPr>
          <w:rFonts w:ascii="Times New Roman" w:hAnsi="Times New Roman" w:cs="Times New Roman"/>
          <w:sz w:val="12"/>
          <w:szCs w:val="12"/>
        </w:rPr>
      </w:pPr>
      <w:r w:rsidRPr="00ED1926">
        <w:rPr>
          <w:rFonts w:ascii="Times New Roman"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№65 от 30.12.2021г.  «Об утверждении муниципальной Программы «Управление и распоряжение муниципальным имуществом сельского поселения Кутузовский муниципального района Сергиевский» на 2022-2024гг.» (далее - Программа) следующего содержания:</w:t>
      </w:r>
    </w:p>
    <w:p w14:paraId="126B88F0" w14:textId="2B092635" w:rsidR="00ED1926" w:rsidRPr="00ED1926" w:rsidRDefault="00ED1926" w:rsidP="00ED1926">
      <w:pPr>
        <w:spacing w:after="0" w:line="240" w:lineRule="auto"/>
        <w:ind w:firstLine="284"/>
        <w:jc w:val="both"/>
        <w:rPr>
          <w:rFonts w:ascii="Times New Roman" w:hAnsi="Times New Roman" w:cs="Times New Roman"/>
          <w:sz w:val="12"/>
          <w:szCs w:val="12"/>
        </w:rPr>
      </w:pPr>
      <w:r w:rsidRPr="00ED1926">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14:paraId="42710E51" w14:textId="190B9786" w:rsidR="00ED1926" w:rsidRPr="00ED1926" w:rsidRDefault="00ED1926" w:rsidP="00ED1926">
      <w:pPr>
        <w:spacing w:after="0" w:line="240" w:lineRule="auto"/>
        <w:ind w:firstLine="284"/>
        <w:jc w:val="both"/>
        <w:rPr>
          <w:rFonts w:ascii="Times New Roman" w:hAnsi="Times New Roman" w:cs="Times New Roman"/>
          <w:sz w:val="12"/>
          <w:szCs w:val="12"/>
        </w:rPr>
      </w:pPr>
      <w:r w:rsidRPr="00ED1926">
        <w:rPr>
          <w:rFonts w:ascii="Times New Roman" w:hAnsi="Times New Roman" w:cs="Times New Roman"/>
          <w:sz w:val="12"/>
          <w:szCs w:val="12"/>
        </w:rPr>
        <w:t>Общий объем финансирования Программы составляет 86,84365 тыс. рублей, в том числе из местного бюджета –  86,84365 тыс. рублей.</w:t>
      </w:r>
    </w:p>
    <w:p w14:paraId="063F1CEF" w14:textId="77777777" w:rsidR="00ED1926" w:rsidRPr="00ED1926" w:rsidRDefault="00ED1926" w:rsidP="00ED1926">
      <w:pPr>
        <w:spacing w:after="0" w:line="240" w:lineRule="auto"/>
        <w:ind w:firstLine="284"/>
        <w:jc w:val="both"/>
        <w:rPr>
          <w:rFonts w:ascii="Times New Roman" w:hAnsi="Times New Roman" w:cs="Times New Roman"/>
          <w:sz w:val="12"/>
          <w:szCs w:val="12"/>
        </w:rPr>
      </w:pPr>
      <w:r w:rsidRPr="00ED1926">
        <w:rPr>
          <w:rFonts w:ascii="Times New Roman" w:hAnsi="Times New Roman" w:cs="Times New Roman"/>
          <w:sz w:val="12"/>
          <w:szCs w:val="12"/>
        </w:rPr>
        <w:t>2022г.- 86,84365  тыс. руб.</w:t>
      </w:r>
    </w:p>
    <w:p w14:paraId="3E45B8B1" w14:textId="77777777" w:rsidR="00ED1926" w:rsidRPr="00ED1926" w:rsidRDefault="00ED1926" w:rsidP="00ED1926">
      <w:pPr>
        <w:spacing w:after="0" w:line="240" w:lineRule="auto"/>
        <w:ind w:firstLine="284"/>
        <w:jc w:val="both"/>
        <w:rPr>
          <w:rFonts w:ascii="Times New Roman" w:hAnsi="Times New Roman" w:cs="Times New Roman"/>
          <w:sz w:val="12"/>
          <w:szCs w:val="12"/>
        </w:rPr>
      </w:pPr>
      <w:r w:rsidRPr="00ED1926">
        <w:rPr>
          <w:rFonts w:ascii="Times New Roman" w:hAnsi="Times New Roman" w:cs="Times New Roman"/>
          <w:sz w:val="12"/>
          <w:szCs w:val="12"/>
        </w:rPr>
        <w:t>2023г.- 0,0 тыс. руб.</w:t>
      </w:r>
    </w:p>
    <w:p w14:paraId="13CB3D2A" w14:textId="77777777" w:rsidR="00ED1926" w:rsidRPr="00ED1926" w:rsidRDefault="00ED1926" w:rsidP="00ED1926">
      <w:pPr>
        <w:spacing w:after="0" w:line="240" w:lineRule="auto"/>
        <w:ind w:firstLine="284"/>
        <w:jc w:val="both"/>
        <w:rPr>
          <w:rFonts w:ascii="Times New Roman" w:hAnsi="Times New Roman" w:cs="Times New Roman"/>
          <w:sz w:val="12"/>
          <w:szCs w:val="12"/>
        </w:rPr>
      </w:pPr>
      <w:r w:rsidRPr="00ED1926">
        <w:rPr>
          <w:rFonts w:ascii="Times New Roman" w:hAnsi="Times New Roman" w:cs="Times New Roman"/>
          <w:sz w:val="12"/>
          <w:szCs w:val="12"/>
        </w:rPr>
        <w:t xml:space="preserve">2024г.- 0,0 тыс. руб.     </w:t>
      </w:r>
    </w:p>
    <w:p w14:paraId="76F62615" w14:textId="6CC0A21B" w:rsidR="00ED1926" w:rsidRPr="00ED1926" w:rsidRDefault="00ED1926" w:rsidP="00ED1926">
      <w:pPr>
        <w:spacing w:after="0" w:line="240" w:lineRule="auto"/>
        <w:ind w:firstLine="284"/>
        <w:jc w:val="both"/>
        <w:rPr>
          <w:rFonts w:ascii="Times New Roman" w:hAnsi="Times New Roman" w:cs="Times New Roman"/>
          <w:sz w:val="12"/>
          <w:szCs w:val="12"/>
        </w:rPr>
      </w:pPr>
      <w:r w:rsidRPr="00ED1926">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14:paraId="5C1FEBD0" w14:textId="3517C904" w:rsidR="00ED1926" w:rsidRPr="00ED1926" w:rsidRDefault="00ED1926" w:rsidP="00ED1926">
      <w:pPr>
        <w:spacing w:after="0" w:line="240" w:lineRule="auto"/>
        <w:ind w:firstLine="284"/>
        <w:jc w:val="both"/>
        <w:rPr>
          <w:rFonts w:ascii="Times New Roman" w:hAnsi="Times New Roman" w:cs="Times New Roman"/>
          <w:sz w:val="12"/>
          <w:szCs w:val="12"/>
        </w:rPr>
      </w:pPr>
      <w:r w:rsidRPr="00ED1926">
        <w:rPr>
          <w:rFonts w:ascii="Times New Roman" w:hAnsi="Times New Roman" w:cs="Times New Roman"/>
          <w:sz w:val="12"/>
          <w:szCs w:val="12"/>
        </w:rPr>
        <w:lastRenderedPageBreak/>
        <w:t>Общий объем финансирования Программы составляет 86,84365 тыс. рублей.</w:t>
      </w:r>
    </w:p>
    <w:p w14:paraId="43BD5AC5" w14:textId="6C8764CF" w:rsidR="00ED1926" w:rsidRDefault="00ED1926" w:rsidP="00ED1926">
      <w:pPr>
        <w:spacing w:after="0" w:line="240" w:lineRule="auto"/>
        <w:ind w:firstLine="284"/>
        <w:jc w:val="both"/>
        <w:rPr>
          <w:rFonts w:ascii="Times New Roman" w:hAnsi="Times New Roman" w:cs="Times New Roman"/>
          <w:sz w:val="12"/>
          <w:szCs w:val="12"/>
        </w:rPr>
      </w:pPr>
      <w:r w:rsidRPr="00ED1926">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4"/>
        <w:tblW w:w="5000" w:type="pct"/>
        <w:tblLook w:val="04A0" w:firstRow="1" w:lastRow="0" w:firstColumn="1" w:lastColumn="0" w:noHBand="0" w:noVBand="1"/>
      </w:tblPr>
      <w:tblGrid>
        <w:gridCol w:w="392"/>
        <w:gridCol w:w="4818"/>
        <w:gridCol w:w="852"/>
        <w:gridCol w:w="838"/>
        <w:gridCol w:w="829"/>
      </w:tblGrid>
      <w:tr w:rsidR="00E448D0" w14:paraId="1EDF65E9" w14:textId="77777777" w:rsidTr="00E448D0">
        <w:tc>
          <w:tcPr>
            <w:tcW w:w="254" w:type="pct"/>
            <w:vAlign w:val="center"/>
          </w:tcPr>
          <w:p w14:paraId="7A0AB64B" w14:textId="2E5090B0" w:rsidR="00E448D0" w:rsidRDefault="00E448D0" w:rsidP="00E448D0">
            <w:pPr>
              <w:jc w:val="center"/>
              <w:rPr>
                <w:rFonts w:ascii="Times New Roman" w:hAnsi="Times New Roman" w:cs="Times New Roman"/>
                <w:sz w:val="12"/>
                <w:szCs w:val="12"/>
              </w:rPr>
            </w:pPr>
            <w:r w:rsidRPr="00ED1926">
              <w:rPr>
                <w:rFonts w:ascii="Times New Roman" w:eastAsia="Times New Roman" w:hAnsi="Times New Roman" w:cs="Times New Roman"/>
                <w:b/>
                <w:sz w:val="12"/>
                <w:szCs w:val="12"/>
                <w:lang w:eastAsia="ru-RU"/>
              </w:rPr>
              <w:t xml:space="preserve">№ </w:t>
            </w:r>
            <w:proofErr w:type="gramStart"/>
            <w:r w:rsidRPr="00ED1926">
              <w:rPr>
                <w:rFonts w:ascii="Times New Roman" w:eastAsia="Times New Roman" w:hAnsi="Times New Roman" w:cs="Times New Roman"/>
                <w:b/>
                <w:sz w:val="12"/>
                <w:szCs w:val="12"/>
                <w:lang w:eastAsia="ru-RU"/>
              </w:rPr>
              <w:t>п</w:t>
            </w:r>
            <w:proofErr w:type="gramEnd"/>
            <w:r w:rsidRPr="00ED1926">
              <w:rPr>
                <w:rFonts w:ascii="Times New Roman" w:eastAsia="Times New Roman" w:hAnsi="Times New Roman" w:cs="Times New Roman"/>
                <w:b/>
                <w:sz w:val="12"/>
                <w:szCs w:val="12"/>
                <w:lang w:eastAsia="ru-RU"/>
              </w:rPr>
              <w:t>/п</w:t>
            </w:r>
          </w:p>
        </w:tc>
        <w:tc>
          <w:tcPr>
            <w:tcW w:w="3117" w:type="pct"/>
            <w:vAlign w:val="center"/>
          </w:tcPr>
          <w:p w14:paraId="080058E8" w14:textId="63CB6AC1" w:rsidR="00E448D0" w:rsidRDefault="00E448D0" w:rsidP="00E448D0">
            <w:pPr>
              <w:jc w:val="center"/>
              <w:rPr>
                <w:rFonts w:ascii="Times New Roman" w:hAnsi="Times New Roman" w:cs="Times New Roman"/>
                <w:sz w:val="12"/>
                <w:szCs w:val="12"/>
              </w:rPr>
            </w:pPr>
            <w:r w:rsidRPr="00ED1926">
              <w:rPr>
                <w:rFonts w:ascii="Times New Roman" w:eastAsia="Times New Roman" w:hAnsi="Times New Roman" w:cs="Times New Roman"/>
                <w:b/>
                <w:sz w:val="12"/>
                <w:szCs w:val="12"/>
                <w:lang w:eastAsia="ru-RU"/>
              </w:rPr>
              <w:t>Наименование мероприятия</w:t>
            </w:r>
          </w:p>
        </w:tc>
        <w:tc>
          <w:tcPr>
            <w:tcW w:w="551" w:type="pct"/>
            <w:vAlign w:val="center"/>
          </w:tcPr>
          <w:p w14:paraId="105F60ED" w14:textId="0DCB5E82" w:rsidR="00E448D0" w:rsidRDefault="00E448D0" w:rsidP="00E448D0">
            <w:pPr>
              <w:jc w:val="center"/>
              <w:rPr>
                <w:rFonts w:ascii="Times New Roman" w:hAnsi="Times New Roman" w:cs="Times New Roman"/>
                <w:sz w:val="12"/>
                <w:szCs w:val="12"/>
              </w:rPr>
            </w:pPr>
            <w:r>
              <w:rPr>
                <w:rFonts w:ascii="Times New Roman" w:eastAsia="Times New Roman" w:hAnsi="Times New Roman" w:cs="Times New Roman"/>
                <w:b/>
                <w:sz w:val="12"/>
                <w:szCs w:val="12"/>
                <w:lang w:eastAsia="ru-RU"/>
              </w:rPr>
              <w:t xml:space="preserve">2022 год, </w:t>
            </w:r>
            <w:proofErr w:type="spellStart"/>
            <w:r>
              <w:rPr>
                <w:rFonts w:ascii="Times New Roman" w:eastAsia="Times New Roman" w:hAnsi="Times New Roman" w:cs="Times New Roman"/>
                <w:b/>
                <w:sz w:val="12"/>
                <w:szCs w:val="12"/>
                <w:lang w:eastAsia="ru-RU"/>
              </w:rPr>
              <w:t>тыс</w:t>
            </w:r>
            <w:proofErr w:type="gramStart"/>
            <w:r>
              <w:rPr>
                <w:rFonts w:ascii="Times New Roman" w:eastAsia="Times New Roman" w:hAnsi="Times New Roman" w:cs="Times New Roman"/>
                <w:b/>
                <w:sz w:val="12"/>
                <w:szCs w:val="12"/>
                <w:lang w:eastAsia="ru-RU"/>
              </w:rPr>
              <w:t>.</w:t>
            </w:r>
            <w:r w:rsidRPr="00ED1926">
              <w:rPr>
                <w:rFonts w:ascii="Times New Roman" w:eastAsia="Times New Roman" w:hAnsi="Times New Roman" w:cs="Times New Roman"/>
                <w:b/>
                <w:sz w:val="12"/>
                <w:szCs w:val="12"/>
                <w:lang w:eastAsia="ru-RU"/>
              </w:rPr>
              <w:t>р</w:t>
            </w:r>
            <w:proofErr w:type="gramEnd"/>
            <w:r w:rsidRPr="00ED1926">
              <w:rPr>
                <w:rFonts w:ascii="Times New Roman" w:eastAsia="Times New Roman" w:hAnsi="Times New Roman" w:cs="Times New Roman"/>
                <w:b/>
                <w:sz w:val="12"/>
                <w:szCs w:val="12"/>
                <w:lang w:eastAsia="ru-RU"/>
              </w:rPr>
              <w:t>ублей</w:t>
            </w:r>
            <w:proofErr w:type="spellEnd"/>
          </w:p>
        </w:tc>
        <w:tc>
          <w:tcPr>
            <w:tcW w:w="542" w:type="pct"/>
            <w:vAlign w:val="center"/>
          </w:tcPr>
          <w:p w14:paraId="361610C1" w14:textId="4DF56663" w:rsidR="00E448D0" w:rsidRDefault="00E448D0" w:rsidP="00E448D0">
            <w:pPr>
              <w:jc w:val="center"/>
              <w:rPr>
                <w:rFonts w:ascii="Times New Roman" w:hAnsi="Times New Roman" w:cs="Times New Roman"/>
                <w:sz w:val="12"/>
                <w:szCs w:val="12"/>
              </w:rPr>
            </w:pPr>
            <w:r>
              <w:rPr>
                <w:rFonts w:ascii="Times New Roman" w:eastAsia="Times New Roman" w:hAnsi="Times New Roman" w:cs="Times New Roman"/>
                <w:b/>
                <w:sz w:val="12"/>
                <w:szCs w:val="12"/>
                <w:lang w:eastAsia="ru-RU"/>
              </w:rPr>
              <w:t xml:space="preserve">2023 год, </w:t>
            </w:r>
            <w:proofErr w:type="spellStart"/>
            <w:r>
              <w:rPr>
                <w:rFonts w:ascii="Times New Roman" w:eastAsia="Times New Roman" w:hAnsi="Times New Roman" w:cs="Times New Roman"/>
                <w:b/>
                <w:sz w:val="12"/>
                <w:szCs w:val="12"/>
                <w:lang w:eastAsia="ru-RU"/>
              </w:rPr>
              <w:t>тыс</w:t>
            </w:r>
            <w:proofErr w:type="gramStart"/>
            <w:r>
              <w:rPr>
                <w:rFonts w:ascii="Times New Roman" w:eastAsia="Times New Roman" w:hAnsi="Times New Roman" w:cs="Times New Roman"/>
                <w:b/>
                <w:sz w:val="12"/>
                <w:szCs w:val="12"/>
                <w:lang w:eastAsia="ru-RU"/>
              </w:rPr>
              <w:t>.</w:t>
            </w:r>
            <w:r w:rsidRPr="00ED1926">
              <w:rPr>
                <w:rFonts w:ascii="Times New Roman" w:eastAsia="Times New Roman" w:hAnsi="Times New Roman" w:cs="Times New Roman"/>
                <w:b/>
                <w:sz w:val="12"/>
                <w:szCs w:val="12"/>
                <w:lang w:eastAsia="ru-RU"/>
              </w:rPr>
              <w:t>р</w:t>
            </w:r>
            <w:proofErr w:type="gramEnd"/>
            <w:r w:rsidRPr="00ED1926">
              <w:rPr>
                <w:rFonts w:ascii="Times New Roman" w:eastAsia="Times New Roman" w:hAnsi="Times New Roman" w:cs="Times New Roman"/>
                <w:b/>
                <w:sz w:val="12"/>
                <w:szCs w:val="12"/>
                <w:lang w:eastAsia="ru-RU"/>
              </w:rPr>
              <w:t>ублей</w:t>
            </w:r>
            <w:proofErr w:type="spellEnd"/>
          </w:p>
        </w:tc>
        <w:tc>
          <w:tcPr>
            <w:tcW w:w="536" w:type="pct"/>
            <w:vAlign w:val="center"/>
          </w:tcPr>
          <w:p w14:paraId="078D9FD9" w14:textId="5A65B08A" w:rsidR="00E448D0" w:rsidRDefault="00E448D0" w:rsidP="00E448D0">
            <w:pPr>
              <w:jc w:val="center"/>
              <w:rPr>
                <w:rFonts w:ascii="Times New Roman" w:hAnsi="Times New Roman" w:cs="Times New Roman"/>
                <w:sz w:val="12"/>
                <w:szCs w:val="12"/>
              </w:rPr>
            </w:pPr>
            <w:r>
              <w:rPr>
                <w:rFonts w:ascii="Times New Roman" w:eastAsia="Times New Roman" w:hAnsi="Times New Roman" w:cs="Times New Roman"/>
                <w:b/>
                <w:sz w:val="12"/>
                <w:szCs w:val="12"/>
                <w:lang w:eastAsia="ru-RU"/>
              </w:rPr>
              <w:t xml:space="preserve">2024 год, </w:t>
            </w:r>
            <w:proofErr w:type="spellStart"/>
            <w:r>
              <w:rPr>
                <w:rFonts w:ascii="Times New Roman" w:eastAsia="Times New Roman" w:hAnsi="Times New Roman" w:cs="Times New Roman"/>
                <w:b/>
                <w:sz w:val="12"/>
                <w:szCs w:val="12"/>
                <w:lang w:eastAsia="ru-RU"/>
              </w:rPr>
              <w:t>тыс</w:t>
            </w:r>
            <w:proofErr w:type="gramStart"/>
            <w:r>
              <w:rPr>
                <w:rFonts w:ascii="Times New Roman" w:eastAsia="Times New Roman" w:hAnsi="Times New Roman" w:cs="Times New Roman"/>
                <w:b/>
                <w:sz w:val="12"/>
                <w:szCs w:val="12"/>
                <w:lang w:eastAsia="ru-RU"/>
              </w:rPr>
              <w:t>.</w:t>
            </w:r>
            <w:r w:rsidRPr="00ED1926">
              <w:rPr>
                <w:rFonts w:ascii="Times New Roman" w:eastAsia="Times New Roman" w:hAnsi="Times New Roman" w:cs="Times New Roman"/>
                <w:b/>
                <w:sz w:val="12"/>
                <w:szCs w:val="12"/>
                <w:lang w:eastAsia="ru-RU"/>
              </w:rPr>
              <w:t>р</w:t>
            </w:r>
            <w:proofErr w:type="gramEnd"/>
            <w:r w:rsidRPr="00ED1926">
              <w:rPr>
                <w:rFonts w:ascii="Times New Roman" w:eastAsia="Times New Roman" w:hAnsi="Times New Roman" w:cs="Times New Roman"/>
                <w:b/>
                <w:sz w:val="12"/>
                <w:szCs w:val="12"/>
                <w:lang w:eastAsia="ru-RU"/>
              </w:rPr>
              <w:t>ублей</w:t>
            </w:r>
            <w:proofErr w:type="spellEnd"/>
          </w:p>
        </w:tc>
      </w:tr>
      <w:tr w:rsidR="00E448D0" w14:paraId="5062B28F" w14:textId="77777777" w:rsidTr="00E448D0">
        <w:tc>
          <w:tcPr>
            <w:tcW w:w="254" w:type="pct"/>
            <w:vAlign w:val="center"/>
          </w:tcPr>
          <w:p w14:paraId="4D0F0705" w14:textId="0A329067" w:rsidR="00E448D0" w:rsidRDefault="00E448D0" w:rsidP="00E448D0">
            <w:pPr>
              <w:jc w:val="center"/>
              <w:rPr>
                <w:rFonts w:ascii="Times New Roman" w:hAnsi="Times New Roman" w:cs="Times New Roman"/>
                <w:sz w:val="12"/>
                <w:szCs w:val="12"/>
              </w:rPr>
            </w:pPr>
            <w:r w:rsidRPr="00ED1926">
              <w:rPr>
                <w:rFonts w:ascii="Times New Roman" w:eastAsia="Times New Roman" w:hAnsi="Times New Roman" w:cs="Times New Roman"/>
                <w:sz w:val="12"/>
                <w:szCs w:val="12"/>
                <w:lang w:eastAsia="ru-RU"/>
              </w:rPr>
              <w:t>1.</w:t>
            </w:r>
          </w:p>
        </w:tc>
        <w:tc>
          <w:tcPr>
            <w:tcW w:w="3117" w:type="pct"/>
            <w:vAlign w:val="center"/>
          </w:tcPr>
          <w:p w14:paraId="548D2421" w14:textId="50DA72F8" w:rsidR="00E448D0" w:rsidRDefault="00E448D0" w:rsidP="00E448D0">
            <w:pPr>
              <w:jc w:val="center"/>
              <w:rPr>
                <w:rFonts w:ascii="Times New Roman" w:hAnsi="Times New Roman" w:cs="Times New Roman"/>
                <w:sz w:val="12"/>
                <w:szCs w:val="12"/>
              </w:rPr>
            </w:pPr>
            <w:r w:rsidRPr="00ED1926">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551" w:type="pct"/>
            <w:vAlign w:val="center"/>
          </w:tcPr>
          <w:p w14:paraId="45AFF39C" w14:textId="67796CBB" w:rsidR="00E448D0" w:rsidRDefault="00E448D0" w:rsidP="00E448D0">
            <w:pPr>
              <w:jc w:val="center"/>
              <w:rPr>
                <w:rFonts w:ascii="Times New Roman" w:hAnsi="Times New Roman" w:cs="Times New Roman"/>
                <w:sz w:val="12"/>
                <w:szCs w:val="12"/>
              </w:rPr>
            </w:pPr>
            <w:r w:rsidRPr="00ED1926">
              <w:rPr>
                <w:rFonts w:ascii="Times New Roman" w:eastAsia="Times New Roman" w:hAnsi="Times New Roman" w:cs="Times New Roman"/>
                <w:sz w:val="12"/>
                <w:szCs w:val="12"/>
                <w:lang w:eastAsia="ru-RU"/>
              </w:rPr>
              <w:t>76,84365</w:t>
            </w:r>
          </w:p>
        </w:tc>
        <w:tc>
          <w:tcPr>
            <w:tcW w:w="542" w:type="pct"/>
            <w:vAlign w:val="center"/>
          </w:tcPr>
          <w:p w14:paraId="0A21778D" w14:textId="384D3D91" w:rsidR="00E448D0" w:rsidRDefault="00E448D0" w:rsidP="00E448D0">
            <w:pPr>
              <w:jc w:val="center"/>
              <w:rPr>
                <w:rFonts w:ascii="Times New Roman" w:hAnsi="Times New Roman" w:cs="Times New Roman"/>
                <w:sz w:val="12"/>
                <w:szCs w:val="12"/>
              </w:rPr>
            </w:pPr>
            <w:r w:rsidRPr="00ED1926">
              <w:rPr>
                <w:rFonts w:ascii="Times New Roman" w:eastAsia="Times New Roman" w:hAnsi="Times New Roman" w:cs="Times New Roman"/>
                <w:sz w:val="12"/>
                <w:szCs w:val="12"/>
                <w:lang w:eastAsia="ru-RU"/>
              </w:rPr>
              <w:t>0,00</w:t>
            </w:r>
          </w:p>
        </w:tc>
        <w:tc>
          <w:tcPr>
            <w:tcW w:w="536" w:type="pct"/>
            <w:vAlign w:val="center"/>
          </w:tcPr>
          <w:p w14:paraId="40F40176" w14:textId="063FB248" w:rsidR="00E448D0" w:rsidRDefault="00E448D0" w:rsidP="00E448D0">
            <w:pPr>
              <w:jc w:val="center"/>
              <w:rPr>
                <w:rFonts w:ascii="Times New Roman" w:hAnsi="Times New Roman" w:cs="Times New Roman"/>
                <w:sz w:val="12"/>
                <w:szCs w:val="12"/>
              </w:rPr>
            </w:pPr>
            <w:r w:rsidRPr="00ED1926">
              <w:rPr>
                <w:rFonts w:ascii="Times New Roman" w:eastAsia="Times New Roman" w:hAnsi="Times New Roman" w:cs="Times New Roman"/>
                <w:sz w:val="12"/>
                <w:szCs w:val="12"/>
                <w:lang w:eastAsia="ru-RU"/>
              </w:rPr>
              <w:t>0,00</w:t>
            </w:r>
          </w:p>
        </w:tc>
      </w:tr>
      <w:tr w:rsidR="00E448D0" w14:paraId="69FD7423" w14:textId="77777777" w:rsidTr="00E448D0">
        <w:tc>
          <w:tcPr>
            <w:tcW w:w="254" w:type="pct"/>
            <w:vAlign w:val="center"/>
          </w:tcPr>
          <w:p w14:paraId="62567030" w14:textId="54A71606" w:rsidR="00E448D0" w:rsidRDefault="00E448D0" w:rsidP="00E448D0">
            <w:pPr>
              <w:jc w:val="center"/>
              <w:rPr>
                <w:rFonts w:ascii="Times New Roman" w:hAnsi="Times New Roman" w:cs="Times New Roman"/>
                <w:sz w:val="12"/>
                <w:szCs w:val="12"/>
              </w:rPr>
            </w:pPr>
            <w:r w:rsidRPr="00ED1926">
              <w:rPr>
                <w:rFonts w:ascii="Times New Roman" w:eastAsia="Times New Roman" w:hAnsi="Times New Roman" w:cs="Times New Roman"/>
                <w:sz w:val="12"/>
                <w:szCs w:val="12"/>
                <w:lang w:eastAsia="ru-RU"/>
              </w:rPr>
              <w:t>2.</w:t>
            </w:r>
          </w:p>
        </w:tc>
        <w:tc>
          <w:tcPr>
            <w:tcW w:w="3117" w:type="pct"/>
            <w:vAlign w:val="center"/>
          </w:tcPr>
          <w:p w14:paraId="291ADBA6" w14:textId="2904C1EB" w:rsidR="00E448D0" w:rsidRDefault="00E448D0" w:rsidP="00E448D0">
            <w:pPr>
              <w:jc w:val="center"/>
              <w:rPr>
                <w:rFonts w:ascii="Times New Roman" w:hAnsi="Times New Roman" w:cs="Times New Roman"/>
                <w:sz w:val="12"/>
                <w:szCs w:val="12"/>
              </w:rPr>
            </w:pPr>
            <w:r w:rsidRPr="00ED1926">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551" w:type="pct"/>
            <w:vAlign w:val="center"/>
          </w:tcPr>
          <w:p w14:paraId="06692C9A" w14:textId="369010C4" w:rsidR="00E448D0" w:rsidRDefault="00E448D0" w:rsidP="00E448D0">
            <w:pPr>
              <w:jc w:val="center"/>
              <w:rPr>
                <w:rFonts w:ascii="Times New Roman" w:hAnsi="Times New Roman" w:cs="Times New Roman"/>
                <w:sz w:val="12"/>
                <w:szCs w:val="12"/>
              </w:rPr>
            </w:pPr>
            <w:r w:rsidRPr="00ED1926">
              <w:rPr>
                <w:rFonts w:ascii="Times New Roman" w:eastAsia="Times New Roman" w:hAnsi="Times New Roman" w:cs="Times New Roman"/>
                <w:sz w:val="12"/>
                <w:szCs w:val="12"/>
                <w:lang w:eastAsia="ru-RU"/>
              </w:rPr>
              <w:t>10,00000</w:t>
            </w:r>
          </w:p>
        </w:tc>
        <w:tc>
          <w:tcPr>
            <w:tcW w:w="542" w:type="pct"/>
            <w:vAlign w:val="center"/>
          </w:tcPr>
          <w:p w14:paraId="0BE0B364" w14:textId="4FDFF21D" w:rsidR="00E448D0" w:rsidRDefault="00E448D0" w:rsidP="00E448D0">
            <w:pPr>
              <w:jc w:val="center"/>
              <w:rPr>
                <w:rFonts w:ascii="Times New Roman" w:hAnsi="Times New Roman" w:cs="Times New Roman"/>
                <w:sz w:val="12"/>
                <w:szCs w:val="12"/>
              </w:rPr>
            </w:pPr>
            <w:r w:rsidRPr="00ED1926">
              <w:rPr>
                <w:rFonts w:ascii="Times New Roman" w:eastAsia="Times New Roman" w:hAnsi="Times New Roman" w:cs="Times New Roman"/>
                <w:sz w:val="12"/>
                <w:szCs w:val="12"/>
                <w:lang w:eastAsia="ru-RU"/>
              </w:rPr>
              <w:t>0,00</w:t>
            </w:r>
          </w:p>
        </w:tc>
        <w:tc>
          <w:tcPr>
            <w:tcW w:w="536" w:type="pct"/>
            <w:vAlign w:val="center"/>
          </w:tcPr>
          <w:p w14:paraId="464EB395" w14:textId="5D58243D" w:rsidR="00E448D0" w:rsidRDefault="00E448D0" w:rsidP="00E448D0">
            <w:pPr>
              <w:jc w:val="center"/>
              <w:rPr>
                <w:rFonts w:ascii="Times New Roman" w:hAnsi="Times New Roman" w:cs="Times New Roman"/>
                <w:sz w:val="12"/>
                <w:szCs w:val="12"/>
              </w:rPr>
            </w:pPr>
            <w:r w:rsidRPr="00ED1926">
              <w:rPr>
                <w:rFonts w:ascii="Times New Roman" w:eastAsia="Times New Roman" w:hAnsi="Times New Roman" w:cs="Times New Roman"/>
                <w:sz w:val="12"/>
                <w:szCs w:val="12"/>
                <w:lang w:eastAsia="ru-RU"/>
              </w:rPr>
              <w:t>0,00</w:t>
            </w:r>
          </w:p>
        </w:tc>
      </w:tr>
      <w:tr w:rsidR="00E448D0" w14:paraId="1538B3A7" w14:textId="77777777" w:rsidTr="00E448D0">
        <w:tc>
          <w:tcPr>
            <w:tcW w:w="254" w:type="pct"/>
            <w:vAlign w:val="center"/>
          </w:tcPr>
          <w:p w14:paraId="0A766152" w14:textId="50DA5003" w:rsidR="00E448D0" w:rsidRDefault="00E448D0" w:rsidP="00E448D0">
            <w:pPr>
              <w:jc w:val="center"/>
              <w:rPr>
                <w:rFonts w:ascii="Times New Roman" w:hAnsi="Times New Roman" w:cs="Times New Roman"/>
                <w:sz w:val="12"/>
                <w:szCs w:val="12"/>
              </w:rPr>
            </w:pPr>
          </w:p>
        </w:tc>
        <w:tc>
          <w:tcPr>
            <w:tcW w:w="3117" w:type="pct"/>
            <w:vAlign w:val="center"/>
          </w:tcPr>
          <w:p w14:paraId="7A8044E7" w14:textId="737722C4" w:rsidR="00E448D0" w:rsidRDefault="00E448D0" w:rsidP="00E448D0">
            <w:pPr>
              <w:jc w:val="center"/>
              <w:rPr>
                <w:rFonts w:ascii="Times New Roman" w:hAnsi="Times New Roman" w:cs="Times New Roman"/>
                <w:sz w:val="12"/>
                <w:szCs w:val="12"/>
              </w:rPr>
            </w:pPr>
            <w:r w:rsidRPr="00ED1926">
              <w:rPr>
                <w:rFonts w:ascii="Times New Roman" w:eastAsia="Times New Roman" w:hAnsi="Times New Roman" w:cs="Times New Roman"/>
                <w:b/>
                <w:sz w:val="12"/>
                <w:szCs w:val="12"/>
                <w:lang w:eastAsia="ru-RU"/>
              </w:rPr>
              <w:t>Итого по программе:</w:t>
            </w:r>
          </w:p>
        </w:tc>
        <w:tc>
          <w:tcPr>
            <w:tcW w:w="551" w:type="pct"/>
            <w:vAlign w:val="center"/>
          </w:tcPr>
          <w:p w14:paraId="25E04203" w14:textId="3C7DAEC4" w:rsidR="00E448D0" w:rsidRDefault="00E448D0" w:rsidP="00E448D0">
            <w:pPr>
              <w:jc w:val="center"/>
              <w:rPr>
                <w:rFonts w:ascii="Times New Roman" w:hAnsi="Times New Roman" w:cs="Times New Roman"/>
                <w:sz w:val="12"/>
                <w:szCs w:val="12"/>
              </w:rPr>
            </w:pPr>
            <w:r w:rsidRPr="00ED1926">
              <w:rPr>
                <w:rFonts w:ascii="Times New Roman" w:eastAsia="Times New Roman" w:hAnsi="Times New Roman" w:cs="Times New Roman"/>
                <w:b/>
                <w:sz w:val="12"/>
                <w:szCs w:val="12"/>
                <w:lang w:eastAsia="ru-RU"/>
              </w:rPr>
              <w:t>86,84365</w:t>
            </w:r>
          </w:p>
        </w:tc>
        <w:tc>
          <w:tcPr>
            <w:tcW w:w="542" w:type="pct"/>
            <w:vAlign w:val="center"/>
          </w:tcPr>
          <w:p w14:paraId="27513CBE" w14:textId="3CA66EE5" w:rsidR="00E448D0" w:rsidRDefault="00E448D0" w:rsidP="00E448D0">
            <w:pPr>
              <w:jc w:val="center"/>
              <w:rPr>
                <w:rFonts w:ascii="Times New Roman" w:hAnsi="Times New Roman" w:cs="Times New Roman"/>
                <w:sz w:val="12"/>
                <w:szCs w:val="12"/>
              </w:rPr>
            </w:pPr>
            <w:r w:rsidRPr="00ED1926">
              <w:rPr>
                <w:rFonts w:ascii="Times New Roman" w:eastAsia="Times New Roman" w:hAnsi="Times New Roman" w:cs="Times New Roman"/>
                <w:b/>
                <w:sz w:val="12"/>
                <w:szCs w:val="12"/>
                <w:lang w:eastAsia="ru-RU"/>
              </w:rPr>
              <w:t>0,00</w:t>
            </w:r>
          </w:p>
        </w:tc>
        <w:tc>
          <w:tcPr>
            <w:tcW w:w="536" w:type="pct"/>
            <w:vAlign w:val="center"/>
          </w:tcPr>
          <w:p w14:paraId="7293FBB8" w14:textId="57F90AED" w:rsidR="00E448D0" w:rsidRDefault="00E448D0" w:rsidP="00E448D0">
            <w:pPr>
              <w:jc w:val="center"/>
              <w:rPr>
                <w:rFonts w:ascii="Times New Roman" w:hAnsi="Times New Roman" w:cs="Times New Roman"/>
                <w:sz w:val="12"/>
                <w:szCs w:val="12"/>
              </w:rPr>
            </w:pPr>
            <w:r w:rsidRPr="00ED1926">
              <w:rPr>
                <w:rFonts w:ascii="Times New Roman" w:eastAsia="Times New Roman" w:hAnsi="Times New Roman" w:cs="Times New Roman"/>
                <w:b/>
                <w:sz w:val="12"/>
                <w:szCs w:val="12"/>
                <w:lang w:eastAsia="ru-RU"/>
              </w:rPr>
              <w:t>0,00</w:t>
            </w:r>
          </w:p>
        </w:tc>
      </w:tr>
    </w:tbl>
    <w:p w14:paraId="0855684B" w14:textId="77777777" w:rsidR="00E448D0" w:rsidRPr="00E448D0" w:rsidRDefault="00E448D0" w:rsidP="00E448D0">
      <w:pPr>
        <w:spacing w:after="0" w:line="240" w:lineRule="auto"/>
        <w:ind w:firstLine="284"/>
        <w:jc w:val="both"/>
        <w:rPr>
          <w:rFonts w:ascii="Times New Roman" w:hAnsi="Times New Roman" w:cs="Times New Roman"/>
          <w:sz w:val="12"/>
          <w:szCs w:val="12"/>
        </w:rPr>
      </w:pPr>
      <w:r w:rsidRPr="00E448D0">
        <w:rPr>
          <w:rFonts w:ascii="Times New Roman" w:hAnsi="Times New Roman" w:cs="Times New Roman"/>
          <w:sz w:val="12"/>
          <w:szCs w:val="12"/>
        </w:rPr>
        <w:t>2.Опубликовать настоящее Постановление в газете «Сергиевский вестник».</w:t>
      </w:r>
    </w:p>
    <w:p w14:paraId="064D59A3" w14:textId="37EE7B2D" w:rsidR="00E448D0" w:rsidRPr="00E448D0" w:rsidRDefault="00E448D0" w:rsidP="00E448D0">
      <w:pPr>
        <w:spacing w:after="0" w:line="240" w:lineRule="auto"/>
        <w:ind w:firstLine="284"/>
        <w:jc w:val="both"/>
        <w:rPr>
          <w:rFonts w:ascii="Times New Roman" w:hAnsi="Times New Roman" w:cs="Times New Roman"/>
          <w:sz w:val="12"/>
          <w:szCs w:val="12"/>
        </w:rPr>
      </w:pPr>
      <w:r w:rsidRPr="00E448D0">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60747FA8" w14:textId="77777777" w:rsidR="00E448D0" w:rsidRPr="00E448D0" w:rsidRDefault="00E448D0" w:rsidP="00E448D0">
      <w:pPr>
        <w:spacing w:after="0" w:line="240" w:lineRule="auto"/>
        <w:ind w:firstLine="284"/>
        <w:jc w:val="right"/>
        <w:rPr>
          <w:rFonts w:ascii="Times New Roman" w:hAnsi="Times New Roman" w:cs="Times New Roman"/>
          <w:sz w:val="12"/>
          <w:szCs w:val="12"/>
        </w:rPr>
      </w:pPr>
      <w:r w:rsidRPr="00E448D0">
        <w:rPr>
          <w:rFonts w:ascii="Times New Roman" w:hAnsi="Times New Roman" w:cs="Times New Roman"/>
          <w:sz w:val="12"/>
          <w:szCs w:val="12"/>
        </w:rPr>
        <w:t xml:space="preserve">Глава сельского поселения Кутузовский </w:t>
      </w:r>
    </w:p>
    <w:p w14:paraId="52F83F05" w14:textId="77777777" w:rsidR="00E448D0" w:rsidRDefault="00E448D0" w:rsidP="00E448D0">
      <w:pPr>
        <w:spacing w:after="0" w:line="240" w:lineRule="auto"/>
        <w:ind w:firstLine="284"/>
        <w:jc w:val="right"/>
        <w:rPr>
          <w:rFonts w:ascii="Times New Roman" w:hAnsi="Times New Roman" w:cs="Times New Roman"/>
          <w:sz w:val="12"/>
          <w:szCs w:val="12"/>
        </w:rPr>
      </w:pPr>
      <w:r w:rsidRPr="00E448D0">
        <w:rPr>
          <w:rFonts w:ascii="Times New Roman" w:hAnsi="Times New Roman" w:cs="Times New Roman"/>
          <w:sz w:val="12"/>
          <w:szCs w:val="12"/>
        </w:rPr>
        <w:t xml:space="preserve">муниципального района Сергиевский                       </w:t>
      </w:r>
    </w:p>
    <w:p w14:paraId="2133488B" w14:textId="6027CB7A" w:rsidR="00ED1926" w:rsidRDefault="00E448D0" w:rsidP="00E448D0">
      <w:pPr>
        <w:spacing w:after="0" w:line="240" w:lineRule="auto"/>
        <w:ind w:firstLine="284"/>
        <w:jc w:val="right"/>
        <w:rPr>
          <w:rFonts w:ascii="Times New Roman" w:hAnsi="Times New Roman" w:cs="Times New Roman"/>
          <w:sz w:val="12"/>
          <w:szCs w:val="12"/>
        </w:rPr>
      </w:pPr>
      <w:r w:rsidRPr="00E448D0">
        <w:rPr>
          <w:rFonts w:ascii="Times New Roman" w:hAnsi="Times New Roman" w:cs="Times New Roman"/>
          <w:sz w:val="12"/>
          <w:szCs w:val="12"/>
        </w:rPr>
        <w:t xml:space="preserve">            Сабельникова А.В.</w:t>
      </w:r>
    </w:p>
    <w:p w14:paraId="558D11C2" w14:textId="77777777" w:rsidR="003D61CD" w:rsidRPr="00411768" w:rsidRDefault="003D61CD" w:rsidP="003D61CD">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1FEF1B91" w14:textId="77777777" w:rsidR="003D61CD" w:rsidRDefault="003D61CD" w:rsidP="003D61CD">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3D61CD">
        <w:rPr>
          <w:rFonts w:ascii="Times New Roman" w:hAnsi="Times New Roman" w:cs="Times New Roman"/>
          <w:sz w:val="12"/>
          <w:szCs w:val="12"/>
        </w:rPr>
        <w:t>Кутузовский</w:t>
      </w:r>
    </w:p>
    <w:p w14:paraId="33014638" w14:textId="77777777" w:rsidR="003D61CD" w:rsidRPr="00411768" w:rsidRDefault="003D61CD" w:rsidP="003D61C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52EFA331" w14:textId="77777777" w:rsidR="003D61CD" w:rsidRDefault="003D61CD" w:rsidP="003D61C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4E546844" w14:textId="77777777" w:rsidR="003D61CD" w:rsidRPr="00411768" w:rsidRDefault="003D61CD" w:rsidP="003D61C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1730CDE6" w14:textId="254285A5" w:rsidR="003D61CD" w:rsidRDefault="003D61CD" w:rsidP="003D61C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от 19.04.2022 г.                                                                                                                                                                                 </w:t>
      </w:r>
      <w:r w:rsidR="00E448D0">
        <w:rPr>
          <w:rFonts w:ascii="Times New Roman" w:hAnsi="Times New Roman" w:cs="Times New Roman"/>
          <w:sz w:val="12"/>
          <w:szCs w:val="12"/>
        </w:rPr>
        <w:t xml:space="preserve">                             №22</w:t>
      </w:r>
    </w:p>
    <w:p w14:paraId="18F0A78A" w14:textId="7D47CC41" w:rsidR="00E448D0" w:rsidRPr="00E448D0" w:rsidRDefault="00E448D0" w:rsidP="00E448D0">
      <w:pPr>
        <w:spacing w:after="0" w:line="240" w:lineRule="auto"/>
        <w:ind w:firstLine="284"/>
        <w:jc w:val="center"/>
        <w:rPr>
          <w:rFonts w:ascii="Times New Roman" w:hAnsi="Times New Roman" w:cs="Times New Roman"/>
          <w:sz w:val="12"/>
          <w:szCs w:val="12"/>
        </w:rPr>
      </w:pPr>
      <w:r w:rsidRPr="00E448D0">
        <w:rPr>
          <w:rFonts w:ascii="Times New Roman"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№67 от 30.12.2021г. «Об утверждении муниципальной программы «Развитие сферы культуры и молодежной политики на территории сельского поселения Кутузовский муниципального района Сергиевский» на 2022-2024гг.</w:t>
      </w:r>
    </w:p>
    <w:p w14:paraId="63580AF5" w14:textId="77777777" w:rsidR="00E448D0" w:rsidRPr="00E448D0" w:rsidRDefault="00E448D0" w:rsidP="00E448D0">
      <w:pPr>
        <w:spacing w:after="0" w:line="240" w:lineRule="auto"/>
        <w:ind w:firstLine="284"/>
        <w:jc w:val="both"/>
        <w:rPr>
          <w:rFonts w:ascii="Times New Roman" w:hAnsi="Times New Roman" w:cs="Times New Roman"/>
          <w:sz w:val="12"/>
          <w:szCs w:val="12"/>
        </w:rPr>
      </w:pPr>
      <w:r w:rsidRPr="00E448D0">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  </w:t>
      </w:r>
    </w:p>
    <w:p w14:paraId="43A95130" w14:textId="77777777" w:rsidR="00E448D0" w:rsidRPr="00E448D0" w:rsidRDefault="00E448D0" w:rsidP="00E448D0">
      <w:pPr>
        <w:spacing w:after="0" w:line="240" w:lineRule="auto"/>
        <w:ind w:firstLine="284"/>
        <w:jc w:val="both"/>
        <w:rPr>
          <w:rFonts w:ascii="Times New Roman" w:hAnsi="Times New Roman" w:cs="Times New Roman"/>
          <w:sz w:val="12"/>
          <w:szCs w:val="12"/>
        </w:rPr>
      </w:pPr>
      <w:r w:rsidRPr="00E448D0">
        <w:rPr>
          <w:rFonts w:ascii="Times New Roman" w:hAnsi="Times New Roman" w:cs="Times New Roman"/>
          <w:sz w:val="12"/>
          <w:szCs w:val="12"/>
        </w:rPr>
        <w:t>ПОСТАНОВЛЯЕТ:</w:t>
      </w:r>
    </w:p>
    <w:p w14:paraId="519C85C3" w14:textId="4673CD27" w:rsidR="00E448D0" w:rsidRPr="00E448D0" w:rsidRDefault="00E448D0" w:rsidP="00E448D0">
      <w:pPr>
        <w:spacing w:after="0" w:line="240" w:lineRule="auto"/>
        <w:ind w:firstLine="284"/>
        <w:jc w:val="both"/>
        <w:rPr>
          <w:rFonts w:ascii="Times New Roman" w:hAnsi="Times New Roman" w:cs="Times New Roman"/>
          <w:sz w:val="12"/>
          <w:szCs w:val="12"/>
        </w:rPr>
      </w:pPr>
      <w:r w:rsidRPr="00E448D0">
        <w:rPr>
          <w:rFonts w:ascii="Times New Roman"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№67 от 30.12.2021г. «Об утверждении муниципальной программы «Развитие сферы культуры и молодежной политики на территории сельского поселения Кутузовский муниципального района Сергиевский» на 2022-2024гг. (далее - Программа) следующего содержания:</w:t>
      </w:r>
    </w:p>
    <w:p w14:paraId="7CC4762F" w14:textId="77777777" w:rsidR="00E448D0" w:rsidRPr="00E448D0" w:rsidRDefault="00E448D0" w:rsidP="00E448D0">
      <w:pPr>
        <w:spacing w:after="0" w:line="240" w:lineRule="auto"/>
        <w:ind w:firstLine="284"/>
        <w:jc w:val="both"/>
        <w:rPr>
          <w:rFonts w:ascii="Times New Roman" w:hAnsi="Times New Roman" w:cs="Times New Roman"/>
          <w:sz w:val="12"/>
          <w:szCs w:val="12"/>
        </w:rPr>
      </w:pPr>
      <w:r w:rsidRPr="00E448D0">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14:paraId="17F6DBF1" w14:textId="77777777" w:rsidR="00E448D0" w:rsidRPr="00E448D0" w:rsidRDefault="00E448D0" w:rsidP="00E448D0">
      <w:pPr>
        <w:spacing w:after="0" w:line="240" w:lineRule="auto"/>
        <w:ind w:firstLine="284"/>
        <w:jc w:val="both"/>
        <w:rPr>
          <w:rFonts w:ascii="Times New Roman" w:hAnsi="Times New Roman" w:cs="Times New Roman"/>
          <w:sz w:val="12"/>
          <w:szCs w:val="12"/>
        </w:rPr>
      </w:pPr>
      <w:r w:rsidRPr="00E448D0">
        <w:rPr>
          <w:rFonts w:ascii="Times New Roman" w:hAnsi="Times New Roman" w:cs="Times New Roman"/>
          <w:sz w:val="12"/>
          <w:szCs w:val="12"/>
        </w:rPr>
        <w:t>Общий объем финансирования программы в 2022-2024 годах:</w:t>
      </w:r>
    </w:p>
    <w:p w14:paraId="32F15FF4" w14:textId="7A12B730" w:rsidR="00E448D0" w:rsidRPr="00E448D0" w:rsidRDefault="00E448D0" w:rsidP="00E448D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всего – 541,39837 </w:t>
      </w:r>
      <w:proofErr w:type="spellStart"/>
      <w:r>
        <w:rPr>
          <w:rFonts w:ascii="Times New Roman" w:hAnsi="Times New Roman" w:cs="Times New Roman"/>
          <w:sz w:val="12"/>
          <w:szCs w:val="12"/>
        </w:rPr>
        <w:t>тыс</w:t>
      </w:r>
      <w:proofErr w:type="gramStart"/>
      <w:r>
        <w:rPr>
          <w:rFonts w:ascii="Times New Roman" w:hAnsi="Times New Roman" w:cs="Times New Roman"/>
          <w:sz w:val="12"/>
          <w:szCs w:val="12"/>
        </w:rPr>
        <w:t>.р</w:t>
      </w:r>
      <w:proofErr w:type="gramEnd"/>
      <w:r>
        <w:rPr>
          <w:rFonts w:ascii="Times New Roman" w:hAnsi="Times New Roman" w:cs="Times New Roman"/>
          <w:sz w:val="12"/>
          <w:szCs w:val="12"/>
        </w:rPr>
        <w:t>ублей</w:t>
      </w:r>
      <w:proofErr w:type="spellEnd"/>
      <w:r>
        <w:rPr>
          <w:rFonts w:ascii="Times New Roman" w:hAnsi="Times New Roman" w:cs="Times New Roman"/>
          <w:sz w:val="12"/>
          <w:szCs w:val="12"/>
        </w:rPr>
        <w:t xml:space="preserve"> </w:t>
      </w:r>
      <w:r w:rsidRPr="00E448D0">
        <w:rPr>
          <w:rFonts w:ascii="Times New Roman" w:hAnsi="Times New Roman" w:cs="Times New Roman"/>
          <w:sz w:val="12"/>
          <w:szCs w:val="12"/>
        </w:rPr>
        <w:t>в том числе:</w:t>
      </w:r>
    </w:p>
    <w:p w14:paraId="70FAE7C8" w14:textId="77777777" w:rsidR="00E448D0" w:rsidRPr="00E448D0" w:rsidRDefault="00E448D0" w:rsidP="00E448D0">
      <w:pPr>
        <w:spacing w:after="0" w:line="240" w:lineRule="auto"/>
        <w:ind w:firstLine="284"/>
        <w:jc w:val="both"/>
        <w:rPr>
          <w:rFonts w:ascii="Times New Roman" w:hAnsi="Times New Roman" w:cs="Times New Roman"/>
          <w:sz w:val="12"/>
          <w:szCs w:val="12"/>
        </w:rPr>
      </w:pPr>
      <w:r w:rsidRPr="00E448D0">
        <w:rPr>
          <w:rFonts w:ascii="Times New Roman" w:hAnsi="Times New Roman" w:cs="Times New Roman"/>
          <w:sz w:val="12"/>
          <w:szCs w:val="12"/>
        </w:rPr>
        <w:t xml:space="preserve">2022 год – 521,39837 </w:t>
      </w:r>
      <w:proofErr w:type="spellStart"/>
      <w:r w:rsidRPr="00E448D0">
        <w:rPr>
          <w:rFonts w:ascii="Times New Roman" w:hAnsi="Times New Roman" w:cs="Times New Roman"/>
          <w:sz w:val="12"/>
          <w:szCs w:val="12"/>
        </w:rPr>
        <w:t>тыс</w:t>
      </w:r>
      <w:proofErr w:type="gramStart"/>
      <w:r w:rsidRPr="00E448D0">
        <w:rPr>
          <w:rFonts w:ascii="Times New Roman" w:hAnsi="Times New Roman" w:cs="Times New Roman"/>
          <w:sz w:val="12"/>
          <w:szCs w:val="12"/>
        </w:rPr>
        <w:t>.р</w:t>
      </w:r>
      <w:proofErr w:type="gramEnd"/>
      <w:r w:rsidRPr="00E448D0">
        <w:rPr>
          <w:rFonts w:ascii="Times New Roman" w:hAnsi="Times New Roman" w:cs="Times New Roman"/>
          <w:sz w:val="12"/>
          <w:szCs w:val="12"/>
        </w:rPr>
        <w:t>ублей</w:t>
      </w:r>
      <w:proofErr w:type="spellEnd"/>
    </w:p>
    <w:p w14:paraId="649AE32F" w14:textId="77777777" w:rsidR="00E448D0" w:rsidRPr="00E448D0" w:rsidRDefault="00E448D0" w:rsidP="00E448D0">
      <w:pPr>
        <w:spacing w:after="0" w:line="240" w:lineRule="auto"/>
        <w:ind w:firstLine="284"/>
        <w:jc w:val="both"/>
        <w:rPr>
          <w:rFonts w:ascii="Times New Roman" w:hAnsi="Times New Roman" w:cs="Times New Roman"/>
          <w:sz w:val="12"/>
          <w:szCs w:val="12"/>
        </w:rPr>
      </w:pPr>
      <w:r w:rsidRPr="00E448D0">
        <w:rPr>
          <w:rFonts w:ascii="Times New Roman" w:hAnsi="Times New Roman" w:cs="Times New Roman"/>
          <w:sz w:val="12"/>
          <w:szCs w:val="12"/>
        </w:rPr>
        <w:t>2023 год – 10,00000 тыс. рублей</w:t>
      </w:r>
    </w:p>
    <w:p w14:paraId="250A61E9" w14:textId="77777777" w:rsidR="00E448D0" w:rsidRPr="00E448D0" w:rsidRDefault="00E448D0" w:rsidP="00E448D0">
      <w:pPr>
        <w:spacing w:after="0" w:line="240" w:lineRule="auto"/>
        <w:ind w:firstLine="284"/>
        <w:jc w:val="both"/>
        <w:rPr>
          <w:rFonts w:ascii="Times New Roman" w:hAnsi="Times New Roman" w:cs="Times New Roman"/>
          <w:sz w:val="12"/>
          <w:szCs w:val="12"/>
        </w:rPr>
      </w:pPr>
      <w:r w:rsidRPr="00E448D0">
        <w:rPr>
          <w:rFonts w:ascii="Times New Roman" w:hAnsi="Times New Roman" w:cs="Times New Roman"/>
          <w:sz w:val="12"/>
          <w:szCs w:val="12"/>
        </w:rPr>
        <w:t xml:space="preserve">2024 год – 10,00000 тыс. рублей </w:t>
      </w:r>
    </w:p>
    <w:p w14:paraId="2C6990DB" w14:textId="2296AC73" w:rsidR="00E448D0" w:rsidRPr="00E448D0" w:rsidRDefault="00E448D0" w:rsidP="00E448D0">
      <w:pPr>
        <w:spacing w:after="0" w:line="240" w:lineRule="auto"/>
        <w:ind w:firstLine="284"/>
        <w:jc w:val="both"/>
        <w:rPr>
          <w:rFonts w:ascii="Times New Roman" w:hAnsi="Times New Roman" w:cs="Times New Roman"/>
          <w:sz w:val="12"/>
          <w:szCs w:val="12"/>
        </w:rPr>
      </w:pPr>
      <w:r w:rsidRPr="00E448D0">
        <w:rPr>
          <w:rFonts w:ascii="Times New Roman" w:hAnsi="Times New Roman" w:cs="Times New Roman"/>
          <w:sz w:val="12"/>
          <w:szCs w:val="12"/>
        </w:rPr>
        <w:t xml:space="preserve">Бюджет </w:t>
      </w:r>
      <w:r>
        <w:rPr>
          <w:rFonts w:ascii="Times New Roman" w:hAnsi="Times New Roman" w:cs="Times New Roman"/>
          <w:sz w:val="12"/>
          <w:szCs w:val="12"/>
        </w:rPr>
        <w:t>сельского поселения Кутузовский</w:t>
      </w:r>
    </w:p>
    <w:p w14:paraId="5164DB6B" w14:textId="1D28DB71" w:rsidR="00E448D0" w:rsidRDefault="00E448D0" w:rsidP="00E448D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E448D0">
        <w:rPr>
          <w:rFonts w:ascii="Times New Roman" w:hAnsi="Times New Roman" w:cs="Times New Roman"/>
          <w:sz w:val="12"/>
          <w:szCs w:val="12"/>
        </w:rPr>
        <w:t>Приложение №1 к Программе « Перечень мероприятий муниципальной программы «Развитие сферы культуры и молодежной политики на территории сельского поселения Кутузовский муниципального района Сергиевский» на 2022-2024 годы»</w:t>
      </w:r>
      <w:r>
        <w:rPr>
          <w:rFonts w:ascii="Times New Roman" w:hAnsi="Times New Roman" w:cs="Times New Roman"/>
          <w:sz w:val="12"/>
          <w:szCs w:val="12"/>
        </w:rPr>
        <w:t xml:space="preserve"> изложить в следующей редакции:</w:t>
      </w:r>
    </w:p>
    <w:tbl>
      <w:tblPr>
        <w:tblW w:w="5000" w:type="pct"/>
        <w:tblLayout w:type="fixed"/>
        <w:tblLook w:val="04A0" w:firstRow="1" w:lastRow="0" w:firstColumn="1" w:lastColumn="0" w:noHBand="0" w:noVBand="1"/>
      </w:tblPr>
      <w:tblGrid>
        <w:gridCol w:w="393"/>
        <w:gridCol w:w="1544"/>
        <w:gridCol w:w="1070"/>
        <w:gridCol w:w="801"/>
        <w:gridCol w:w="727"/>
        <w:gridCol w:w="691"/>
        <w:gridCol w:w="706"/>
        <w:gridCol w:w="727"/>
        <w:gridCol w:w="1070"/>
      </w:tblGrid>
      <w:tr w:rsidR="00E448D0" w:rsidRPr="00E448D0" w14:paraId="6C1D71A4" w14:textId="77777777" w:rsidTr="00E448D0">
        <w:trPr>
          <w:trHeight w:val="70"/>
          <w:tblHeader/>
        </w:trPr>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533765BA" w14:textId="77777777" w:rsidR="00E448D0" w:rsidRPr="00E448D0" w:rsidRDefault="00E448D0" w:rsidP="00E448D0">
            <w:pPr>
              <w:spacing w:after="0" w:line="240" w:lineRule="auto"/>
              <w:jc w:val="center"/>
              <w:rPr>
                <w:rFonts w:ascii="Times New Roman" w:eastAsia="Times New Roman" w:hAnsi="Times New Roman" w:cs="Times New Roman"/>
                <w:sz w:val="12"/>
                <w:szCs w:val="12"/>
                <w:lang w:eastAsia="ru-RU"/>
              </w:rPr>
            </w:pPr>
            <w:r w:rsidRPr="00E448D0">
              <w:rPr>
                <w:rFonts w:ascii="Times New Roman" w:eastAsia="Times New Roman" w:hAnsi="Times New Roman" w:cs="Times New Roman"/>
                <w:sz w:val="12"/>
                <w:szCs w:val="12"/>
                <w:lang w:eastAsia="ru-RU"/>
              </w:rPr>
              <w:t>№</w:t>
            </w:r>
            <w:proofErr w:type="gramStart"/>
            <w:r w:rsidRPr="00E448D0">
              <w:rPr>
                <w:rFonts w:ascii="Times New Roman" w:eastAsia="Times New Roman" w:hAnsi="Times New Roman" w:cs="Times New Roman"/>
                <w:sz w:val="12"/>
                <w:szCs w:val="12"/>
                <w:lang w:eastAsia="ru-RU"/>
              </w:rPr>
              <w:t>п</w:t>
            </w:r>
            <w:proofErr w:type="gramEnd"/>
            <w:r w:rsidRPr="00E448D0">
              <w:rPr>
                <w:rFonts w:ascii="Times New Roman" w:eastAsia="Times New Roman" w:hAnsi="Times New Roman" w:cs="Times New Roman"/>
                <w:sz w:val="12"/>
                <w:szCs w:val="12"/>
                <w:lang w:eastAsia="ru-RU"/>
              </w:rPr>
              <w:t>/п</w:t>
            </w:r>
          </w:p>
        </w:tc>
        <w:tc>
          <w:tcPr>
            <w:tcW w:w="999" w:type="pct"/>
            <w:vMerge w:val="restart"/>
            <w:tcBorders>
              <w:top w:val="single" w:sz="4" w:space="0" w:color="auto"/>
              <w:left w:val="single" w:sz="4" w:space="0" w:color="auto"/>
              <w:bottom w:val="single" w:sz="4" w:space="0" w:color="auto"/>
              <w:right w:val="single" w:sz="4" w:space="0" w:color="auto"/>
            </w:tcBorders>
            <w:vAlign w:val="center"/>
            <w:hideMark/>
          </w:tcPr>
          <w:p w14:paraId="0F4662EB" w14:textId="77777777" w:rsidR="00E448D0" w:rsidRPr="00E448D0" w:rsidRDefault="00E448D0" w:rsidP="00E448D0">
            <w:pPr>
              <w:spacing w:after="0" w:line="240" w:lineRule="auto"/>
              <w:jc w:val="center"/>
              <w:rPr>
                <w:rFonts w:ascii="Times New Roman" w:eastAsia="Times New Roman" w:hAnsi="Times New Roman" w:cs="Times New Roman"/>
                <w:sz w:val="12"/>
                <w:szCs w:val="12"/>
                <w:lang w:eastAsia="ru-RU"/>
              </w:rPr>
            </w:pPr>
            <w:r w:rsidRPr="00E448D0">
              <w:rPr>
                <w:rFonts w:ascii="Times New Roman" w:eastAsia="Times New Roman" w:hAnsi="Times New Roman" w:cs="Times New Roman"/>
                <w:sz w:val="12"/>
                <w:szCs w:val="12"/>
                <w:lang w:eastAsia="ru-RU"/>
              </w:rPr>
              <w:t>Наименование мероприятия</w:t>
            </w:r>
          </w:p>
        </w:tc>
        <w:tc>
          <w:tcPr>
            <w:tcW w:w="692" w:type="pct"/>
            <w:vMerge w:val="restart"/>
            <w:tcBorders>
              <w:top w:val="single" w:sz="4" w:space="0" w:color="auto"/>
              <w:left w:val="single" w:sz="4" w:space="0" w:color="auto"/>
              <w:bottom w:val="single" w:sz="4" w:space="0" w:color="auto"/>
              <w:right w:val="single" w:sz="4" w:space="0" w:color="auto"/>
            </w:tcBorders>
            <w:vAlign w:val="center"/>
            <w:hideMark/>
          </w:tcPr>
          <w:p w14:paraId="1A4D9CC0" w14:textId="77777777" w:rsidR="00E448D0" w:rsidRPr="00E448D0" w:rsidRDefault="00E448D0" w:rsidP="00E448D0">
            <w:pPr>
              <w:spacing w:after="0" w:line="240" w:lineRule="auto"/>
              <w:jc w:val="center"/>
              <w:rPr>
                <w:rFonts w:ascii="Times New Roman" w:eastAsia="Times New Roman" w:hAnsi="Times New Roman" w:cs="Times New Roman"/>
                <w:sz w:val="12"/>
                <w:szCs w:val="12"/>
                <w:lang w:eastAsia="ru-RU"/>
              </w:rPr>
            </w:pPr>
            <w:r w:rsidRPr="00E448D0">
              <w:rPr>
                <w:rFonts w:ascii="Times New Roman" w:eastAsia="Times New Roman" w:hAnsi="Times New Roman" w:cs="Times New Roman"/>
                <w:sz w:val="12"/>
                <w:szCs w:val="12"/>
                <w:lang w:eastAsia="ru-RU"/>
              </w:rPr>
              <w:t>Ответственные исполнители (соисполнители)</w:t>
            </w:r>
          </w:p>
        </w:tc>
        <w:tc>
          <w:tcPr>
            <w:tcW w:w="518" w:type="pct"/>
            <w:vMerge w:val="restart"/>
            <w:tcBorders>
              <w:top w:val="single" w:sz="4" w:space="0" w:color="auto"/>
              <w:left w:val="single" w:sz="4" w:space="0" w:color="auto"/>
              <w:bottom w:val="single" w:sz="4" w:space="0" w:color="auto"/>
              <w:right w:val="single" w:sz="4" w:space="0" w:color="auto"/>
            </w:tcBorders>
            <w:vAlign w:val="center"/>
            <w:hideMark/>
          </w:tcPr>
          <w:p w14:paraId="2E834140" w14:textId="77777777" w:rsidR="00E448D0" w:rsidRPr="00E448D0" w:rsidRDefault="00E448D0" w:rsidP="00E448D0">
            <w:pPr>
              <w:spacing w:after="0" w:line="240" w:lineRule="auto"/>
              <w:jc w:val="center"/>
              <w:rPr>
                <w:rFonts w:ascii="Times New Roman" w:eastAsia="Times New Roman" w:hAnsi="Times New Roman" w:cs="Times New Roman"/>
                <w:sz w:val="12"/>
                <w:szCs w:val="12"/>
                <w:lang w:eastAsia="ru-RU"/>
              </w:rPr>
            </w:pPr>
            <w:r w:rsidRPr="00E448D0">
              <w:rPr>
                <w:rFonts w:ascii="Times New Roman" w:eastAsia="Times New Roman" w:hAnsi="Times New Roman" w:cs="Times New Roman"/>
                <w:sz w:val="12"/>
                <w:szCs w:val="12"/>
                <w:lang w:eastAsia="ru-RU"/>
              </w:rPr>
              <w:t>Срок реализации</w:t>
            </w:r>
          </w:p>
        </w:tc>
        <w:tc>
          <w:tcPr>
            <w:tcW w:w="1844" w:type="pct"/>
            <w:gridSpan w:val="4"/>
            <w:tcBorders>
              <w:top w:val="single" w:sz="4" w:space="0" w:color="auto"/>
              <w:left w:val="single" w:sz="4" w:space="0" w:color="auto"/>
              <w:bottom w:val="single" w:sz="4" w:space="0" w:color="auto"/>
              <w:right w:val="single" w:sz="4" w:space="0" w:color="auto"/>
            </w:tcBorders>
            <w:vAlign w:val="center"/>
            <w:hideMark/>
          </w:tcPr>
          <w:p w14:paraId="7C6B035F" w14:textId="77777777" w:rsidR="00E448D0" w:rsidRPr="00E448D0" w:rsidRDefault="00E448D0" w:rsidP="00E448D0">
            <w:pPr>
              <w:spacing w:after="0" w:line="240" w:lineRule="auto"/>
              <w:jc w:val="center"/>
              <w:rPr>
                <w:rFonts w:ascii="Times New Roman" w:eastAsia="Times New Roman" w:hAnsi="Times New Roman" w:cs="Times New Roman"/>
                <w:sz w:val="12"/>
                <w:szCs w:val="12"/>
                <w:lang w:eastAsia="ru-RU"/>
              </w:rPr>
            </w:pPr>
            <w:r w:rsidRPr="00E448D0">
              <w:rPr>
                <w:rFonts w:ascii="Times New Roman" w:eastAsia="Times New Roman" w:hAnsi="Times New Roman" w:cs="Times New Roman"/>
                <w:sz w:val="12"/>
                <w:szCs w:val="12"/>
                <w:lang w:eastAsia="ru-RU"/>
              </w:rPr>
              <w:t>Объем финансирования по годам, тыс. рублей</w:t>
            </w:r>
          </w:p>
        </w:tc>
        <w:tc>
          <w:tcPr>
            <w:tcW w:w="692" w:type="pct"/>
            <w:vMerge w:val="restart"/>
            <w:tcBorders>
              <w:top w:val="single" w:sz="4" w:space="0" w:color="auto"/>
              <w:left w:val="single" w:sz="4" w:space="0" w:color="auto"/>
              <w:bottom w:val="single" w:sz="4" w:space="0" w:color="auto"/>
              <w:right w:val="single" w:sz="4" w:space="0" w:color="auto"/>
            </w:tcBorders>
            <w:vAlign w:val="center"/>
            <w:hideMark/>
          </w:tcPr>
          <w:p w14:paraId="306D4C86" w14:textId="77777777" w:rsidR="00E448D0" w:rsidRPr="00E448D0" w:rsidRDefault="00E448D0" w:rsidP="00E448D0">
            <w:pPr>
              <w:spacing w:after="0" w:line="240" w:lineRule="auto"/>
              <w:jc w:val="center"/>
              <w:rPr>
                <w:rFonts w:ascii="Times New Roman" w:eastAsia="Times New Roman" w:hAnsi="Times New Roman" w:cs="Times New Roman"/>
                <w:sz w:val="12"/>
                <w:szCs w:val="12"/>
                <w:lang w:eastAsia="ru-RU"/>
              </w:rPr>
            </w:pPr>
            <w:r w:rsidRPr="00E448D0">
              <w:rPr>
                <w:rFonts w:ascii="Times New Roman" w:eastAsia="Times New Roman" w:hAnsi="Times New Roman" w:cs="Times New Roman"/>
                <w:sz w:val="12"/>
                <w:szCs w:val="12"/>
                <w:lang w:eastAsia="ru-RU"/>
              </w:rPr>
              <w:t>Источники финансирования</w:t>
            </w:r>
          </w:p>
        </w:tc>
      </w:tr>
      <w:tr w:rsidR="00E448D0" w:rsidRPr="00E448D0" w14:paraId="61813840" w14:textId="77777777" w:rsidTr="00E448D0">
        <w:trPr>
          <w:trHeight w:val="70"/>
          <w:tblHeader/>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409D8CED" w14:textId="77777777" w:rsidR="00E448D0" w:rsidRPr="00E448D0" w:rsidRDefault="00E448D0" w:rsidP="00E448D0">
            <w:pPr>
              <w:spacing w:after="0" w:line="240" w:lineRule="auto"/>
              <w:jc w:val="center"/>
              <w:rPr>
                <w:rFonts w:ascii="Times New Roman" w:eastAsia="Times New Roman" w:hAnsi="Times New Roman" w:cs="Times New Roman"/>
                <w:sz w:val="12"/>
                <w:szCs w:val="12"/>
                <w:lang w:eastAsia="ru-RU"/>
              </w:rPr>
            </w:pPr>
          </w:p>
        </w:tc>
        <w:tc>
          <w:tcPr>
            <w:tcW w:w="999" w:type="pct"/>
            <w:vMerge/>
            <w:tcBorders>
              <w:top w:val="single" w:sz="4" w:space="0" w:color="auto"/>
              <w:left w:val="single" w:sz="4" w:space="0" w:color="auto"/>
              <w:bottom w:val="single" w:sz="4" w:space="0" w:color="auto"/>
              <w:right w:val="single" w:sz="4" w:space="0" w:color="auto"/>
            </w:tcBorders>
            <w:vAlign w:val="center"/>
            <w:hideMark/>
          </w:tcPr>
          <w:p w14:paraId="77342CBF" w14:textId="77777777" w:rsidR="00E448D0" w:rsidRPr="00E448D0" w:rsidRDefault="00E448D0" w:rsidP="00E448D0">
            <w:pPr>
              <w:spacing w:after="0" w:line="240" w:lineRule="auto"/>
              <w:jc w:val="center"/>
              <w:rPr>
                <w:rFonts w:ascii="Times New Roman" w:eastAsia="Times New Roman" w:hAnsi="Times New Roman" w:cs="Times New Roman"/>
                <w:sz w:val="12"/>
                <w:szCs w:val="12"/>
                <w:lang w:eastAsia="ru-RU"/>
              </w:rPr>
            </w:pPr>
          </w:p>
        </w:tc>
        <w:tc>
          <w:tcPr>
            <w:tcW w:w="692" w:type="pct"/>
            <w:vMerge/>
            <w:tcBorders>
              <w:top w:val="single" w:sz="4" w:space="0" w:color="auto"/>
              <w:left w:val="single" w:sz="4" w:space="0" w:color="auto"/>
              <w:bottom w:val="single" w:sz="4" w:space="0" w:color="auto"/>
              <w:right w:val="single" w:sz="4" w:space="0" w:color="auto"/>
            </w:tcBorders>
            <w:vAlign w:val="center"/>
            <w:hideMark/>
          </w:tcPr>
          <w:p w14:paraId="27A5949F" w14:textId="77777777" w:rsidR="00E448D0" w:rsidRPr="00E448D0" w:rsidRDefault="00E448D0" w:rsidP="00E448D0">
            <w:pPr>
              <w:spacing w:after="0" w:line="240" w:lineRule="auto"/>
              <w:jc w:val="center"/>
              <w:rPr>
                <w:rFonts w:ascii="Times New Roman" w:eastAsia="Times New Roman" w:hAnsi="Times New Roman" w:cs="Times New Roman"/>
                <w:sz w:val="12"/>
                <w:szCs w:val="12"/>
                <w:lang w:eastAsia="ru-RU"/>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14:paraId="16436DB5" w14:textId="77777777" w:rsidR="00E448D0" w:rsidRPr="00E448D0" w:rsidRDefault="00E448D0" w:rsidP="00E448D0">
            <w:pPr>
              <w:spacing w:after="0" w:line="240" w:lineRule="auto"/>
              <w:jc w:val="center"/>
              <w:rPr>
                <w:rFonts w:ascii="Times New Roman" w:eastAsia="Times New Roman" w:hAnsi="Times New Roman" w:cs="Times New Roman"/>
                <w:sz w:val="12"/>
                <w:szCs w:val="12"/>
                <w:lang w:eastAsia="ru-RU"/>
              </w:rPr>
            </w:pPr>
          </w:p>
        </w:tc>
        <w:tc>
          <w:tcPr>
            <w:tcW w:w="470" w:type="pct"/>
            <w:tcBorders>
              <w:top w:val="single" w:sz="4" w:space="0" w:color="auto"/>
              <w:left w:val="single" w:sz="4" w:space="0" w:color="auto"/>
              <w:bottom w:val="single" w:sz="4" w:space="0" w:color="auto"/>
              <w:right w:val="single" w:sz="4" w:space="0" w:color="auto"/>
            </w:tcBorders>
            <w:vAlign w:val="center"/>
            <w:hideMark/>
          </w:tcPr>
          <w:p w14:paraId="33D47958" w14:textId="77777777" w:rsidR="00E448D0" w:rsidRPr="00E448D0" w:rsidRDefault="00E448D0" w:rsidP="00E448D0">
            <w:pPr>
              <w:spacing w:after="0" w:line="240" w:lineRule="auto"/>
              <w:jc w:val="center"/>
              <w:rPr>
                <w:rFonts w:ascii="Times New Roman" w:eastAsia="Times New Roman" w:hAnsi="Times New Roman" w:cs="Times New Roman"/>
                <w:sz w:val="12"/>
                <w:szCs w:val="12"/>
                <w:lang w:eastAsia="ru-RU"/>
              </w:rPr>
            </w:pPr>
            <w:r w:rsidRPr="00E448D0">
              <w:rPr>
                <w:rFonts w:ascii="Times New Roman" w:eastAsia="Times New Roman" w:hAnsi="Times New Roman" w:cs="Times New Roman"/>
                <w:sz w:val="12"/>
                <w:szCs w:val="12"/>
                <w:lang w:eastAsia="ru-RU"/>
              </w:rPr>
              <w:t>2022</w:t>
            </w:r>
          </w:p>
        </w:tc>
        <w:tc>
          <w:tcPr>
            <w:tcW w:w="447" w:type="pct"/>
            <w:tcBorders>
              <w:top w:val="single" w:sz="4" w:space="0" w:color="auto"/>
              <w:left w:val="single" w:sz="4" w:space="0" w:color="auto"/>
              <w:bottom w:val="single" w:sz="4" w:space="0" w:color="auto"/>
              <w:right w:val="single" w:sz="4" w:space="0" w:color="auto"/>
            </w:tcBorders>
            <w:vAlign w:val="center"/>
            <w:hideMark/>
          </w:tcPr>
          <w:p w14:paraId="793FEE78" w14:textId="77777777" w:rsidR="00E448D0" w:rsidRPr="00E448D0" w:rsidRDefault="00E448D0" w:rsidP="00E448D0">
            <w:pPr>
              <w:spacing w:after="0" w:line="240" w:lineRule="auto"/>
              <w:jc w:val="center"/>
              <w:rPr>
                <w:rFonts w:ascii="Times New Roman" w:eastAsia="Times New Roman" w:hAnsi="Times New Roman" w:cs="Times New Roman"/>
                <w:sz w:val="12"/>
                <w:szCs w:val="12"/>
                <w:lang w:eastAsia="ru-RU"/>
              </w:rPr>
            </w:pPr>
            <w:r w:rsidRPr="00E448D0">
              <w:rPr>
                <w:rFonts w:ascii="Times New Roman" w:eastAsia="Times New Roman" w:hAnsi="Times New Roman" w:cs="Times New Roman"/>
                <w:sz w:val="12"/>
                <w:szCs w:val="12"/>
                <w:lang w:eastAsia="ru-RU"/>
              </w:rPr>
              <w:t>2023</w:t>
            </w:r>
          </w:p>
        </w:tc>
        <w:tc>
          <w:tcPr>
            <w:tcW w:w="457" w:type="pct"/>
            <w:tcBorders>
              <w:top w:val="single" w:sz="4" w:space="0" w:color="auto"/>
              <w:left w:val="single" w:sz="4" w:space="0" w:color="auto"/>
              <w:bottom w:val="single" w:sz="4" w:space="0" w:color="auto"/>
              <w:right w:val="single" w:sz="4" w:space="0" w:color="auto"/>
            </w:tcBorders>
            <w:vAlign w:val="center"/>
            <w:hideMark/>
          </w:tcPr>
          <w:p w14:paraId="24AC7911" w14:textId="77777777" w:rsidR="00E448D0" w:rsidRPr="00E448D0" w:rsidRDefault="00E448D0" w:rsidP="00E448D0">
            <w:pPr>
              <w:spacing w:after="0" w:line="240" w:lineRule="auto"/>
              <w:jc w:val="center"/>
              <w:rPr>
                <w:rFonts w:ascii="Times New Roman" w:eastAsia="Times New Roman" w:hAnsi="Times New Roman" w:cs="Times New Roman"/>
                <w:sz w:val="12"/>
                <w:szCs w:val="12"/>
                <w:lang w:eastAsia="ru-RU"/>
              </w:rPr>
            </w:pPr>
            <w:r w:rsidRPr="00E448D0">
              <w:rPr>
                <w:rFonts w:ascii="Times New Roman" w:eastAsia="Times New Roman" w:hAnsi="Times New Roman" w:cs="Times New Roman"/>
                <w:sz w:val="12"/>
                <w:szCs w:val="12"/>
                <w:lang w:eastAsia="ru-RU"/>
              </w:rPr>
              <w:t>2024</w:t>
            </w:r>
          </w:p>
        </w:tc>
        <w:tc>
          <w:tcPr>
            <w:tcW w:w="470" w:type="pct"/>
            <w:tcBorders>
              <w:top w:val="single" w:sz="4" w:space="0" w:color="auto"/>
              <w:left w:val="single" w:sz="4" w:space="0" w:color="auto"/>
              <w:bottom w:val="single" w:sz="4" w:space="0" w:color="auto"/>
              <w:right w:val="single" w:sz="4" w:space="0" w:color="auto"/>
            </w:tcBorders>
            <w:vAlign w:val="center"/>
            <w:hideMark/>
          </w:tcPr>
          <w:p w14:paraId="07AD443E" w14:textId="77777777" w:rsidR="00E448D0" w:rsidRPr="00E448D0" w:rsidRDefault="00E448D0" w:rsidP="00E448D0">
            <w:pPr>
              <w:spacing w:after="0" w:line="240" w:lineRule="auto"/>
              <w:jc w:val="center"/>
              <w:rPr>
                <w:rFonts w:ascii="Times New Roman" w:eastAsia="Times New Roman" w:hAnsi="Times New Roman" w:cs="Times New Roman"/>
                <w:sz w:val="12"/>
                <w:szCs w:val="12"/>
                <w:lang w:eastAsia="ru-RU"/>
              </w:rPr>
            </w:pPr>
            <w:r w:rsidRPr="00E448D0">
              <w:rPr>
                <w:rFonts w:ascii="Times New Roman" w:eastAsia="Times New Roman" w:hAnsi="Times New Roman" w:cs="Times New Roman"/>
                <w:sz w:val="12"/>
                <w:szCs w:val="12"/>
                <w:lang w:eastAsia="ru-RU"/>
              </w:rPr>
              <w:t>Всего</w:t>
            </w:r>
          </w:p>
        </w:tc>
        <w:tc>
          <w:tcPr>
            <w:tcW w:w="692" w:type="pct"/>
            <w:vMerge/>
            <w:tcBorders>
              <w:top w:val="single" w:sz="4" w:space="0" w:color="auto"/>
              <w:left w:val="single" w:sz="4" w:space="0" w:color="auto"/>
              <w:bottom w:val="single" w:sz="4" w:space="0" w:color="auto"/>
              <w:right w:val="single" w:sz="4" w:space="0" w:color="auto"/>
            </w:tcBorders>
            <w:vAlign w:val="center"/>
            <w:hideMark/>
          </w:tcPr>
          <w:p w14:paraId="1D1FA171" w14:textId="77777777" w:rsidR="00E448D0" w:rsidRPr="00E448D0" w:rsidRDefault="00E448D0" w:rsidP="00E448D0">
            <w:pPr>
              <w:spacing w:after="0" w:line="240" w:lineRule="auto"/>
              <w:jc w:val="center"/>
              <w:rPr>
                <w:rFonts w:ascii="Times New Roman" w:eastAsia="Times New Roman" w:hAnsi="Times New Roman" w:cs="Times New Roman"/>
                <w:sz w:val="12"/>
                <w:szCs w:val="12"/>
                <w:lang w:eastAsia="ru-RU"/>
              </w:rPr>
            </w:pPr>
          </w:p>
        </w:tc>
      </w:tr>
      <w:tr w:rsidR="00E448D0" w:rsidRPr="00E448D0" w14:paraId="0C9F20EF" w14:textId="77777777" w:rsidTr="00E448D0">
        <w:trPr>
          <w:trHeight w:val="70"/>
          <w:tblHeader/>
        </w:trPr>
        <w:tc>
          <w:tcPr>
            <w:tcW w:w="254" w:type="pct"/>
            <w:tcBorders>
              <w:top w:val="single" w:sz="4" w:space="0" w:color="auto"/>
              <w:left w:val="single" w:sz="4" w:space="0" w:color="auto"/>
              <w:bottom w:val="single" w:sz="4" w:space="0" w:color="auto"/>
              <w:right w:val="single" w:sz="4" w:space="0" w:color="auto"/>
            </w:tcBorders>
            <w:vAlign w:val="center"/>
            <w:hideMark/>
          </w:tcPr>
          <w:p w14:paraId="3557E50A" w14:textId="77777777" w:rsidR="00E448D0" w:rsidRPr="00E448D0" w:rsidRDefault="00E448D0" w:rsidP="00E448D0">
            <w:pPr>
              <w:spacing w:after="0" w:line="240" w:lineRule="auto"/>
              <w:jc w:val="center"/>
              <w:rPr>
                <w:rFonts w:ascii="Times New Roman" w:eastAsia="Times New Roman" w:hAnsi="Times New Roman" w:cs="Times New Roman"/>
                <w:sz w:val="12"/>
                <w:szCs w:val="12"/>
                <w:lang w:eastAsia="ru-RU"/>
              </w:rPr>
            </w:pPr>
            <w:r w:rsidRPr="00E448D0">
              <w:rPr>
                <w:rFonts w:ascii="Times New Roman" w:eastAsia="Times New Roman" w:hAnsi="Times New Roman" w:cs="Times New Roman"/>
                <w:sz w:val="12"/>
                <w:szCs w:val="12"/>
                <w:lang w:eastAsia="ru-RU"/>
              </w:rPr>
              <w:t>1</w:t>
            </w:r>
          </w:p>
        </w:tc>
        <w:tc>
          <w:tcPr>
            <w:tcW w:w="999" w:type="pct"/>
            <w:tcBorders>
              <w:top w:val="single" w:sz="4" w:space="0" w:color="auto"/>
              <w:left w:val="single" w:sz="4" w:space="0" w:color="auto"/>
              <w:bottom w:val="single" w:sz="4" w:space="0" w:color="auto"/>
              <w:right w:val="single" w:sz="4" w:space="0" w:color="auto"/>
            </w:tcBorders>
            <w:vAlign w:val="center"/>
            <w:hideMark/>
          </w:tcPr>
          <w:p w14:paraId="07FA78CB" w14:textId="77777777" w:rsidR="00E448D0" w:rsidRPr="00E448D0" w:rsidRDefault="00E448D0" w:rsidP="00E448D0">
            <w:pPr>
              <w:spacing w:after="0" w:line="240" w:lineRule="auto"/>
              <w:jc w:val="center"/>
              <w:rPr>
                <w:rFonts w:ascii="Times New Roman" w:eastAsia="Times New Roman" w:hAnsi="Times New Roman" w:cs="Times New Roman"/>
                <w:sz w:val="12"/>
                <w:szCs w:val="12"/>
                <w:lang w:eastAsia="ru-RU"/>
              </w:rPr>
            </w:pPr>
            <w:r w:rsidRPr="00E448D0">
              <w:rPr>
                <w:rFonts w:ascii="Times New Roman" w:eastAsia="Times New Roman" w:hAnsi="Times New Roman" w:cs="Times New Roman"/>
                <w:sz w:val="12"/>
                <w:szCs w:val="12"/>
                <w:lang w:eastAsia="ru-RU"/>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14:paraId="1623FCAF" w14:textId="0A627AD0" w:rsidR="00E448D0" w:rsidRPr="00E448D0" w:rsidRDefault="00E448D0" w:rsidP="00E448D0">
            <w:pPr>
              <w:spacing w:after="0" w:line="240" w:lineRule="auto"/>
              <w:jc w:val="center"/>
              <w:rPr>
                <w:rFonts w:ascii="Times New Roman" w:eastAsia="Times New Roman" w:hAnsi="Times New Roman" w:cs="Times New Roman"/>
                <w:sz w:val="12"/>
                <w:szCs w:val="12"/>
                <w:lang w:eastAsia="ru-RU"/>
              </w:rPr>
            </w:pPr>
            <w:r w:rsidRPr="00E448D0">
              <w:rPr>
                <w:rFonts w:ascii="Times New Roman" w:eastAsia="Times New Roman" w:hAnsi="Times New Roman" w:cs="Times New Roman"/>
                <w:sz w:val="12"/>
                <w:szCs w:val="12"/>
                <w:lang w:eastAsia="ru-RU"/>
              </w:rPr>
              <w:t>Администрация сельского поселения Кутузовский</w:t>
            </w:r>
          </w:p>
        </w:tc>
        <w:tc>
          <w:tcPr>
            <w:tcW w:w="518" w:type="pct"/>
            <w:tcBorders>
              <w:top w:val="single" w:sz="4" w:space="0" w:color="auto"/>
              <w:left w:val="single" w:sz="4" w:space="0" w:color="auto"/>
              <w:bottom w:val="single" w:sz="4" w:space="0" w:color="auto"/>
              <w:right w:val="single" w:sz="4" w:space="0" w:color="auto"/>
            </w:tcBorders>
            <w:vAlign w:val="center"/>
            <w:hideMark/>
          </w:tcPr>
          <w:p w14:paraId="7DA1881B" w14:textId="77777777" w:rsidR="00E448D0" w:rsidRPr="00E448D0" w:rsidRDefault="00E448D0" w:rsidP="00E448D0">
            <w:pPr>
              <w:spacing w:after="0" w:line="240" w:lineRule="auto"/>
              <w:jc w:val="center"/>
              <w:rPr>
                <w:rFonts w:ascii="Times New Roman" w:eastAsia="Times New Roman" w:hAnsi="Times New Roman" w:cs="Times New Roman"/>
                <w:sz w:val="12"/>
                <w:szCs w:val="12"/>
                <w:lang w:eastAsia="ru-RU"/>
              </w:rPr>
            </w:pPr>
            <w:r w:rsidRPr="00E448D0">
              <w:rPr>
                <w:rFonts w:ascii="Times New Roman" w:eastAsia="Times New Roman" w:hAnsi="Times New Roman" w:cs="Times New Roman"/>
                <w:sz w:val="12"/>
                <w:szCs w:val="12"/>
                <w:lang w:eastAsia="ru-RU"/>
              </w:rPr>
              <w:t>2022-2024</w:t>
            </w:r>
          </w:p>
        </w:tc>
        <w:tc>
          <w:tcPr>
            <w:tcW w:w="470" w:type="pct"/>
            <w:tcBorders>
              <w:top w:val="single" w:sz="4" w:space="0" w:color="auto"/>
              <w:left w:val="single" w:sz="4" w:space="0" w:color="auto"/>
              <w:bottom w:val="single" w:sz="4" w:space="0" w:color="auto"/>
              <w:right w:val="single" w:sz="4" w:space="0" w:color="auto"/>
            </w:tcBorders>
            <w:vAlign w:val="center"/>
          </w:tcPr>
          <w:p w14:paraId="38EF7F67" w14:textId="77777777" w:rsidR="00E448D0" w:rsidRPr="00E448D0" w:rsidRDefault="00E448D0" w:rsidP="00E448D0">
            <w:pPr>
              <w:spacing w:after="0" w:line="240" w:lineRule="auto"/>
              <w:jc w:val="center"/>
              <w:rPr>
                <w:rFonts w:ascii="Times New Roman" w:hAnsi="Times New Roman" w:cs="Times New Roman"/>
                <w:sz w:val="12"/>
                <w:szCs w:val="12"/>
              </w:rPr>
            </w:pPr>
            <w:r w:rsidRPr="00E448D0">
              <w:rPr>
                <w:rFonts w:ascii="Times New Roman" w:hAnsi="Times New Roman" w:cs="Times New Roman"/>
                <w:sz w:val="12"/>
                <w:szCs w:val="12"/>
              </w:rPr>
              <w:t>70,00000</w:t>
            </w:r>
          </w:p>
        </w:tc>
        <w:tc>
          <w:tcPr>
            <w:tcW w:w="447" w:type="pct"/>
            <w:tcBorders>
              <w:top w:val="single" w:sz="4" w:space="0" w:color="auto"/>
              <w:left w:val="single" w:sz="4" w:space="0" w:color="auto"/>
              <w:bottom w:val="single" w:sz="4" w:space="0" w:color="auto"/>
              <w:right w:val="single" w:sz="4" w:space="0" w:color="auto"/>
            </w:tcBorders>
            <w:vAlign w:val="center"/>
          </w:tcPr>
          <w:p w14:paraId="56F7552E" w14:textId="77777777" w:rsidR="00E448D0" w:rsidRPr="00E448D0" w:rsidRDefault="00E448D0" w:rsidP="00E448D0">
            <w:pPr>
              <w:spacing w:after="0" w:line="240" w:lineRule="auto"/>
              <w:jc w:val="center"/>
              <w:rPr>
                <w:rFonts w:ascii="Times New Roman" w:hAnsi="Times New Roman" w:cs="Times New Roman"/>
                <w:sz w:val="12"/>
                <w:szCs w:val="12"/>
              </w:rPr>
            </w:pPr>
            <w:r w:rsidRPr="00E448D0">
              <w:rPr>
                <w:rFonts w:ascii="Times New Roman" w:hAnsi="Times New Roman" w:cs="Times New Roman"/>
                <w:sz w:val="12"/>
                <w:szCs w:val="12"/>
              </w:rPr>
              <w:t>10,00000</w:t>
            </w:r>
          </w:p>
        </w:tc>
        <w:tc>
          <w:tcPr>
            <w:tcW w:w="457" w:type="pct"/>
            <w:tcBorders>
              <w:top w:val="single" w:sz="4" w:space="0" w:color="auto"/>
              <w:left w:val="single" w:sz="4" w:space="0" w:color="auto"/>
              <w:bottom w:val="single" w:sz="4" w:space="0" w:color="auto"/>
              <w:right w:val="single" w:sz="4" w:space="0" w:color="auto"/>
            </w:tcBorders>
            <w:vAlign w:val="center"/>
          </w:tcPr>
          <w:p w14:paraId="698B997B" w14:textId="77777777" w:rsidR="00E448D0" w:rsidRPr="00E448D0" w:rsidRDefault="00E448D0" w:rsidP="00E448D0">
            <w:pPr>
              <w:spacing w:after="0" w:line="240" w:lineRule="auto"/>
              <w:jc w:val="center"/>
              <w:rPr>
                <w:rFonts w:ascii="Times New Roman" w:hAnsi="Times New Roman" w:cs="Times New Roman"/>
                <w:sz w:val="12"/>
                <w:szCs w:val="12"/>
              </w:rPr>
            </w:pPr>
            <w:r w:rsidRPr="00E448D0">
              <w:rPr>
                <w:rFonts w:ascii="Times New Roman" w:hAnsi="Times New Roman" w:cs="Times New Roman"/>
                <w:sz w:val="12"/>
                <w:szCs w:val="12"/>
              </w:rPr>
              <w:t>10,00000</w:t>
            </w:r>
          </w:p>
        </w:tc>
        <w:tc>
          <w:tcPr>
            <w:tcW w:w="470" w:type="pct"/>
            <w:tcBorders>
              <w:top w:val="single" w:sz="4" w:space="0" w:color="auto"/>
              <w:left w:val="single" w:sz="4" w:space="0" w:color="auto"/>
              <w:bottom w:val="single" w:sz="4" w:space="0" w:color="auto"/>
              <w:right w:val="single" w:sz="4" w:space="0" w:color="auto"/>
            </w:tcBorders>
            <w:vAlign w:val="center"/>
          </w:tcPr>
          <w:p w14:paraId="2B8BE05F" w14:textId="77777777" w:rsidR="00E448D0" w:rsidRPr="00E448D0" w:rsidRDefault="00E448D0" w:rsidP="00E448D0">
            <w:pPr>
              <w:spacing w:after="0" w:line="240" w:lineRule="auto"/>
              <w:jc w:val="center"/>
              <w:rPr>
                <w:rFonts w:ascii="Times New Roman" w:hAnsi="Times New Roman" w:cs="Times New Roman"/>
                <w:b/>
                <w:sz w:val="12"/>
                <w:szCs w:val="12"/>
              </w:rPr>
            </w:pPr>
            <w:r w:rsidRPr="00E448D0">
              <w:rPr>
                <w:rFonts w:ascii="Times New Roman" w:hAnsi="Times New Roman" w:cs="Times New Roman"/>
                <w:b/>
                <w:sz w:val="12"/>
                <w:szCs w:val="12"/>
              </w:rPr>
              <w:t>90,00000</w:t>
            </w:r>
          </w:p>
        </w:tc>
        <w:tc>
          <w:tcPr>
            <w:tcW w:w="692" w:type="pct"/>
            <w:tcBorders>
              <w:top w:val="single" w:sz="4" w:space="0" w:color="auto"/>
              <w:left w:val="single" w:sz="4" w:space="0" w:color="auto"/>
              <w:bottom w:val="single" w:sz="4" w:space="0" w:color="auto"/>
              <w:right w:val="single" w:sz="4" w:space="0" w:color="auto"/>
            </w:tcBorders>
            <w:vAlign w:val="center"/>
            <w:hideMark/>
          </w:tcPr>
          <w:p w14:paraId="302B6A70" w14:textId="77777777" w:rsidR="00E448D0" w:rsidRPr="00E448D0" w:rsidRDefault="00E448D0" w:rsidP="00E448D0">
            <w:pPr>
              <w:spacing w:after="0" w:line="240" w:lineRule="auto"/>
              <w:jc w:val="center"/>
              <w:rPr>
                <w:rFonts w:ascii="Times New Roman" w:eastAsia="Times New Roman" w:hAnsi="Times New Roman" w:cs="Times New Roman"/>
                <w:sz w:val="12"/>
                <w:szCs w:val="12"/>
                <w:lang w:eastAsia="ru-RU"/>
              </w:rPr>
            </w:pPr>
            <w:r w:rsidRPr="00E448D0">
              <w:rPr>
                <w:rFonts w:ascii="Times New Roman" w:eastAsia="Times New Roman" w:hAnsi="Times New Roman" w:cs="Times New Roman"/>
                <w:sz w:val="12"/>
                <w:szCs w:val="12"/>
                <w:lang w:eastAsia="ru-RU"/>
              </w:rPr>
              <w:t>Бюджет поселения</w:t>
            </w:r>
          </w:p>
        </w:tc>
      </w:tr>
      <w:tr w:rsidR="00E448D0" w:rsidRPr="00E448D0" w14:paraId="74690B1D" w14:textId="77777777" w:rsidTr="00E448D0">
        <w:trPr>
          <w:trHeight w:val="70"/>
          <w:tblHeader/>
        </w:trPr>
        <w:tc>
          <w:tcPr>
            <w:tcW w:w="254" w:type="pct"/>
            <w:tcBorders>
              <w:top w:val="single" w:sz="4" w:space="0" w:color="auto"/>
              <w:left w:val="single" w:sz="4" w:space="0" w:color="auto"/>
              <w:bottom w:val="single" w:sz="4" w:space="0" w:color="auto"/>
              <w:right w:val="single" w:sz="4" w:space="0" w:color="auto"/>
            </w:tcBorders>
            <w:vAlign w:val="center"/>
            <w:hideMark/>
          </w:tcPr>
          <w:p w14:paraId="4FBF26EC" w14:textId="77777777" w:rsidR="00E448D0" w:rsidRPr="00E448D0" w:rsidRDefault="00E448D0" w:rsidP="00E448D0">
            <w:pPr>
              <w:spacing w:after="0" w:line="240" w:lineRule="auto"/>
              <w:jc w:val="center"/>
              <w:rPr>
                <w:rFonts w:ascii="Times New Roman" w:eastAsia="Times New Roman" w:hAnsi="Times New Roman" w:cs="Times New Roman"/>
                <w:sz w:val="12"/>
                <w:szCs w:val="12"/>
                <w:lang w:eastAsia="ru-RU"/>
              </w:rPr>
            </w:pPr>
            <w:r w:rsidRPr="00E448D0">
              <w:rPr>
                <w:rFonts w:ascii="Times New Roman" w:eastAsia="Times New Roman" w:hAnsi="Times New Roman" w:cs="Times New Roman"/>
                <w:sz w:val="12"/>
                <w:szCs w:val="12"/>
                <w:lang w:eastAsia="ru-RU"/>
              </w:rPr>
              <w:t>2</w:t>
            </w:r>
          </w:p>
        </w:tc>
        <w:tc>
          <w:tcPr>
            <w:tcW w:w="999" w:type="pct"/>
            <w:tcBorders>
              <w:top w:val="single" w:sz="4" w:space="0" w:color="auto"/>
              <w:left w:val="single" w:sz="4" w:space="0" w:color="auto"/>
              <w:bottom w:val="single" w:sz="4" w:space="0" w:color="auto"/>
              <w:right w:val="single" w:sz="4" w:space="0" w:color="auto"/>
            </w:tcBorders>
            <w:vAlign w:val="center"/>
            <w:hideMark/>
          </w:tcPr>
          <w:p w14:paraId="73450B1E" w14:textId="77777777" w:rsidR="00E448D0" w:rsidRPr="00E448D0" w:rsidRDefault="00E448D0" w:rsidP="00E448D0">
            <w:pPr>
              <w:spacing w:after="0" w:line="240" w:lineRule="auto"/>
              <w:jc w:val="center"/>
              <w:rPr>
                <w:rFonts w:ascii="Times New Roman" w:eastAsia="Times New Roman" w:hAnsi="Times New Roman" w:cs="Times New Roman"/>
                <w:sz w:val="12"/>
                <w:szCs w:val="12"/>
                <w:lang w:eastAsia="ru-RU"/>
              </w:rPr>
            </w:pPr>
            <w:r w:rsidRPr="00E448D0">
              <w:rPr>
                <w:rFonts w:ascii="Times New Roman" w:eastAsia="Times New Roman" w:hAnsi="Times New Roman" w:cs="Times New Roman"/>
                <w:sz w:val="12"/>
                <w:szCs w:val="12"/>
                <w:lang w:eastAsia="ru-RU"/>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14:paraId="3AC86081" w14:textId="77777777" w:rsidR="00E448D0" w:rsidRPr="00E448D0" w:rsidRDefault="00E448D0" w:rsidP="00E448D0">
            <w:pPr>
              <w:spacing w:after="0" w:line="240" w:lineRule="auto"/>
              <w:jc w:val="center"/>
              <w:rPr>
                <w:rFonts w:ascii="Times New Roman" w:eastAsia="Times New Roman" w:hAnsi="Times New Roman" w:cs="Times New Roman"/>
                <w:sz w:val="12"/>
                <w:szCs w:val="12"/>
                <w:lang w:eastAsia="ru-RU"/>
              </w:rPr>
            </w:pPr>
            <w:r w:rsidRPr="00E448D0">
              <w:rPr>
                <w:rFonts w:ascii="Times New Roman" w:eastAsia="Times New Roman" w:hAnsi="Times New Roman" w:cs="Times New Roman"/>
                <w:sz w:val="12"/>
                <w:szCs w:val="12"/>
                <w:lang w:eastAsia="ru-RU"/>
              </w:rPr>
              <w:t>Администрация сельского поселения Кутузовский</w:t>
            </w:r>
          </w:p>
        </w:tc>
        <w:tc>
          <w:tcPr>
            <w:tcW w:w="518" w:type="pct"/>
            <w:tcBorders>
              <w:top w:val="single" w:sz="4" w:space="0" w:color="auto"/>
              <w:left w:val="single" w:sz="4" w:space="0" w:color="auto"/>
              <w:bottom w:val="single" w:sz="4" w:space="0" w:color="auto"/>
              <w:right w:val="single" w:sz="4" w:space="0" w:color="auto"/>
            </w:tcBorders>
            <w:vAlign w:val="center"/>
            <w:hideMark/>
          </w:tcPr>
          <w:p w14:paraId="342B1034" w14:textId="77777777" w:rsidR="00E448D0" w:rsidRPr="00E448D0" w:rsidRDefault="00E448D0" w:rsidP="00E448D0">
            <w:pPr>
              <w:spacing w:after="0" w:line="240" w:lineRule="auto"/>
              <w:jc w:val="center"/>
              <w:rPr>
                <w:rFonts w:ascii="Times New Roman" w:eastAsia="Times New Roman" w:hAnsi="Times New Roman" w:cs="Times New Roman"/>
                <w:sz w:val="12"/>
                <w:szCs w:val="12"/>
                <w:lang w:eastAsia="ru-RU"/>
              </w:rPr>
            </w:pPr>
            <w:r w:rsidRPr="00E448D0">
              <w:rPr>
                <w:rFonts w:ascii="Times New Roman" w:eastAsia="Times New Roman" w:hAnsi="Times New Roman" w:cs="Times New Roman"/>
                <w:sz w:val="12"/>
                <w:szCs w:val="12"/>
                <w:lang w:eastAsia="ru-RU"/>
              </w:rPr>
              <w:t>2022-2024</w:t>
            </w:r>
          </w:p>
        </w:tc>
        <w:tc>
          <w:tcPr>
            <w:tcW w:w="470" w:type="pct"/>
            <w:tcBorders>
              <w:top w:val="single" w:sz="4" w:space="0" w:color="auto"/>
              <w:left w:val="single" w:sz="4" w:space="0" w:color="auto"/>
              <w:bottom w:val="single" w:sz="4" w:space="0" w:color="auto"/>
              <w:right w:val="single" w:sz="4" w:space="0" w:color="auto"/>
            </w:tcBorders>
            <w:vAlign w:val="center"/>
          </w:tcPr>
          <w:p w14:paraId="73195E79" w14:textId="77777777" w:rsidR="00E448D0" w:rsidRPr="00E448D0" w:rsidRDefault="00E448D0" w:rsidP="00E448D0">
            <w:pPr>
              <w:spacing w:after="0" w:line="240" w:lineRule="auto"/>
              <w:jc w:val="center"/>
              <w:rPr>
                <w:rFonts w:ascii="Times New Roman" w:hAnsi="Times New Roman" w:cs="Times New Roman"/>
                <w:sz w:val="12"/>
                <w:szCs w:val="12"/>
              </w:rPr>
            </w:pPr>
            <w:r w:rsidRPr="00E448D0">
              <w:rPr>
                <w:rFonts w:ascii="Times New Roman" w:hAnsi="Times New Roman" w:cs="Times New Roman"/>
                <w:sz w:val="12"/>
                <w:szCs w:val="12"/>
              </w:rPr>
              <w:t>401,31150</w:t>
            </w:r>
          </w:p>
        </w:tc>
        <w:tc>
          <w:tcPr>
            <w:tcW w:w="447" w:type="pct"/>
            <w:tcBorders>
              <w:top w:val="single" w:sz="4" w:space="0" w:color="auto"/>
              <w:left w:val="single" w:sz="4" w:space="0" w:color="auto"/>
              <w:bottom w:val="single" w:sz="4" w:space="0" w:color="auto"/>
              <w:right w:val="single" w:sz="4" w:space="0" w:color="auto"/>
            </w:tcBorders>
            <w:vAlign w:val="center"/>
          </w:tcPr>
          <w:p w14:paraId="2F4A4204" w14:textId="77777777" w:rsidR="00E448D0" w:rsidRPr="00E448D0" w:rsidRDefault="00E448D0" w:rsidP="00E448D0">
            <w:pPr>
              <w:spacing w:after="0" w:line="240" w:lineRule="auto"/>
              <w:jc w:val="center"/>
              <w:rPr>
                <w:rFonts w:ascii="Times New Roman" w:hAnsi="Times New Roman" w:cs="Times New Roman"/>
                <w:sz w:val="12"/>
                <w:szCs w:val="12"/>
              </w:rPr>
            </w:pPr>
            <w:r w:rsidRPr="00E448D0">
              <w:rPr>
                <w:rFonts w:ascii="Times New Roman" w:hAnsi="Times New Roman" w:cs="Times New Roman"/>
                <w:sz w:val="12"/>
                <w:szCs w:val="12"/>
              </w:rPr>
              <w:t>0,00</w:t>
            </w:r>
          </w:p>
        </w:tc>
        <w:tc>
          <w:tcPr>
            <w:tcW w:w="457" w:type="pct"/>
            <w:tcBorders>
              <w:top w:val="single" w:sz="4" w:space="0" w:color="auto"/>
              <w:left w:val="single" w:sz="4" w:space="0" w:color="auto"/>
              <w:bottom w:val="single" w:sz="4" w:space="0" w:color="auto"/>
              <w:right w:val="single" w:sz="4" w:space="0" w:color="auto"/>
            </w:tcBorders>
            <w:vAlign w:val="center"/>
          </w:tcPr>
          <w:p w14:paraId="4ED3693F" w14:textId="77777777" w:rsidR="00E448D0" w:rsidRPr="00E448D0" w:rsidRDefault="00E448D0" w:rsidP="00E448D0">
            <w:pPr>
              <w:spacing w:after="0" w:line="240" w:lineRule="auto"/>
              <w:jc w:val="center"/>
              <w:rPr>
                <w:rFonts w:ascii="Times New Roman" w:hAnsi="Times New Roman" w:cs="Times New Roman"/>
                <w:sz w:val="12"/>
                <w:szCs w:val="12"/>
              </w:rPr>
            </w:pPr>
            <w:r w:rsidRPr="00E448D0">
              <w:rPr>
                <w:rFonts w:ascii="Times New Roman" w:hAnsi="Times New Roman" w:cs="Times New Roman"/>
                <w:sz w:val="12"/>
                <w:szCs w:val="12"/>
              </w:rPr>
              <w:t>0,00</w:t>
            </w:r>
          </w:p>
        </w:tc>
        <w:tc>
          <w:tcPr>
            <w:tcW w:w="470" w:type="pct"/>
            <w:tcBorders>
              <w:top w:val="single" w:sz="4" w:space="0" w:color="auto"/>
              <w:left w:val="single" w:sz="4" w:space="0" w:color="auto"/>
              <w:bottom w:val="single" w:sz="4" w:space="0" w:color="auto"/>
              <w:right w:val="single" w:sz="4" w:space="0" w:color="auto"/>
            </w:tcBorders>
            <w:vAlign w:val="center"/>
          </w:tcPr>
          <w:p w14:paraId="1F796EE7" w14:textId="77777777" w:rsidR="00E448D0" w:rsidRPr="00E448D0" w:rsidRDefault="00E448D0" w:rsidP="00E448D0">
            <w:pPr>
              <w:spacing w:after="0" w:line="240" w:lineRule="auto"/>
              <w:jc w:val="center"/>
              <w:rPr>
                <w:rFonts w:ascii="Times New Roman" w:hAnsi="Times New Roman" w:cs="Times New Roman"/>
                <w:b/>
                <w:sz w:val="12"/>
                <w:szCs w:val="12"/>
              </w:rPr>
            </w:pPr>
            <w:r w:rsidRPr="00E448D0">
              <w:rPr>
                <w:rFonts w:ascii="Times New Roman" w:hAnsi="Times New Roman" w:cs="Times New Roman"/>
                <w:b/>
                <w:sz w:val="12"/>
                <w:szCs w:val="12"/>
              </w:rPr>
              <w:t>401,31150</w:t>
            </w:r>
          </w:p>
        </w:tc>
        <w:tc>
          <w:tcPr>
            <w:tcW w:w="692" w:type="pct"/>
            <w:tcBorders>
              <w:top w:val="single" w:sz="4" w:space="0" w:color="auto"/>
              <w:left w:val="single" w:sz="4" w:space="0" w:color="auto"/>
              <w:bottom w:val="single" w:sz="4" w:space="0" w:color="auto"/>
              <w:right w:val="single" w:sz="4" w:space="0" w:color="auto"/>
            </w:tcBorders>
            <w:vAlign w:val="center"/>
            <w:hideMark/>
          </w:tcPr>
          <w:p w14:paraId="10A065AB" w14:textId="77777777" w:rsidR="00E448D0" w:rsidRPr="00E448D0" w:rsidRDefault="00E448D0" w:rsidP="00E448D0">
            <w:pPr>
              <w:spacing w:after="0" w:line="240" w:lineRule="auto"/>
              <w:jc w:val="center"/>
              <w:rPr>
                <w:rFonts w:ascii="Times New Roman" w:eastAsia="Times New Roman" w:hAnsi="Times New Roman" w:cs="Times New Roman"/>
                <w:sz w:val="12"/>
                <w:szCs w:val="12"/>
                <w:lang w:eastAsia="ru-RU"/>
              </w:rPr>
            </w:pPr>
            <w:r w:rsidRPr="00E448D0">
              <w:rPr>
                <w:rFonts w:ascii="Times New Roman" w:eastAsia="Times New Roman" w:hAnsi="Times New Roman" w:cs="Times New Roman"/>
                <w:sz w:val="12"/>
                <w:szCs w:val="12"/>
                <w:lang w:eastAsia="ru-RU"/>
              </w:rPr>
              <w:t>Бюджет поселения</w:t>
            </w:r>
          </w:p>
        </w:tc>
      </w:tr>
      <w:tr w:rsidR="00E448D0" w:rsidRPr="00E448D0" w14:paraId="1ACB3AEC" w14:textId="77777777" w:rsidTr="00E448D0">
        <w:trPr>
          <w:trHeight w:val="70"/>
          <w:tblHeader/>
        </w:trPr>
        <w:tc>
          <w:tcPr>
            <w:tcW w:w="254" w:type="pct"/>
            <w:tcBorders>
              <w:top w:val="single" w:sz="4" w:space="0" w:color="auto"/>
              <w:left w:val="single" w:sz="4" w:space="0" w:color="auto"/>
              <w:bottom w:val="single" w:sz="4" w:space="0" w:color="auto"/>
              <w:right w:val="single" w:sz="4" w:space="0" w:color="auto"/>
            </w:tcBorders>
            <w:vAlign w:val="center"/>
            <w:hideMark/>
          </w:tcPr>
          <w:p w14:paraId="7CDC4800" w14:textId="77777777" w:rsidR="00E448D0" w:rsidRPr="00E448D0" w:rsidRDefault="00E448D0" w:rsidP="00E448D0">
            <w:pPr>
              <w:spacing w:after="0" w:line="240" w:lineRule="auto"/>
              <w:jc w:val="center"/>
              <w:rPr>
                <w:rFonts w:ascii="Times New Roman" w:eastAsia="Times New Roman" w:hAnsi="Times New Roman" w:cs="Times New Roman"/>
                <w:sz w:val="12"/>
                <w:szCs w:val="12"/>
                <w:lang w:eastAsia="ru-RU"/>
              </w:rPr>
            </w:pPr>
            <w:r w:rsidRPr="00E448D0">
              <w:rPr>
                <w:rFonts w:ascii="Times New Roman" w:eastAsia="Times New Roman" w:hAnsi="Times New Roman" w:cs="Times New Roman"/>
                <w:sz w:val="12"/>
                <w:szCs w:val="12"/>
                <w:lang w:eastAsia="ru-RU"/>
              </w:rPr>
              <w:t>3</w:t>
            </w:r>
          </w:p>
        </w:tc>
        <w:tc>
          <w:tcPr>
            <w:tcW w:w="999" w:type="pct"/>
            <w:tcBorders>
              <w:top w:val="single" w:sz="4" w:space="0" w:color="auto"/>
              <w:left w:val="single" w:sz="4" w:space="0" w:color="auto"/>
              <w:bottom w:val="single" w:sz="4" w:space="0" w:color="auto"/>
              <w:right w:val="single" w:sz="4" w:space="0" w:color="auto"/>
            </w:tcBorders>
            <w:vAlign w:val="center"/>
            <w:hideMark/>
          </w:tcPr>
          <w:p w14:paraId="29C31A91" w14:textId="77777777" w:rsidR="00E448D0" w:rsidRPr="00E448D0" w:rsidRDefault="00E448D0" w:rsidP="00E448D0">
            <w:pPr>
              <w:spacing w:after="0" w:line="240" w:lineRule="auto"/>
              <w:jc w:val="center"/>
              <w:rPr>
                <w:rFonts w:ascii="Times New Roman" w:eastAsia="Times New Roman" w:hAnsi="Times New Roman" w:cs="Times New Roman"/>
                <w:sz w:val="12"/>
                <w:szCs w:val="12"/>
                <w:lang w:eastAsia="ru-RU"/>
              </w:rPr>
            </w:pPr>
            <w:r w:rsidRPr="00E448D0">
              <w:rPr>
                <w:rFonts w:ascii="Times New Roman" w:eastAsia="Times New Roman" w:hAnsi="Times New Roman" w:cs="Times New Roman"/>
                <w:sz w:val="12"/>
                <w:szCs w:val="12"/>
                <w:lang w:eastAsia="ru-RU"/>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692" w:type="pct"/>
            <w:tcBorders>
              <w:top w:val="single" w:sz="4" w:space="0" w:color="auto"/>
              <w:left w:val="single" w:sz="4" w:space="0" w:color="auto"/>
              <w:bottom w:val="single" w:sz="4" w:space="0" w:color="auto"/>
              <w:right w:val="single" w:sz="4" w:space="0" w:color="auto"/>
            </w:tcBorders>
            <w:vAlign w:val="center"/>
            <w:hideMark/>
          </w:tcPr>
          <w:p w14:paraId="3CDEFC2D" w14:textId="77777777" w:rsidR="00E448D0" w:rsidRPr="00E448D0" w:rsidRDefault="00E448D0" w:rsidP="00E448D0">
            <w:pPr>
              <w:spacing w:after="0" w:line="240" w:lineRule="auto"/>
              <w:jc w:val="center"/>
              <w:rPr>
                <w:rFonts w:ascii="Times New Roman" w:eastAsia="Times New Roman" w:hAnsi="Times New Roman" w:cs="Times New Roman"/>
                <w:sz w:val="12"/>
                <w:szCs w:val="12"/>
                <w:lang w:eastAsia="ru-RU"/>
              </w:rPr>
            </w:pPr>
            <w:r w:rsidRPr="00E448D0">
              <w:rPr>
                <w:rFonts w:ascii="Times New Roman" w:eastAsia="Times New Roman" w:hAnsi="Times New Roman" w:cs="Times New Roman"/>
                <w:sz w:val="12"/>
                <w:szCs w:val="12"/>
                <w:lang w:eastAsia="ru-RU"/>
              </w:rPr>
              <w:t>Администрация сельского поселения Кутузовский</w:t>
            </w:r>
          </w:p>
        </w:tc>
        <w:tc>
          <w:tcPr>
            <w:tcW w:w="518" w:type="pct"/>
            <w:tcBorders>
              <w:top w:val="single" w:sz="4" w:space="0" w:color="auto"/>
              <w:left w:val="single" w:sz="4" w:space="0" w:color="auto"/>
              <w:bottom w:val="single" w:sz="4" w:space="0" w:color="auto"/>
              <w:right w:val="single" w:sz="4" w:space="0" w:color="auto"/>
            </w:tcBorders>
            <w:vAlign w:val="center"/>
            <w:hideMark/>
          </w:tcPr>
          <w:p w14:paraId="517D1979" w14:textId="77777777" w:rsidR="00E448D0" w:rsidRPr="00E448D0" w:rsidRDefault="00E448D0" w:rsidP="00E448D0">
            <w:pPr>
              <w:spacing w:after="0" w:line="240" w:lineRule="auto"/>
              <w:jc w:val="center"/>
              <w:rPr>
                <w:rFonts w:ascii="Times New Roman" w:eastAsia="Times New Roman" w:hAnsi="Times New Roman" w:cs="Times New Roman"/>
                <w:sz w:val="12"/>
                <w:szCs w:val="12"/>
                <w:lang w:eastAsia="ru-RU"/>
              </w:rPr>
            </w:pPr>
            <w:r w:rsidRPr="00E448D0">
              <w:rPr>
                <w:rFonts w:ascii="Times New Roman" w:eastAsia="Times New Roman" w:hAnsi="Times New Roman" w:cs="Times New Roman"/>
                <w:sz w:val="12"/>
                <w:szCs w:val="12"/>
                <w:lang w:eastAsia="ru-RU"/>
              </w:rPr>
              <w:t>2022-2024</w:t>
            </w:r>
          </w:p>
        </w:tc>
        <w:tc>
          <w:tcPr>
            <w:tcW w:w="470" w:type="pct"/>
            <w:tcBorders>
              <w:top w:val="single" w:sz="4" w:space="0" w:color="auto"/>
              <w:left w:val="single" w:sz="4" w:space="0" w:color="auto"/>
              <w:bottom w:val="single" w:sz="4" w:space="0" w:color="auto"/>
              <w:right w:val="single" w:sz="4" w:space="0" w:color="auto"/>
            </w:tcBorders>
            <w:vAlign w:val="center"/>
          </w:tcPr>
          <w:p w14:paraId="4747099A" w14:textId="77777777" w:rsidR="00E448D0" w:rsidRPr="00E448D0" w:rsidRDefault="00E448D0" w:rsidP="00E448D0">
            <w:pPr>
              <w:spacing w:after="0" w:line="240" w:lineRule="auto"/>
              <w:jc w:val="center"/>
              <w:rPr>
                <w:rFonts w:ascii="Times New Roman" w:hAnsi="Times New Roman" w:cs="Times New Roman"/>
                <w:sz w:val="12"/>
                <w:szCs w:val="12"/>
              </w:rPr>
            </w:pPr>
            <w:r w:rsidRPr="00E448D0">
              <w:rPr>
                <w:rFonts w:ascii="Times New Roman" w:hAnsi="Times New Roman" w:cs="Times New Roman"/>
                <w:sz w:val="12"/>
                <w:szCs w:val="12"/>
              </w:rPr>
              <w:t>28,08163</w:t>
            </w:r>
          </w:p>
        </w:tc>
        <w:tc>
          <w:tcPr>
            <w:tcW w:w="447" w:type="pct"/>
            <w:tcBorders>
              <w:top w:val="single" w:sz="4" w:space="0" w:color="auto"/>
              <w:left w:val="single" w:sz="4" w:space="0" w:color="auto"/>
              <w:bottom w:val="single" w:sz="4" w:space="0" w:color="auto"/>
              <w:right w:val="single" w:sz="4" w:space="0" w:color="auto"/>
            </w:tcBorders>
            <w:vAlign w:val="center"/>
          </w:tcPr>
          <w:p w14:paraId="0B484033" w14:textId="77777777" w:rsidR="00E448D0" w:rsidRPr="00E448D0" w:rsidRDefault="00E448D0" w:rsidP="00E448D0">
            <w:pPr>
              <w:spacing w:after="0" w:line="240" w:lineRule="auto"/>
              <w:jc w:val="center"/>
              <w:rPr>
                <w:rFonts w:ascii="Times New Roman" w:hAnsi="Times New Roman" w:cs="Times New Roman"/>
                <w:sz w:val="12"/>
                <w:szCs w:val="12"/>
              </w:rPr>
            </w:pPr>
            <w:r w:rsidRPr="00E448D0">
              <w:rPr>
                <w:rFonts w:ascii="Times New Roman" w:hAnsi="Times New Roman" w:cs="Times New Roman"/>
                <w:sz w:val="12"/>
                <w:szCs w:val="12"/>
              </w:rPr>
              <w:t>0,00</w:t>
            </w:r>
          </w:p>
        </w:tc>
        <w:tc>
          <w:tcPr>
            <w:tcW w:w="457" w:type="pct"/>
            <w:tcBorders>
              <w:top w:val="single" w:sz="4" w:space="0" w:color="auto"/>
              <w:left w:val="single" w:sz="4" w:space="0" w:color="auto"/>
              <w:bottom w:val="single" w:sz="4" w:space="0" w:color="auto"/>
              <w:right w:val="single" w:sz="4" w:space="0" w:color="auto"/>
            </w:tcBorders>
            <w:vAlign w:val="center"/>
          </w:tcPr>
          <w:p w14:paraId="6DD3A38A" w14:textId="77777777" w:rsidR="00E448D0" w:rsidRPr="00E448D0" w:rsidRDefault="00E448D0" w:rsidP="00E448D0">
            <w:pPr>
              <w:spacing w:after="0" w:line="240" w:lineRule="auto"/>
              <w:jc w:val="center"/>
              <w:rPr>
                <w:rFonts w:ascii="Times New Roman" w:hAnsi="Times New Roman" w:cs="Times New Roman"/>
                <w:sz w:val="12"/>
                <w:szCs w:val="12"/>
              </w:rPr>
            </w:pPr>
            <w:r w:rsidRPr="00E448D0">
              <w:rPr>
                <w:rFonts w:ascii="Times New Roman" w:hAnsi="Times New Roman" w:cs="Times New Roman"/>
                <w:sz w:val="12"/>
                <w:szCs w:val="12"/>
              </w:rPr>
              <w:t>0,00</w:t>
            </w:r>
          </w:p>
        </w:tc>
        <w:tc>
          <w:tcPr>
            <w:tcW w:w="470" w:type="pct"/>
            <w:tcBorders>
              <w:top w:val="single" w:sz="4" w:space="0" w:color="auto"/>
              <w:left w:val="single" w:sz="4" w:space="0" w:color="auto"/>
              <w:bottom w:val="single" w:sz="4" w:space="0" w:color="auto"/>
              <w:right w:val="single" w:sz="4" w:space="0" w:color="auto"/>
            </w:tcBorders>
            <w:vAlign w:val="center"/>
          </w:tcPr>
          <w:p w14:paraId="6B35DC1E" w14:textId="77777777" w:rsidR="00E448D0" w:rsidRPr="00E448D0" w:rsidRDefault="00E448D0" w:rsidP="00E448D0">
            <w:pPr>
              <w:spacing w:after="0" w:line="240" w:lineRule="auto"/>
              <w:jc w:val="center"/>
              <w:rPr>
                <w:rFonts w:ascii="Times New Roman" w:hAnsi="Times New Roman" w:cs="Times New Roman"/>
                <w:b/>
                <w:sz w:val="12"/>
                <w:szCs w:val="12"/>
              </w:rPr>
            </w:pPr>
            <w:r w:rsidRPr="00E448D0">
              <w:rPr>
                <w:rFonts w:ascii="Times New Roman" w:hAnsi="Times New Roman" w:cs="Times New Roman"/>
                <w:b/>
                <w:sz w:val="12"/>
                <w:szCs w:val="12"/>
              </w:rPr>
              <w:t>28,08163</w:t>
            </w:r>
          </w:p>
        </w:tc>
        <w:tc>
          <w:tcPr>
            <w:tcW w:w="692" w:type="pct"/>
            <w:tcBorders>
              <w:top w:val="single" w:sz="4" w:space="0" w:color="auto"/>
              <w:left w:val="single" w:sz="4" w:space="0" w:color="auto"/>
              <w:bottom w:val="single" w:sz="4" w:space="0" w:color="auto"/>
              <w:right w:val="single" w:sz="4" w:space="0" w:color="auto"/>
            </w:tcBorders>
            <w:vAlign w:val="center"/>
            <w:hideMark/>
          </w:tcPr>
          <w:p w14:paraId="0C4A55D3" w14:textId="77777777" w:rsidR="00E448D0" w:rsidRPr="00E448D0" w:rsidRDefault="00E448D0" w:rsidP="00E448D0">
            <w:pPr>
              <w:spacing w:after="0" w:line="240" w:lineRule="auto"/>
              <w:jc w:val="center"/>
              <w:rPr>
                <w:rFonts w:ascii="Times New Roman" w:eastAsia="Times New Roman" w:hAnsi="Times New Roman" w:cs="Times New Roman"/>
                <w:sz w:val="12"/>
                <w:szCs w:val="12"/>
                <w:lang w:eastAsia="ru-RU"/>
              </w:rPr>
            </w:pPr>
            <w:r w:rsidRPr="00E448D0">
              <w:rPr>
                <w:rFonts w:ascii="Times New Roman" w:eastAsia="Times New Roman" w:hAnsi="Times New Roman" w:cs="Times New Roman"/>
                <w:sz w:val="12"/>
                <w:szCs w:val="12"/>
                <w:lang w:eastAsia="ru-RU"/>
              </w:rPr>
              <w:t>Бюджет поселения</w:t>
            </w:r>
          </w:p>
        </w:tc>
      </w:tr>
      <w:tr w:rsidR="00E448D0" w:rsidRPr="00E448D0" w14:paraId="28BFA700" w14:textId="77777777" w:rsidTr="00E448D0">
        <w:trPr>
          <w:trHeight w:val="70"/>
          <w:tblHeader/>
        </w:trPr>
        <w:tc>
          <w:tcPr>
            <w:tcW w:w="254" w:type="pct"/>
            <w:tcBorders>
              <w:top w:val="single" w:sz="4" w:space="0" w:color="auto"/>
              <w:left w:val="single" w:sz="4" w:space="0" w:color="auto"/>
              <w:bottom w:val="single" w:sz="4" w:space="0" w:color="auto"/>
              <w:right w:val="single" w:sz="4" w:space="0" w:color="auto"/>
            </w:tcBorders>
            <w:vAlign w:val="center"/>
            <w:hideMark/>
          </w:tcPr>
          <w:p w14:paraId="01A03D37" w14:textId="77777777" w:rsidR="00E448D0" w:rsidRPr="00E448D0" w:rsidRDefault="00E448D0" w:rsidP="00E448D0">
            <w:pPr>
              <w:spacing w:after="0" w:line="240" w:lineRule="auto"/>
              <w:jc w:val="center"/>
              <w:rPr>
                <w:rFonts w:ascii="Times New Roman" w:eastAsia="Times New Roman" w:hAnsi="Times New Roman" w:cs="Times New Roman"/>
                <w:sz w:val="12"/>
                <w:szCs w:val="12"/>
                <w:lang w:eastAsia="ru-RU"/>
              </w:rPr>
            </w:pPr>
            <w:r w:rsidRPr="00E448D0">
              <w:rPr>
                <w:rFonts w:ascii="Times New Roman" w:eastAsia="Times New Roman" w:hAnsi="Times New Roman" w:cs="Times New Roman"/>
                <w:sz w:val="12"/>
                <w:szCs w:val="12"/>
                <w:lang w:eastAsia="ru-RU"/>
              </w:rPr>
              <w:t>4</w:t>
            </w:r>
          </w:p>
        </w:tc>
        <w:tc>
          <w:tcPr>
            <w:tcW w:w="999" w:type="pct"/>
            <w:tcBorders>
              <w:top w:val="single" w:sz="4" w:space="0" w:color="auto"/>
              <w:left w:val="single" w:sz="4" w:space="0" w:color="auto"/>
              <w:bottom w:val="single" w:sz="4" w:space="0" w:color="auto"/>
              <w:right w:val="single" w:sz="4" w:space="0" w:color="auto"/>
            </w:tcBorders>
            <w:vAlign w:val="center"/>
            <w:hideMark/>
          </w:tcPr>
          <w:p w14:paraId="7B591369" w14:textId="77777777" w:rsidR="00E448D0" w:rsidRPr="00E448D0" w:rsidRDefault="00E448D0" w:rsidP="00E448D0">
            <w:pPr>
              <w:spacing w:after="0" w:line="240" w:lineRule="auto"/>
              <w:jc w:val="center"/>
              <w:rPr>
                <w:rFonts w:ascii="Times New Roman" w:eastAsia="Times New Roman" w:hAnsi="Times New Roman" w:cs="Times New Roman"/>
                <w:sz w:val="12"/>
                <w:szCs w:val="12"/>
                <w:lang w:eastAsia="ru-RU"/>
              </w:rPr>
            </w:pPr>
            <w:r w:rsidRPr="00E448D0">
              <w:rPr>
                <w:rFonts w:ascii="Times New Roman" w:eastAsia="Times New Roman" w:hAnsi="Times New Roman" w:cs="Times New Roman"/>
                <w:sz w:val="12"/>
                <w:szCs w:val="12"/>
                <w:lang w:eastAsia="ru-RU"/>
              </w:rPr>
              <w:t>Организация и осуществление мероприятий по работе с детьми и молодежью в поселении</w:t>
            </w:r>
          </w:p>
        </w:tc>
        <w:tc>
          <w:tcPr>
            <w:tcW w:w="692" w:type="pct"/>
            <w:tcBorders>
              <w:top w:val="single" w:sz="4" w:space="0" w:color="auto"/>
              <w:left w:val="single" w:sz="4" w:space="0" w:color="auto"/>
              <w:bottom w:val="single" w:sz="4" w:space="0" w:color="auto"/>
              <w:right w:val="single" w:sz="4" w:space="0" w:color="auto"/>
            </w:tcBorders>
            <w:vAlign w:val="center"/>
            <w:hideMark/>
          </w:tcPr>
          <w:p w14:paraId="234A9856" w14:textId="77777777" w:rsidR="00E448D0" w:rsidRPr="00E448D0" w:rsidRDefault="00E448D0" w:rsidP="00E448D0">
            <w:pPr>
              <w:spacing w:after="0" w:line="240" w:lineRule="auto"/>
              <w:jc w:val="center"/>
              <w:rPr>
                <w:rFonts w:ascii="Times New Roman" w:eastAsia="Times New Roman" w:hAnsi="Times New Roman" w:cs="Times New Roman"/>
                <w:sz w:val="12"/>
                <w:szCs w:val="12"/>
                <w:lang w:eastAsia="ru-RU"/>
              </w:rPr>
            </w:pPr>
            <w:r w:rsidRPr="00E448D0">
              <w:rPr>
                <w:rFonts w:ascii="Times New Roman" w:eastAsia="Times New Roman" w:hAnsi="Times New Roman" w:cs="Times New Roman"/>
                <w:sz w:val="12"/>
                <w:szCs w:val="12"/>
                <w:lang w:eastAsia="ru-RU"/>
              </w:rPr>
              <w:t>Администрация сельского поселения Кутузовский</w:t>
            </w:r>
          </w:p>
        </w:tc>
        <w:tc>
          <w:tcPr>
            <w:tcW w:w="518" w:type="pct"/>
            <w:tcBorders>
              <w:top w:val="single" w:sz="4" w:space="0" w:color="auto"/>
              <w:left w:val="single" w:sz="4" w:space="0" w:color="auto"/>
              <w:bottom w:val="single" w:sz="4" w:space="0" w:color="auto"/>
              <w:right w:val="single" w:sz="4" w:space="0" w:color="auto"/>
            </w:tcBorders>
            <w:vAlign w:val="center"/>
            <w:hideMark/>
          </w:tcPr>
          <w:p w14:paraId="7FC2DD8D" w14:textId="77777777" w:rsidR="00E448D0" w:rsidRPr="00E448D0" w:rsidRDefault="00E448D0" w:rsidP="00E448D0">
            <w:pPr>
              <w:spacing w:after="0" w:line="240" w:lineRule="auto"/>
              <w:jc w:val="center"/>
              <w:rPr>
                <w:rFonts w:ascii="Times New Roman" w:eastAsia="Times New Roman" w:hAnsi="Times New Roman" w:cs="Times New Roman"/>
                <w:sz w:val="12"/>
                <w:szCs w:val="12"/>
                <w:lang w:eastAsia="ru-RU"/>
              </w:rPr>
            </w:pPr>
            <w:r w:rsidRPr="00E448D0">
              <w:rPr>
                <w:rFonts w:ascii="Times New Roman" w:eastAsia="Times New Roman" w:hAnsi="Times New Roman" w:cs="Times New Roman"/>
                <w:sz w:val="12"/>
                <w:szCs w:val="12"/>
                <w:lang w:eastAsia="ru-RU"/>
              </w:rPr>
              <w:t>2022-2024</w:t>
            </w:r>
          </w:p>
        </w:tc>
        <w:tc>
          <w:tcPr>
            <w:tcW w:w="470" w:type="pct"/>
            <w:tcBorders>
              <w:top w:val="single" w:sz="4" w:space="0" w:color="auto"/>
              <w:left w:val="single" w:sz="4" w:space="0" w:color="auto"/>
              <w:bottom w:val="single" w:sz="4" w:space="0" w:color="auto"/>
              <w:right w:val="single" w:sz="4" w:space="0" w:color="auto"/>
            </w:tcBorders>
            <w:vAlign w:val="center"/>
          </w:tcPr>
          <w:p w14:paraId="71BA60E8" w14:textId="77777777" w:rsidR="00E448D0" w:rsidRPr="00E448D0" w:rsidRDefault="00E448D0" w:rsidP="00E448D0">
            <w:pPr>
              <w:spacing w:after="0" w:line="240" w:lineRule="auto"/>
              <w:jc w:val="center"/>
              <w:rPr>
                <w:rFonts w:ascii="Times New Roman" w:hAnsi="Times New Roman" w:cs="Times New Roman"/>
                <w:sz w:val="12"/>
                <w:szCs w:val="12"/>
              </w:rPr>
            </w:pPr>
            <w:r w:rsidRPr="00E448D0">
              <w:rPr>
                <w:rFonts w:ascii="Times New Roman" w:hAnsi="Times New Roman" w:cs="Times New Roman"/>
                <w:sz w:val="12"/>
                <w:szCs w:val="12"/>
              </w:rPr>
              <w:t>22,00524</w:t>
            </w:r>
          </w:p>
        </w:tc>
        <w:tc>
          <w:tcPr>
            <w:tcW w:w="447" w:type="pct"/>
            <w:tcBorders>
              <w:top w:val="single" w:sz="4" w:space="0" w:color="auto"/>
              <w:left w:val="single" w:sz="4" w:space="0" w:color="auto"/>
              <w:bottom w:val="single" w:sz="4" w:space="0" w:color="auto"/>
              <w:right w:val="single" w:sz="4" w:space="0" w:color="auto"/>
            </w:tcBorders>
            <w:vAlign w:val="center"/>
          </w:tcPr>
          <w:p w14:paraId="162499B2" w14:textId="77777777" w:rsidR="00E448D0" w:rsidRPr="00E448D0" w:rsidRDefault="00E448D0" w:rsidP="00E448D0">
            <w:pPr>
              <w:spacing w:after="0" w:line="240" w:lineRule="auto"/>
              <w:jc w:val="center"/>
              <w:rPr>
                <w:rFonts w:ascii="Times New Roman" w:hAnsi="Times New Roman" w:cs="Times New Roman"/>
                <w:sz w:val="12"/>
                <w:szCs w:val="12"/>
              </w:rPr>
            </w:pPr>
            <w:r w:rsidRPr="00E448D0">
              <w:rPr>
                <w:rFonts w:ascii="Times New Roman" w:hAnsi="Times New Roman" w:cs="Times New Roman"/>
                <w:sz w:val="12"/>
                <w:szCs w:val="12"/>
              </w:rPr>
              <w:t>0,00</w:t>
            </w:r>
          </w:p>
        </w:tc>
        <w:tc>
          <w:tcPr>
            <w:tcW w:w="457" w:type="pct"/>
            <w:tcBorders>
              <w:top w:val="single" w:sz="4" w:space="0" w:color="auto"/>
              <w:left w:val="single" w:sz="4" w:space="0" w:color="auto"/>
              <w:bottom w:val="single" w:sz="4" w:space="0" w:color="auto"/>
              <w:right w:val="single" w:sz="4" w:space="0" w:color="auto"/>
            </w:tcBorders>
            <w:vAlign w:val="center"/>
          </w:tcPr>
          <w:p w14:paraId="15290D6B" w14:textId="77777777" w:rsidR="00E448D0" w:rsidRPr="00E448D0" w:rsidRDefault="00E448D0" w:rsidP="00E448D0">
            <w:pPr>
              <w:spacing w:after="0" w:line="240" w:lineRule="auto"/>
              <w:jc w:val="center"/>
              <w:rPr>
                <w:rFonts w:ascii="Times New Roman" w:hAnsi="Times New Roman" w:cs="Times New Roman"/>
                <w:sz w:val="12"/>
                <w:szCs w:val="12"/>
              </w:rPr>
            </w:pPr>
            <w:r w:rsidRPr="00E448D0">
              <w:rPr>
                <w:rFonts w:ascii="Times New Roman" w:hAnsi="Times New Roman" w:cs="Times New Roman"/>
                <w:sz w:val="12"/>
                <w:szCs w:val="12"/>
              </w:rPr>
              <w:t>0,00</w:t>
            </w:r>
          </w:p>
        </w:tc>
        <w:tc>
          <w:tcPr>
            <w:tcW w:w="470" w:type="pct"/>
            <w:tcBorders>
              <w:top w:val="single" w:sz="4" w:space="0" w:color="auto"/>
              <w:left w:val="single" w:sz="4" w:space="0" w:color="auto"/>
              <w:bottom w:val="single" w:sz="4" w:space="0" w:color="auto"/>
              <w:right w:val="single" w:sz="4" w:space="0" w:color="auto"/>
            </w:tcBorders>
            <w:vAlign w:val="center"/>
          </w:tcPr>
          <w:p w14:paraId="62F48DD9" w14:textId="77777777" w:rsidR="00E448D0" w:rsidRPr="00E448D0" w:rsidRDefault="00E448D0" w:rsidP="00E448D0">
            <w:pPr>
              <w:spacing w:after="0" w:line="240" w:lineRule="auto"/>
              <w:jc w:val="center"/>
              <w:rPr>
                <w:rFonts w:ascii="Times New Roman" w:hAnsi="Times New Roman" w:cs="Times New Roman"/>
                <w:b/>
                <w:sz w:val="12"/>
                <w:szCs w:val="12"/>
              </w:rPr>
            </w:pPr>
            <w:r w:rsidRPr="00E448D0">
              <w:rPr>
                <w:rFonts w:ascii="Times New Roman" w:hAnsi="Times New Roman" w:cs="Times New Roman"/>
                <w:b/>
                <w:sz w:val="12"/>
                <w:szCs w:val="12"/>
              </w:rPr>
              <w:t>22,00524</w:t>
            </w:r>
          </w:p>
        </w:tc>
        <w:tc>
          <w:tcPr>
            <w:tcW w:w="692" w:type="pct"/>
            <w:tcBorders>
              <w:top w:val="single" w:sz="4" w:space="0" w:color="auto"/>
              <w:left w:val="single" w:sz="4" w:space="0" w:color="auto"/>
              <w:bottom w:val="single" w:sz="4" w:space="0" w:color="auto"/>
              <w:right w:val="single" w:sz="4" w:space="0" w:color="auto"/>
            </w:tcBorders>
            <w:vAlign w:val="center"/>
            <w:hideMark/>
          </w:tcPr>
          <w:p w14:paraId="5AF29EB7" w14:textId="77777777" w:rsidR="00E448D0" w:rsidRPr="00E448D0" w:rsidRDefault="00E448D0" w:rsidP="00E448D0">
            <w:pPr>
              <w:spacing w:after="0" w:line="240" w:lineRule="auto"/>
              <w:jc w:val="center"/>
              <w:rPr>
                <w:rFonts w:ascii="Times New Roman" w:eastAsia="Times New Roman" w:hAnsi="Times New Roman" w:cs="Times New Roman"/>
                <w:sz w:val="12"/>
                <w:szCs w:val="12"/>
                <w:lang w:eastAsia="ru-RU"/>
              </w:rPr>
            </w:pPr>
            <w:r w:rsidRPr="00E448D0">
              <w:rPr>
                <w:rFonts w:ascii="Times New Roman" w:eastAsia="Times New Roman" w:hAnsi="Times New Roman" w:cs="Times New Roman"/>
                <w:sz w:val="12"/>
                <w:szCs w:val="12"/>
                <w:lang w:eastAsia="ru-RU"/>
              </w:rPr>
              <w:t>Бюджет поселения</w:t>
            </w:r>
          </w:p>
        </w:tc>
      </w:tr>
      <w:tr w:rsidR="00E448D0" w:rsidRPr="00E448D0" w14:paraId="0E59DF31" w14:textId="77777777" w:rsidTr="00E448D0">
        <w:trPr>
          <w:trHeight w:val="70"/>
          <w:tblHeader/>
        </w:trPr>
        <w:tc>
          <w:tcPr>
            <w:tcW w:w="254" w:type="pct"/>
            <w:tcBorders>
              <w:top w:val="single" w:sz="4" w:space="0" w:color="auto"/>
              <w:left w:val="single" w:sz="4" w:space="0" w:color="auto"/>
              <w:bottom w:val="single" w:sz="4" w:space="0" w:color="auto"/>
              <w:right w:val="single" w:sz="4" w:space="0" w:color="auto"/>
            </w:tcBorders>
            <w:vAlign w:val="center"/>
          </w:tcPr>
          <w:p w14:paraId="5B7680A4" w14:textId="77777777" w:rsidR="00E448D0" w:rsidRPr="00E448D0" w:rsidRDefault="00E448D0" w:rsidP="00E448D0">
            <w:pPr>
              <w:spacing w:after="0" w:line="240" w:lineRule="auto"/>
              <w:jc w:val="center"/>
              <w:rPr>
                <w:rFonts w:ascii="Times New Roman" w:eastAsia="Times New Roman" w:hAnsi="Times New Roman" w:cs="Times New Roman"/>
                <w:sz w:val="12"/>
                <w:szCs w:val="12"/>
                <w:lang w:eastAsia="ru-RU"/>
              </w:rPr>
            </w:pPr>
          </w:p>
        </w:tc>
        <w:tc>
          <w:tcPr>
            <w:tcW w:w="999" w:type="pct"/>
            <w:tcBorders>
              <w:top w:val="single" w:sz="4" w:space="0" w:color="auto"/>
              <w:left w:val="single" w:sz="4" w:space="0" w:color="auto"/>
              <w:bottom w:val="single" w:sz="4" w:space="0" w:color="auto"/>
              <w:right w:val="single" w:sz="4" w:space="0" w:color="auto"/>
            </w:tcBorders>
            <w:vAlign w:val="center"/>
            <w:hideMark/>
          </w:tcPr>
          <w:p w14:paraId="6C320504" w14:textId="77777777" w:rsidR="00E448D0" w:rsidRPr="00E448D0" w:rsidRDefault="00E448D0" w:rsidP="00E448D0">
            <w:pPr>
              <w:spacing w:after="0" w:line="240" w:lineRule="auto"/>
              <w:jc w:val="center"/>
              <w:rPr>
                <w:rFonts w:ascii="Times New Roman" w:eastAsia="Times New Roman" w:hAnsi="Times New Roman" w:cs="Times New Roman"/>
                <w:b/>
                <w:sz w:val="12"/>
                <w:szCs w:val="12"/>
                <w:lang w:eastAsia="ru-RU"/>
              </w:rPr>
            </w:pPr>
            <w:r w:rsidRPr="00E448D0">
              <w:rPr>
                <w:rFonts w:ascii="Times New Roman" w:eastAsia="Times New Roman" w:hAnsi="Times New Roman" w:cs="Times New Roman"/>
                <w:b/>
                <w:sz w:val="12"/>
                <w:szCs w:val="12"/>
                <w:lang w:eastAsia="ru-RU"/>
              </w:rPr>
              <w:t>ИТОГО</w:t>
            </w:r>
          </w:p>
        </w:tc>
        <w:tc>
          <w:tcPr>
            <w:tcW w:w="692" w:type="pct"/>
            <w:tcBorders>
              <w:top w:val="single" w:sz="4" w:space="0" w:color="auto"/>
              <w:left w:val="single" w:sz="4" w:space="0" w:color="auto"/>
              <w:bottom w:val="single" w:sz="4" w:space="0" w:color="auto"/>
              <w:right w:val="single" w:sz="4" w:space="0" w:color="auto"/>
            </w:tcBorders>
            <w:vAlign w:val="center"/>
          </w:tcPr>
          <w:p w14:paraId="55F76ACE" w14:textId="77777777" w:rsidR="00E448D0" w:rsidRPr="00E448D0" w:rsidRDefault="00E448D0" w:rsidP="00E448D0">
            <w:pPr>
              <w:spacing w:after="0" w:line="240" w:lineRule="auto"/>
              <w:jc w:val="center"/>
              <w:rPr>
                <w:rFonts w:ascii="Times New Roman" w:eastAsia="Times New Roman" w:hAnsi="Times New Roman" w:cs="Times New Roman"/>
                <w:b/>
                <w:sz w:val="12"/>
                <w:szCs w:val="12"/>
                <w:lang w:eastAsia="ru-RU"/>
              </w:rPr>
            </w:pPr>
          </w:p>
        </w:tc>
        <w:tc>
          <w:tcPr>
            <w:tcW w:w="518" w:type="pct"/>
            <w:tcBorders>
              <w:top w:val="single" w:sz="4" w:space="0" w:color="auto"/>
              <w:left w:val="single" w:sz="4" w:space="0" w:color="auto"/>
              <w:bottom w:val="single" w:sz="4" w:space="0" w:color="auto"/>
              <w:right w:val="single" w:sz="4" w:space="0" w:color="auto"/>
            </w:tcBorders>
            <w:vAlign w:val="center"/>
          </w:tcPr>
          <w:p w14:paraId="0FC94086" w14:textId="77777777" w:rsidR="00E448D0" w:rsidRPr="00E448D0" w:rsidRDefault="00E448D0" w:rsidP="00E448D0">
            <w:pPr>
              <w:spacing w:after="0" w:line="240" w:lineRule="auto"/>
              <w:jc w:val="center"/>
              <w:rPr>
                <w:rFonts w:ascii="Times New Roman" w:eastAsia="Times New Roman" w:hAnsi="Times New Roman" w:cs="Times New Roman"/>
                <w:b/>
                <w:sz w:val="12"/>
                <w:szCs w:val="12"/>
                <w:lang w:eastAsia="ru-RU"/>
              </w:rPr>
            </w:pPr>
          </w:p>
        </w:tc>
        <w:tc>
          <w:tcPr>
            <w:tcW w:w="470" w:type="pct"/>
            <w:tcBorders>
              <w:top w:val="single" w:sz="4" w:space="0" w:color="auto"/>
              <w:left w:val="single" w:sz="4" w:space="0" w:color="auto"/>
              <w:bottom w:val="single" w:sz="4" w:space="0" w:color="auto"/>
              <w:right w:val="single" w:sz="4" w:space="0" w:color="auto"/>
            </w:tcBorders>
            <w:vAlign w:val="center"/>
          </w:tcPr>
          <w:p w14:paraId="36BD066F" w14:textId="77777777" w:rsidR="00E448D0" w:rsidRPr="00E448D0" w:rsidRDefault="00E448D0" w:rsidP="00E448D0">
            <w:pPr>
              <w:spacing w:after="0" w:line="240" w:lineRule="auto"/>
              <w:jc w:val="center"/>
              <w:rPr>
                <w:rFonts w:ascii="Times New Roman" w:hAnsi="Times New Roman" w:cs="Times New Roman"/>
                <w:b/>
                <w:sz w:val="12"/>
                <w:szCs w:val="12"/>
              </w:rPr>
            </w:pPr>
            <w:r w:rsidRPr="00E448D0">
              <w:rPr>
                <w:rFonts w:ascii="Times New Roman" w:hAnsi="Times New Roman" w:cs="Times New Roman"/>
                <w:b/>
                <w:sz w:val="12"/>
                <w:szCs w:val="12"/>
              </w:rPr>
              <w:t>521,39837</w:t>
            </w:r>
          </w:p>
        </w:tc>
        <w:tc>
          <w:tcPr>
            <w:tcW w:w="447" w:type="pct"/>
            <w:tcBorders>
              <w:top w:val="single" w:sz="4" w:space="0" w:color="auto"/>
              <w:left w:val="single" w:sz="4" w:space="0" w:color="auto"/>
              <w:bottom w:val="single" w:sz="4" w:space="0" w:color="auto"/>
              <w:right w:val="single" w:sz="4" w:space="0" w:color="auto"/>
            </w:tcBorders>
            <w:vAlign w:val="center"/>
          </w:tcPr>
          <w:p w14:paraId="0CAC9B2E" w14:textId="77777777" w:rsidR="00E448D0" w:rsidRPr="00E448D0" w:rsidRDefault="00E448D0" w:rsidP="00E448D0">
            <w:pPr>
              <w:spacing w:after="0" w:line="240" w:lineRule="auto"/>
              <w:jc w:val="center"/>
              <w:rPr>
                <w:rFonts w:ascii="Times New Roman" w:hAnsi="Times New Roman" w:cs="Times New Roman"/>
                <w:b/>
                <w:sz w:val="12"/>
                <w:szCs w:val="12"/>
              </w:rPr>
            </w:pPr>
            <w:r w:rsidRPr="00E448D0">
              <w:rPr>
                <w:rFonts w:ascii="Times New Roman" w:hAnsi="Times New Roman" w:cs="Times New Roman"/>
                <w:b/>
                <w:sz w:val="12"/>
                <w:szCs w:val="12"/>
              </w:rPr>
              <w:t>10,00000</w:t>
            </w:r>
          </w:p>
        </w:tc>
        <w:tc>
          <w:tcPr>
            <w:tcW w:w="457" w:type="pct"/>
            <w:tcBorders>
              <w:top w:val="single" w:sz="4" w:space="0" w:color="auto"/>
              <w:left w:val="single" w:sz="4" w:space="0" w:color="auto"/>
              <w:bottom w:val="single" w:sz="4" w:space="0" w:color="auto"/>
              <w:right w:val="single" w:sz="4" w:space="0" w:color="auto"/>
            </w:tcBorders>
            <w:vAlign w:val="center"/>
          </w:tcPr>
          <w:p w14:paraId="54C9F8CB" w14:textId="77777777" w:rsidR="00E448D0" w:rsidRPr="00E448D0" w:rsidRDefault="00E448D0" w:rsidP="00E448D0">
            <w:pPr>
              <w:spacing w:after="0" w:line="240" w:lineRule="auto"/>
              <w:jc w:val="center"/>
              <w:rPr>
                <w:rFonts w:ascii="Times New Roman" w:hAnsi="Times New Roman" w:cs="Times New Roman"/>
                <w:b/>
                <w:sz w:val="12"/>
                <w:szCs w:val="12"/>
              </w:rPr>
            </w:pPr>
            <w:r w:rsidRPr="00E448D0">
              <w:rPr>
                <w:rFonts w:ascii="Times New Roman" w:hAnsi="Times New Roman" w:cs="Times New Roman"/>
                <w:b/>
                <w:sz w:val="12"/>
                <w:szCs w:val="12"/>
              </w:rPr>
              <w:t>10,00000</w:t>
            </w:r>
          </w:p>
        </w:tc>
        <w:tc>
          <w:tcPr>
            <w:tcW w:w="470" w:type="pct"/>
            <w:tcBorders>
              <w:top w:val="single" w:sz="4" w:space="0" w:color="auto"/>
              <w:left w:val="single" w:sz="4" w:space="0" w:color="auto"/>
              <w:bottom w:val="single" w:sz="4" w:space="0" w:color="auto"/>
              <w:right w:val="single" w:sz="4" w:space="0" w:color="auto"/>
            </w:tcBorders>
            <w:vAlign w:val="center"/>
          </w:tcPr>
          <w:p w14:paraId="635A6FB7" w14:textId="77777777" w:rsidR="00E448D0" w:rsidRPr="00E448D0" w:rsidRDefault="00E448D0" w:rsidP="00E448D0">
            <w:pPr>
              <w:spacing w:after="0" w:line="240" w:lineRule="auto"/>
              <w:jc w:val="center"/>
              <w:rPr>
                <w:rFonts w:ascii="Times New Roman" w:hAnsi="Times New Roman" w:cs="Times New Roman"/>
                <w:b/>
                <w:sz w:val="12"/>
                <w:szCs w:val="12"/>
              </w:rPr>
            </w:pPr>
            <w:r w:rsidRPr="00E448D0">
              <w:rPr>
                <w:rFonts w:ascii="Times New Roman" w:hAnsi="Times New Roman" w:cs="Times New Roman"/>
                <w:b/>
                <w:sz w:val="12"/>
                <w:szCs w:val="12"/>
              </w:rPr>
              <w:t>541,39837</w:t>
            </w:r>
          </w:p>
        </w:tc>
        <w:tc>
          <w:tcPr>
            <w:tcW w:w="692" w:type="pct"/>
            <w:tcBorders>
              <w:top w:val="single" w:sz="4" w:space="0" w:color="auto"/>
              <w:left w:val="single" w:sz="4" w:space="0" w:color="auto"/>
              <w:bottom w:val="single" w:sz="4" w:space="0" w:color="auto"/>
              <w:right w:val="single" w:sz="4" w:space="0" w:color="auto"/>
            </w:tcBorders>
            <w:vAlign w:val="center"/>
          </w:tcPr>
          <w:p w14:paraId="1F7CB5DF" w14:textId="77777777" w:rsidR="00E448D0" w:rsidRPr="00E448D0" w:rsidRDefault="00E448D0" w:rsidP="00E448D0">
            <w:pPr>
              <w:spacing w:after="0" w:line="240" w:lineRule="auto"/>
              <w:jc w:val="center"/>
              <w:rPr>
                <w:rFonts w:ascii="Times New Roman" w:eastAsia="Times New Roman" w:hAnsi="Times New Roman" w:cs="Times New Roman"/>
                <w:sz w:val="12"/>
                <w:szCs w:val="12"/>
                <w:lang w:eastAsia="ru-RU"/>
              </w:rPr>
            </w:pPr>
          </w:p>
        </w:tc>
      </w:tr>
    </w:tbl>
    <w:p w14:paraId="5440760F" w14:textId="77777777" w:rsidR="00E448D0" w:rsidRPr="00E448D0" w:rsidRDefault="00E448D0" w:rsidP="00E448D0">
      <w:pPr>
        <w:spacing w:after="0" w:line="240" w:lineRule="auto"/>
        <w:ind w:firstLine="284"/>
        <w:jc w:val="both"/>
        <w:rPr>
          <w:rFonts w:ascii="Times New Roman" w:hAnsi="Times New Roman" w:cs="Times New Roman"/>
          <w:sz w:val="12"/>
          <w:szCs w:val="12"/>
        </w:rPr>
      </w:pPr>
      <w:r w:rsidRPr="00E448D0">
        <w:rPr>
          <w:rFonts w:ascii="Times New Roman" w:hAnsi="Times New Roman" w:cs="Times New Roman"/>
          <w:sz w:val="12"/>
          <w:szCs w:val="12"/>
        </w:rPr>
        <w:t>2.Опубликовать настоящее Постановление в газете «Сергиевский вестник».</w:t>
      </w:r>
    </w:p>
    <w:p w14:paraId="7723EB1C" w14:textId="336C759D" w:rsidR="00E448D0" w:rsidRPr="00E448D0" w:rsidRDefault="00E448D0" w:rsidP="00E448D0">
      <w:pPr>
        <w:spacing w:after="0" w:line="240" w:lineRule="auto"/>
        <w:ind w:firstLine="284"/>
        <w:jc w:val="both"/>
        <w:rPr>
          <w:rFonts w:ascii="Times New Roman" w:hAnsi="Times New Roman" w:cs="Times New Roman"/>
          <w:sz w:val="12"/>
          <w:szCs w:val="12"/>
        </w:rPr>
      </w:pPr>
      <w:r w:rsidRPr="00E448D0">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37FF8550" w14:textId="77777777" w:rsidR="00E448D0" w:rsidRPr="00E448D0" w:rsidRDefault="00E448D0" w:rsidP="00E448D0">
      <w:pPr>
        <w:spacing w:after="0" w:line="240" w:lineRule="auto"/>
        <w:ind w:firstLine="284"/>
        <w:jc w:val="right"/>
        <w:rPr>
          <w:rFonts w:ascii="Times New Roman" w:hAnsi="Times New Roman" w:cs="Times New Roman"/>
          <w:sz w:val="12"/>
          <w:szCs w:val="12"/>
        </w:rPr>
      </w:pPr>
      <w:r w:rsidRPr="00E448D0">
        <w:rPr>
          <w:rFonts w:ascii="Times New Roman" w:hAnsi="Times New Roman" w:cs="Times New Roman"/>
          <w:sz w:val="12"/>
          <w:szCs w:val="12"/>
        </w:rPr>
        <w:lastRenderedPageBreak/>
        <w:t xml:space="preserve">Глава сельского поселения Кутузовский </w:t>
      </w:r>
    </w:p>
    <w:p w14:paraId="62E8CC25" w14:textId="77777777" w:rsidR="00E448D0" w:rsidRDefault="00E448D0" w:rsidP="00E448D0">
      <w:pPr>
        <w:spacing w:after="0" w:line="240" w:lineRule="auto"/>
        <w:ind w:firstLine="284"/>
        <w:jc w:val="right"/>
        <w:rPr>
          <w:rFonts w:ascii="Times New Roman" w:hAnsi="Times New Roman" w:cs="Times New Roman"/>
          <w:sz w:val="12"/>
          <w:szCs w:val="12"/>
        </w:rPr>
      </w:pPr>
      <w:r w:rsidRPr="00E448D0">
        <w:rPr>
          <w:rFonts w:ascii="Times New Roman" w:hAnsi="Times New Roman" w:cs="Times New Roman"/>
          <w:sz w:val="12"/>
          <w:szCs w:val="12"/>
        </w:rPr>
        <w:t xml:space="preserve">муниципального района Сергиевский         </w:t>
      </w:r>
    </w:p>
    <w:p w14:paraId="43774FA6" w14:textId="17EC858E" w:rsidR="00E448D0" w:rsidRDefault="00E448D0" w:rsidP="00E448D0">
      <w:pPr>
        <w:spacing w:after="0" w:line="240" w:lineRule="auto"/>
        <w:ind w:firstLine="284"/>
        <w:jc w:val="right"/>
        <w:rPr>
          <w:rFonts w:ascii="Times New Roman" w:hAnsi="Times New Roman" w:cs="Times New Roman"/>
          <w:sz w:val="12"/>
          <w:szCs w:val="12"/>
        </w:rPr>
      </w:pPr>
      <w:r w:rsidRPr="00E448D0">
        <w:rPr>
          <w:rFonts w:ascii="Times New Roman" w:hAnsi="Times New Roman" w:cs="Times New Roman"/>
          <w:sz w:val="12"/>
          <w:szCs w:val="12"/>
        </w:rPr>
        <w:t xml:space="preserve">                              Сабельникова А.В.</w:t>
      </w:r>
    </w:p>
    <w:p w14:paraId="4D603D0B" w14:textId="77777777" w:rsidR="00636DAE" w:rsidRPr="00411768" w:rsidRDefault="00636DAE" w:rsidP="00636DAE">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0012B0DB" w14:textId="291E1F80" w:rsidR="00636DAE" w:rsidRDefault="00636DAE" w:rsidP="00636DAE">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636DAE">
        <w:rPr>
          <w:rFonts w:ascii="Times New Roman" w:hAnsi="Times New Roman" w:cs="Times New Roman"/>
          <w:sz w:val="12"/>
          <w:szCs w:val="12"/>
        </w:rPr>
        <w:t>Липовка</w:t>
      </w:r>
    </w:p>
    <w:p w14:paraId="68177D93" w14:textId="77777777" w:rsidR="00636DAE" w:rsidRPr="00411768" w:rsidRDefault="00636DAE" w:rsidP="00636DA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68395D33" w14:textId="77777777" w:rsidR="00636DAE" w:rsidRDefault="00636DAE" w:rsidP="00636DA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7BB94B1C" w14:textId="77777777" w:rsidR="00636DAE" w:rsidRPr="00411768" w:rsidRDefault="00636DAE" w:rsidP="00636DA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0E836C5B" w14:textId="647874E3" w:rsidR="00636DAE" w:rsidRDefault="00636DAE" w:rsidP="00636DA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19.04.2022 г.                                                                                                                                                                                                              №20</w:t>
      </w:r>
    </w:p>
    <w:p w14:paraId="33884385" w14:textId="0C4B8B75" w:rsidR="00636DAE" w:rsidRPr="00636DAE" w:rsidRDefault="00636DAE" w:rsidP="00636DAE">
      <w:pPr>
        <w:spacing w:after="0" w:line="240" w:lineRule="auto"/>
        <w:ind w:firstLine="284"/>
        <w:jc w:val="center"/>
        <w:rPr>
          <w:rFonts w:ascii="Times New Roman" w:hAnsi="Times New Roman" w:cs="Times New Roman"/>
          <w:sz w:val="12"/>
          <w:szCs w:val="12"/>
        </w:rPr>
      </w:pPr>
      <w:r w:rsidRPr="00636DAE">
        <w:rPr>
          <w:rFonts w:ascii="Times New Roman"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№63 от 30.12.2021г. «Об утверждении муниципальной программы «Совершенствование муниципального управления  сельского поселения Липовка муниципального района Сергиевский» на 2022-2024гг.</w:t>
      </w:r>
    </w:p>
    <w:p w14:paraId="0D932321" w14:textId="77777777" w:rsidR="00636DAE" w:rsidRPr="00636DAE" w:rsidRDefault="00636DAE" w:rsidP="00636DAE">
      <w:pPr>
        <w:spacing w:after="0" w:line="240" w:lineRule="auto"/>
        <w:ind w:firstLine="284"/>
        <w:jc w:val="both"/>
        <w:rPr>
          <w:rFonts w:ascii="Times New Roman" w:hAnsi="Times New Roman" w:cs="Times New Roman"/>
          <w:sz w:val="12"/>
          <w:szCs w:val="12"/>
        </w:rPr>
      </w:pPr>
      <w:r w:rsidRPr="00636DAE">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  </w:t>
      </w:r>
    </w:p>
    <w:p w14:paraId="60B76C59" w14:textId="77777777" w:rsidR="00636DAE" w:rsidRPr="00636DAE" w:rsidRDefault="00636DAE" w:rsidP="00636DAE">
      <w:pPr>
        <w:spacing w:after="0" w:line="240" w:lineRule="auto"/>
        <w:ind w:firstLine="284"/>
        <w:jc w:val="both"/>
        <w:rPr>
          <w:rFonts w:ascii="Times New Roman" w:hAnsi="Times New Roman" w:cs="Times New Roman"/>
          <w:sz w:val="12"/>
          <w:szCs w:val="12"/>
        </w:rPr>
      </w:pPr>
      <w:r w:rsidRPr="00636DAE">
        <w:rPr>
          <w:rFonts w:ascii="Times New Roman" w:hAnsi="Times New Roman" w:cs="Times New Roman"/>
          <w:sz w:val="12"/>
          <w:szCs w:val="12"/>
        </w:rPr>
        <w:t>ПОСТАНОВЛЯЕТ:</w:t>
      </w:r>
    </w:p>
    <w:p w14:paraId="77C4777B" w14:textId="711B4615" w:rsidR="00636DAE" w:rsidRPr="00636DAE" w:rsidRDefault="00636DAE" w:rsidP="00636DAE">
      <w:pPr>
        <w:spacing w:after="0" w:line="240" w:lineRule="auto"/>
        <w:ind w:firstLine="284"/>
        <w:jc w:val="both"/>
        <w:rPr>
          <w:rFonts w:ascii="Times New Roman" w:hAnsi="Times New Roman" w:cs="Times New Roman"/>
          <w:sz w:val="12"/>
          <w:szCs w:val="12"/>
        </w:rPr>
      </w:pPr>
      <w:r w:rsidRPr="00636DAE">
        <w:rPr>
          <w:rFonts w:ascii="Times New Roman" w:hAnsi="Times New Roman" w:cs="Times New Roman"/>
          <w:sz w:val="12"/>
          <w:szCs w:val="12"/>
        </w:rPr>
        <w:t>1.Внести изменения в Приложение к постановлению администрации сельского поселения Липовка муниципального района Сергиевский №63 от 30.12.2021г. «Об утверждении муниципальной программы «Совершенство</w:t>
      </w:r>
      <w:r>
        <w:rPr>
          <w:rFonts w:ascii="Times New Roman" w:hAnsi="Times New Roman" w:cs="Times New Roman"/>
          <w:sz w:val="12"/>
          <w:szCs w:val="12"/>
        </w:rPr>
        <w:t>вание муниципального управления</w:t>
      </w:r>
      <w:r w:rsidRPr="00636DAE">
        <w:rPr>
          <w:rFonts w:ascii="Times New Roman" w:hAnsi="Times New Roman" w:cs="Times New Roman"/>
          <w:sz w:val="12"/>
          <w:szCs w:val="12"/>
        </w:rPr>
        <w:t xml:space="preserve"> сельского поселения Липовка муниципального района Сергиевский» на 2022-2024гг. (далее - Программа) следующего содержания:</w:t>
      </w:r>
    </w:p>
    <w:p w14:paraId="4728B221" w14:textId="14B69729" w:rsidR="00636DAE" w:rsidRPr="00636DAE" w:rsidRDefault="00636DAE" w:rsidP="00636DAE">
      <w:pPr>
        <w:spacing w:after="0" w:line="240" w:lineRule="auto"/>
        <w:ind w:firstLine="284"/>
        <w:jc w:val="both"/>
        <w:rPr>
          <w:rFonts w:ascii="Times New Roman" w:hAnsi="Times New Roman" w:cs="Times New Roman"/>
          <w:sz w:val="12"/>
          <w:szCs w:val="12"/>
        </w:rPr>
      </w:pPr>
      <w:r w:rsidRPr="00636DAE">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14:paraId="4BCFE6F3" w14:textId="77777777" w:rsidR="00636DAE" w:rsidRPr="00636DAE" w:rsidRDefault="00636DAE" w:rsidP="00636DAE">
      <w:pPr>
        <w:spacing w:after="0" w:line="240" w:lineRule="auto"/>
        <w:ind w:firstLine="284"/>
        <w:jc w:val="both"/>
        <w:rPr>
          <w:rFonts w:ascii="Times New Roman" w:hAnsi="Times New Roman" w:cs="Times New Roman"/>
          <w:sz w:val="12"/>
          <w:szCs w:val="12"/>
        </w:rPr>
      </w:pPr>
      <w:r w:rsidRPr="00636DAE">
        <w:rPr>
          <w:rFonts w:ascii="Times New Roman" w:hAnsi="Times New Roman" w:cs="Times New Roman"/>
          <w:sz w:val="12"/>
          <w:szCs w:val="12"/>
        </w:rPr>
        <w:t>2022 год – 2022,95354 тыс. руб.;</w:t>
      </w:r>
    </w:p>
    <w:p w14:paraId="01DBC53C" w14:textId="77777777" w:rsidR="00636DAE" w:rsidRPr="00636DAE" w:rsidRDefault="00636DAE" w:rsidP="00636DAE">
      <w:pPr>
        <w:spacing w:after="0" w:line="240" w:lineRule="auto"/>
        <w:ind w:firstLine="284"/>
        <w:jc w:val="both"/>
        <w:rPr>
          <w:rFonts w:ascii="Times New Roman" w:hAnsi="Times New Roman" w:cs="Times New Roman"/>
          <w:sz w:val="12"/>
          <w:szCs w:val="12"/>
        </w:rPr>
      </w:pPr>
      <w:r w:rsidRPr="00636DAE">
        <w:rPr>
          <w:rFonts w:ascii="Times New Roman" w:hAnsi="Times New Roman" w:cs="Times New Roman"/>
          <w:sz w:val="12"/>
          <w:szCs w:val="12"/>
        </w:rPr>
        <w:t>2023 год –818,97304 тыс. руб.;</w:t>
      </w:r>
    </w:p>
    <w:p w14:paraId="672A30D0" w14:textId="77777777" w:rsidR="00636DAE" w:rsidRPr="00636DAE" w:rsidRDefault="00636DAE" w:rsidP="00636DAE">
      <w:pPr>
        <w:spacing w:after="0" w:line="240" w:lineRule="auto"/>
        <w:ind w:firstLine="284"/>
        <w:jc w:val="both"/>
        <w:rPr>
          <w:rFonts w:ascii="Times New Roman" w:hAnsi="Times New Roman" w:cs="Times New Roman"/>
          <w:sz w:val="12"/>
          <w:szCs w:val="12"/>
        </w:rPr>
      </w:pPr>
      <w:r w:rsidRPr="00636DAE">
        <w:rPr>
          <w:rFonts w:ascii="Times New Roman" w:hAnsi="Times New Roman" w:cs="Times New Roman"/>
          <w:sz w:val="12"/>
          <w:szCs w:val="12"/>
        </w:rPr>
        <w:t>2024 год – 938,29345 тыс. руб.</w:t>
      </w:r>
    </w:p>
    <w:p w14:paraId="7B13FA4F" w14:textId="3A280B4B" w:rsidR="00636DAE" w:rsidRPr="00636DAE" w:rsidRDefault="00636DAE" w:rsidP="00636DAE">
      <w:pPr>
        <w:spacing w:after="0" w:line="240" w:lineRule="auto"/>
        <w:ind w:firstLine="284"/>
        <w:jc w:val="both"/>
        <w:rPr>
          <w:rFonts w:ascii="Times New Roman" w:hAnsi="Times New Roman" w:cs="Times New Roman"/>
          <w:sz w:val="12"/>
          <w:szCs w:val="12"/>
        </w:rPr>
      </w:pPr>
      <w:r w:rsidRPr="00636DAE">
        <w:rPr>
          <w:rFonts w:ascii="Times New Roman" w:hAnsi="Times New Roman" w:cs="Times New Roman"/>
          <w:sz w:val="12"/>
          <w:szCs w:val="12"/>
        </w:rPr>
        <w:t xml:space="preserve">1.2.Раздел  Программы  4 «Ресурсное обеспечение реализации Программы» </w:t>
      </w:r>
      <w:r>
        <w:rPr>
          <w:rFonts w:ascii="Times New Roman" w:hAnsi="Times New Roman" w:cs="Times New Roman"/>
          <w:sz w:val="12"/>
          <w:szCs w:val="12"/>
        </w:rPr>
        <w:t xml:space="preserve">изложить в следующей редакции: </w:t>
      </w:r>
    </w:p>
    <w:p w14:paraId="3A6C940C" w14:textId="77777777" w:rsidR="00636DAE" w:rsidRDefault="00636DAE" w:rsidP="00636DAE">
      <w:pPr>
        <w:spacing w:after="0" w:line="240" w:lineRule="auto"/>
        <w:ind w:firstLine="284"/>
        <w:jc w:val="right"/>
        <w:rPr>
          <w:rFonts w:ascii="Times New Roman" w:hAnsi="Times New Roman" w:cs="Times New Roman"/>
          <w:sz w:val="12"/>
          <w:szCs w:val="12"/>
        </w:rPr>
      </w:pPr>
      <w:r w:rsidRPr="00636DAE">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6"/>
        <w:gridCol w:w="3779"/>
        <w:gridCol w:w="1178"/>
        <w:gridCol w:w="1178"/>
        <w:gridCol w:w="1178"/>
      </w:tblGrid>
      <w:tr w:rsidR="00636DAE" w:rsidRPr="00636DAE" w14:paraId="6FE11229" w14:textId="77777777" w:rsidTr="00636DAE">
        <w:trPr>
          <w:trHeight w:val="70"/>
          <w:tblHeader/>
        </w:trPr>
        <w:tc>
          <w:tcPr>
            <w:tcW w:w="269" w:type="pct"/>
            <w:vMerge w:val="restart"/>
            <w:tcBorders>
              <w:top w:val="single" w:sz="4" w:space="0" w:color="auto"/>
              <w:left w:val="single" w:sz="4" w:space="0" w:color="auto"/>
              <w:bottom w:val="single" w:sz="4" w:space="0" w:color="auto"/>
              <w:right w:val="single" w:sz="4" w:space="0" w:color="auto"/>
            </w:tcBorders>
            <w:vAlign w:val="center"/>
            <w:hideMark/>
          </w:tcPr>
          <w:p w14:paraId="59566E86" w14:textId="77777777" w:rsidR="00636DAE" w:rsidRPr="00636DAE" w:rsidRDefault="00636DAE" w:rsidP="00636DAE">
            <w:pPr>
              <w:spacing w:after="0" w:line="240" w:lineRule="auto"/>
              <w:jc w:val="center"/>
              <w:rPr>
                <w:rFonts w:ascii="Times New Roman" w:hAnsi="Times New Roman" w:cs="Times New Roman"/>
                <w:sz w:val="12"/>
                <w:szCs w:val="12"/>
              </w:rPr>
            </w:pPr>
            <w:r w:rsidRPr="00636DAE">
              <w:rPr>
                <w:rFonts w:ascii="Times New Roman" w:hAnsi="Times New Roman" w:cs="Times New Roman"/>
                <w:sz w:val="12"/>
                <w:szCs w:val="12"/>
              </w:rPr>
              <w:t xml:space="preserve">№ </w:t>
            </w:r>
            <w:proofErr w:type="gramStart"/>
            <w:r w:rsidRPr="00636DAE">
              <w:rPr>
                <w:rFonts w:ascii="Times New Roman" w:hAnsi="Times New Roman" w:cs="Times New Roman"/>
                <w:sz w:val="12"/>
                <w:szCs w:val="12"/>
              </w:rPr>
              <w:t>п</w:t>
            </w:r>
            <w:proofErr w:type="gramEnd"/>
            <w:r w:rsidRPr="00636DAE">
              <w:rPr>
                <w:rFonts w:ascii="Times New Roman" w:hAnsi="Times New Roman" w:cs="Times New Roman"/>
                <w:sz w:val="12"/>
                <w:szCs w:val="12"/>
              </w:rPr>
              <w:t>/п</w:t>
            </w:r>
          </w:p>
        </w:tc>
        <w:tc>
          <w:tcPr>
            <w:tcW w:w="2445" w:type="pct"/>
            <w:vMerge w:val="restart"/>
            <w:tcBorders>
              <w:top w:val="single" w:sz="4" w:space="0" w:color="auto"/>
              <w:left w:val="single" w:sz="4" w:space="0" w:color="auto"/>
              <w:bottom w:val="single" w:sz="4" w:space="0" w:color="auto"/>
              <w:right w:val="single" w:sz="4" w:space="0" w:color="auto"/>
            </w:tcBorders>
          </w:tcPr>
          <w:p w14:paraId="6296F04B" w14:textId="663C54BC" w:rsidR="00636DAE" w:rsidRPr="00636DAE" w:rsidRDefault="00636DAE" w:rsidP="00636DAE">
            <w:pPr>
              <w:spacing w:after="0" w:line="240" w:lineRule="auto"/>
              <w:jc w:val="center"/>
              <w:rPr>
                <w:rFonts w:ascii="Times New Roman" w:hAnsi="Times New Roman" w:cs="Times New Roman"/>
                <w:sz w:val="12"/>
                <w:szCs w:val="12"/>
              </w:rPr>
            </w:pPr>
            <w:r w:rsidRPr="00636DAE">
              <w:rPr>
                <w:rFonts w:ascii="Times New Roman" w:hAnsi="Times New Roman" w:cs="Times New Roman"/>
                <w:sz w:val="12"/>
                <w:szCs w:val="12"/>
              </w:rPr>
              <w:t>Наименование мероприятия</w:t>
            </w:r>
          </w:p>
        </w:tc>
        <w:tc>
          <w:tcPr>
            <w:tcW w:w="2286" w:type="pct"/>
            <w:gridSpan w:val="3"/>
            <w:tcBorders>
              <w:top w:val="single" w:sz="4" w:space="0" w:color="auto"/>
              <w:left w:val="single" w:sz="4" w:space="0" w:color="auto"/>
              <w:bottom w:val="single" w:sz="4" w:space="0" w:color="auto"/>
              <w:right w:val="single" w:sz="4" w:space="0" w:color="auto"/>
            </w:tcBorders>
            <w:vAlign w:val="center"/>
            <w:hideMark/>
          </w:tcPr>
          <w:p w14:paraId="538D541F" w14:textId="77777777" w:rsidR="00636DAE" w:rsidRPr="00636DAE" w:rsidRDefault="00636DAE" w:rsidP="00636DAE">
            <w:pPr>
              <w:spacing w:after="0" w:line="240" w:lineRule="auto"/>
              <w:jc w:val="center"/>
              <w:rPr>
                <w:rFonts w:ascii="Times New Roman" w:hAnsi="Times New Roman" w:cs="Times New Roman"/>
                <w:sz w:val="12"/>
                <w:szCs w:val="12"/>
              </w:rPr>
            </w:pPr>
            <w:r w:rsidRPr="00636DAE">
              <w:rPr>
                <w:rFonts w:ascii="Times New Roman" w:hAnsi="Times New Roman" w:cs="Times New Roman"/>
                <w:sz w:val="12"/>
                <w:szCs w:val="12"/>
              </w:rPr>
              <w:t>Годы реализации</w:t>
            </w:r>
          </w:p>
        </w:tc>
      </w:tr>
      <w:tr w:rsidR="00636DAE" w:rsidRPr="00636DAE" w14:paraId="69BF2C33" w14:textId="77777777" w:rsidTr="00636DAE">
        <w:trPr>
          <w:trHeight w:val="70"/>
          <w:tblHeader/>
        </w:trPr>
        <w:tc>
          <w:tcPr>
            <w:tcW w:w="269" w:type="pct"/>
            <w:vMerge/>
            <w:tcBorders>
              <w:top w:val="single" w:sz="4" w:space="0" w:color="auto"/>
              <w:left w:val="single" w:sz="4" w:space="0" w:color="auto"/>
              <w:bottom w:val="single" w:sz="4" w:space="0" w:color="auto"/>
              <w:right w:val="single" w:sz="4" w:space="0" w:color="auto"/>
            </w:tcBorders>
            <w:vAlign w:val="center"/>
            <w:hideMark/>
          </w:tcPr>
          <w:p w14:paraId="28829420" w14:textId="77777777" w:rsidR="00636DAE" w:rsidRPr="00636DAE" w:rsidRDefault="00636DAE" w:rsidP="00636DAE">
            <w:pPr>
              <w:spacing w:after="0" w:line="240" w:lineRule="auto"/>
              <w:rPr>
                <w:rFonts w:ascii="Times New Roman" w:hAnsi="Times New Roman" w:cs="Times New Roman"/>
                <w:sz w:val="12"/>
                <w:szCs w:val="12"/>
              </w:rPr>
            </w:pPr>
          </w:p>
        </w:tc>
        <w:tc>
          <w:tcPr>
            <w:tcW w:w="2445" w:type="pct"/>
            <w:vMerge/>
            <w:tcBorders>
              <w:top w:val="single" w:sz="4" w:space="0" w:color="auto"/>
              <w:left w:val="single" w:sz="4" w:space="0" w:color="auto"/>
              <w:bottom w:val="single" w:sz="4" w:space="0" w:color="auto"/>
              <w:right w:val="single" w:sz="4" w:space="0" w:color="auto"/>
            </w:tcBorders>
            <w:vAlign w:val="center"/>
            <w:hideMark/>
          </w:tcPr>
          <w:p w14:paraId="34795263" w14:textId="77777777" w:rsidR="00636DAE" w:rsidRPr="00636DAE" w:rsidRDefault="00636DAE" w:rsidP="00636DAE">
            <w:pPr>
              <w:spacing w:after="0" w:line="240" w:lineRule="auto"/>
              <w:rPr>
                <w:rFonts w:ascii="Times New Roman" w:hAnsi="Times New Roman" w:cs="Times New Roman"/>
                <w:sz w:val="12"/>
                <w:szCs w:val="12"/>
              </w:rPr>
            </w:pPr>
          </w:p>
        </w:tc>
        <w:tc>
          <w:tcPr>
            <w:tcW w:w="762" w:type="pct"/>
            <w:tcBorders>
              <w:top w:val="single" w:sz="4" w:space="0" w:color="auto"/>
              <w:left w:val="single" w:sz="4" w:space="0" w:color="auto"/>
              <w:bottom w:val="single" w:sz="4" w:space="0" w:color="auto"/>
              <w:right w:val="single" w:sz="4" w:space="0" w:color="auto"/>
            </w:tcBorders>
            <w:vAlign w:val="center"/>
            <w:hideMark/>
          </w:tcPr>
          <w:p w14:paraId="2D5A73BC" w14:textId="77777777" w:rsidR="00636DAE" w:rsidRPr="00636DAE" w:rsidRDefault="00636DAE" w:rsidP="00636DAE">
            <w:pPr>
              <w:spacing w:after="0" w:line="240" w:lineRule="auto"/>
              <w:jc w:val="center"/>
              <w:rPr>
                <w:rFonts w:ascii="Times New Roman" w:hAnsi="Times New Roman" w:cs="Times New Roman"/>
                <w:sz w:val="12"/>
                <w:szCs w:val="12"/>
              </w:rPr>
            </w:pPr>
            <w:r w:rsidRPr="00636DAE">
              <w:rPr>
                <w:rFonts w:ascii="Times New Roman" w:hAnsi="Times New Roman" w:cs="Times New Roman"/>
                <w:sz w:val="12"/>
                <w:szCs w:val="12"/>
              </w:rPr>
              <w:t>2022 г.</w:t>
            </w:r>
          </w:p>
        </w:tc>
        <w:tc>
          <w:tcPr>
            <w:tcW w:w="762" w:type="pct"/>
            <w:tcBorders>
              <w:top w:val="single" w:sz="4" w:space="0" w:color="auto"/>
              <w:left w:val="single" w:sz="4" w:space="0" w:color="auto"/>
              <w:bottom w:val="single" w:sz="4" w:space="0" w:color="auto"/>
              <w:right w:val="single" w:sz="4" w:space="0" w:color="auto"/>
            </w:tcBorders>
          </w:tcPr>
          <w:p w14:paraId="0216CFFD" w14:textId="77777777" w:rsidR="00636DAE" w:rsidRPr="00636DAE" w:rsidRDefault="00636DAE" w:rsidP="00636DAE">
            <w:pPr>
              <w:spacing w:after="0" w:line="240" w:lineRule="auto"/>
              <w:jc w:val="center"/>
              <w:rPr>
                <w:rFonts w:ascii="Times New Roman" w:hAnsi="Times New Roman" w:cs="Times New Roman"/>
                <w:sz w:val="12"/>
                <w:szCs w:val="12"/>
              </w:rPr>
            </w:pPr>
            <w:r w:rsidRPr="00636DAE">
              <w:rPr>
                <w:rFonts w:ascii="Times New Roman" w:hAnsi="Times New Roman" w:cs="Times New Roman"/>
                <w:sz w:val="12"/>
                <w:szCs w:val="12"/>
              </w:rPr>
              <w:t>2023 г.</w:t>
            </w:r>
          </w:p>
        </w:tc>
        <w:tc>
          <w:tcPr>
            <w:tcW w:w="762" w:type="pct"/>
            <w:tcBorders>
              <w:top w:val="single" w:sz="4" w:space="0" w:color="auto"/>
              <w:left w:val="single" w:sz="4" w:space="0" w:color="auto"/>
              <w:bottom w:val="single" w:sz="4" w:space="0" w:color="auto"/>
              <w:right w:val="single" w:sz="4" w:space="0" w:color="auto"/>
            </w:tcBorders>
          </w:tcPr>
          <w:p w14:paraId="4035C479" w14:textId="77777777" w:rsidR="00636DAE" w:rsidRPr="00636DAE" w:rsidRDefault="00636DAE" w:rsidP="00636DAE">
            <w:pPr>
              <w:spacing w:after="0" w:line="240" w:lineRule="auto"/>
              <w:jc w:val="center"/>
              <w:rPr>
                <w:rFonts w:ascii="Times New Roman" w:hAnsi="Times New Roman" w:cs="Times New Roman"/>
                <w:sz w:val="12"/>
                <w:szCs w:val="12"/>
              </w:rPr>
            </w:pPr>
            <w:r w:rsidRPr="00636DAE">
              <w:rPr>
                <w:rFonts w:ascii="Times New Roman" w:hAnsi="Times New Roman" w:cs="Times New Roman"/>
                <w:sz w:val="12"/>
                <w:szCs w:val="12"/>
              </w:rPr>
              <w:t>2024 г.</w:t>
            </w:r>
          </w:p>
        </w:tc>
      </w:tr>
      <w:tr w:rsidR="00636DAE" w:rsidRPr="00636DAE" w14:paraId="685511EB" w14:textId="77777777" w:rsidTr="00636DAE">
        <w:trPr>
          <w:trHeight w:val="70"/>
        </w:trPr>
        <w:tc>
          <w:tcPr>
            <w:tcW w:w="269" w:type="pct"/>
            <w:tcBorders>
              <w:top w:val="single" w:sz="4" w:space="0" w:color="auto"/>
              <w:left w:val="single" w:sz="4" w:space="0" w:color="auto"/>
              <w:bottom w:val="single" w:sz="4" w:space="0" w:color="auto"/>
              <w:right w:val="single" w:sz="4" w:space="0" w:color="auto"/>
            </w:tcBorders>
            <w:vAlign w:val="center"/>
            <w:hideMark/>
          </w:tcPr>
          <w:p w14:paraId="660F93FD" w14:textId="77777777" w:rsidR="00636DAE" w:rsidRPr="00636DAE" w:rsidRDefault="00636DAE" w:rsidP="00636DAE">
            <w:pPr>
              <w:spacing w:after="0" w:line="240" w:lineRule="auto"/>
              <w:jc w:val="center"/>
              <w:rPr>
                <w:rFonts w:ascii="Times New Roman" w:hAnsi="Times New Roman" w:cs="Times New Roman"/>
                <w:sz w:val="12"/>
                <w:szCs w:val="12"/>
              </w:rPr>
            </w:pPr>
            <w:r w:rsidRPr="00636DAE">
              <w:rPr>
                <w:rFonts w:ascii="Times New Roman" w:hAnsi="Times New Roman" w:cs="Times New Roman"/>
                <w:sz w:val="12"/>
                <w:szCs w:val="12"/>
              </w:rPr>
              <w:t>1</w:t>
            </w:r>
          </w:p>
        </w:tc>
        <w:tc>
          <w:tcPr>
            <w:tcW w:w="2445" w:type="pct"/>
            <w:tcBorders>
              <w:top w:val="single" w:sz="4" w:space="0" w:color="auto"/>
              <w:left w:val="single" w:sz="4" w:space="0" w:color="auto"/>
              <w:bottom w:val="single" w:sz="4" w:space="0" w:color="auto"/>
              <w:right w:val="single" w:sz="4" w:space="0" w:color="auto"/>
            </w:tcBorders>
            <w:hideMark/>
          </w:tcPr>
          <w:p w14:paraId="7EAD4D96" w14:textId="77777777" w:rsidR="00636DAE" w:rsidRPr="00636DAE" w:rsidRDefault="00636DAE" w:rsidP="00636DAE">
            <w:pPr>
              <w:spacing w:after="0" w:line="240" w:lineRule="auto"/>
              <w:jc w:val="both"/>
              <w:rPr>
                <w:rFonts w:ascii="Times New Roman" w:hAnsi="Times New Roman" w:cs="Times New Roman"/>
                <w:sz w:val="12"/>
                <w:szCs w:val="12"/>
              </w:rPr>
            </w:pPr>
            <w:r w:rsidRPr="00636DAE">
              <w:rPr>
                <w:rFonts w:ascii="Times New Roman" w:hAnsi="Times New Roman" w:cs="Times New Roman"/>
                <w:sz w:val="12"/>
                <w:szCs w:val="12"/>
              </w:rPr>
              <w:t>Функционирование высшего должностного лица муниципального образования</w:t>
            </w:r>
          </w:p>
        </w:tc>
        <w:tc>
          <w:tcPr>
            <w:tcW w:w="762" w:type="pct"/>
            <w:tcBorders>
              <w:top w:val="single" w:sz="4" w:space="0" w:color="auto"/>
              <w:left w:val="single" w:sz="4" w:space="0" w:color="auto"/>
              <w:bottom w:val="single" w:sz="4" w:space="0" w:color="auto"/>
              <w:right w:val="single" w:sz="4" w:space="0" w:color="auto"/>
            </w:tcBorders>
            <w:vAlign w:val="center"/>
          </w:tcPr>
          <w:p w14:paraId="59867D49" w14:textId="77777777" w:rsidR="00636DAE" w:rsidRPr="00636DAE" w:rsidRDefault="00636DAE" w:rsidP="00636DAE">
            <w:pPr>
              <w:spacing w:after="0" w:line="240" w:lineRule="auto"/>
              <w:jc w:val="center"/>
              <w:rPr>
                <w:rFonts w:ascii="Times New Roman" w:hAnsi="Times New Roman" w:cs="Times New Roman"/>
                <w:sz w:val="12"/>
                <w:szCs w:val="12"/>
              </w:rPr>
            </w:pPr>
            <w:r w:rsidRPr="00636DAE">
              <w:rPr>
                <w:rFonts w:ascii="Times New Roman" w:hAnsi="Times New Roman" w:cs="Times New Roman"/>
                <w:sz w:val="12"/>
                <w:szCs w:val="12"/>
              </w:rPr>
              <w:t>679,71464</w:t>
            </w:r>
          </w:p>
        </w:tc>
        <w:tc>
          <w:tcPr>
            <w:tcW w:w="762" w:type="pct"/>
            <w:tcBorders>
              <w:top w:val="single" w:sz="4" w:space="0" w:color="auto"/>
              <w:left w:val="single" w:sz="4" w:space="0" w:color="auto"/>
              <w:bottom w:val="single" w:sz="4" w:space="0" w:color="auto"/>
              <w:right w:val="single" w:sz="4" w:space="0" w:color="auto"/>
            </w:tcBorders>
            <w:vAlign w:val="center"/>
          </w:tcPr>
          <w:p w14:paraId="178134DC" w14:textId="77777777" w:rsidR="00636DAE" w:rsidRPr="00636DAE" w:rsidRDefault="00636DAE" w:rsidP="00636DAE">
            <w:pPr>
              <w:spacing w:after="0" w:line="240" w:lineRule="auto"/>
              <w:jc w:val="center"/>
              <w:rPr>
                <w:rFonts w:ascii="Times New Roman" w:hAnsi="Times New Roman" w:cs="Times New Roman"/>
                <w:sz w:val="12"/>
                <w:szCs w:val="12"/>
              </w:rPr>
            </w:pPr>
            <w:r w:rsidRPr="00636DAE">
              <w:rPr>
                <w:rFonts w:ascii="Times New Roman" w:hAnsi="Times New Roman" w:cs="Times New Roman"/>
                <w:sz w:val="12"/>
                <w:szCs w:val="12"/>
              </w:rPr>
              <w:t>309,06276</w:t>
            </w:r>
          </w:p>
        </w:tc>
        <w:tc>
          <w:tcPr>
            <w:tcW w:w="762" w:type="pct"/>
            <w:tcBorders>
              <w:top w:val="single" w:sz="4" w:space="0" w:color="auto"/>
              <w:left w:val="single" w:sz="4" w:space="0" w:color="auto"/>
              <w:bottom w:val="single" w:sz="4" w:space="0" w:color="auto"/>
              <w:right w:val="single" w:sz="4" w:space="0" w:color="auto"/>
            </w:tcBorders>
            <w:vAlign w:val="center"/>
          </w:tcPr>
          <w:p w14:paraId="52D59F82" w14:textId="77777777" w:rsidR="00636DAE" w:rsidRPr="00636DAE" w:rsidRDefault="00636DAE" w:rsidP="00636DAE">
            <w:pPr>
              <w:spacing w:after="0" w:line="240" w:lineRule="auto"/>
              <w:jc w:val="center"/>
              <w:rPr>
                <w:rFonts w:ascii="Times New Roman" w:hAnsi="Times New Roman" w:cs="Times New Roman"/>
                <w:sz w:val="12"/>
                <w:szCs w:val="12"/>
              </w:rPr>
            </w:pPr>
            <w:r w:rsidRPr="00636DAE">
              <w:rPr>
                <w:rFonts w:ascii="Times New Roman" w:hAnsi="Times New Roman" w:cs="Times New Roman"/>
                <w:sz w:val="12"/>
                <w:szCs w:val="12"/>
              </w:rPr>
              <w:t>430,06276</w:t>
            </w:r>
          </w:p>
        </w:tc>
      </w:tr>
      <w:tr w:rsidR="00636DAE" w:rsidRPr="00636DAE" w14:paraId="1FE2851D" w14:textId="77777777" w:rsidTr="00636DAE">
        <w:trPr>
          <w:trHeight w:val="70"/>
        </w:trPr>
        <w:tc>
          <w:tcPr>
            <w:tcW w:w="269" w:type="pct"/>
            <w:tcBorders>
              <w:top w:val="single" w:sz="4" w:space="0" w:color="auto"/>
              <w:left w:val="single" w:sz="4" w:space="0" w:color="auto"/>
              <w:bottom w:val="single" w:sz="4" w:space="0" w:color="auto"/>
              <w:right w:val="single" w:sz="4" w:space="0" w:color="auto"/>
            </w:tcBorders>
            <w:vAlign w:val="center"/>
            <w:hideMark/>
          </w:tcPr>
          <w:p w14:paraId="229D6074" w14:textId="77777777" w:rsidR="00636DAE" w:rsidRPr="00636DAE" w:rsidRDefault="00636DAE" w:rsidP="00636DAE">
            <w:pPr>
              <w:spacing w:after="0" w:line="240" w:lineRule="auto"/>
              <w:jc w:val="center"/>
              <w:rPr>
                <w:rFonts w:ascii="Times New Roman" w:hAnsi="Times New Roman" w:cs="Times New Roman"/>
                <w:sz w:val="12"/>
                <w:szCs w:val="12"/>
              </w:rPr>
            </w:pPr>
            <w:r w:rsidRPr="00636DAE">
              <w:rPr>
                <w:rFonts w:ascii="Times New Roman" w:hAnsi="Times New Roman" w:cs="Times New Roman"/>
                <w:sz w:val="12"/>
                <w:szCs w:val="12"/>
              </w:rPr>
              <w:t>2</w:t>
            </w:r>
          </w:p>
        </w:tc>
        <w:tc>
          <w:tcPr>
            <w:tcW w:w="2445" w:type="pct"/>
            <w:tcBorders>
              <w:top w:val="single" w:sz="4" w:space="0" w:color="auto"/>
              <w:left w:val="single" w:sz="4" w:space="0" w:color="auto"/>
              <w:bottom w:val="single" w:sz="4" w:space="0" w:color="auto"/>
              <w:right w:val="single" w:sz="4" w:space="0" w:color="auto"/>
            </w:tcBorders>
            <w:hideMark/>
          </w:tcPr>
          <w:p w14:paraId="0A8A1431" w14:textId="77777777" w:rsidR="00636DAE" w:rsidRPr="00636DAE" w:rsidRDefault="00636DAE" w:rsidP="00636DAE">
            <w:pPr>
              <w:spacing w:after="0" w:line="240" w:lineRule="auto"/>
              <w:jc w:val="both"/>
              <w:rPr>
                <w:rFonts w:ascii="Times New Roman" w:hAnsi="Times New Roman" w:cs="Times New Roman"/>
                <w:sz w:val="12"/>
                <w:szCs w:val="12"/>
              </w:rPr>
            </w:pPr>
            <w:r w:rsidRPr="00636DAE">
              <w:rPr>
                <w:rFonts w:ascii="Times New Roman" w:hAnsi="Times New Roman" w:cs="Times New Roman"/>
                <w:sz w:val="12"/>
                <w:szCs w:val="12"/>
              </w:rPr>
              <w:t>Функционирование местных администраций</w:t>
            </w:r>
          </w:p>
        </w:tc>
        <w:tc>
          <w:tcPr>
            <w:tcW w:w="762" w:type="pct"/>
            <w:tcBorders>
              <w:top w:val="single" w:sz="4" w:space="0" w:color="auto"/>
              <w:left w:val="single" w:sz="4" w:space="0" w:color="auto"/>
              <w:bottom w:val="single" w:sz="4" w:space="0" w:color="auto"/>
              <w:right w:val="single" w:sz="4" w:space="0" w:color="auto"/>
            </w:tcBorders>
            <w:vAlign w:val="center"/>
            <w:hideMark/>
          </w:tcPr>
          <w:p w14:paraId="6E354B4E" w14:textId="77777777" w:rsidR="00636DAE" w:rsidRPr="00636DAE" w:rsidRDefault="00636DAE" w:rsidP="00636DAE">
            <w:pPr>
              <w:spacing w:after="0" w:line="240" w:lineRule="auto"/>
              <w:jc w:val="center"/>
              <w:rPr>
                <w:rFonts w:ascii="Times New Roman" w:hAnsi="Times New Roman" w:cs="Times New Roman"/>
                <w:sz w:val="12"/>
                <w:szCs w:val="12"/>
              </w:rPr>
            </w:pPr>
            <w:r w:rsidRPr="00636DAE">
              <w:rPr>
                <w:rFonts w:ascii="Times New Roman" w:hAnsi="Times New Roman" w:cs="Times New Roman"/>
                <w:sz w:val="12"/>
                <w:szCs w:val="12"/>
              </w:rPr>
              <w:t>854,64686</w:t>
            </w:r>
          </w:p>
        </w:tc>
        <w:tc>
          <w:tcPr>
            <w:tcW w:w="762" w:type="pct"/>
            <w:tcBorders>
              <w:top w:val="single" w:sz="4" w:space="0" w:color="auto"/>
              <w:left w:val="single" w:sz="4" w:space="0" w:color="auto"/>
              <w:bottom w:val="single" w:sz="4" w:space="0" w:color="auto"/>
              <w:right w:val="single" w:sz="4" w:space="0" w:color="auto"/>
            </w:tcBorders>
            <w:vAlign w:val="center"/>
          </w:tcPr>
          <w:p w14:paraId="0D96CF53" w14:textId="77777777" w:rsidR="00636DAE" w:rsidRPr="00636DAE" w:rsidRDefault="00636DAE" w:rsidP="00636DAE">
            <w:pPr>
              <w:spacing w:after="0" w:line="240" w:lineRule="auto"/>
              <w:jc w:val="center"/>
              <w:rPr>
                <w:rFonts w:ascii="Times New Roman" w:hAnsi="Times New Roman" w:cs="Times New Roman"/>
                <w:sz w:val="12"/>
                <w:szCs w:val="12"/>
              </w:rPr>
            </w:pPr>
            <w:r w:rsidRPr="00636DAE">
              <w:rPr>
                <w:rFonts w:ascii="Times New Roman" w:hAnsi="Times New Roman" w:cs="Times New Roman"/>
                <w:sz w:val="12"/>
                <w:szCs w:val="12"/>
              </w:rPr>
              <w:t>411,66028</w:t>
            </w:r>
          </w:p>
        </w:tc>
        <w:tc>
          <w:tcPr>
            <w:tcW w:w="762" w:type="pct"/>
            <w:tcBorders>
              <w:top w:val="single" w:sz="4" w:space="0" w:color="auto"/>
              <w:left w:val="single" w:sz="4" w:space="0" w:color="auto"/>
              <w:bottom w:val="single" w:sz="4" w:space="0" w:color="auto"/>
              <w:right w:val="single" w:sz="4" w:space="0" w:color="auto"/>
            </w:tcBorders>
            <w:vAlign w:val="center"/>
          </w:tcPr>
          <w:p w14:paraId="6D9C4A7D" w14:textId="77777777" w:rsidR="00636DAE" w:rsidRPr="00636DAE" w:rsidRDefault="00636DAE" w:rsidP="00636DAE">
            <w:pPr>
              <w:spacing w:after="0" w:line="240" w:lineRule="auto"/>
              <w:jc w:val="center"/>
              <w:rPr>
                <w:rFonts w:ascii="Times New Roman" w:hAnsi="Times New Roman" w:cs="Times New Roman"/>
                <w:sz w:val="12"/>
                <w:szCs w:val="12"/>
              </w:rPr>
            </w:pPr>
            <w:r w:rsidRPr="00636DAE">
              <w:rPr>
                <w:rFonts w:ascii="Times New Roman" w:hAnsi="Times New Roman" w:cs="Times New Roman"/>
                <w:sz w:val="12"/>
                <w:szCs w:val="12"/>
              </w:rPr>
              <w:t>406,65069</w:t>
            </w:r>
          </w:p>
        </w:tc>
      </w:tr>
      <w:tr w:rsidR="00636DAE" w:rsidRPr="00636DAE" w14:paraId="1E59F3F7" w14:textId="77777777" w:rsidTr="00636DAE">
        <w:tc>
          <w:tcPr>
            <w:tcW w:w="269" w:type="pct"/>
            <w:tcBorders>
              <w:top w:val="single" w:sz="4" w:space="0" w:color="auto"/>
              <w:left w:val="single" w:sz="4" w:space="0" w:color="auto"/>
              <w:bottom w:val="single" w:sz="4" w:space="0" w:color="auto"/>
              <w:right w:val="single" w:sz="4" w:space="0" w:color="auto"/>
            </w:tcBorders>
            <w:vAlign w:val="center"/>
            <w:hideMark/>
          </w:tcPr>
          <w:p w14:paraId="50196BFF" w14:textId="77777777" w:rsidR="00636DAE" w:rsidRPr="00636DAE" w:rsidRDefault="00636DAE" w:rsidP="00636DAE">
            <w:pPr>
              <w:spacing w:after="0" w:line="240" w:lineRule="auto"/>
              <w:jc w:val="center"/>
              <w:rPr>
                <w:rFonts w:ascii="Times New Roman" w:hAnsi="Times New Roman" w:cs="Times New Roman"/>
                <w:sz w:val="12"/>
                <w:szCs w:val="12"/>
              </w:rPr>
            </w:pPr>
            <w:r w:rsidRPr="00636DAE">
              <w:rPr>
                <w:rFonts w:ascii="Times New Roman" w:hAnsi="Times New Roman" w:cs="Times New Roman"/>
                <w:sz w:val="12"/>
                <w:szCs w:val="12"/>
              </w:rPr>
              <w:t>3</w:t>
            </w:r>
          </w:p>
        </w:tc>
        <w:tc>
          <w:tcPr>
            <w:tcW w:w="2445" w:type="pct"/>
            <w:tcBorders>
              <w:top w:val="single" w:sz="4" w:space="0" w:color="auto"/>
              <w:left w:val="single" w:sz="4" w:space="0" w:color="auto"/>
              <w:bottom w:val="single" w:sz="4" w:space="0" w:color="auto"/>
              <w:right w:val="single" w:sz="4" w:space="0" w:color="auto"/>
            </w:tcBorders>
            <w:hideMark/>
          </w:tcPr>
          <w:p w14:paraId="7A50F3E5" w14:textId="77777777" w:rsidR="00636DAE" w:rsidRPr="00636DAE" w:rsidRDefault="00636DAE" w:rsidP="00636DAE">
            <w:pPr>
              <w:spacing w:after="0" w:line="240" w:lineRule="auto"/>
              <w:jc w:val="both"/>
              <w:rPr>
                <w:rFonts w:ascii="Times New Roman" w:hAnsi="Times New Roman" w:cs="Times New Roman"/>
                <w:sz w:val="12"/>
                <w:szCs w:val="12"/>
              </w:rPr>
            </w:pPr>
            <w:r w:rsidRPr="00636DAE">
              <w:rPr>
                <w:rFonts w:ascii="Times New Roman" w:hAnsi="Times New Roman" w:cs="Times New Roman"/>
                <w:sz w:val="12"/>
                <w:szCs w:val="12"/>
              </w:rPr>
              <w:t>Информационное обеспечение населения сельского поселения</w:t>
            </w:r>
          </w:p>
        </w:tc>
        <w:tc>
          <w:tcPr>
            <w:tcW w:w="762" w:type="pct"/>
            <w:tcBorders>
              <w:top w:val="single" w:sz="4" w:space="0" w:color="auto"/>
              <w:left w:val="single" w:sz="4" w:space="0" w:color="auto"/>
              <w:bottom w:val="single" w:sz="4" w:space="0" w:color="auto"/>
              <w:right w:val="single" w:sz="4" w:space="0" w:color="auto"/>
            </w:tcBorders>
            <w:vAlign w:val="center"/>
            <w:hideMark/>
          </w:tcPr>
          <w:p w14:paraId="0EA9855E" w14:textId="77777777" w:rsidR="00636DAE" w:rsidRPr="00636DAE" w:rsidRDefault="00636DAE" w:rsidP="00636DAE">
            <w:pPr>
              <w:spacing w:after="0" w:line="240" w:lineRule="auto"/>
              <w:jc w:val="center"/>
              <w:rPr>
                <w:rFonts w:ascii="Times New Roman" w:hAnsi="Times New Roman" w:cs="Times New Roman"/>
                <w:sz w:val="12"/>
                <w:szCs w:val="12"/>
              </w:rPr>
            </w:pPr>
            <w:r w:rsidRPr="00636DAE">
              <w:rPr>
                <w:rFonts w:ascii="Times New Roman" w:hAnsi="Times New Roman" w:cs="Times New Roman"/>
                <w:sz w:val="12"/>
                <w:szCs w:val="12"/>
              </w:rPr>
              <w:t>166,30000</w:t>
            </w:r>
          </w:p>
        </w:tc>
        <w:tc>
          <w:tcPr>
            <w:tcW w:w="762" w:type="pct"/>
            <w:tcBorders>
              <w:top w:val="single" w:sz="4" w:space="0" w:color="auto"/>
              <w:left w:val="single" w:sz="4" w:space="0" w:color="auto"/>
              <w:bottom w:val="single" w:sz="4" w:space="0" w:color="auto"/>
              <w:right w:val="single" w:sz="4" w:space="0" w:color="auto"/>
            </w:tcBorders>
            <w:vAlign w:val="center"/>
          </w:tcPr>
          <w:p w14:paraId="186E0D4A" w14:textId="77777777" w:rsidR="00636DAE" w:rsidRPr="00636DAE" w:rsidRDefault="00636DAE" w:rsidP="00636DAE">
            <w:pPr>
              <w:spacing w:after="0" w:line="240" w:lineRule="auto"/>
              <w:jc w:val="center"/>
              <w:rPr>
                <w:rFonts w:ascii="Times New Roman" w:hAnsi="Times New Roman" w:cs="Times New Roman"/>
                <w:sz w:val="12"/>
                <w:szCs w:val="12"/>
              </w:rPr>
            </w:pPr>
            <w:r w:rsidRPr="00636DAE">
              <w:rPr>
                <w:rFonts w:ascii="Times New Roman"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vAlign w:val="center"/>
          </w:tcPr>
          <w:p w14:paraId="510094D1" w14:textId="77777777" w:rsidR="00636DAE" w:rsidRPr="00636DAE" w:rsidRDefault="00636DAE" w:rsidP="00636DAE">
            <w:pPr>
              <w:spacing w:after="0" w:line="240" w:lineRule="auto"/>
              <w:jc w:val="center"/>
              <w:rPr>
                <w:rFonts w:ascii="Times New Roman" w:hAnsi="Times New Roman" w:cs="Times New Roman"/>
                <w:sz w:val="12"/>
                <w:szCs w:val="12"/>
              </w:rPr>
            </w:pPr>
            <w:r w:rsidRPr="00636DAE">
              <w:rPr>
                <w:rFonts w:ascii="Times New Roman" w:hAnsi="Times New Roman" w:cs="Times New Roman"/>
                <w:sz w:val="12"/>
                <w:szCs w:val="12"/>
              </w:rPr>
              <w:t>0,00</w:t>
            </w:r>
          </w:p>
        </w:tc>
      </w:tr>
      <w:tr w:rsidR="00636DAE" w:rsidRPr="00636DAE" w14:paraId="66150B3D" w14:textId="77777777" w:rsidTr="00636DAE">
        <w:trPr>
          <w:trHeight w:val="70"/>
        </w:trPr>
        <w:tc>
          <w:tcPr>
            <w:tcW w:w="269" w:type="pct"/>
            <w:tcBorders>
              <w:top w:val="single" w:sz="4" w:space="0" w:color="auto"/>
              <w:left w:val="single" w:sz="4" w:space="0" w:color="auto"/>
              <w:bottom w:val="single" w:sz="4" w:space="0" w:color="auto"/>
              <w:right w:val="single" w:sz="4" w:space="0" w:color="auto"/>
            </w:tcBorders>
            <w:vAlign w:val="center"/>
            <w:hideMark/>
          </w:tcPr>
          <w:p w14:paraId="7BF0FCA1" w14:textId="77777777" w:rsidR="00636DAE" w:rsidRPr="00636DAE" w:rsidRDefault="00636DAE" w:rsidP="00636DAE">
            <w:pPr>
              <w:spacing w:after="0" w:line="240" w:lineRule="auto"/>
              <w:jc w:val="center"/>
              <w:rPr>
                <w:rFonts w:ascii="Times New Roman" w:hAnsi="Times New Roman" w:cs="Times New Roman"/>
                <w:sz w:val="12"/>
                <w:szCs w:val="12"/>
              </w:rPr>
            </w:pPr>
            <w:r w:rsidRPr="00636DAE">
              <w:rPr>
                <w:rFonts w:ascii="Times New Roman" w:hAnsi="Times New Roman" w:cs="Times New Roman"/>
                <w:sz w:val="12"/>
                <w:szCs w:val="12"/>
              </w:rPr>
              <w:t>4</w:t>
            </w:r>
          </w:p>
        </w:tc>
        <w:tc>
          <w:tcPr>
            <w:tcW w:w="2445" w:type="pct"/>
            <w:tcBorders>
              <w:top w:val="single" w:sz="4" w:space="0" w:color="auto"/>
              <w:left w:val="single" w:sz="4" w:space="0" w:color="auto"/>
              <w:bottom w:val="single" w:sz="4" w:space="0" w:color="auto"/>
              <w:right w:val="single" w:sz="4" w:space="0" w:color="auto"/>
            </w:tcBorders>
            <w:hideMark/>
          </w:tcPr>
          <w:p w14:paraId="6718ABA4" w14:textId="77777777" w:rsidR="00636DAE" w:rsidRPr="00636DAE" w:rsidRDefault="00636DAE" w:rsidP="00636DAE">
            <w:pPr>
              <w:spacing w:after="0" w:line="240" w:lineRule="auto"/>
              <w:jc w:val="both"/>
              <w:rPr>
                <w:rFonts w:ascii="Times New Roman" w:hAnsi="Times New Roman" w:cs="Times New Roman"/>
                <w:color w:val="333333"/>
                <w:sz w:val="12"/>
                <w:szCs w:val="12"/>
              </w:rPr>
            </w:pPr>
            <w:r w:rsidRPr="00636DAE">
              <w:rPr>
                <w:rFonts w:ascii="Times New Roman" w:hAnsi="Times New Roman" w:cs="Times New Roman"/>
                <w:sz w:val="12"/>
                <w:szCs w:val="12"/>
              </w:rPr>
              <w:t>Переданные полномочия для решения вопросов местного значения</w:t>
            </w:r>
          </w:p>
        </w:tc>
        <w:tc>
          <w:tcPr>
            <w:tcW w:w="762" w:type="pct"/>
            <w:tcBorders>
              <w:top w:val="single" w:sz="4" w:space="0" w:color="auto"/>
              <w:left w:val="single" w:sz="4" w:space="0" w:color="auto"/>
              <w:bottom w:val="single" w:sz="4" w:space="0" w:color="auto"/>
              <w:right w:val="single" w:sz="4" w:space="0" w:color="auto"/>
            </w:tcBorders>
            <w:vAlign w:val="center"/>
            <w:hideMark/>
          </w:tcPr>
          <w:p w14:paraId="387D95DC" w14:textId="77777777" w:rsidR="00636DAE" w:rsidRPr="00636DAE" w:rsidRDefault="00636DAE" w:rsidP="00636DAE">
            <w:pPr>
              <w:spacing w:after="0" w:line="240" w:lineRule="auto"/>
              <w:jc w:val="center"/>
              <w:rPr>
                <w:rFonts w:ascii="Times New Roman" w:hAnsi="Times New Roman" w:cs="Times New Roman"/>
                <w:sz w:val="12"/>
                <w:szCs w:val="12"/>
              </w:rPr>
            </w:pPr>
            <w:r w:rsidRPr="00636DAE">
              <w:rPr>
                <w:rFonts w:ascii="Times New Roman" w:hAnsi="Times New Roman" w:cs="Times New Roman"/>
                <w:sz w:val="12"/>
                <w:szCs w:val="12"/>
              </w:rPr>
              <w:t>199,78856</w:t>
            </w:r>
          </w:p>
        </w:tc>
        <w:tc>
          <w:tcPr>
            <w:tcW w:w="762" w:type="pct"/>
            <w:tcBorders>
              <w:top w:val="single" w:sz="4" w:space="0" w:color="auto"/>
              <w:left w:val="single" w:sz="4" w:space="0" w:color="auto"/>
              <w:bottom w:val="single" w:sz="4" w:space="0" w:color="auto"/>
              <w:right w:val="single" w:sz="4" w:space="0" w:color="auto"/>
            </w:tcBorders>
            <w:vAlign w:val="center"/>
          </w:tcPr>
          <w:p w14:paraId="44EAE63F" w14:textId="77777777" w:rsidR="00636DAE" w:rsidRPr="00636DAE" w:rsidRDefault="00636DAE" w:rsidP="00636DAE">
            <w:pPr>
              <w:spacing w:after="0" w:line="240" w:lineRule="auto"/>
              <w:jc w:val="center"/>
              <w:rPr>
                <w:rFonts w:ascii="Times New Roman" w:hAnsi="Times New Roman" w:cs="Times New Roman"/>
                <w:sz w:val="12"/>
                <w:szCs w:val="12"/>
              </w:rPr>
            </w:pPr>
            <w:r w:rsidRPr="00636DAE">
              <w:rPr>
                <w:rFonts w:ascii="Times New Roman"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vAlign w:val="center"/>
          </w:tcPr>
          <w:p w14:paraId="028FEA1D" w14:textId="77777777" w:rsidR="00636DAE" w:rsidRPr="00636DAE" w:rsidRDefault="00636DAE" w:rsidP="00636DAE">
            <w:pPr>
              <w:spacing w:after="0" w:line="240" w:lineRule="auto"/>
              <w:jc w:val="center"/>
              <w:rPr>
                <w:rFonts w:ascii="Times New Roman" w:hAnsi="Times New Roman" w:cs="Times New Roman"/>
                <w:sz w:val="12"/>
                <w:szCs w:val="12"/>
              </w:rPr>
            </w:pPr>
            <w:r w:rsidRPr="00636DAE">
              <w:rPr>
                <w:rFonts w:ascii="Times New Roman" w:hAnsi="Times New Roman" w:cs="Times New Roman"/>
                <w:sz w:val="12"/>
                <w:szCs w:val="12"/>
              </w:rPr>
              <w:t>0,00</w:t>
            </w:r>
          </w:p>
        </w:tc>
      </w:tr>
      <w:tr w:rsidR="00636DAE" w:rsidRPr="00636DAE" w14:paraId="13B56293" w14:textId="77777777" w:rsidTr="00636DAE">
        <w:trPr>
          <w:trHeight w:val="70"/>
        </w:trPr>
        <w:tc>
          <w:tcPr>
            <w:tcW w:w="269" w:type="pct"/>
            <w:tcBorders>
              <w:top w:val="single" w:sz="4" w:space="0" w:color="auto"/>
              <w:left w:val="single" w:sz="4" w:space="0" w:color="auto"/>
              <w:bottom w:val="single" w:sz="4" w:space="0" w:color="auto"/>
              <w:right w:val="single" w:sz="4" w:space="0" w:color="auto"/>
            </w:tcBorders>
            <w:vAlign w:val="center"/>
          </w:tcPr>
          <w:p w14:paraId="505CFF8C" w14:textId="77777777" w:rsidR="00636DAE" w:rsidRPr="00636DAE" w:rsidRDefault="00636DAE" w:rsidP="00636DAE">
            <w:pPr>
              <w:spacing w:after="0" w:line="240" w:lineRule="auto"/>
              <w:jc w:val="center"/>
              <w:rPr>
                <w:rFonts w:ascii="Times New Roman"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tcPr>
          <w:p w14:paraId="1AC48D48" w14:textId="77777777" w:rsidR="00636DAE" w:rsidRPr="00636DAE" w:rsidRDefault="00636DAE" w:rsidP="00636DAE">
            <w:pPr>
              <w:spacing w:after="0" w:line="240" w:lineRule="auto"/>
              <w:jc w:val="center"/>
              <w:rPr>
                <w:rFonts w:ascii="Times New Roman" w:hAnsi="Times New Roman" w:cs="Times New Roman"/>
                <w:b/>
                <w:sz w:val="12"/>
                <w:szCs w:val="12"/>
              </w:rPr>
            </w:pPr>
            <w:r w:rsidRPr="00636DAE">
              <w:rPr>
                <w:rFonts w:ascii="Times New Roman" w:hAnsi="Times New Roman" w:cs="Times New Roman"/>
                <w:b/>
                <w:sz w:val="12"/>
                <w:szCs w:val="12"/>
              </w:rPr>
              <w:t>За счет средств местного бюджета</w:t>
            </w:r>
          </w:p>
        </w:tc>
        <w:tc>
          <w:tcPr>
            <w:tcW w:w="762" w:type="pct"/>
            <w:tcBorders>
              <w:top w:val="single" w:sz="4" w:space="0" w:color="auto"/>
              <w:left w:val="single" w:sz="4" w:space="0" w:color="auto"/>
              <w:bottom w:val="single" w:sz="4" w:space="0" w:color="auto"/>
              <w:right w:val="single" w:sz="4" w:space="0" w:color="auto"/>
            </w:tcBorders>
            <w:vAlign w:val="center"/>
          </w:tcPr>
          <w:p w14:paraId="016CBA75" w14:textId="77777777" w:rsidR="00636DAE" w:rsidRPr="00636DAE" w:rsidRDefault="00636DAE" w:rsidP="00636DAE">
            <w:pPr>
              <w:spacing w:after="0" w:line="240" w:lineRule="auto"/>
              <w:jc w:val="center"/>
              <w:rPr>
                <w:rFonts w:ascii="Times New Roman" w:hAnsi="Times New Roman" w:cs="Times New Roman"/>
                <w:b/>
                <w:sz w:val="12"/>
                <w:szCs w:val="12"/>
              </w:rPr>
            </w:pPr>
            <w:r w:rsidRPr="00636DAE">
              <w:rPr>
                <w:rFonts w:ascii="Times New Roman" w:hAnsi="Times New Roman" w:cs="Times New Roman"/>
                <w:b/>
                <w:sz w:val="12"/>
                <w:szCs w:val="12"/>
              </w:rPr>
              <w:t>1900,45006</w:t>
            </w:r>
          </w:p>
        </w:tc>
        <w:tc>
          <w:tcPr>
            <w:tcW w:w="762" w:type="pct"/>
            <w:tcBorders>
              <w:top w:val="single" w:sz="4" w:space="0" w:color="auto"/>
              <w:left w:val="single" w:sz="4" w:space="0" w:color="auto"/>
              <w:bottom w:val="single" w:sz="4" w:space="0" w:color="auto"/>
              <w:right w:val="single" w:sz="4" w:space="0" w:color="auto"/>
            </w:tcBorders>
            <w:vAlign w:val="center"/>
          </w:tcPr>
          <w:p w14:paraId="4339CFEE" w14:textId="77777777" w:rsidR="00636DAE" w:rsidRPr="00636DAE" w:rsidRDefault="00636DAE" w:rsidP="00636DAE">
            <w:pPr>
              <w:spacing w:after="0" w:line="240" w:lineRule="auto"/>
              <w:jc w:val="center"/>
              <w:rPr>
                <w:rFonts w:ascii="Times New Roman" w:hAnsi="Times New Roman" w:cs="Times New Roman"/>
                <w:b/>
                <w:sz w:val="12"/>
                <w:szCs w:val="12"/>
              </w:rPr>
            </w:pPr>
            <w:r w:rsidRPr="00636DAE">
              <w:rPr>
                <w:rFonts w:ascii="Times New Roman" w:hAnsi="Times New Roman" w:cs="Times New Roman"/>
                <w:b/>
                <w:sz w:val="12"/>
                <w:szCs w:val="12"/>
              </w:rPr>
              <w:t>720,72304</w:t>
            </w:r>
          </w:p>
        </w:tc>
        <w:tc>
          <w:tcPr>
            <w:tcW w:w="762" w:type="pct"/>
            <w:tcBorders>
              <w:top w:val="single" w:sz="4" w:space="0" w:color="auto"/>
              <w:left w:val="single" w:sz="4" w:space="0" w:color="auto"/>
              <w:bottom w:val="single" w:sz="4" w:space="0" w:color="auto"/>
              <w:right w:val="single" w:sz="4" w:space="0" w:color="auto"/>
            </w:tcBorders>
            <w:vAlign w:val="center"/>
          </w:tcPr>
          <w:p w14:paraId="1BEAA47F" w14:textId="77777777" w:rsidR="00636DAE" w:rsidRPr="00636DAE" w:rsidRDefault="00636DAE" w:rsidP="00636DAE">
            <w:pPr>
              <w:spacing w:after="0" w:line="240" w:lineRule="auto"/>
              <w:jc w:val="center"/>
              <w:rPr>
                <w:rFonts w:ascii="Times New Roman" w:hAnsi="Times New Roman" w:cs="Times New Roman"/>
                <w:b/>
                <w:sz w:val="12"/>
                <w:szCs w:val="12"/>
              </w:rPr>
            </w:pPr>
            <w:r w:rsidRPr="00636DAE">
              <w:rPr>
                <w:rFonts w:ascii="Times New Roman" w:hAnsi="Times New Roman" w:cs="Times New Roman"/>
                <w:b/>
                <w:sz w:val="12"/>
                <w:szCs w:val="12"/>
              </w:rPr>
              <w:t>836,71345</w:t>
            </w:r>
          </w:p>
        </w:tc>
      </w:tr>
      <w:tr w:rsidR="00636DAE" w:rsidRPr="00636DAE" w14:paraId="054A45A9" w14:textId="77777777" w:rsidTr="00636DAE">
        <w:trPr>
          <w:trHeight w:val="70"/>
        </w:trPr>
        <w:tc>
          <w:tcPr>
            <w:tcW w:w="269" w:type="pct"/>
            <w:tcBorders>
              <w:top w:val="single" w:sz="4" w:space="0" w:color="auto"/>
              <w:left w:val="single" w:sz="4" w:space="0" w:color="auto"/>
              <w:bottom w:val="single" w:sz="4" w:space="0" w:color="auto"/>
              <w:right w:val="single" w:sz="4" w:space="0" w:color="auto"/>
            </w:tcBorders>
            <w:vAlign w:val="center"/>
            <w:hideMark/>
          </w:tcPr>
          <w:p w14:paraId="30934AFD" w14:textId="77777777" w:rsidR="00636DAE" w:rsidRPr="00636DAE" w:rsidRDefault="00636DAE" w:rsidP="00636DAE">
            <w:pPr>
              <w:spacing w:after="0" w:line="240" w:lineRule="auto"/>
              <w:jc w:val="center"/>
              <w:rPr>
                <w:rFonts w:ascii="Times New Roman" w:hAnsi="Times New Roman" w:cs="Times New Roman"/>
                <w:sz w:val="12"/>
                <w:szCs w:val="12"/>
              </w:rPr>
            </w:pPr>
            <w:r w:rsidRPr="00636DAE">
              <w:rPr>
                <w:rFonts w:ascii="Times New Roman" w:hAnsi="Times New Roman" w:cs="Times New Roman"/>
                <w:sz w:val="12"/>
                <w:szCs w:val="12"/>
              </w:rPr>
              <w:t>5</w:t>
            </w:r>
          </w:p>
        </w:tc>
        <w:tc>
          <w:tcPr>
            <w:tcW w:w="2445" w:type="pct"/>
            <w:tcBorders>
              <w:top w:val="single" w:sz="4" w:space="0" w:color="auto"/>
              <w:left w:val="single" w:sz="4" w:space="0" w:color="auto"/>
              <w:bottom w:val="single" w:sz="4" w:space="0" w:color="auto"/>
              <w:right w:val="single" w:sz="4" w:space="0" w:color="auto"/>
            </w:tcBorders>
            <w:hideMark/>
          </w:tcPr>
          <w:p w14:paraId="1DB09E7C" w14:textId="77777777" w:rsidR="00636DAE" w:rsidRPr="00636DAE" w:rsidRDefault="00636DAE" w:rsidP="00636DAE">
            <w:pPr>
              <w:spacing w:after="0" w:line="240" w:lineRule="auto"/>
              <w:jc w:val="both"/>
              <w:rPr>
                <w:rFonts w:ascii="Times New Roman" w:hAnsi="Times New Roman" w:cs="Times New Roman"/>
                <w:color w:val="333333"/>
                <w:sz w:val="12"/>
                <w:szCs w:val="12"/>
              </w:rPr>
            </w:pPr>
            <w:r w:rsidRPr="00636DAE">
              <w:rPr>
                <w:rFonts w:ascii="Times New Roman" w:hAnsi="Times New Roman" w:cs="Times New Roman"/>
                <w:sz w:val="12"/>
                <w:szCs w:val="12"/>
              </w:rPr>
              <w:t>Первичный воинский учет (федеральный бюджет)</w:t>
            </w:r>
          </w:p>
        </w:tc>
        <w:tc>
          <w:tcPr>
            <w:tcW w:w="762" w:type="pct"/>
            <w:tcBorders>
              <w:top w:val="single" w:sz="4" w:space="0" w:color="auto"/>
              <w:left w:val="single" w:sz="4" w:space="0" w:color="auto"/>
              <w:bottom w:val="single" w:sz="4" w:space="0" w:color="auto"/>
              <w:right w:val="single" w:sz="4" w:space="0" w:color="auto"/>
            </w:tcBorders>
            <w:vAlign w:val="center"/>
            <w:hideMark/>
          </w:tcPr>
          <w:p w14:paraId="1BBCB4F8" w14:textId="77777777" w:rsidR="00636DAE" w:rsidRPr="00636DAE" w:rsidRDefault="00636DAE" w:rsidP="00636DAE">
            <w:pPr>
              <w:spacing w:after="0" w:line="240" w:lineRule="auto"/>
              <w:jc w:val="center"/>
              <w:rPr>
                <w:rFonts w:ascii="Times New Roman" w:hAnsi="Times New Roman" w:cs="Times New Roman"/>
                <w:sz w:val="12"/>
                <w:szCs w:val="12"/>
              </w:rPr>
            </w:pPr>
            <w:r w:rsidRPr="00636DAE">
              <w:rPr>
                <w:rFonts w:ascii="Times New Roman" w:hAnsi="Times New Roman" w:cs="Times New Roman"/>
                <w:sz w:val="12"/>
                <w:szCs w:val="12"/>
              </w:rPr>
              <w:t>95,17000</w:t>
            </w:r>
          </w:p>
        </w:tc>
        <w:tc>
          <w:tcPr>
            <w:tcW w:w="762" w:type="pct"/>
            <w:tcBorders>
              <w:top w:val="single" w:sz="4" w:space="0" w:color="auto"/>
              <w:left w:val="single" w:sz="4" w:space="0" w:color="auto"/>
              <w:bottom w:val="single" w:sz="4" w:space="0" w:color="auto"/>
              <w:right w:val="single" w:sz="4" w:space="0" w:color="auto"/>
            </w:tcBorders>
            <w:vAlign w:val="center"/>
          </w:tcPr>
          <w:p w14:paraId="3177513B" w14:textId="77777777" w:rsidR="00636DAE" w:rsidRPr="00636DAE" w:rsidRDefault="00636DAE" w:rsidP="00636DAE">
            <w:pPr>
              <w:spacing w:after="0" w:line="240" w:lineRule="auto"/>
              <w:jc w:val="center"/>
              <w:rPr>
                <w:rFonts w:ascii="Times New Roman" w:hAnsi="Times New Roman" w:cs="Times New Roman"/>
                <w:sz w:val="12"/>
                <w:szCs w:val="12"/>
              </w:rPr>
            </w:pPr>
            <w:r w:rsidRPr="00636DAE">
              <w:rPr>
                <w:rFonts w:ascii="Times New Roman" w:hAnsi="Times New Roman" w:cs="Times New Roman"/>
                <w:sz w:val="12"/>
                <w:szCs w:val="12"/>
              </w:rPr>
              <w:t>98,25000</w:t>
            </w:r>
          </w:p>
        </w:tc>
        <w:tc>
          <w:tcPr>
            <w:tcW w:w="762" w:type="pct"/>
            <w:tcBorders>
              <w:top w:val="single" w:sz="4" w:space="0" w:color="auto"/>
              <w:left w:val="single" w:sz="4" w:space="0" w:color="auto"/>
              <w:bottom w:val="single" w:sz="4" w:space="0" w:color="auto"/>
              <w:right w:val="single" w:sz="4" w:space="0" w:color="auto"/>
            </w:tcBorders>
            <w:vAlign w:val="center"/>
          </w:tcPr>
          <w:p w14:paraId="497414AE" w14:textId="77777777" w:rsidR="00636DAE" w:rsidRPr="00636DAE" w:rsidRDefault="00636DAE" w:rsidP="00636DAE">
            <w:pPr>
              <w:spacing w:after="0" w:line="240" w:lineRule="auto"/>
              <w:jc w:val="center"/>
              <w:rPr>
                <w:rFonts w:ascii="Times New Roman" w:hAnsi="Times New Roman" w:cs="Times New Roman"/>
                <w:sz w:val="12"/>
                <w:szCs w:val="12"/>
              </w:rPr>
            </w:pPr>
            <w:r w:rsidRPr="00636DAE">
              <w:rPr>
                <w:rFonts w:ascii="Times New Roman" w:hAnsi="Times New Roman" w:cs="Times New Roman"/>
                <w:sz w:val="12"/>
                <w:szCs w:val="12"/>
              </w:rPr>
              <w:t>101,58000</w:t>
            </w:r>
          </w:p>
        </w:tc>
      </w:tr>
      <w:tr w:rsidR="00636DAE" w:rsidRPr="00636DAE" w14:paraId="06FD8CBC" w14:textId="77777777" w:rsidTr="00636DAE">
        <w:trPr>
          <w:trHeight w:val="70"/>
        </w:trPr>
        <w:tc>
          <w:tcPr>
            <w:tcW w:w="269" w:type="pct"/>
            <w:tcBorders>
              <w:top w:val="single" w:sz="4" w:space="0" w:color="auto"/>
              <w:left w:val="single" w:sz="4" w:space="0" w:color="auto"/>
              <w:bottom w:val="single" w:sz="4" w:space="0" w:color="auto"/>
              <w:right w:val="single" w:sz="4" w:space="0" w:color="auto"/>
            </w:tcBorders>
            <w:vAlign w:val="center"/>
          </w:tcPr>
          <w:p w14:paraId="0D5F0DD5" w14:textId="77777777" w:rsidR="00636DAE" w:rsidRPr="00636DAE" w:rsidRDefault="00636DAE" w:rsidP="00636DAE">
            <w:pPr>
              <w:spacing w:after="0" w:line="240" w:lineRule="auto"/>
              <w:jc w:val="center"/>
              <w:rPr>
                <w:rFonts w:ascii="Times New Roman"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tcPr>
          <w:p w14:paraId="12A26904" w14:textId="77777777" w:rsidR="00636DAE" w:rsidRPr="00636DAE" w:rsidRDefault="00636DAE" w:rsidP="00636DAE">
            <w:pPr>
              <w:spacing w:after="0" w:line="240" w:lineRule="auto"/>
              <w:jc w:val="center"/>
              <w:rPr>
                <w:rFonts w:ascii="Times New Roman" w:hAnsi="Times New Roman" w:cs="Times New Roman"/>
                <w:b/>
                <w:sz w:val="12"/>
                <w:szCs w:val="12"/>
              </w:rPr>
            </w:pPr>
            <w:r w:rsidRPr="00636DAE">
              <w:rPr>
                <w:rFonts w:ascii="Times New Roman" w:hAnsi="Times New Roman" w:cs="Times New Roman"/>
                <w:b/>
                <w:sz w:val="12"/>
                <w:szCs w:val="12"/>
              </w:rPr>
              <w:t>За счет средств федерального бюджета</w:t>
            </w:r>
          </w:p>
        </w:tc>
        <w:tc>
          <w:tcPr>
            <w:tcW w:w="762" w:type="pct"/>
            <w:tcBorders>
              <w:top w:val="single" w:sz="4" w:space="0" w:color="auto"/>
              <w:left w:val="single" w:sz="4" w:space="0" w:color="auto"/>
              <w:bottom w:val="single" w:sz="4" w:space="0" w:color="auto"/>
              <w:right w:val="single" w:sz="4" w:space="0" w:color="auto"/>
            </w:tcBorders>
            <w:vAlign w:val="center"/>
          </w:tcPr>
          <w:p w14:paraId="7BA3809D" w14:textId="77777777" w:rsidR="00636DAE" w:rsidRPr="00636DAE" w:rsidRDefault="00636DAE" w:rsidP="00636DAE">
            <w:pPr>
              <w:spacing w:after="0" w:line="240" w:lineRule="auto"/>
              <w:jc w:val="center"/>
              <w:rPr>
                <w:rFonts w:ascii="Times New Roman" w:hAnsi="Times New Roman" w:cs="Times New Roman"/>
                <w:b/>
                <w:sz w:val="12"/>
                <w:szCs w:val="12"/>
              </w:rPr>
            </w:pPr>
            <w:r w:rsidRPr="00636DAE">
              <w:rPr>
                <w:rFonts w:ascii="Times New Roman" w:hAnsi="Times New Roman" w:cs="Times New Roman"/>
                <w:b/>
                <w:sz w:val="12"/>
                <w:szCs w:val="12"/>
              </w:rPr>
              <w:t>95,17000</w:t>
            </w:r>
          </w:p>
        </w:tc>
        <w:tc>
          <w:tcPr>
            <w:tcW w:w="762" w:type="pct"/>
            <w:tcBorders>
              <w:top w:val="single" w:sz="4" w:space="0" w:color="auto"/>
              <w:left w:val="single" w:sz="4" w:space="0" w:color="auto"/>
              <w:bottom w:val="single" w:sz="4" w:space="0" w:color="auto"/>
              <w:right w:val="single" w:sz="4" w:space="0" w:color="auto"/>
            </w:tcBorders>
            <w:vAlign w:val="center"/>
          </w:tcPr>
          <w:p w14:paraId="4A89EFC9" w14:textId="77777777" w:rsidR="00636DAE" w:rsidRPr="00636DAE" w:rsidRDefault="00636DAE" w:rsidP="00636DAE">
            <w:pPr>
              <w:spacing w:after="0" w:line="240" w:lineRule="auto"/>
              <w:jc w:val="center"/>
              <w:rPr>
                <w:rFonts w:ascii="Times New Roman" w:hAnsi="Times New Roman" w:cs="Times New Roman"/>
                <w:b/>
                <w:sz w:val="12"/>
                <w:szCs w:val="12"/>
              </w:rPr>
            </w:pPr>
            <w:r w:rsidRPr="00636DAE">
              <w:rPr>
                <w:rFonts w:ascii="Times New Roman" w:hAnsi="Times New Roman" w:cs="Times New Roman"/>
                <w:b/>
                <w:sz w:val="12"/>
                <w:szCs w:val="12"/>
              </w:rPr>
              <w:t>98,25000</w:t>
            </w:r>
          </w:p>
        </w:tc>
        <w:tc>
          <w:tcPr>
            <w:tcW w:w="762" w:type="pct"/>
            <w:tcBorders>
              <w:top w:val="single" w:sz="4" w:space="0" w:color="auto"/>
              <w:left w:val="single" w:sz="4" w:space="0" w:color="auto"/>
              <w:bottom w:val="single" w:sz="4" w:space="0" w:color="auto"/>
              <w:right w:val="single" w:sz="4" w:space="0" w:color="auto"/>
            </w:tcBorders>
            <w:vAlign w:val="center"/>
          </w:tcPr>
          <w:p w14:paraId="28C0C976" w14:textId="77777777" w:rsidR="00636DAE" w:rsidRPr="00636DAE" w:rsidRDefault="00636DAE" w:rsidP="00636DAE">
            <w:pPr>
              <w:spacing w:after="0" w:line="240" w:lineRule="auto"/>
              <w:jc w:val="center"/>
              <w:rPr>
                <w:rFonts w:ascii="Times New Roman" w:hAnsi="Times New Roman" w:cs="Times New Roman"/>
                <w:b/>
                <w:sz w:val="12"/>
                <w:szCs w:val="12"/>
              </w:rPr>
            </w:pPr>
            <w:r w:rsidRPr="00636DAE">
              <w:rPr>
                <w:rFonts w:ascii="Times New Roman" w:hAnsi="Times New Roman" w:cs="Times New Roman"/>
                <w:b/>
                <w:sz w:val="12"/>
                <w:szCs w:val="12"/>
              </w:rPr>
              <w:t>101,58000</w:t>
            </w:r>
          </w:p>
        </w:tc>
      </w:tr>
      <w:tr w:rsidR="00636DAE" w:rsidRPr="00636DAE" w14:paraId="78B42CE9" w14:textId="77777777" w:rsidTr="00636DAE">
        <w:trPr>
          <w:trHeight w:val="70"/>
        </w:trPr>
        <w:tc>
          <w:tcPr>
            <w:tcW w:w="269" w:type="pct"/>
            <w:tcBorders>
              <w:top w:val="single" w:sz="4" w:space="0" w:color="auto"/>
              <w:left w:val="single" w:sz="4" w:space="0" w:color="auto"/>
              <w:bottom w:val="single" w:sz="4" w:space="0" w:color="auto"/>
              <w:right w:val="single" w:sz="4" w:space="0" w:color="auto"/>
            </w:tcBorders>
            <w:vAlign w:val="center"/>
            <w:hideMark/>
          </w:tcPr>
          <w:p w14:paraId="480CCC1B" w14:textId="77777777" w:rsidR="00636DAE" w:rsidRPr="00636DAE" w:rsidRDefault="00636DAE" w:rsidP="00636DAE">
            <w:pPr>
              <w:spacing w:after="0" w:line="240" w:lineRule="auto"/>
              <w:jc w:val="center"/>
              <w:rPr>
                <w:rFonts w:ascii="Times New Roman" w:hAnsi="Times New Roman" w:cs="Times New Roman"/>
                <w:sz w:val="12"/>
                <w:szCs w:val="12"/>
              </w:rPr>
            </w:pPr>
            <w:r w:rsidRPr="00636DAE">
              <w:rPr>
                <w:rFonts w:ascii="Times New Roman" w:hAnsi="Times New Roman" w:cs="Times New Roman"/>
                <w:sz w:val="12"/>
                <w:szCs w:val="12"/>
              </w:rPr>
              <w:t>6</w:t>
            </w:r>
          </w:p>
        </w:tc>
        <w:tc>
          <w:tcPr>
            <w:tcW w:w="2445" w:type="pct"/>
            <w:tcBorders>
              <w:top w:val="single" w:sz="4" w:space="0" w:color="auto"/>
              <w:left w:val="single" w:sz="4" w:space="0" w:color="auto"/>
              <w:bottom w:val="single" w:sz="4" w:space="0" w:color="auto"/>
              <w:right w:val="single" w:sz="4" w:space="0" w:color="auto"/>
            </w:tcBorders>
            <w:hideMark/>
          </w:tcPr>
          <w:p w14:paraId="2DFF1069" w14:textId="77777777" w:rsidR="00636DAE" w:rsidRPr="00636DAE" w:rsidRDefault="00636DAE" w:rsidP="00636DAE">
            <w:pPr>
              <w:spacing w:after="0" w:line="240" w:lineRule="auto"/>
              <w:jc w:val="both"/>
              <w:rPr>
                <w:rFonts w:ascii="Times New Roman" w:hAnsi="Times New Roman" w:cs="Times New Roman"/>
                <w:sz w:val="12"/>
                <w:szCs w:val="12"/>
              </w:rPr>
            </w:pPr>
            <w:r w:rsidRPr="00636DAE">
              <w:rPr>
                <w:rFonts w:ascii="Times New Roman" w:hAnsi="Times New Roman" w:cs="Times New Roman"/>
                <w:sz w:val="12"/>
                <w:szCs w:val="12"/>
              </w:rPr>
              <w:t>Функционирование местных администраций</w:t>
            </w:r>
          </w:p>
        </w:tc>
        <w:tc>
          <w:tcPr>
            <w:tcW w:w="762" w:type="pct"/>
            <w:tcBorders>
              <w:top w:val="single" w:sz="4" w:space="0" w:color="auto"/>
              <w:left w:val="single" w:sz="4" w:space="0" w:color="auto"/>
              <w:bottom w:val="single" w:sz="4" w:space="0" w:color="auto"/>
              <w:right w:val="single" w:sz="4" w:space="0" w:color="auto"/>
            </w:tcBorders>
            <w:vAlign w:val="center"/>
            <w:hideMark/>
          </w:tcPr>
          <w:p w14:paraId="2D255580" w14:textId="77777777" w:rsidR="00636DAE" w:rsidRPr="00636DAE" w:rsidRDefault="00636DAE" w:rsidP="00636DAE">
            <w:pPr>
              <w:spacing w:after="0" w:line="240" w:lineRule="auto"/>
              <w:jc w:val="center"/>
              <w:rPr>
                <w:rFonts w:ascii="Times New Roman" w:hAnsi="Times New Roman" w:cs="Times New Roman"/>
                <w:sz w:val="12"/>
                <w:szCs w:val="12"/>
              </w:rPr>
            </w:pPr>
            <w:r w:rsidRPr="00636DAE">
              <w:rPr>
                <w:rFonts w:ascii="Times New Roman" w:hAnsi="Times New Roman" w:cs="Times New Roman"/>
                <w:sz w:val="12"/>
                <w:szCs w:val="12"/>
              </w:rPr>
              <w:t>27,33348</w:t>
            </w:r>
          </w:p>
        </w:tc>
        <w:tc>
          <w:tcPr>
            <w:tcW w:w="762" w:type="pct"/>
            <w:tcBorders>
              <w:top w:val="single" w:sz="4" w:space="0" w:color="auto"/>
              <w:left w:val="single" w:sz="4" w:space="0" w:color="auto"/>
              <w:bottom w:val="single" w:sz="4" w:space="0" w:color="auto"/>
              <w:right w:val="single" w:sz="4" w:space="0" w:color="auto"/>
            </w:tcBorders>
            <w:vAlign w:val="center"/>
          </w:tcPr>
          <w:p w14:paraId="0C4DE2AD" w14:textId="77777777" w:rsidR="00636DAE" w:rsidRPr="00636DAE" w:rsidRDefault="00636DAE" w:rsidP="00636DAE">
            <w:pPr>
              <w:spacing w:after="0" w:line="240" w:lineRule="auto"/>
              <w:jc w:val="center"/>
              <w:rPr>
                <w:rFonts w:ascii="Times New Roman" w:hAnsi="Times New Roman" w:cs="Times New Roman"/>
                <w:sz w:val="12"/>
                <w:szCs w:val="12"/>
              </w:rPr>
            </w:pPr>
            <w:r w:rsidRPr="00636DAE">
              <w:rPr>
                <w:rFonts w:ascii="Times New Roman"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vAlign w:val="center"/>
          </w:tcPr>
          <w:p w14:paraId="22FDABCA" w14:textId="77777777" w:rsidR="00636DAE" w:rsidRPr="00636DAE" w:rsidRDefault="00636DAE" w:rsidP="00636DAE">
            <w:pPr>
              <w:spacing w:after="0" w:line="240" w:lineRule="auto"/>
              <w:jc w:val="center"/>
              <w:rPr>
                <w:rFonts w:ascii="Times New Roman" w:hAnsi="Times New Roman" w:cs="Times New Roman"/>
                <w:sz w:val="12"/>
                <w:szCs w:val="12"/>
              </w:rPr>
            </w:pPr>
            <w:r w:rsidRPr="00636DAE">
              <w:rPr>
                <w:rFonts w:ascii="Times New Roman" w:hAnsi="Times New Roman" w:cs="Times New Roman"/>
                <w:sz w:val="12"/>
                <w:szCs w:val="12"/>
              </w:rPr>
              <w:t>0,00</w:t>
            </w:r>
          </w:p>
        </w:tc>
      </w:tr>
      <w:tr w:rsidR="00636DAE" w:rsidRPr="00636DAE" w14:paraId="1E82BF60" w14:textId="77777777" w:rsidTr="00636DAE">
        <w:trPr>
          <w:trHeight w:val="70"/>
        </w:trPr>
        <w:tc>
          <w:tcPr>
            <w:tcW w:w="269" w:type="pct"/>
            <w:tcBorders>
              <w:top w:val="single" w:sz="4" w:space="0" w:color="auto"/>
              <w:left w:val="single" w:sz="4" w:space="0" w:color="auto"/>
              <w:bottom w:val="single" w:sz="4" w:space="0" w:color="auto"/>
              <w:right w:val="single" w:sz="4" w:space="0" w:color="auto"/>
            </w:tcBorders>
            <w:vAlign w:val="center"/>
          </w:tcPr>
          <w:p w14:paraId="332BE041" w14:textId="77777777" w:rsidR="00636DAE" w:rsidRPr="00636DAE" w:rsidRDefault="00636DAE" w:rsidP="00636DAE">
            <w:pPr>
              <w:spacing w:after="0" w:line="240" w:lineRule="auto"/>
              <w:jc w:val="center"/>
              <w:rPr>
                <w:rFonts w:ascii="Times New Roman"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tcPr>
          <w:p w14:paraId="3546EFF6" w14:textId="77777777" w:rsidR="00636DAE" w:rsidRPr="00636DAE" w:rsidRDefault="00636DAE" w:rsidP="00636DAE">
            <w:pPr>
              <w:spacing w:after="0" w:line="240" w:lineRule="auto"/>
              <w:jc w:val="center"/>
              <w:rPr>
                <w:rFonts w:ascii="Times New Roman" w:hAnsi="Times New Roman" w:cs="Times New Roman"/>
                <w:b/>
                <w:sz w:val="12"/>
                <w:szCs w:val="12"/>
              </w:rPr>
            </w:pPr>
            <w:r w:rsidRPr="00636DAE">
              <w:rPr>
                <w:rFonts w:ascii="Times New Roman" w:hAnsi="Times New Roman" w:cs="Times New Roman"/>
                <w:b/>
                <w:sz w:val="12"/>
                <w:szCs w:val="12"/>
              </w:rPr>
              <w:t>За счет внебюджетных средств</w:t>
            </w:r>
          </w:p>
        </w:tc>
        <w:tc>
          <w:tcPr>
            <w:tcW w:w="762" w:type="pct"/>
            <w:tcBorders>
              <w:top w:val="single" w:sz="4" w:space="0" w:color="auto"/>
              <w:left w:val="single" w:sz="4" w:space="0" w:color="auto"/>
              <w:bottom w:val="single" w:sz="4" w:space="0" w:color="auto"/>
              <w:right w:val="single" w:sz="4" w:space="0" w:color="auto"/>
            </w:tcBorders>
            <w:vAlign w:val="center"/>
            <w:hideMark/>
          </w:tcPr>
          <w:p w14:paraId="7D707BBE" w14:textId="77777777" w:rsidR="00636DAE" w:rsidRPr="00636DAE" w:rsidRDefault="00636DAE" w:rsidP="00636DAE">
            <w:pPr>
              <w:spacing w:after="0" w:line="240" w:lineRule="auto"/>
              <w:jc w:val="center"/>
              <w:rPr>
                <w:rFonts w:ascii="Times New Roman" w:hAnsi="Times New Roman" w:cs="Times New Roman"/>
                <w:sz w:val="12"/>
                <w:szCs w:val="12"/>
              </w:rPr>
            </w:pPr>
            <w:r w:rsidRPr="00636DAE">
              <w:rPr>
                <w:rFonts w:ascii="Times New Roman" w:hAnsi="Times New Roman" w:cs="Times New Roman"/>
                <w:sz w:val="12"/>
                <w:szCs w:val="12"/>
              </w:rPr>
              <w:t>27,33348</w:t>
            </w:r>
          </w:p>
        </w:tc>
        <w:tc>
          <w:tcPr>
            <w:tcW w:w="762" w:type="pct"/>
            <w:tcBorders>
              <w:top w:val="single" w:sz="4" w:space="0" w:color="auto"/>
              <w:left w:val="single" w:sz="4" w:space="0" w:color="auto"/>
              <w:bottom w:val="single" w:sz="4" w:space="0" w:color="auto"/>
              <w:right w:val="single" w:sz="4" w:space="0" w:color="auto"/>
            </w:tcBorders>
            <w:vAlign w:val="center"/>
          </w:tcPr>
          <w:p w14:paraId="5F481DE2" w14:textId="77777777" w:rsidR="00636DAE" w:rsidRPr="00636DAE" w:rsidRDefault="00636DAE" w:rsidP="00636DAE">
            <w:pPr>
              <w:spacing w:after="0" w:line="240" w:lineRule="auto"/>
              <w:jc w:val="center"/>
              <w:rPr>
                <w:rFonts w:ascii="Times New Roman" w:hAnsi="Times New Roman" w:cs="Times New Roman"/>
                <w:sz w:val="12"/>
                <w:szCs w:val="12"/>
              </w:rPr>
            </w:pPr>
            <w:r w:rsidRPr="00636DAE">
              <w:rPr>
                <w:rFonts w:ascii="Times New Roman"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vAlign w:val="center"/>
          </w:tcPr>
          <w:p w14:paraId="6CAF5CA9" w14:textId="77777777" w:rsidR="00636DAE" w:rsidRPr="00636DAE" w:rsidRDefault="00636DAE" w:rsidP="00636DAE">
            <w:pPr>
              <w:spacing w:after="0" w:line="240" w:lineRule="auto"/>
              <w:jc w:val="center"/>
              <w:rPr>
                <w:rFonts w:ascii="Times New Roman" w:hAnsi="Times New Roman" w:cs="Times New Roman"/>
                <w:sz w:val="12"/>
                <w:szCs w:val="12"/>
              </w:rPr>
            </w:pPr>
            <w:r w:rsidRPr="00636DAE">
              <w:rPr>
                <w:rFonts w:ascii="Times New Roman" w:hAnsi="Times New Roman" w:cs="Times New Roman"/>
                <w:sz w:val="12"/>
                <w:szCs w:val="12"/>
              </w:rPr>
              <w:t>0,00</w:t>
            </w:r>
          </w:p>
        </w:tc>
      </w:tr>
      <w:tr w:rsidR="00636DAE" w:rsidRPr="00636DAE" w14:paraId="55C9379D" w14:textId="77777777" w:rsidTr="00636DAE">
        <w:trPr>
          <w:trHeight w:val="70"/>
        </w:trPr>
        <w:tc>
          <w:tcPr>
            <w:tcW w:w="269" w:type="pct"/>
            <w:tcBorders>
              <w:top w:val="single" w:sz="4" w:space="0" w:color="auto"/>
              <w:left w:val="single" w:sz="4" w:space="0" w:color="auto"/>
              <w:bottom w:val="single" w:sz="4" w:space="0" w:color="auto"/>
              <w:right w:val="single" w:sz="4" w:space="0" w:color="auto"/>
            </w:tcBorders>
            <w:vAlign w:val="center"/>
          </w:tcPr>
          <w:p w14:paraId="18F482A5" w14:textId="77777777" w:rsidR="00636DAE" w:rsidRPr="00636DAE" w:rsidRDefault="00636DAE" w:rsidP="00636DAE">
            <w:pPr>
              <w:spacing w:after="0" w:line="240" w:lineRule="auto"/>
              <w:jc w:val="center"/>
              <w:rPr>
                <w:rFonts w:ascii="Times New Roman"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tcPr>
          <w:p w14:paraId="7744B354" w14:textId="77777777" w:rsidR="00636DAE" w:rsidRPr="00636DAE" w:rsidRDefault="00636DAE" w:rsidP="00636DAE">
            <w:pPr>
              <w:spacing w:after="0" w:line="240" w:lineRule="auto"/>
              <w:jc w:val="both"/>
              <w:rPr>
                <w:rFonts w:ascii="Times New Roman" w:hAnsi="Times New Roman" w:cs="Times New Roman"/>
                <w:b/>
                <w:sz w:val="12"/>
                <w:szCs w:val="12"/>
              </w:rPr>
            </w:pPr>
            <w:r w:rsidRPr="00636DAE">
              <w:rPr>
                <w:rFonts w:ascii="Times New Roman" w:hAnsi="Times New Roman" w:cs="Times New Roman"/>
                <w:b/>
                <w:sz w:val="12"/>
                <w:szCs w:val="12"/>
              </w:rPr>
              <w:t>ВСЕГО:</w:t>
            </w:r>
          </w:p>
        </w:tc>
        <w:tc>
          <w:tcPr>
            <w:tcW w:w="762" w:type="pct"/>
            <w:tcBorders>
              <w:top w:val="single" w:sz="4" w:space="0" w:color="auto"/>
              <w:left w:val="single" w:sz="4" w:space="0" w:color="auto"/>
              <w:bottom w:val="single" w:sz="4" w:space="0" w:color="auto"/>
              <w:right w:val="single" w:sz="4" w:space="0" w:color="auto"/>
            </w:tcBorders>
            <w:vAlign w:val="center"/>
          </w:tcPr>
          <w:p w14:paraId="21A090FB" w14:textId="77777777" w:rsidR="00636DAE" w:rsidRPr="00636DAE" w:rsidRDefault="00636DAE" w:rsidP="00636DAE">
            <w:pPr>
              <w:spacing w:after="0" w:line="240" w:lineRule="auto"/>
              <w:jc w:val="center"/>
              <w:rPr>
                <w:rFonts w:ascii="Times New Roman" w:hAnsi="Times New Roman" w:cs="Times New Roman"/>
                <w:b/>
                <w:sz w:val="12"/>
                <w:szCs w:val="12"/>
              </w:rPr>
            </w:pPr>
            <w:r w:rsidRPr="00636DAE">
              <w:rPr>
                <w:rFonts w:ascii="Times New Roman" w:hAnsi="Times New Roman" w:cs="Times New Roman"/>
                <w:b/>
                <w:sz w:val="12"/>
                <w:szCs w:val="12"/>
              </w:rPr>
              <w:t>2022,95354</w:t>
            </w:r>
          </w:p>
        </w:tc>
        <w:tc>
          <w:tcPr>
            <w:tcW w:w="762" w:type="pct"/>
            <w:tcBorders>
              <w:top w:val="single" w:sz="4" w:space="0" w:color="auto"/>
              <w:left w:val="single" w:sz="4" w:space="0" w:color="auto"/>
              <w:bottom w:val="single" w:sz="4" w:space="0" w:color="auto"/>
              <w:right w:val="single" w:sz="4" w:space="0" w:color="auto"/>
            </w:tcBorders>
            <w:vAlign w:val="center"/>
          </w:tcPr>
          <w:p w14:paraId="27E6C394" w14:textId="77777777" w:rsidR="00636DAE" w:rsidRPr="00636DAE" w:rsidRDefault="00636DAE" w:rsidP="00636DAE">
            <w:pPr>
              <w:spacing w:after="0" w:line="240" w:lineRule="auto"/>
              <w:jc w:val="center"/>
              <w:rPr>
                <w:rFonts w:ascii="Times New Roman" w:hAnsi="Times New Roman" w:cs="Times New Roman"/>
                <w:b/>
                <w:sz w:val="12"/>
                <w:szCs w:val="12"/>
              </w:rPr>
            </w:pPr>
            <w:r w:rsidRPr="00636DAE">
              <w:rPr>
                <w:rFonts w:ascii="Times New Roman" w:hAnsi="Times New Roman" w:cs="Times New Roman"/>
                <w:b/>
                <w:sz w:val="12"/>
                <w:szCs w:val="12"/>
              </w:rPr>
              <w:t>818,97304</w:t>
            </w:r>
          </w:p>
        </w:tc>
        <w:tc>
          <w:tcPr>
            <w:tcW w:w="762" w:type="pct"/>
            <w:tcBorders>
              <w:top w:val="single" w:sz="4" w:space="0" w:color="auto"/>
              <w:left w:val="single" w:sz="4" w:space="0" w:color="auto"/>
              <w:bottom w:val="single" w:sz="4" w:space="0" w:color="auto"/>
              <w:right w:val="single" w:sz="4" w:space="0" w:color="auto"/>
            </w:tcBorders>
            <w:vAlign w:val="center"/>
          </w:tcPr>
          <w:p w14:paraId="5AE9C8CD" w14:textId="77777777" w:rsidR="00636DAE" w:rsidRPr="00636DAE" w:rsidRDefault="00636DAE" w:rsidP="00636DAE">
            <w:pPr>
              <w:spacing w:after="0" w:line="240" w:lineRule="auto"/>
              <w:jc w:val="center"/>
              <w:rPr>
                <w:rFonts w:ascii="Times New Roman" w:hAnsi="Times New Roman" w:cs="Times New Roman"/>
                <w:b/>
                <w:sz w:val="12"/>
                <w:szCs w:val="12"/>
              </w:rPr>
            </w:pPr>
            <w:r w:rsidRPr="00636DAE">
              <w:rPr>
                <w:rFonts w:ascii="Times New Roman" w:hAnsi="Times New Roman" w:cs="Times New Roman"/>
                <w:b/>
                <w:sz w:val="12"/>
                <w:szCs w:val="12"/>
              </w:rPr>
              <w:t>938,29345</w:t>
            </w:r>
          </w:p>
        </w:tc>
      </w:tr>
    </w:tbl>
    <w:p w14:paraId="5AA4C016" w14:textId="77777777" w:rsidR="00636DAE" w:rsidRPr="00636DAE" w:rsidRDefault="00636DAE" w:rsidP="00636DAE">
      <w:pPr>
        <w:spacing w:after="0" w:line="240" w:lineRule="auto"/>
        <w:ind w:firstLine="284"/>
        <w:jc w:val="both"/>
        <w:rPr>
          <w:rFonts w:ascii="Times New Roman" w:hAnsi="Times New Roman" w:cs="Times New Roman"/>
          <w:sz w:val="12"/>
          <w:szCs w:val="12"/>
        </w:rPr>
      </w:pPr>
      <w:r w:rsidRPr="00636DAE">
        <w:rPr>
          <w:rFonts w:ascii="Times New Roman" w:hAnsi="Times New Roman" w:cs="Times New Roman"/>
          <w:sz w:val="12"/>
          <w:szCs w:val="12"/>
        </w:rPr>
        <w:t>2.Опубликовать настоящее Постановление в газете «Сергиевский вестник».</w:t>
      </w:r>
    </w:p>
    <w:p w14:paraId="3568EDD5" w14:textId="5290E138" w:rsidR="00636DAE" w:rsidRPr="00636DAE" w:rsidRDefault="00636DAE" w:rsidP="00636DAE">
      <w:pPr>
        <w:spacing w:after="0" w:line="240" w:lineRule="auto"/>
        <w:ind w:firstLine="284"/>
        <w:jc w:val="both"/>
        <w:rPr>
          <w:rFonts w:ascii="Times New Roman" w:hAnsi="Times New Roman" w:cs="Times New Roman"/>
          <w:sz w:val="12"/>
          <w:szCs w:val="12"/>
        </w:rPr>
      </w:pPr>
      <w:r w:rsidRPr="00636DAE">
        <w:rPr>
          <w:rFonts w:ascii="Times New Roman" w:hAnsi="Times New Roman" w:cs="Times New Roman"/>
          <w:sz w:val="12"/>
          <w:szCs w:val="12"/>
        </w:rPr>
        <w:t>3.Настоящее Постановление вступает в силу со дня его официального оп</w:t>
      </w:r>
      <w:r>
        <w:rPr>
          <w:rFonts w:ascii="Times New Roman" w:hAnsi="Times New Roman" w:cs="Times New Roman"/>
          <w:sz w:val="12"/>
          <w:szCs w:val="12"/>
        </w:rPr>
        <w:t>убликования.</w:t>
      </w:r>
    </w:p>
    <w:p w14:paraId="1578CBF0" w14:textId="77777777" w:rsidR="00636DAE" w:rsidRPr="00636DAE" w:rsidRDefault="00636DAE" w:rsidP="00636DAE">
      <w:pPr>
        <w:spacing w:after="0" w:line="240" w:lineRule="auto"/>
        <w:ind w:firstLine="284"/>
        <w:jc w:val="right"/>
        <w:rPr>
          <w:rFonts w:ascii="Times New Roman" w:hAnsi="Times New Roman" w:cs="Times New Roman"/>
          <w:sz w:val="12"/>
          <w:szCs w:val="12"/>
        </w:rPr>
      </w:pPr>
      <w:r w:rsidRPr="00636DAE">
        <w:rPr>
          <w:rFonts w:ascii="Times New Roman" w:hAnsi="Times New Roman" w:cs="Times New Roman"/>
          <w:sz w:val="12"/>
          <w:szCs w:val="12"/>
        </w:rPr>
        <w:t>Глава сельского поселения Липовка</w:t>
      </w:r>
    </w:p>
    <w:p w14:paraId="1B1CFC62" w14:textId="77777777" w:rsidR="00636DAE" w:rsidRDefault="00636DAE" w:rsidP="00636DAE">
      <w:pPr>
        <w:spacing w:after="0" w:line="240" w:lineRule="auto"/>
        <w:ind w:firstLine="284"/>
        <w:jc w:val="right"/>
        <w:rPr>
          <w:rFonts w:ascii="Times New Roman" w:hAnsi="Times New Roman" w:cs="Times New Roman"/>
          <w:sz w:val="12"/>
          <w:szCs w:val="12"/>
        </w:rPr>
      </w:pPr>
      <w:r w:rsidRPr="00636DAE">
        <w:rPr>
          <w:rFonts w:ascii="Times New Roman" w:hAnsi="Times New Roman" w:cs="Times New Roman"/>
          <w:sz w:val="12"/>
          <w:szCs w:val="12"/>
        </w:rPr>
        <w:t xml:space="preserve">муниципального района Сергиевский                            </w:t>
      </w:r>
    </w:p>
    <w:p w14:paraId="0DF41635" w14:textId="420B09AD" w:rsidR="00636DAE" w:rsidRDefault="00636DAE" w:rsidP="00636DAE">
      <w:pPr>
        <w:spacing w:after="0" w:line="240" w:lineRule="auto"/>
        <w:ind w:firstLine="284"/>
        <w:jc w:val="right"/>
        <w:rPr>
          <w:rFonts w:ascii="Times New Roman" w:hAnsi="Times New Roman" w:cs="Times New Roman"/>
          <w:sz w:val="12"/>
          <w:szCs w:val="12"/>
        </w:rPr>
      </w:pPr>
      <w:r w:rsidRPr="00636DAE">
        <w:rPr>
          <w:rFonts w:ascii="Times New Roman" w:hAnsi="Times New Roman" w:cs="Times New Roman"/>
          <w:sz w:val="12"/>
          <w:szCs w:val="12"/>
        </w:rPr>
        <w:t xml:space="preserve">            Вершинин С.И.</w:t>
      </w:r>
    </w:p>
    <w:p w14:paraId="0AB96D13" w14:textId="727858D0" w:rsidR="00636DAE" w:rsidRPr="00411768" w:rsidRDefault="00636DAE" w:rsidP="00636DAE">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069A3544" w14:textId="77777777" w:rsidR="00636DAE" w:rsidRDefault="00636DAE" w:rsidP="00636DAE">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636DAE">
        <w:rPr>
          <w:rFonts w:ascii="Times New Roman" w:hAnsi="Times New Roman" w:cs="Times New Roman"/>
          <w:sz w:val="12"/>
          <w:szCs w:val="12"/>
        </w:rPr>
        <w:t>Липовка</w:t>
      </w:r>
    </w:p>
    <w:p w14:paraId="64FA307E" w14:textId="77777777" w:rsidR="00636DAE" w:rsidRPr="00411768" w:rsidRDefault="00636DAE" w:rsidP="00636DA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6D2333DA" w14:textId="77777777" w:rsidR="00636DAE" w:rsidRDefault="00636DAE" w:rsidP="00636DA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7A89297A" w14:textId="77777777" w:rsidR="00636DAE" w:rsidRPr="00411768" w:rsidRDefault="00636DAE" w:rsidP="00636DA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7B09341D" w14:textId="45CED1F4" w:rsidR="00636DAE" w:rsidRDefault="00636DAE" w:rsidP="00636DA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19.04.2022 г.                                                                                                                                                                                                              №21</w:t>
      </w:r>
    </w:p>
    <w:p w14:paraId="36AA50A8" w14:textId="1779FA49" w:rsidR="00851417" w:rsidRPr="00851417" w:rsidRDefault="00851417" w:rsidP="00851417">
      <w:pPr>
        <w:spacing w:after="0" w:line="240" w:lineRule="auto"/>
        <w:ind w:firstLine="284"/>
        <w:jc w:val="center"/>
        <w:rPr>
          <w:rFonts w:ascii="Times New Roman" w:hAnsi="Times New Roman" w:cs="Times New Roman"/>
          <w:sz w:val="12"/>
          <w:szCs w:val="12"/>
        </w:rPr>
      </w:pPr>
      <w:r w:rsidRPr="00851417">
        <w:rPr>
          <w:rFonts w:ascii="Times New Roman"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№64 от 30.12.2021г. «Об утверждении муниципальной программы «Благоустройство территории сельского поселения Липовка муниципального района Сергиевский» на 2022-2024гг.»</w:t>
      </w:r>
    </w:p>
    <w:p w14:paraId="7344165B" w14:textId="4E8BBD2D" w:rsidR="00851417" w:rsidRPr="00851417" w:rsidRDefault="00851417" w:rsidP="00851417">
      <w:pPr>
        <w:spacing w:after="0" w:line="240" w:lineRule="auto"/>
        <w:ind w:firstLine="284"/>
        <w:jc w:val="both"/>
        <w:rPr>
          <w:rFonts w:ascii="Times New Roman" w:hAnsi="Times New Roman" w:cs="Times New Roman"/>
          <w:sz w:val="12"/>
          <w:szCs w:val="12"/>
        </w:rPr>
      </w:pPr>
      <w:r w:rsidRPr="00851417">
        <w:rPr>
          <w:rFonts w:ascii="Times New Roman" w:hAnsi="Times New Roman" w:cs="Times New Roman"/>
          <w:sz w:val="12"/>
          <w:szCs w:val="12"/>
        </w:rPr>
        <w:t>В соответствии с Федерал</w:t>
      </w:r>
      <w:r>
        <w:rPr>
          <w:rFonts w:ascii="Times New Roman" w:hAnsi="Times New Roman" w:cs="Times New Roman"/>
          <w:sz w:val="12"/>
          <w:szCs w:val="12"/>
        </w:rPr>
        <w:t>ьным законом от 06.10.2003 №</w:t>
      </w:r>
      <w:r w:rsidRPr="00851417">
        <w:rPr>
          <w:rFonts w:ascii="Times New Roman" w:hAnsi="Times New Roman" w:cs="Times New Roman"/>
          <w:sz w:val="12"/>
          <w:szCs w:val="12"/>
        </w:rPr>
        <w:t>131-ФЗ «Об общих принципах организации местного самоуправления в Российской Федерации» и Уставом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w:t>
      </w:r>
      <w:r>
        <w:rPr>
          <w:rFonts w:ascii="Times New Roman" w:hAnsi="Times New Roman" w:cs="Times New Roman"/>
          <w:sz w:val="12"/>
          <w:szCs w:val="12"/>
        </w:rPr>
        <w:t xml:space="preserve">ципального района Сергиевский  </w:t>
      </w:r>
    </w:p>
    <w:p w14:paraId="161AA05D" w14:textId="77777777" w:rsidR="00851417" w:rsidRPr="00851417" w:rsidRDefault="00851417" w:rsidP="00851417">
      <w:pPr>
        <w:spacing w:after="0" w:line="240" w:lineRule="auto"/>
        <w:ind w:firstLine="284"/>
        <w:jc w:val="both"/>
        <w:rPr>
          <w:rFonts w:ascii="Times New Roman" w:hAnsi="Times New Roman" w:cs="Times New Roman"/>
          <w:sz w:val="12"/>
          <w:szCs w:val="12"/>
        </w:rPr>
      </w:pPr>
      <w:r w:rsidRPr="00851417">
        <w:rPr>
          <w:rFonts w:ascii="Times New Roman" w:hAnsi="Times New Roman" w:cs="Times New Roman"/>
          <w:sz w:val="12"/>
          <w:szCs w:val="12"/>
        </w:rPr>
        <w:t>ПОСТАНОВЛЯЕТ:</w:t>
      </w:r>
    </w:p>
    <w:p w14:paraId="1686DAA4" w14:textId="43FEECEC" w:rsidR="00851417" w:rsidRPr="00851417" w:rsidRDefault="00851417" w:rsidP="00851417">
      <w:pPr>
        <w:spacing w:after="0" w:line="240" w:lineRule="auto"/>
        <w:ind w:firstLine="284"/>
        <w:jc w:val="both"/>
        <w:rPr>
          <w:rFonts w:ascii="Times New Roman" w:hAnsi="Times New Roman" w:cs="Times New Roman"/>
          <w:sz w:val="12"/>
          <w:szCs w:val="12"/>
        </w:rPr>
      </w:pPr>
      <w:r w:rsidRPr="00851417">
        <w:rPr>
          <w:rFonts w:ascii="Times New Roman" w:hAnsi="Times New Roman" w:cs="Times New Roman"/>
          <w:sz w:val="12"/>
          <w:szCs w:val="12"/>
        </w:rPr>
        <w:t>1.Внести изменения в Приложение к постановлению Администрации сельского поселения Липовка муниципального района Сергиевский №64 от 30.12.2021г. «Об утверждении муниципальной программы «Благоустройство территории сельского поселения Липовка муниципального района Сергиевский» на 2022-2024гг.» (далее - Программа) следующего содержания:</w:t>
      </w:r>
    </w:p>
    <w:p w14:paraId="4E7E8AA9" w14:textId="4CF539F0" w:rsidR="00851417" w:rsidRPr="00851417" w:rsidRDefault="00851417" w:rsidP="00851417">
      <w:pPr>
        <w:spacing w:after="0" w:line="240" w:lineRule="auto"/>
        <w:ind w:firstLine="284"/>
        <w:jc w:val="both"/>
        <w:rPr>
          <w:rFonts w:ascii="Times New Roman" w:hAnsi="Times New Roman" w:cs="Times New Roman"/>
          <w:sz w:val="12"/>
          <w:szCs w:val="12"/>
        </w:rPr>
      </w:pPr>
      <w:r w:rsidRPr="00851417">
        <w:rPr>
          <w:rFonts w:ascii="Times New Roman" w:hAnsi="Times New Roman" w:cs="Times New Roman"/>
          <w:sz w:val="12"/>
          <w:szCs w:val="12"/>
        </w:rPr>
        <w:t xml:space="preserve">1.1. В Паспорте Программы позицию «Объем финансирования» изложить в следующей редакции: </w:t>
      </w:r>
    </w:p>
    <w:p w14:paraId="2896232C" w14:textId="364CDA38" w:rsidR="00851417" w:rsidRPr="00851417" w:rsidRDefault="00851417" w:rsidP="00851417">
      <w:pPr>
        <w:spacing w:after="0" w:line="240" w:lineRule="auto"/>
        <w:ind w:firstLine="284"/>
        <w:jc w:val="both"/>
        <w:rPr>
          <w:rFonts w:ascii="Times New Roman" w:hAnsi="Times New Roman" w:cs="Times New Roman"/>
          <w:sz w:val="12"/>
          <w:szCs w:val="12"/>
        </w:rPr>
      </w:pPr>
      <w:r w:rsidRPr="00851417">
        <w:rPr>
          <w:rFonts w:ascii="Times New Roman" w:hAnsi="Times New Roman" w:cs="Times New Roman"/>
          <w:sz w:val="12"/>
          <w:szCs w:val="12"/>
        </w:rPr>
        <w:t>Планируемый общий объем финан</w:t>
      </w:r>
      <w:r>
        <w:rPr>
          <w:rFonts w:ascii="Times New Roman" w:hAnsi="Times New Roman" w:cs="Times New Roman"/>
          <w:sz w:val="12"/>
          <w:szCs w:val="12"/>
        </w:rPr>
        <w:t xml:space="preserve">сирования Программы составит:  </w:t>
      </w:r>
      <w:r w:rsidRPr="00851417">
        <w:rPr>
          <w:rFonts w:ascii="Times New Roman" w:hAnsi="Times New Roman" w:cs="Times New Roman"/>
          <w:sz w:val="12"/>
          <w:szCs w:val="12"/>
        </w:rPr>
        <w:t>1985,65580 тыс. рублей, в том числе:</w:t>
      </w:r>
    </w:p>
    <w:p w14:paraId="22D02887" w14:textId="77777777" w:rsidR="00851417" w:rsidRPr="00851417" w:rsidRDefault="00851417" w:rsidP="00851417">
      <w:pPr>
        <w:spacing w:after="0" w:line="240" w:lineRule="auto"/>
        <w:ind w:firstLine="284"/>
        <w:jc w:val="both"/>
        <w:rPr>
          <w:rFonts w:ascii="Times New Roman" w:hAnsi="Times New Roman" w:cs="Times New Roman"/>
          <w:sz w:val="12"/>
          <w:szCs w:val="12"/>
        </w:rPr>
      </w:pPr>
      <w:r w:rsidRPr="00851417">
        <w:rPr>
          <w:rFonts w:ascii="Times New Roman" w:hAnsi="Times New Roman" w:cs="Times New Roman"/>
          <w:sz w:val="12"/>
          <w:szCs w:val="12"/>
        </w:rPr>
        <w:t xml:space="preserve">- средств местного бюджета – 1 791,58118 </w:t>
      </w:r>
      <w:proofErr w:type="spellStart"/>
      <w:r w:rsidRPr="00851417">
        <w:rPr>
          <w:rFonts w:ascii="Times New Roman" w:hAnsi="Times New Roman" w:cs="Times New Roman"/>
          <w:sz w:val="12"/>
          <w:szCs w:val="12"/>
        </w:rPr>
        <w:t>тыс</w:t>
      </w:r>
      <w:proofErr w:type="gramStart"/>
      <w:r w:rsidRPr="00851417">
        <w:rPr>
          <w:rFonts w:ascii="Times New Roman" w:hAnsi="Times New Roman" w:cs="Times New Roman"/>
          <w:sz w:val="12"/>
          <w:szCs w:val="12"/>
        </w:rPr>
        <w:t>.р</w:t>
      </w:r>
      <w:proofErr w:type="gramEnd"/>
      <w:r w:rsidRPr="00851417">
        <w:rPr>
          <w:rFonts w:ascii="Times New Roman" w:hAnsi="Times New Roman" w:cs="Times New Roman"/>
          <w:sz w:val="12"/>
          <w:szCs w:val="12"/>
        </w:rPr>
        <w:t>ублей</w:t>
      </w:r>
      <w:proofErr w:type="spellEnd"/>
      <w:r w:rsidRPr="00851417">
        <w:rPr>
          <w:rFonts w:ascii="Times New Roman" w:hAnsi="Times New Roman" w:cs="Times New Roman"/>
          <w:sz w:val="12"/>
          <w:szCs w:val="12"/>
        </w:rPr>
        <w:t>:</w:t>
      </w:r>
    </w:p>
    <w:p w14:paraId="26AF78D8" w14:textId="77777777" w:rsidR="00851417" w:rsidRPr="00851417" w:rsidRDefault="00851417" w:rsidP="00851417">
      <w:pPr>
        <w:spacing w:after="0" w:line="240" w:lineRule="auto"/>
        <w:ind w:firstLine="284"/>
        <w:jc w:val="both"/>
        <w:rPr>
          <w:rFonts w:ascii="Times New Roman" w:hAnsi="Times New Roman" w:cs="Times New Roman"/>
          <w:sz w:val="12"/>
          <w:szCs w:val="12"/>
        </w:rPr>
      </w:pPr>
      <w:r w:rsidRPr="00851417">
        <w:rPr>
          <w:rFonts w:ascii="Times New Roman" w:hAnsi="Times New Roman" w:cs="Times New Roman"/>
          <w:sz w:val="12"/>
          <w:szCs w:val="12"/>
        </w:rPr>
        <w:t xml:space="preserve">2022 г. – 901,34893 </w:t>
      </w:r>
      <w:proofErr w:type="spellStart"/>
      <w:r w:rsidRPr="00851417">
        <w:rPr>
          <w:rFonts w:ascii="Times New Roman" w:hAnsi="Times New Roman" w:cs="Times New Roman"/>
          <w:sz w:val="12"/>
          <w:szCs w:val="12"/>
        </w:rPr>
        <w:t>тыс</w:t>
      </w:r>
      <w:proofErr w:type="gramStart"/>
      <w:r w:rsidRPr="00851417">
        <w:rPr>
          <w:rFonts w:ascii="Times New Roman" w:hAnsi="Times New Roman" w:cs="Times New Roman"/>
          <w:sz w:val="12"/>
          <w:szCs w:val="12"/>
        </w:rPr>
        <w:t>.р</w:t>
      </w:r>
      <w:proofErr w:type="gramEnd"/>
      <w:r w:rsidRPr="00851417">
        <w:rPr>
          <w:rFonts w:ascii="Times New Roman" w:hAnsi="Times New Roman" w:cs="Times New Roman"/>
          <w:sz w:val="12"/>
          <w:szCs w:val="12"/>
        </w:rPr>
        <w:t>ублей</w:t>
      </w:r>
      <w:proofErr w:type="spellEnd"/>
      <w:r w:rsidRPr="00851417">
        <w:rPr>
          <w:rFonts w:ascii="Times New Roman" w:hAnsi="Times New Roman" w:cs="Times New Roman"/>
          <w:sz w:val="12"/>
          <w:szCs w:val="12"/>
        </w:rPr>
        <w:t>.</w:t>
      </w:r>
    </w:p>
    <w:p w14:paraId="34BBB9FB" w14:textId="77777777" w:rsidR="00851417" w:rsidRPr="00851417" w:rsidRDefault="00851417" w:rsidP="00851417">
      <w:pPr>
        <w:spacing w:after="0" w:line="240" w:lineRule="auto"/>
        <w:ind w:firstLine="284"/>
        <w:jc w:val="both"/>
        <w:rPr>
          <w:rFonts w:ascii="Times New Roman" w:hAnsi="Times New Roman" w:cs="Times New Roman"/>
          <w:sz w:val="12"/>
          <w:szCs w:val="12"/>
        </w:rPr>
      </w:pPr>
      <w:r w:rsidRPr="00851417">
        <w:rPr>
          <w:rFonts w:ascii="Times New Roman" w:hAnsi="Times New Roman" w:cs="Times New Roman"/>
          <w:sz w:val="12"/>
          <w:szCs w:val="12"/>
        </w:rPr>
        <w:t xml:space="preserve">2023г. – 493,73476 </w:t>
      </w:r>
      <w:proofErr w:type="spellStart"/>
      <w:r w:rsidRPr="00851417">
        <w:rPr>
          <w:rFonts w:ascii="Times New Roman" w:hAnsi="Times New Roman" w:cs="Times New Roman"/>
          <w:sz w:val="12"/>
          <w:szCs w:val="12"/>
        </w:rPr>
        <w:t>тыс</w:t>
      </w:r>
      <w:proofErr w:type="gramStart"/>
      <w:r w:rsidRPr="00851417">
        <w:rPr>
          <w:rFonts w:ascii="Times New Roman" w:hAnsi="Times New Roman" w:cs="Times New Roman"/>
          <w:sz w:val="12"/>
          <w:szCs w:val="12"/>
        </w:rPr>
        <w:t>.р</w:t>
      </w:r>
      <w:proofErr w:type="gramEnd"/>
      <w:r w:rsidRPr="00851417">
        <w:rPr>
          <w:rFonts w:ascii="Times New Roman" w:hAnsi="Times New Roman" w:cs="Times New Roman"/>
          <w:sz w:val="12"/>
          <w:szCs w:val="12"/>
        </w:rPr>
        <w:t>ублей</w:t>
      </w:r>
      <w:proofErr w:type="spellEnd"/>
      <w:r w:rsidRPr="00851417">
        <w:rPr>
          <w:rFonts w:ascii="Times New Roman" w:hAnsi="Times New Roman" w:cs="Times New Roman"/>
          <w:sz w:val="12"/>
          <w:szCs w:val="12"/>
        </w:rPr>
        <w:t xml:space="preserve"> .</w:t>
      </w:r>
    </w:p>
    <w:p w14:paraId="20DA9EEA" w14:textId="77777777" w:rsidR="00851417" w:rsidRPr="00851417" w:rsidRDefault="00851417" w:rsidP="00851417">
      <w:pPr>
        <w:spacing w:after="0" w:line="240" w:lineRule="auto"/>
        <w:ind w:firstLine="284"/>
        <w:jc w:val="both"/>
        <w:rPr>
          <w:rFonts w:ascii="Times New Roman" w:hAnsi="Times New Roman" w:cs="Times New Roman"/>
          <w:sz w:val="12"/>
          <w:szCs w:val="12"/>
        </w:rPr>
      </w:pPr>
      <w:r w:rsidRPr="00851417">
        <w:rPr>
          <w:rFonts w:ascii="Times New Roman" w:hAnsi="Times New Roman" w:cs="Times New Roman"/>
          <w:sz w:val="12"/>
          <w:szCs w:val="12"/>
        </w:rPr>
        <w:t xml:space="preserve">2024г. – 396,49749 </w:t>
      </w:r>
      <w:proofErr w:type="spellStart"/>
      <w:r w:rsidRPr="00851417">
        <w:rPr>
          <w:rFonts w:ascii="Times New Roman" w:hAnsi="Times New Roman" w:cs="Times New Roman"/>
          <w:sz w:val="12"/>
          <w:szCs w:val="12"/>
        </w:rPr>
        <w:t>тыс</w:t>
      </w:r>
      <w:proofErr w:type="gramStart"/>
      <w:r w:rsidRPr="00851417">
        <w:rPr>
          <w:rFonts w:ascii="Times New Roman" w:hAnsi="Times New Roman" w:cs="Times New Roman"/>
          <w:sz w:val="12"/>
          <w:szCs w:val="12"/>
        </w:rPr>
        <w:t>.р</w:t>
      </w:r>
      <w:proofErr w:type="gramEnd"/>
      <w:r w:rsidRPr="00851417">
        <w:rPr>
          <w:rFonts w:ascii="Times New Roman" w:hAnsi="Times New Roman" w:cs="Times New Roman"/>
          <w:sz w:val="12"/>
          <w:szCs w:val="12"/>
        </w:rPr>
        <w:t>ублей</w:t>
      </w:r>
      <w:proofErr w:type="spellEnd"/>
      <w:r w:rsidRPr="00851417">
        <w:rPr>
          <w:rFonts w:ascii="Times New Roman" w:hAnsi="Times New Roman" w:cs="Times New Roman"/>
          <w:sz w:val="12"/>
          <w:szCs w:val="12"/>
        </w:rPr>
        <w:t xml:space="preserve"> .</w:t>
      </w:r>
    </w:p>
    <w:p w14:paraId="7E0F2A7B" w14:textId="77777777" w:rsidR="00851417" w:rsidRPr="00851417" w:rsidRDefault="00851417" w:rsidP="00851417">
      <w:pPr>
        <w:spacing w:after="0" w:line="240" w:lineRule="auto"/>
        <w:ind w:firstLine="284"/>
        <w:jc w:val="both"/>
        <w:rPr>
          <w:rFonts w:ascii="Times New Roman" w:hAnsi="Times New Roman" w:cs="Times New Roman"/>
          <w:sz w:val="12"/>
          <w:szCs w:val="12"/>
        </w:rPr>
      </w:pPr>
      <w:r w:rsidRPr="00851417">
        <w:rPr>
          <w:rFonts w:ascii="Times New Roman" w:hAnsi="Times New Roman" w:cs="Times New Roman"/>
          <w:sz w:val="12"/>
          <w:szCs w:val="12"/>
        </w:rPr>
        <w:t xml:space="preserve">- внебюджетные средства - 194,07462 </w:t>
      </w:r>
      <w:proofErr w:type="spellStart"/>
      <w:r w:rsidRPr="00851417">
        <w:rPr>
          <w:rFonts w:ascii="Times New Roman" w:hAnsi="Times New Roman" w:cs="Times New Roman"/>
          <w:sz w:val="12"/>
          <w:szCs w:val="12"/>
        </w:rPr>
        <w:t>тыс</w:t>
      </w:r>
      <w:proofErr w:type="gramStart"/>
      <w:r w:rsidRPr="00851417">
        <w:rPr>
          <w:rFonts w:ascii="Times New Roman" w:hAnsi="Times New Roman" w:cs="Times New Roman"/>
          <w:sz w:val="12"/>
          <w:szCs w:val="12"/>
        </w:rPr>
        <w:t>.р</w:t>
      </w:r>
      <w:proofErr w:type="gramEnd"/>
      <w:r w:rsidRPr="00851417">
        <w:rPr>
          <w:rFonts w:ascii="Times New Roman" w:hAnsi="Times New Roman" w:cs="Times New Roman"/>
          <w:sz w:val="12"/>
          <w:szCs w:val="12"/>
        </w:rPr>
        <w:t>ублей</w:t>
      </w:r>
      <w:proofErr w:type="spellEnd"/>
      <w:r w:rsidRPr="00851417">
        <w:rPr>
          <w:rFonts w:ascii="Times New Roman" w:hAnsi="Times New Roman" w:cs="Times New Roman"/>
          <w:sz w:val="12"/>
          <w:szCs w:val="12"/>
        </w:rPr>
        <w:t>:</w:t>
      </w:r>
    </w:p>
    <w:p w14:paraId="26DDA8B8" w14:textId="77777777" w:rsidR="00851417" w:rsidRPr="00851417" w:rsidRDefault="00851417" w:rsidP="00851417">
      <w:pPr>
        <w:spacing w:after="0" w:line="240" w:lineRule="auto"/>
        <w:ind w:firstLine="284"/>
        <w:jc w:val="both"/>
        <w:rPr>
          <w:rFonts w:ascii="Times New Roman" w:hAnsi="Times New Roman" w:cs="Times New Roman"/>
          <w:sz w:val="12"/>
          <w:szCs w:val="12"/>
        </w:rPr>
      </w:pPr>
      <w:r w:rsidRPr="00851417">
        <w:rPr>
          <w:rFonts w:ascii="Times New Roman" w:hAnsi="Times New Roman" w:cs="Times New Roman"/>
          <w:sz w:val="12"/>
          <w:szCs w:val="12"/>
        </w:rPr>
        <w:t xml:space="preserve">2022 г. – 194,07462 </w:t>
      </w:r>
      <w:proofErr w:type="spellStart"/>
      <w:r w:rsidRPr="00851417">
        <w:rPr>
          <w:rFonts w:ascii="Times New Roman" w:hAnsi="Times New Roman" w:cs="Times New Roman"/>
          <w:sz w:val="12"/>
          <w:szCs w:val="12"/>
        </w:rPr>
        <w:t>тыс</w:t>
      </w:r>
      <w:proofErr w:type="gramStart"/>
      <w:r w:rsidRPr="00851417">
        <w:rPr>
          <w:rFonts w:ascii="Times New Roman" w:hAnsi="Times New Roman" w:cs="Times New Roman"/>
          <w:sz w:val="12"/>
          <w:szCs w:val="12"/>
        </w:rPr>
        <w:t>.р</w:t>
      </w:r>
      <w:proofErr w:type="gramEnd"/>
      <w:r w:rsidRPr="00851417">
        <w:rPr>
          <w:rFonts w:ascii="Times New Roman" w:hAnsi="Times New Roman" w:cs="Times New Roman"/>
          <w:sz w:val="12"/>
          <w:szCs w:val="12"/>
        </w:rPr>
        <w:t>ублей</w:t>
      </w:r>
      <w:proofErr w:type="spellEnd"/>
      <w:r w:rsidRPr="00851417">
        <w:rPr>
          <w:rFonts w:ascii="Times New Roman" w:hAnsi="Times New Roman" w:cs="Times New Roman"/>
          <w:sz w:val="12"/>
          <w:szCs w:val="12"/>
        </w:rPr>
        <w:t>.</w:t>
      </w:r>
    </w:p>
    <w:p w14:paraId="209E7463" w14:textId="77777777" w:rsidR="00851417" w:rsidRPr="00851417" w:rsidRDefault="00851417" w:rsidP="00851417">
      <w:pPr>
        <w:spacing w:after="0" w:line="240" w:lineRule="auto"/>
        <w:ind w:firstLine="284"/>
        <w:jc w:val="both"/>
        <w:rPr>
          <w:rFonts w:ascii="Times New Roman" w:hAnsi="Times New Roman" w:cs="Times New Roman"/>
          <w:sz w:val="12"/>
          <w:szCs w:val="12"/>
        </w:rPr>
      </w:pPr>
      <w:r w:rsidRPr="00851417">
        <w:rPr>
          <w:rFonts w:ascii="Times New Roman" w:hAnsi="Times New Roman" w:cs="Times New Roman"/>
          <w:sz w:val="12"/>
          <w:szCs w:val="12"/>
        </w:rPr>
        <w:t xml:space="preserve">2023г. – 0,00 </w:t>
      </w:r>
      <w:proofErr w:type="spellStart"/>
      <w:r w:rsidRPr="00851417">
        <w:rPr>
          <w:rFonts w:ascii="Times New Roman" w:hAnsi="Times New Roman" w:cs="Times New Roman"/>
          <w:sz w:val="12"/>
          <w:szCs w:val="12"/>
        </w:rPr>
        <w:t>тыс</w:t>
      </w:r>
      <w:proofErr w:type="gramStart"/>
      <w:r w:rsidRPr="00851417">
        <w:rPr>
          <w:rFonts w:ascii="Times New Roman" w:hAnsi="Times New Roman" w:cs="Times New Roman"/>
          <w:sz w:val="12"/>
          <w:szCs w:val="12"/>
        </w:rPr>
        <w:t>.р</w:t>
      </w:r>
      <w:proofErr w:type="gramEnd"/>
      <w:r w:rsidRPr="00851417">
        <w:rPr>
          <w:rFonts w:ascii="Times New Roman" w:hAnsi="Times New Roman" w:cs="Times New Roman"/>
          <w:sz w:val="12"/>
          <w:szCs w:val="12"/>
        </w:rPr>
        <w:t>ублей</w:t>
      </w:r>
      <w:proofErr w:type="spellEnd"/>
      <w:r w:rsidRPr="00851417">
        <w:rPr>
          <w:rFonts w:ascii="Times New Roman" w:hAnsi="Times New Roman" w:cs="Times New Roman"/>
          <w:sz w:val="12"/>
          <w:szCs w:val="12"/>
        </w:rPr>
        <w:t>.</w:t>
      </w:r>
    </w:p>
    <w:p w14:paraId="79E3AFC3" w14:textId="77777777" w:rsidR="00851417" w:rsidRPr="00851417" w:rsidRDefault="00851417" w:rsidP="00851417">
      <w:pPr>
        <w:spacing w:after="0" w:line="240" w:lineRule="auto"/>
        <w:ind w:firstLine="284"/>
        <w:jc w:val="both"/>
        <w:rPr>
          <w:rFonts w:ascii="Times New Roman" w:hAnsi="Times New Roman" w:cs="Times New Roman"/>
          <w:sz w:val="12"/>
          <w:szCs w:val="12"/>
        </w:rPr>
      </w:pPr>
      <w:r w:rsidRPr="00851417">
        <w:rPr>
          <w:rFonts w:ascii="Times New Roman" w:hAnsi="Times New Roman" w:cs="Times New Roman"/>
          <w:sz w:val="12"/>
          <w:szCs w:val="12"/>
        </w:rPr>
        <w:t xml:space="preserve">2024г. – 0,00 </w:t>
      </w:r>
      <w:proofErr w:type="spellStart"/>
      <w:r w:rsidRPr="00851417">
        <w:rPr>
          <w:rFonts w:ascii="Times New Roman" w:hAnsi="Times New Roman" w:cs="Times New Roman"/>
          <w:sz w:val="12"/>
          <w:szCs w:val="12"/>
        </w:rPr>
        <w:t>тыс</w:t>
      </w:r>
      <w:proofErr w:type="gramStart"/>
      <w:r w:rsidRPr="00851417">
        <w:rPr>
          <w:rFonts w:ascii="Times New Roman" w:hAnsi="Times New Roman" w:cs="Times New Roman"/>
          <w:sz w:val="12"/>
          <w:szCs w:val="12"/>
        </w:rPr>
        <w:t>.р</w:t>
      </w:r>
      <w:proofErr w:type="gramEnd"/>
      <w:r w:rsidRPr="00851417">
        <w:rPr>
          <w:rFonts w:ascii="Times New Roman" w:hAnsi="Times New Roman" w:cs="Times New Roman"/>
          <w:sz w:val="12"/>
          <w:szCs w:val="12"/>
        </w:rPr>
        <w:t>ублей</w:t>
      </w:r>
      <w:proofErr w:type="spellEnd"/>
      <w:r w:rsidRPr="00851417">
        <w:rPr>
          <w:rFonts w:ascii="Times New Roman" w:hAnsi="Times New Roman" w:cs="Times New Roman"/>
          <w:sz w:val="12"/>
          <w:szCs w:val="12"/>
        </w:rPr>
        <w:t>.</w:t>
      </w:r>
    </w:p>
    <w:p w14:paraId="6A042269" w14:textId="2EDAB5B7" w:rsidR="00851417" w:rsidRDefault="00851417" w:rsidP="00851417">
      <w:pPr>
        <w:spacing w:after="0" w:line="240" w:lineRule="auto"/>
        <w:ind w:firstLine="284"/>
        <w:jc w:val="both"/>
        <w:rPr>
          <w:rFonts w:ascii="Times New Roman" w:hAnsi="Times New Roman" w:cs="Times New Roman"/>
          <w:sz w:val="12"/>
          <w:szCs w:val="12"/>
        </w:rPr>
      </w:pPr>
      <w:r w:rsidRPr="00851417">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699"/>
        <w:gridCol w:w="880"/>
        <w:gridCol w:w="812"/>
        <w:gridCol w:w="812"/>
      </w:tblGrid>
      <w:tr w:rsidR="00851417" w:rsidRPr="00851417" w14:paraId="653B857F" w14:textId="77777777" w:rsidTr="00851417">
        <w:trPr>
          <w:cantSplit/>
          <w:trHeight w:val="70"/>
        </w:trPr>
        <w:tc>
          <w:tcPr>
            <w:tcW w:w="1526" w:type="dxa"/>
            <w:vMerge w:val="restart"/>
            <w:vAlign w:val="center"/>
            <w:hideMark/>
          </w:tcPr>
          <w:p w14:paraId="54F6D395" w14:textId="77777777" w:rsidR="00851417" w:rsidRPr="00851417" w:rsidRDefault="00851417" w:rsidP="00851417">
            <w:pPr>
              <w:snapToGrid w:val="0"/>
              <w:spacing w:after="0" w:line="240" w:lineRule="auto"/>
              <w:jc w:val="center"/>
              <w:rPr>
                <w:rFonts w:ascii="Times New Roman" w:hAnsi="Times New Roman" w:cs="Times New Roman"/>
                <w:sz w:val="12"/>
                <w:szCs w:val="12"/>
              </w:rPr>
            </w:pPr>
            <w:r w:rsidRPr="00851417">
              <w:rPr>
                <w:rFonts w:ascii="Times New Roman" w:hAnsi="Times New Roman" w:cs="Times New Roman"/>
                <w:sz w:val="12"/>
                <w:szCs w:val="12"/>
              </w:rPr>
              <w:t>Наименование бюджета</w:t>
            </w:r>
          </w:p>
        </w:tc>
        <w:tc>
          <w:tcPr>
            <w:tcW w:w="3699" w:type="dxa"/>
            <w:vMerge w:val="restart"/>
            <w:vAlign w:val="center"/>
            <w:hideMark/>
          </w:tcPr>
          <w:p w14:paraId="1C1FD0ED" w14:textId="77777777" w:rsidR="00851417" w:rsidRPr="00851417" w:rsidRDefault="00851417" w:rsidP="00851417">
            <w:pPr>
              <w:snapToGrid w:val="0"/>
              <w:spacing w:after="0" w:line="240" w:lineRule="auto"/>
              <w:jc w:val="center"/>
              <w:rPr>
                <w:rFonts w:ascii="Times New Roman" w:hAnsi="Times New Roman" w:cs="Times New Roman"/>
                <w:sz w:val="12"/>
                <w:szCs w:val="12"/>
              </w:rPr>
            </w:pPr>
            <w:r w:rsidRPr="00851417">
              <w:rPr>
                <w:rFonts w:ascii="Times New Roman" w:hAnsi="Times New Roman" w:cs="Times New Roman"/>
                <w:sz w:val="12"/>
                <w:szCs w:val="12"/>
              </w:rPr>
              <w:t>Наименование мероприятий</w:t>
            </w:r>
          </w:p>
        </w:tc>
        <w:tc>
          <w:tcPr>
            <w:tcW w:w="0" w:type="auto"/>
            <w:gridSpan w:val="3"/>
            <w:vAlign w:val="center"/>
            <w:hideMark/>
          </w:tcPr>
          <w:p w14:paraId="0B9EC6C1" w14:textId="77777777" w:rsidR="00851417" w:rsidRPr="00851417" w:rsidRDefault="00851417" w:rsidP="00851417">
            <w:pPr>
              <w:snapToGrid w:val="0"/>
              <w:spacing w:after="0" w:line="240" w:lineRule="auto"/>
              <w:jc w:val="center"/>
              <w:rPr>
                <w:rFonts w:ascii="Times New Roman" w:hAnsi="Times New Roman" w:cs="Times New Roman"/>
                <w:sz w:val="12"/>
                <w:szCs w:val="12"/>
              </w:rPr>
            </w:pPr>
            <w:r w:rsidRPr="00851417">
              <w:rPr>
                <w:rFonts w:ascii="Times New Roman" w:hAnsi="Times New Roman" w:cs="Times New Roman"/>
                <w:sz w:val="12"/>
                <w:szCs w:val="12"/>
              </w:rPr>
              <w:t>Затраты на реализацию мероприятий, рублей</w:t>
            </w:r>
          </w:p>
        </w:tc>
      </w:tr>
      <w:tr w:rsidR="00851417" w:rsidRPr="00851417" w14:paraId="68607B4F" w14:textId="77777777" w:rsidTr="00851417">
        <w:trPr>
          <w:cantSplit/>
          <w:trHeight w:val="70"/>
        </w:trPr>
        <w:tc>
          <w:tcPr>
            <w:tcW w:w="1526" w:type="dxa"/>
            <w:vMerge/>
            <w:vAlign w:val="center"/>
            <w:hideMark/>
          </w:tcPr>
          <w:p w14:paraId="377D397F" w14:textId="77777777" w:rsidR="00851417" w:rsidRPr="00851417" w:rsidRDefault="00851417" w:rsidP="00851417">
            <w:pPr>
              <w:snapToGrid w:val="0"/>
              <w:spacing w:after="0" w:line="240" w:lineRule="auto"/>
              <w:jc w:val="center"/>
              <w:rPr>
                <w:rFonts w:ascii="Times New Roman" w:hAnsi="Times New Roman" w:cs="Times New Roman"/>
                <w:sz w:val="12"/>
                <w:szCs w:val="12"/>
              </w:rPr>
            </w:pPr>
          </w:p>
        </w:tc>
        <w:tc>
          <w:tcPr>
            <w:tcW w:w="3699" w:type="dxa"/>
            <w:vMerge/>
            <w:vAlign w:val="center"/>
            <w:hideMark/>
          </w:tcPr>
          <w:p w14:paraId="5A13873D" w14:textId="77777777" w:rsidR="00851417" w:rsidRPr="00851417" w:rsidRDefault="00851417" w:rsidP="00851417">
            <w:pPr>
              <w:snapToGrid w:val="0"/>
              <w:spacing w:after="0" w:line="240" w:lineRule="auto"/>
              <w:jc w:val="center"/>
              <w:rPr>
                <w:rFonts w:ascii="Times New Roman" w:hAnsi="Times New Roman" w:cs="Times New Roman"/>
                <w:sz w:val="12"/>
                <w:szCs w:val="12"/>
              </w:rPr>
            </w:pPr>
          </w:p>
        </w:tc>
        <w:tc>
          <w:tcPr>
            <w:tcW w:w="0" w:type="auto"/>
            <w:vAlign w:val="center"/>
            <w:hideMark/>
          </w:tcPr>
          <w:p w14:paraId="3A3821A7" w14:textId="77777777" w:rsidR="00851417" w:rsidRPr="00851417" w:rsidRDefault="00851417" w:rsidP="00851417">
            <w:pPr>
              <w:snapToGrid w:val="0"/>
              <w:spacing w:after="0" w:line="240" w:lineRule="auto"/>
              <w:jc w:val="center"/>
              <w:rPr>
                <w:rFonts w:ascii="Times New Roman" w:hAnsi="Times New Roman" w:cs="Times New Roman"/>
                <w:sz w:val="12"/>
                <w:szCs w:val="12"/>
              </w:rPr>
            </w:pPr>
            <w:r w:rsidRPr="00851417">
              <w:rPr>
                <w:rFonts w:ascii="Times New Roman" w:hAnsi="Times New Roman" w:cs="Times New Roman"/>
                <w:sz w:val="12"/>
                <w:szCs w:val="12"/>
              </w:rPr>
              <w:t>2022 год</w:t>
            </w:r>
          </w:p>
        </w:tc>
        <w:tc>
          <w:tcPr>
            <w:tcW w:w="0" w:type="auto"/>
            <w:vAlign w:val="center"/>
          </w:tcPr>
          <w:p w14:paraId="166FCC20" w14:textId="77777777" w:rsidR="00851417" w:rsidRPr="00851417" w:rsidRDefault="00851417" w:rsidP="00851417">
            <w:pPr>
              <w:snapToGrid w:val="0"/>
              <w:spacing w:after="0" w:line="240" w:lineRule="auto"/>
              <w:jc w:val="center"/>
              <w:rPr>
                <w:rFonts w:ascii="Times New Roman" w:hAnsi="Times New Roman" w:cs="Times New Roman"/>
                <w:sz w:val="12"/>
                <w:szCs w:val="12"/>
              </w:rPr>
            </w:pPr>
            <w:r w:rsidRPr="00851417">
              <w:rPr>
                <w:rFonts w:ascii="Times New Roman" w:hAnsi="Times New Roman" w:cs="Times New Roman"/>
                <w:sz w:val="12"/>
                <w:szCs w:val="12"/>
              </w:rPr>
              <w:t>2023 год</w:t>
            </w:r>
          </w:p>
        </w:tc>
        <w:tc>
          <w:tcPr>
            <w:tcW w:w="0" w:type="auto"/>
            <w:vAlign w:val="center"/>
          </w:tcPr>
          <w:p w14:paraId="59F6B3E7" w14:textId="77777777" w:rsidR="00851417" w:rsidRPr="00851417" w:rsidRDefault="00851417" w:rsidP="00851417">
            <w:pPr>
              <w:snapToGrid w:val="0"/>
              <w:spacing w:after="0" w:line="240" w:lineRule="auto"/>
              <w:jc w:val="center"/>
              <w:rPr>
                <w:rFonts w:ascii="Times New Roman" w:hAnsi="Times New Roman" w:cs="Times New Roman"/>
                <w:sz w:val="12"/>
                <w:szCs w:val="12"/>
              </w:rPr>
            </w:pPr>
            <w:r w:rsidRPr="00851417">
              <w:rPr>
                <w:rFonts w:ascii="Times New Roman" w:hAnsi="Times New Roman" w:cs="Times New Roman"/>
                <w:sz w:val="12"/>
                <w:szCs w:val="12"/>
              </w:rPr>
              <w:t>2024 год</w:t>
            </w:r>
          </w:p>
        </w:tc>
      </w:tr>
      <w:tr w:rsidR="00851417" w:rsidRPr="00851417" w14:paraId="194C8217" w14:textId="77777777" w:rsidTr="00851417">
        <w:trPr>
          <w:cantSplit/>
          <w:trHeight w:val="70"/>
        </w:trPr>
        <w:tc>
          <w:tcPr>
            <w:tcW w:w="1526" w:type="dxa"/>
            <w:vMerge w:val="restart"/>
            <w:vAlign w:val="center"/>
            <w:hideMark/>
          </w:tcPr>
          <w:p w14:paraId="58677019" w14:textId="77777777" w:rsidR="00851417" w:rsidRPr="00851417" w:rsidRDefault="00851417" w:rsidP="00851417">
            <w:pPr>
              <w:snapToGrid w:val="0"/>
              <w:spacing w:after="0" w:line="240" w:lineRule="auto"/>
              <w:jc w:val="center"/>
              <w:rPr>
                <w:rFonts w:ascii="Times New Roman" w:hAnsi="Times New Roman" w:cs="Times New Roman"/>
                <w:sz w:val="12"/>
                <w:szCs w:val="12"/>
              </w:rPr>
            </w:pPr>
            <w:r w:rsidRPr="00851417">
              <w:rPr>
                <w:rFonts w:ascii="Times New Roman" w:hAnsi="Times New Roman" w:cs="Times New Roman"/>
                <w:sz w:val="12"/>
                <w:szCs w:val="12"/>
              </w:rPr>
              <w:t>Местный бюджет</w:t>
            </w:r>
          </w:p>
        </w:tc>
        <w:tc>
          <w:tcPr>
            <w:tcW w:w="3699" w:type="dxa"/>
            <w:vAlign w:val="center"/>
            <w:hideMark/>
          </w:tcPr>
          <w:p w14:paraId="1344463A" w14:textId="77777777" w:rsidR="00851417" w:rsidRPr="00851417" w:rsidRDefault="00851417" w:rsidP="00851417">
            <w:pPr>
              <w:snapToGrid w:val="0"/>
              <w:spacing w:after="0" w:line="240" w:lineRule="auto"/>
              <w:rPr>
                <w:rFonts w:ascii="Times New Roman" w:hAnsi="Times New Roman" w:cs="Times New Roman"/>
                <w:sz w:val="12"/>
                <w:szCs w:val="12"/>
              </w:rPr>
            </w:pPr>
            <w:r w:rsidRPr="00851417">
              <w:rPr>
                <w:rFonts w:ascii="Times New Roman" w:hAnsi="Times New Roman" w:cs="Times New Roman"/>
                <w:sz w:val="12"/>
                <w:szCs w:val="12"/>
              </w:rPr>
              <w:t>Электроэнергия и ТО уличного освещения</w:t>
            </w:r>
          </w:p>
        </w:tc>
        <w:tc>
          <w:tcPr>
            <w:tcW w:w="0" w:type="auto"/>
            <w:vAlign w:val="center"/>
          </w:tcPr>
          <w:p w14:paraId="3D46DC10" w14:textId="77777777" w:rsidR="00851417" w:rsidRPr="00851417" w:rsidRDefault="00851417" w:rsidP="00851417">
            <w:pPr>
              <w:snapToGrid w:val="0"/>
              <w:spacing w:after="0" w:line="240" w:lineRule="auto"/>
              <w:jc w:val="center"/>
              <w:rPr>
                <w:rFonts w:ascii="Times New Roman" w:hAnsi="Times New Roman" w:cs="Times New Roman"/>
                <w:sz w:val="12"/>
                <w:szCs w:val="12"/>
              </w:rPr>
            </w:pPr>
            <w:r w:rsidRPr="00851417">
              <w:rPr>
                <w:rFonts w:ascii="Times New Roman" w:hAnsi="Times New Roman" w:cs="Times New Roman"/>
                <w:sz w:val="12"/>
                <w:szCs w:val="12"/>
              </w:rPr>
              <w:t>646,49749</w:t>
            </w:r>
          </w:p>
        </w:tc>
        <w:tc>
          <w:tcPr>
            <w:tcW w:w="0" w:type="auto"/>
            <w:vAlign w:val="center"/>
          </w:tcPr>
          <w:p w14:paraId="6275261B" w14:textId="77777777" w:rsidR="00851417" w:rsidRPr="00851417" w:rsidRDefault="00851417" w:rsidP="00851417">
            <w:pPr>
              <w:spacing w:after="0" w:line="240" w:lineRule="auto"/>
              <w:jc w:val="center"/>
              <w:rPr>
                <w:rFonts w:ascii="Times New Roman" w:hAnsi="Times New Roman" w:cs="Times New Roman"/>
                <w:sz w:val="12"/>
                <w:szCs w:val="12"/>
              </w:rPr>
            </w:pPr>
            <w:r w:rsidRPr="00851417">
              <w:rPr>
                <w:rFonts w:ascii="Times New Roman" w:hAnsi="Times New Roman" w:cs="Times New Roman"/>
                <w:sz w:val="12"/>
                <w:szCs w:val="12"/>
              </w:rPr>
              <w:t>493,73476</w:t>
            </w:r>
          </w:p>
        </w:tc>
        <w:tc>
          <w:tcPr>
            <w:tcW w:w="0" w:type="auto"/>
            <w:vAlign w:val="center"/>
          </w:tcPr>
          <w:p w14:paraId="4343C0E9" w14:textId="77777777" w:rsidR="00851417" w:rsidRPr="00851417" w:rsidRDefault="00851417" w:rsidP="00851417">
            <w:pPr>
              <w:spacing w:after="0" w:line="240" w:lineRule="auto"/>
              <w:jc w:val="center"/>
              <w:rPr>
                <w:rFonts w:ascii="Times New Roman" w:hAnsi="Times New Roman" w:cs="Times New Roman"/>
                <w:sz w:val="12"/>
                <w:szCs w:val="12"/>
              </w:rPr>
            </w:pPr>
            <w:r w:rsidRPr="00851417">
              <w:rPr>
                <w:rFonts w:ascii="Times New Roman" w:hAnsi="Times New Roman" w:cs="Times New Roman"/>
                <w:sz w:val="12"/>
                <w:szCs w:val="12"/>
              </w:rPr>
              <w:t>396,49749</w:t>
            </w:r>
          </w:p>
        </w:tc>
      </w:tr>
      <w:tr w:rsidR="00851417" w:rsidRPr="00851417" w14:paraId="11C4B36A" w14:textId="77777777" w:rsidTr="00851417">
        <w:trPr>
          <w:cantSplit/>
          <w:trHeight w:val="70"/>
        </w:trPr>
        <w:tc>
          <w:tcPr>
            <w:tcW w:w="1526" w:type="dxa"/>
            <w:vMerge/>
            <w:vAlign w:val="center"/>
            <w:hideMark/>
          </w:tcPr>
          <w:p w14:paraId="27275EDC" w14:textId="77777777" w:rsidR="00851417" w:rsidRPr="00851417" w:rsidRDefault="00851417" w:rsidP="00851417">
            <w:pPr>
              <w:snapToGrid w:val="0"/>
              <w:spacing w:after="0" w:line="240" w:lineRule="auto"/>
              <w:jc w:val="center"/>
              <w:rPr>
                <w:rFonts w:ascii="Times New Roman" w:hAnsi="Times New Roman" w:cs="Times New Roman"/>
                <w:sz w:val="12"/>
                <w:szCs w:val="12"/>
              </w:rPr>
            </w:pPr>
          </w:p>
        </w:tc>
        <w:tc>
          <w:tcPr>
            <w:tcW w:w="3699" w:type="dxa"/>
            <w:vAlign w:val="center"/>
            <w:hideMark/>
          </w:tcPr>
          <w:p w14:paraId="2C6EE1BC" w14:textId="77777777" w:rsidR="00851417" w:rsidRPr="00851417" w:rsidRDefault="00851417" w:rsidP="00851417">
            <w:pPr>
              <w:snapToGrid w:val="0"/>
              <w:spacing w:after="0" w:line="240" w:lineRule="auto"/>
              <w:rPr>
                <w:rFonts w:ascii="Times New Roman" w:hAnsi="Times New Roman" w:cs="Times New Roman"/>
                <w:sz w:val="12"/>
                <w:szCs w:val="12"/>
              </w:rPr>
            </w:pPr>
            <w:r w:rsidRPr="00851417">
              <w:rPr>
                <w:rFonts w:ascii="Times New Roman" w:hAnsi="Times New Roman" w:cs="Times New Roman"/>
                <w:sz w:val="12"/>
                <w:szCs w:val="12"/>
              </w:rPr>
              <w:t xml:space="preserve">Трудоустройство безработных, несовершеннолетних </w:t>
            </w:r>
          </w:p>
        </w:tc>
        <w:tc>
          <w:tcPr>
            <w:tcW w:w="0" w:type="auto"/>
            <w:vAlign w:val="center"/>
          </w:tcPr>
          <w:p w14:paraId="34D6AB89" w14:textId="77777777" w:rsidR="00851417" w:rsidRPr="00851417" w:rsidRDefault="00851417" w:rsidP="00851417">
            <w:pPr>
              <w:snapToGrid w:val="0"/>
              <w:spacing w:after="0" w:line="240" w:lineRule="auto"/>
              <w:jc w:val="center"/>
              <w:rPr>
                <w:rFonts w:ascii="Times New Roman" w:hAnsi="Times New Roman" w:cs="Times New Roman"/>
                <w:sz w:val="12"/>
                <w:szCs w:val="12"/>
              </w:rPr>
            </w:pPr>
            <w:r w:rsidRPr="00851417">
              <w:rPr>
                <w:rFonts w:ascii="Times New Roman" w:hAnsi="Times New Roman" w:cs="Times New Roman"/>
                <w:sz w:val="12"/>
                <w:szCs w:val="12"/>
              </w:rPr>
              <w:t>195,50800</w:t>
            </w:r>
          </w:p>
        </w:tc>
        <w:tc>
          <w:tcPr>
            <w:tcW w:w="0" w:type="auto"/>
            <w:vAlign w:val="center"/>
          </w:tcPr>
          <w:p w14:paraId="2A7F7020" w14:textId="77777777" w:rsidR="00851417" w:rsidRPr="00851417" w:rsidRDefault="00851417" w:rsidP="00851417">
            <w:pPr>
              <w:snapToGrid w:val="0"/>
              <w:spacing w:after="0" w:line="240" w:lineRule="auto"/>
              <w:jc w:val="center"/>
              <w:rPr>
                <w:rFonts w:ascii="Times New Roman" w:hAnsi="Times New Roman" w:cs="Times New Roman"/>
                <w:sz w:val="12"/>
                <w:szCs w:val="12"/>
              </w:rPr>
            </w:pPr>
            <w:r w:rsidRPr="00851417">
              <w:rPr>
                <w:rFonts w:ascii="Times New Roman" w:hAnsi="Times New Roman" w:cs="Times New Roman"/>
                <w:sz w:val="12"/>
                <w:szCs w:val="12"/>
              </w:rPr>
              <w:t>0,00</w:t>
            </w:r>
          </w:p>
        </w:tc>
        <w:tc>
          <w:tcPr>
            <w:tcW w:w="0" w:type="auto"/>
            <w:vAlign w:val="center"/>
          </w:tcPr>
          <w:p w14:paraId="75FD4ECB" w14:textId="77777777" w:rsidR="00851417" w:rsidRPr="00851417" w:rsidRDefault="00851417" w:rsidP="00851417">
            <w:pPr>
              <w:snapToGrid w:val="0"/>
              <w:spacing w:after="0" w:line="240" w:lineRule="auto"/>
              <w:jc w:val="center"/>
              <w:rPr>
                <w:rFonts w:ascii="Times New Roman" w:hAnsi="Times New Roman" w:cs="Times New Roman"/>
                <w:sz w:val="12"/>
                <w:szCs w:val="12"/>
              </w:rPr>
            </w:pPr>
            <w:r w:rsidRPr="00851417">
              <w:rPr>
                <w:rFonts w:ascii="Times New Roman" w:hAnsi="Times New Roman" w:cs="Times New Roman"/>
                <w:sz w:val="12"/>
                <w:szCs w:val="12"/>
              </w:rPr>
              <w:t>0,00</w:t>
            </w:r>
          </w:p>
        </w:tc>
      </w:tr>
      <w:tr w:rsidR="00851417" w:rsidRPr="00851417" w14:paraId="1DD177D0" w14:textId="77777777" w:rsidTr="00851417">
        <w:trPr>
          <w:cantSplit/>
          <w:trHeight w:val="70"/>
        </w:trPr>
        <w:tc>
          <w:tcPr>
            <w:tcW w:w="1526" w:type="dxa"/>
            <w:vMerge/>
            <w:vAlign w:val="center"/>
            <w:hideMark/>
          </w:tcPr>
          <w:p w14:paraId="4223B21D" w14:textId="77777777" w:rsidR="00851417" w:rsidRPr="00851417" w:rsidRDefault="00851417" w:rsidP="00851417">
            <w:pPr>
              <w:snapToGrid w:val="0"/>
              <w:spacing w:after="0" w:line="240" w:lineRule="auto"/>
              <w:jc w:val="center"/>
              <w:rPr>
                <w:rFonts w:ascii="Times New Roman" w:hAnsi="Times New Roman" w:cs="Times New Roman"/>
                <w:sz w:val="12"/>
                <w:szCs w:val="12"/>
              </w:rPr>
            </w:pPr>
          </w:p>
        </w:tc>
        <w:tc>
          <w:tcPr>
            <w:tcW w:w="3699" w:type="dxa"/>
            <w:vAlign w:val="center"/>
            <w:hideMark/>
          </w:tcPr>
          <w:p w14:paraId="6E74DCBF" w14:textId="77777777" w:rsidR="00851417" w:rsidRPr="00851417" w:rsidRDefault="00851417" w:rsidP="00851417">
            <w:pPr>
              <w:snapToGrid w:val="0"/>
              <w:spacing w:after="0" w:line="240" w:lineRule="auto"/>
              <w:rPr>
                <w:rFonts w:ascii="Times New Roman" w:hAnsi="Times New Roman" w:cs="Times New Roman"/>
                <w:sz w:val="12"/>
                <w:szCs w:val="12"/>
              </w:rPr>
            </w:pPr>
            <w:r w:rsidRPr="00851417">
              <w:rPr>
                <w:rFonts w:ascii="Times New Roman" w:hAnsi="Times New Roman" w:cs="Times New Roman"/>
                <w:sz w:val="12"/>
                <w:szCs w:val="12"/>
              </w:rPr>
              <w:t>Улучшение санитарно-эпидемиологического состояния территории</w:t>
            </w:r>
          </w:p>
        </w:tc>
        <w:tc>
          <w:tcPr>
            <w:tcW w:w="0" w:type="auto"/>
            <w:vAlign w:val="center"/>
          </w:tcPr>
          <w:p w14:paraId="14457FE7" w14:textId="77777777" w:rsidR="00851417" w:rsidRPr="00851417" w:rsidRDefault="00851417" w:rsidP="00851417">
            <w:pPr>
              <w:snapToGrid w:val="0"/>
              <w:spacing w:after="0" w:line="240" w:lineRule="auto"/>
              <w:jc w:val="center"/>
              <w:rPr>
                <w:rFonts w:ascii="Times New Roman" w:hAnsi="Times New Roman" w:cs="Times New Roman"/>
                <w:sz w:val="12"/>
                <w:szCs w:val="12"/>
              </w:rPr>
            </w:pPr>
            <w:r w:rsidRPr="00851417">
              <w:rPr>
                <w:rFonts w:ascii="Times New Roman" w:hAnsi="Times New Roman" w:cs="Times New Roman"/>
                <w:sz w:val="12"/>
                <w:szCs w:val="12"/>
              </w:rPr>
              <w:t>56,38344</w:t>
            </w:r>
          </w:p>
        </w:tc>
        <w:tc>
          <w:tcPr>
            <w:tcW w:w="0" w:type="auto"/>
            <w:vAlign w:val="center"/>
          </w:tcPr>
          <w:p w14:paraId="494885C7" w14:textId="77777777" w:rsidR="00851417" w:rsidRPr="00851417" w:rsidRDefault="00851417" w:rsidP="00851417">
            <w:pPr>
              <w:snapToGrid w:val="0"/>
              <w:spacing w:after="0" w:line="240" w:lineRule="auto"/>
              <w:jc w:val="center"/>
              <w:rPr>
                <w:rFonts w:ascii="Times New Roman" w:hAnsi="Times New Roman" w:cs="Times New Roman"/>
                <w:sz w:val="12"/>
                <w:szCs w:val="12"/>
              </w:rPr>
            </w:pPr>
            <w:r w:rsidRPr="00851417">
              <w:rPr>
                <w:rFonts w:ascii="Times New Roman" w:hAnsi="Times New Roman" w:cs="Times New Roman"/>
                <w:sz w:val="12"/>
                <w:szCs w:val="12"/>
              </w:rPr>
              <w:t>0,00</w:t>
            </w:r>
          </w:p>
        </w:tc>
        <w:tc>
          <w:tcPr>
            <w:tcW w:w="0" w:type="auto"/>
            <w:vAlign w:val="center"/>
          </w:tcPr>
          <w:p w14:paraId="7E40FA5B" w14:textId="77777777" w:rsidR="00851417" w:rsidRPr="00851417" w:rsidRDefault="00851417" w:rsidP="00851417">
            <w:pPr>
              <w:snapToGrid w:val="0"/>
              <w:spacing w:after="0" w:line="240" w:lineRule="auto"/>
              <w:jc w:val="center"/>
              <w:rPr>
                <w:rFonts w:ascii="Times New Roman" w:hAnsi="Times New Roman" w:cs="Times New Roman"/>
                <w:sz w:val="12"/>
                <w:szCs w:val="12"/>
              </w:rPr>
            </w:pPr>
            <w:r w:rsidRPr="00851417">
              <w:rPr>
                <w:rFonts w:ascii="Times New Roman" w:hAnsi="Times New Roman" w:cs="Times New Roman"/>
                <w:sz w:val="12"/>
                <w:szCs w:val="12"/>
              </w:rPr>
              <w:t>0,00</w:t>
            </w:r>
          </w:p>
        </w:tc>
      </w:tr>
      <w:tr w:rsidR="00851417" w:rsidRPr="00851417" w14:paraId="3584B3F3" w14:textId="77777777" w:rsidTr="00851417">
        <w:trPr>
          <w:cantSplit/>
          <w:trHeight w:val="70"/>
        </w:trPr>
        <w:tc>
          <w:tcPr>
            <w:tcW w:w="1526" w:type="dxa"/>
            <w:vMerge/>
            <w:vAlign w:val="center"/>
          </w:tcPr>
          <w:p w14:paraId="07EE18B1" w14:textId="77777777" w:rsidR="00851417" w:rsidRPr="00851417" w:rsidRDefault="00851417" w:rsidP="00851417">
            <w:pPr>
              <w:snapToGrid w:val="0"/>
              <w:spacing w:after="0" w:line="240" w:lineRule="auto"/>
              <w:jc w:val="center"/>
              <w:rPr>
                <w:rFonts w:ascii="Times New Roman" w:hAnsi="Times New Roman" w:cs="Times New Roman"/>
                <w:sz w:val="12"/>
                <w:szCs w:val="12"/>
              </w:rPr>
            </w:pPr>
          </w:p>
        </w:tc>
        <w:tc>
          <w:tcPr>
            <w:tcW w:w="3699" w:type="dxa"/>
            <w:vAlign w:val="center"/>
          </w:tcPr>
          <w:p w14:paraId="543605A2" w14:textId="77777777" w:rsidR="00851417" w:rsidRPr="00851417" w:rsidRDefault="00851417" w:rsidP="00851417">
            <w:pPr>
              <w:snapToGrid w:val="0"/>
              <w:spacing w:after="0" w:line="240" w:lineRule="auto"/>
              <w:rPr>
                <w:rFonts w:ascii="Times New Roman" w:hAnsi="Times New Roman" w:cs="Times New Roman"/>
                <w:sz w:val="12"/>
                <w:szCs w:val="12"/>
              </w:rPr>
            </w:pPr>
            <w:r w:rsidRPr="00851417">
              <w:rPr>
                <w:rFonts w:ascii="Times New Roman" w:hAnsi="Times New Roman" w:cs="Times New Roman"/>
                <w:sz w:val="12"/>
                <w:szCs w:val="12"/>
              </w:rPr>
              <w:t>Прочие мероприятия</w:t>
            </w:r>
          </w:p>
        </w:tc>
        <w:tc>
          <w:tcPr>
            <w:tcW w:w="0" w:type="auto"/>
            <w:vAlign w:val="center"/>
          </w:tcPr>
          <w:p w14:paraId="3782EEB2" w14:textId="77777777" w:rsidR="00851417" w:rsidRPr="00851417" w:rsidRDefault="00851417" w:rsidP="00851417">
            <w:pPr>
              <w:snapToGrid w:val="0"/>
              <w:spacing w:after="0" w:line="240" w:lineRule="auto"/>
              <w:jc w:val="center"/>
              <w:rPr>
                <w:rFonts w:ascii="Times New Roman" w:hAnsi="Times New Roman" w:cs="Times New Roman"/>
                <w:sz w:val="12"/>
                <w:szCs w:val="12"/>
              </w:rPr>
            </w:pPr>
            <w:r w:rsidRPr="00851417">
              <w:rPr>
                <w:rFonts w:ascii="Times New Roman" w:hAnsi="Times New Roman" w:cs="Times New Roman"/>
                <w:sz w:val="12"/>
                <w:szCs w:val="12"/>
              </w:rPr>
              <w:t>2,96000</w:t>
            </w:r>
          </w:p>
        </w:tc>
        <w:tc>
          <w:tcPr>
            <w:tcW w:w="0" w:type="auto"/>
            <w:vAlign w:val="center"/>
          </w:tcPr>
          <w:p w14:paraId="350BEA26" w14:textId="77777777" w:rsidR="00851417" w:rsidRPr="00851417" w:rsidRDefault="00851417" w:rsidP="00851417">
            <w:pPr>
              <w:snapToGrid w:val="0"/>
              <w:spacing w:after="0" w:line="240" w:lineRule="auto"/>
              <w:jc w:val="center"/>
              <w:rPr>
                <w:rFonts w:ascii="Times New Roman" w:hAnsi="Times New Roman" w:cs="Times New Roman"/>
                <w:sz w:val="12"/>
                <w:szCs w:val="12"/>
              </w:rPr>
            </w:pPr>
            <w:r w:rsidRPr="00851417">
              <w:rPr>
                <w:rFonts w:ascii="Times New Roman" w:hAnsi="Times New Roman" w:cs="Times New Roman"/>
                <w:sz w:val="12"/>
                <w:szCs w:val="12"/>
              </w:rPr>
              <w:t>0,00</w:t>
            </w:r>
          </w:p>
        </w:tc>
        <w:tc>
          <w:tcPr>
            <w:tcW w:w="0" w:type="auto"/>
            <w:vAlign w:val="center"/>
          </w:tcPr>
          <w:p w14:paraId="25227239" w14:textId="77777777" w:rsidR="00851417" w:rsidRPr="00851417" w:rsidRDefault="00851417" w:rsidP="00851417">
            <w:pPr>
              <w:snapToGrid w:val="0"/>
              <w:spacing w:after="0" w:line="240" w:lineRule="auto"/>
              <w:jc w:val="center"/>
              <w:rPr>
                <w:rFonts w:ascii="Times New Roman" w:hAnsi="Times New Roman" w:cs="Times New Roman"/>
                <w:sz w:val="12"/>
                <w:szCs w:val="12"/>
              </w:rPr>
            </w:pPr>
            <w:r w:rsidRPr="00851417">
              <w:rPr>
                <w:rFonts w:ascii="Times New Roman" w:hAnsi="Times New Roman" w:cs="Times New Roman"/>
                <w:sz w:val="12"/>
                <w:szCs w:val="12"/>
              </w:rPr>
              <w:t>0,00</w:t>
            </w:r>
          </w:p>
        </w:tc>
      </w:tr>
      <w:tr w:rsidR="00851417" w:rsidRPr="00851417" w14:paraId="7E927D15" w14:textId="77777777" w:rsidTr="00851417">
        <w:trPr>
          <w:cantSplit/>
          <w:trHeight w:val="70"/>
        </w:trPr>
        <w:tc>
          <w:tcPr>
            <w:tcW w:w="1526" w:type="dxa"/>
            <w:vMerge/>
            <w:vAlign w:val="center"/>
            <w:hideMark/>
          </w:tcPr>
          <w:p w14:paraId="3EF83071" w14:textId="77777777" w:rsidR="00851417" w:rsidRPr="00851417" w:rsidRDefault="00851417" w:rsidP="00851417">
            <w:pPr>
              <w:snapToGrid w:val="0"/>
              <w:spacing w:after="0" w:line="240" w:lineRule="auto"/>
              <w:jc w:val="center"/>
              <w:rPr>
                <w:rFonts w:ascii="Times New Roman" w:hAnsi="Times New Roman" w:cs="Times New Roman"/>
                <w:sz w:val="12"/>
                <w:szCs w:val="12"/>
              </w:rPr>
            </w:pPr>
          </w:p>
        </w:tc>
        <w:tc>
          <w:tcPr>
            <w:tcW w:w="3699" w:type="dxa"/>
            <w:vAlign w:val="center"/>
            <w:hideMark/>
          </w:tcPr>
          <w:p w14:paraId="52673D9C" w14:textId="77777777" w:rsidR="00851417" w:rsidRPr="00851417" w:rsidRDefault="00851417" w:rsidP="00851417">
            <w:pPr>
              <w:snapToGrid w:val="0"/>
              <w:spacing w:after="0" w:line="240" w:lineRule="auto"/>
              <w:jc w:val="center"/>
              <w:rPr>
                <w:rFonts w:ascii="Times New Roman" w:hAnsi="Times New Roman" w:cs="Times New Roman"/>
                <w:b/>
                <w:sz w:val="12"/>
                <w:szCs w:val="12"/>
              </w:rPr>
            </w:pPr>
            <w:r w:rsidRPr="00851417">
              <w:rPr>
                <w:rFonts w:ascii="Times New Roman" w:hAnsi="Times New Roman" w:cs="Times New Roman"/>
                <w:b/>
                <w:sz w:val="12"/>
                <w:szCs w:val="12"/>
              </w:rPr>
              <w:t>ИТОГО</w:t>
            </w:r>
          </w:p>
        </w:tc>
        <w:tc>
          <w:tcPr>
            <w:tcW w:w="0" w:type="auto"/>
            <w:vAlign w:val="center"/>
          </w:tcPr>
          <w:p w14:paraId="5DB36C5A" w14:textId="77777777" w:rsidR="00851417" w:rsidRPr="00851417" w:rsidRDefault="00851417" w:rsidP="00851417">
            <w:pPr>
              <w:snapToGrid w:val="0"/>
              <w:spacing w:after="0" w:line="240" w:lineRule="auto"/>
              <w:jc w:val="center"/>
              <w:rPr>
                <w:rFonts w:ascii="Times New Roman" w:hAnsi="Times New Roman" w:cs="Times New Roman"/>
                <w:b/>
                <w:sz w:val="12"/>
                <w:szCs w:val="12"/>
              </w:rPr>
            </w:pPr>
            <w:r w:rsidRPr="00851417">
              <w:rPr>
                <w:rFonts w:ascii="Times New Roman" w:hAnsi="Times New Roman" w:cs="Times New Roman"/>
                <w:b/>
                <w:sz w:val="12"/>
                <w:szCs w:val="12"/>
              </w:rPr>
              <w:t>901,34893</w:t>
            </w:r>
          </w:p>
        </w:tc>
        <w:tc>
          <w:tcPr>
            <w:tcW w:w="0" w:type="auto"/>
            <w:vAlign w:val="center"/>
          </w:tcPr>
          <w:p w14:paraId="47509B00" w14:textId="77777777" w:rsidR="00851417" w:rsidRPr="00851417" w:rsidRDefault="00851417" w:rsidP="00851417">
            <w:pPr>
              <w:spacing w:after="0" w:line="240" w:lineRule="auto"/>
              <w:jc w:val="center"/>
              <w:rPr>
                <w:rFonts w:ascii="Times New Roman" w:hAnsi="Times New Roman" w:cs="Times New Roman"/>
                <w:b/>
                <w:sz w:val="12"/>
                <w:szCs w:val="12"/>
              </w:rPr>
            </w:pPr>
            <w:r w:rsidRPr="00851417">
              <w:rPr>
                <w:rFonts w:ascii="Times New Roman" w:hAnsi="Times New Roman" w:cs="Times New Roman"/>
                <w:b/>
                <w:sz w:val="12"/>
                <w:szCs w:val="12"/>
              </w:rPr>
              <w:t>493,73476</w:t>
            </w:r>
          </w:p>
        </w:tc>
        <w:tc>
          <w:tcPr>
            <w:tcW w:w="0" w:type="auto"/>
            <w:vAlign w:val="center"/>
          </w:tcPr>
          <w:p w14:paraId="7A5734D3" w14:textId="77777777" w:rsidR="00851417" w:rsidRPr="00851417" w:rsidRDefault="00851417" w:rsidP="00851417">
            <w:pPr>
              <w:spacing w:after="0" w:line="240" w:lineRule="auto"/>
              <w:jc w:val="center"/>
              <w:rPr>
                <w:rFonts w:ascii="Times New Roman" w:hAnsi="Times New Roman" w:cs="Times New Roman"/>
                <w:b/>
                <w:sz w:val="12"/>
                <w:szCs w:val="12"/>
              </w:rPr>
            </w:pPr>
            <w:r w:rsidRPr="00851417">
              <w:rPr>
                <w:rFonts w:ascii="Times New Roman" w:hAnsi="Times New Roman" w:cs="Times New Roman"/>
                <w:b/>
                <w:sz w:val="12"/>
                <w:szCs w:val="12"/>
              </w:rPr>
              <w:t>396,49749</w:t>
            </w:r>
          </w:p>
        </w:tc>
      </w:tr>
      <w:tr w:rsidR="00851417" w:rsidRPr="00851417" w14:paraId="246A50EC" w14:textId="77777777" w:rsidTr="00851417">
        <w:trPr>
          <w:cantSplit/>
          <w:trHeight w:val="70"/>
        </w:trPr>
        <w:tc>
          <w:tcPr>
            <w:tcW w:w="1526" w:type="dxa"/>
            <w:vMerge w:val="restart"/>
            <w:vAlign w:val="center"/>
            <w:hideMark/>
          </w:tcPr>
          <w:p w14:paraId="54D58756" w14:textId="77777777" w:rsidR="00851417" w:rsidRPr="00851417" w:rsidRDefault="00851417" w:rsidP="00851417">
            <w:pPr>
              <w:snapToGrid w:val="0"/>
              <w:spacing w:after="0" w:line="240" w:lineRule="auto"/>
              <w:jc w:val="center"/>
              <w:rPr>
                <w:rFonts w:ascii="Times New Roman" w:hAnsi="Times New Roman" w:cs="Times New Roman"/>
                <w:sz w:val="12"/>
                <w:szCs w:val="12"/>
              </w:rPr>
            </w:pPr>
            <w:r w:rsidRPr="00851417">
              <w:rPr>
                <w:rFonts w:ascii="Times New Roman" w:hAnsi="Times New Roman" w:cs="Times New Roman"/>
                <w:sz w:val="12"/>
                <w:szCs w:val="12"/>
              </w:rPr>
              <w:t>Внебюджетные средства бюджет</w:t>
            </w:r>
          </w:p>
        </w:tc>
        <w:tc>
          <w:tcPr>
            <w:tcW w:w="3699" w:type="dxa"/>
            <w:vAlign w:val="center"/>
            <w:hideMark/>
          </w:tcPr>
          <w:p w14:paraId="1EB5E010" w14:textId="77777777" w:rsidR="00851417" w:rsidRPr="00851417" w:rsidRDefault="00851417" w:rsidP="00851417">
            <w:pPr>
              <w:snapToGrid w:val="0"/>
              <w:spacing w:after="0" w:line="240" w:lineRule="auto"/>
              <w:rPr>
                <w:rFonts w:ascii="Times New Roman" w:hAnsi="Times New Roman" w:cs="Times New Roman"/>
                <w:sz w:val="12"/>
                <w:szCs w:val="12"/>
              </w:rPr>
            </w:pPr>
            <w:r w:rsidRPr="00851417">
              <w:rPr>
                <w:rFonts w:ascii="Times New Roman" w:hAnsi="Times New Roman" w:cs="Times New Roman"/>
                <w:sz w:val="12"/>
                <w:szCs w:val="12"/>
              </w:rPr>
              <w:t>Прочие мероприятия</w:t>
            </w:r>
          </w:p>
        </w:tc>
        <w:tc>
          <w:tcPr>
            <w:tcW w:w="0" w:type="auto"/>
            <w:vAlign w:val="center"/>
          </w:tcPr>
          <w:p w14:paraId="426175EB" w14:textId="77777777" w:rsidR="00851417" w:rsidRPr="00851417" w:rsidRDefault="00851417" w:rsidP="00851417">
            <w:pPr>
              <w:snapToGrid w:val="0"/>
              <w:spacing w:after="0" w:line="240" w:lineRule="auto"/>
              <w:jc w:val="center"/>
              <w:rPr>
                <w:rFonts w:ascii="Times New Roman" w:hAnsi="Times New Roman" w:cs="Times New Roman"/>
                <w:sz w:val="12"/>
                <w:szCs w:val="12"/>
              </w:rPr>
            </w:pPr>
            <w:r w:rsidRPr="00851417">
              <w:rPr>
                <w:rFonts w:ascii="Times New Roman" w:hAnsi="Times New Roman" w:cs="Times New Roman"/>
                <w:sz w:val="12"/>
                <w:szCs w:val="12"/>
              </w:rPr>
              <w:t>194,07462</w:t>
            </w:r>
          </w:p>
        </w:tc>
        <w:tc>
          <w:tcPr>
            <w:tcW w:w="0" w:type="auto"/>
            <w:vAlign w:val="center"/>
          </w:tcPr>
          <w:p w14:paraId="2FF58360" w14:textId="77777777" w:rsidR="00851417" w:rsidRPr="00851417" w:rsidRDefault="00851417" w:rsidP="00851417">
            <w:pPr>
              <w:snapToGrid w:val="0"/>
              <w:spacing w:after="0" w:line="240" w:lineRule="auto"/>
              <w:jc w:val="center"/>
              <w:rPr>
                <w:rFonts w:ascii="Times New Roman" w:hAnsi="Times New Roman" w:cs="Times New Roman"/>
                <w:sz w:val="12"/>
                <w:szCs w:val="12"/>
              </w:rPr>
            </w:pPr>
            <w:r w:rsidRPr="00851417">
              <w:rPr>
                <w:rFonts w:ascii="Times New Roman" w:hAnsi="Times New Roman" w:cs="Times New Roman"/>
                <w:sz w:val="12"/>
                <w:szCs w:val="12"/>
              </w:rPr>
              <w:t>0,00</w:t>
            </w:r>
          </w:p>
        </w:tc>
        <w:tc>
          <w:tcPr>
            <w:tcW w:w="0" w:type="auto"/>
            <w:vAlign w:val="center"/>
          </w:tcPr>
          <w:p w14:paraId="78BDCCE4" w14:textId="77777777" w:rsidR="00851417" w:rsidRPr="00851417" w:rsidRDefault="00851417" w:rsidP="00851417">
            <w:pPr>
              <w:snapToGrid w:val="0"/>
              <w:spacing w:after="0" w:line="240" w:lineRule="auto"/>
              <w:jc w:val="center"/>
              <w:rPr>
                <w:rFonts w:ascii="Times New Roman" w:hAnsi="Times New Roman" w:cs="Times New Roman"/>
                <w:sz w:val="12"/>
                <w:szCs w:val="12"/>
              </w:rPr>
            </w:pPr>
            <w:r w:rsidRPr="00851417">
              <w:rPr>
                <w:rFonts w:ascii="Times New Roman" w:hAnsi="Times New Roman" w:cs="Times New Roman"/>
                <w:sz w:val="12"/>
                <w:szCs w:val="12"/>
              </w:rPr>
              <w:t>0,0</w:t>
            </w:r>
          </w:p>
        </w:tc>
      </w:tr>
      <w:tr w:rsidR="00851417" w:rsidRPr="00851417" w14:paraId="1A2BCF53" w14:textId="77777777" w:rsidTr="00851417">
        <w:trPr>
          <w:cantSplit/>
          <w:trHeight w:val="70"/>
        </w:trPr>
        <w:tc>
          <w:tcPr>
            <w:tcW w:w="1526" w:type="dxa"/>
            <w:vMerge/>
            <w:textDirection w:val="btLr"/>
            <w:vAlign w:val="center"/>
            <w:hideMark/>
          </w:tcPr>
          <w:p w14:paraId="1DAF3E96" w14:textId="77777777" w:rsidR="00851417" w:rsidRPr="00851417" w:rsidRDefault="00851417" w:rsidP="00851417">
            <w:pPr>
              <w:snapToGrid w:val="0"/>
              <w:spacing w:after="0" w:line="240" w:lineRule="auto"/>
              <w:ind w:left="113" w:right="113"/>
              <w:jc w:val="center"/>
              <w:rPr>
                <w:rFonts w:ascii="Times New Roman" w:hAnsi="Times New Roman" w:cs="Times New Roman"/>
                <w:sz w:val="12"/>
                <w:szCs w:val="12"/>
              </w:rPr>
            </w:pPr>
          </w:p>
        </w:tc>
        <w:tc>
          <w:tcPr>
            <w:tcW w:w="3699" w:type="dxa"/>
            <w:vAlign w:val="center"/>
            <w:hideMark/>
          </w:tcPr>
          <w:p w14:paraId="6700B397" w14:textId="77777777" w:rsidR="00851417" w:rsidRPr="00851417" w:rsidRDefault="00851417" w:rsidP="00851417">
            <w:pPr>
              <w:snapToGrid w:val="0"/>
              <w:spacing w:after="0" w:line="240" w:lineRule="auto"/>
              <w:jc w:val="center"/>
              <w:rPr>
                <w:rFonts w:ascii="Times New Roman" w:hAnsi="Times New Roman" w:cs="Times New Roman"/>
                <w:b/>
                <w:sz w:val="12"/>
                <w:szCs w:val="12"/>
              </w:rPr>
            </w:pPr>
            <w:r w:rsidRPr="00851417">
              <w:rPr>
                <w:rFonts w:ascii="Times New Roman" w:hAnsi="Times New Roman" w:cs="Times New Roman"/>
                <w:b/>
                <w:sz w:val="12"/>
                <w:szCs w:val="12"/>
              </w:rPr>
              <w:t>ИТОГО</w:t>
            </w:r>
          </w:p>
        </w:tc>
        <w:tc>
          <w:tcPr>
            <w:tcW w:w="0" w:type="auto"/>
            <w:vAlign w:val="center"/>
          </w:tcPr>
          <w:p w14:paraId="20F6A36A" w14:textId="77777777" w:rsidR="00851417" w:rsidRPr="00851417" w:rsidRDefault="00851417" w:rsidP="00851417">
            <w:pPr>
              <w:snapToGrid w:val="0"/>
              <w:spacing w:after="0" w:line="240" w:lineRule="auto"/>
              <w:jc w:val="center"/>
              <w:rPr>
                <w:rFonts w:ascii="Times New Roman" w:hAnsi="Times New Roman" w:cs="Times New Roman"/>
                <w:b/>
                <w:sz w:val="12"/>
                <w:szCs w:val="12"/>
              </w:rPr>
            </w:pPr>
            <w:r w:rsidRPr="00851417">
              <w:rPr>
                <w:rFonts w:ascii="Times New Roman" w:hAnsi="Times New Roman" w:cs="Times New Roman"/>
                <w:b/>
                <w:sz w:val="12"/>
                <w:szCs w:val="12"/>
              </w:rPr>
              <w:t>194,07462</w:t>
            </w:r>
          </w:p>
        </w:tc>
        <w:tc>
          <w:tcPr>
            <w:tcW w:w="0" w:type="auto"/>
            <w:vAlign w:val="center"/>
          </w:tcPr>
          <w:p w14:paraId="30E7E124" w14:textId="77777777" w:rsidR="00851417" w:rsidRPr="00851417" w:rsidRDefault="00851417" w:rsidP="00851417">
            <w:pPr>
              <w:snapToGrid w:val="0"/>
              <w:spacing w:after="0" w:line="240" w:lineRule="auto"/>
              <w:jc w:val="center"/>
              <w:rPr>
                <w:rFonts w:ascii="Times New Roman" w:hAnsi="Times New Roman" w:cs="Times New Roman"/>
                <w:b/>
                <w:sz w:val="12"/>
                <w:szCs w:val="12"/>
              </w:rPr>
            </w:pPr>
            <w:r w:rsidRPr="00851417">
              <w:rPr>
                <w:rFonts w:ascii="Times New Roman" w:hAnsi="Times New Roman" w:cs="Times New Roman"/>
                <w:b/>
                <w:sz w:val="12"/>
                <w:szCs w:val="12"/>
              </w:rPr>
              <w:t>0,00</w:t>
            </w:r>
          </w:p>
        </w:tc>
        <w:tc>
          <w:tcPr>
            <w:tcW w:w="0" w:type="auto"/>
            <w:vAlign w:val="center"/>
          </w:tcPr>
          <w:p w14:paraId="4AB4EE6E" w14:textId="77777777" w:rsidR="00851417" w:rsidRPr="00851417" w:rsidRDefault="00851417" w:rsidP="00851417">
            <w:pPr>
              <w:snapToGrid w:val="0"/>
              <w:spacing w:after="0" w:line="240" w:lineRule="auto"/>
              <w:jc w:val="center"/>
              <w:rPr>
                <w:rFonts w:ascii="Times New Roman" w:hAnsi="Times New Roman" w:cs="Times New Roman"/>
                <w:b/>
                <w:sz w:val="12"/>
                <w:szCs w:val="12"/>
              </w:rPr>
            </w:pPr>
            <w:r w:rsidRPr="00851417">
              <w:rPr>
                <w:rFonts w:ascii="Times New Roman" w:hAnsi="Times New Roman" w:cs="Times New Roman"/>
                <w:b/>
                <w:sz w:val="12"/>
                <w:szCs w:val="12"/>
              </w:rPr>
              <w:t>0,00</w:t>
            </w:r>
          </w:p>
        </w:tc>
      </w:tr>
      <w:tr w:rsidR="00851417" w:rsidRPr="00851417" w14:paraId="1EAE7665" w14:textId="77777777" w:rsidTr="00851417">
        <w:trPr>
          <w:cantSplit/>
          <w:trHeight w:val="70"/>
        </w:trPr>
        <w:tc>
          <w:tcPr>
            <w:tcW w:w="0" w:type="auto"/>
            <w:gridSpan w:val="2"/>
            <w:vAlign w:val="center"/>
            <w:hideMark/>
          </w:tcPr>
          <w:p w14:paraId="1DBD6312" w14:textId="77777777" w:rsidR="00851417" w:rsidRPr="00851417" w:rsidRDefault="00851417" w:rsidP="00851417">
            <w:pPr>
              <w:snapToGrid w:val="0"/>
              <w:spacing w:after="0" w:line="240" w:lineRule="auto"/>
              <w:jc w:val="center"/>
              <w:rPr>
                <w:rFonts w:ascii="Times New Roman" w:hAnsi="Times New Roman" w:cs="Times New Roman"/>
                <w:b/>
                <w:sz w:val="12"/>
                <w:szCs w:val="12"/>
              </w:rPr>
            </w:pPr>
            <w:r w:rsidRPr="00851417">
              <w:rPr>
                <w:rFonts w:ascii="Times New Roman" w:hAnsi="Times New Roman" w:cs="Times New Roman"/>
                <w:b/>
                <w:sz w:val="12"/>
                <w:szCs w:val="12"/>
              </w:rPr>
              <w:t xml:space="preserve">            ВСЕГО</w:t>
            </w:r>
          </w:p>
        </w:tc>
        <w:tc>
          <w:tcPr>
            <w:tcW w:w="0" w:type="auto"/>
            <w:vAlign w:val="center"/>
          </w:tcPr>
          <w:p w14:paraId="058E5AB2" w14:textId="77777777" w:rsidR="00851417" w:rsidRPr="00851417" w:rsidRDefault="00851417" w:rsidP="00851417">
            <w:pPr>
              <w:snapToGrid w:val="0"/>
              <w:spacing w:after="0" w:line="240" w:lineRule="auto"/>
              <w:jc w:val="center"/>
              <w:rPr>
                <w:rFonts w:ascii="Times New Roman" w:hAnsi="Times New Roman" w:cs="Times New Roman"/>
                <w:b/>
                <w:sz w:val="12"/>
                <w:szCs w:val="12"/>
              </w:rPr>
            </w:pPr>
            <w:r w:rsidRPr="00851417">
              <w:rPr>
                <w:rFonts w:ascii="Times New Roman" w:hAnsi="Times New Roman" w:cs="Times New Roman"/>
                <w:b/>
                <w:sz w:val="12"/>
                <w:szCs w:val="12"/>
              </w:rPr>
              <w:t>1095,42355</w:t>
            </w:r>
          </w:p>
        </w:tc>
        <w:tc>
          <w:tcPr>
            <w:tcW w:w="0" w:type="auto"/>
            <w:vAlign w:val="center"/>
          </w:tcPr>
          <w:p w14:paraId="413A1822" w14:textId="77777777" w:rsidR="00851417" w:rsidRPr="00851417" w:rsidRDefault="00851417" w:rsidP="00851417">
            <w:pPr>
              <w:spacing w:after="0" w:line="240" w:lineRule="auto"/>
              <w:jc w:val="center"/>
              <w:rPr>
                <w:rFonts w:ascii="Times New Roman" w:hAnsi="Times New Roman" w:cs="Times New Roman"/>
                <w:b/>
                <w:sz w:val="12"/>
                <w:szCs w:val="12"/>
              </w:rPr>
            </w:pPr>
            <w:r w:rsidRPr="00851417">
              <w:rPr>
                <w:rFonts w:ascii="Times New Roman" w:hAnsi="Times New Roman" w:cs="Times New Roman"/>
                <w:b/>
                <w:sz w:val="12"/>
                <w:szCs w:val="12"/>
              </w:rPr>
              <w:t>493,73476</w:t>
            </w:r>
          </w:p>
        </w:tc>
        <w:tc>
          <w:tcPr>
            <w:tcW w:w="0" w:type="auto"/>
            <w:vAlign w:val="center"/>
          </w:tcPr>
          <w:p w14:paraId="6CBCB667" w14:textId="77777777" w:rsidR="00851417" w:rsidRPr="00851417" w:rsidRDefault="00851417" w:rsidP="00851417">
            <w:pPr>
              <w:spacing w:after="0" w:line="240" w:lineRule="auto"/>
              <w:jc w:val="center"/>
              <w:rPr>
                <w:rFonts w:ascii="Times New Roman" w:hAnsi="Times New Roman" w:cs="Times New Roman"/>
                <w:b/>
                <w:sz w:val="12"/>
                <w:szCs w:val="12"/>
              </w:rPr>
            </w:pPr>
            <w:r w:rsidRPr="00851417">
              <w:rPr>
                <w:rFonts w:ascii="Times New Roman" w:hAnsi="Times New Roman" w:cs="Times New Roman"/>
                <w:b/>
                <w:sz w:val="12"/>
                <w:szCs w:val="12"/>
              </w:rPr>
              <w:t>396,49749</w:t>
            </w:r>
          </w:p>
        </w:tc>
      </w:tr>
    </w:tbl>
    <w:p w14:paraId="41D0AC67" w14:textId="77777777" w:rsidR="00851417" w:rsidRPr="00851417" w:rsidRDefault="00851417" w:rsidP="00851417">
      <w:pPr>
        <w:spacing w:after="0" w:line="240" w:lineRule="auto"/>
        <w:ind w:firstLine="284"/>
        <w:jc w:val="both"/>
        <w:rPr>
          <w:rFonts w:ascii="Times New Roman" w:hAnsi="Times New Roman" w:cs="Times New Roman"/>
          <w:sz w:val="12"/>
          <w:szCs w:val="12"/>
        </w:rPr>
      </w:pPr>
      <w:r w:rsidRPr="00851417">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14:paraId="7D72BF8F" w14:textId="60265F4E" w:rsidR="00851417" w:rsidRPr="00851417" w:rsidRDefault="00851417" w:rsidP="00851417">
      <w:pPr>
        <w:spacing w:after="0" w:line="240" w:lineRule="auto"/>
        <w:ind w:firstLine="284"/>
        <w:jc w:val="both"/>
        <w:rPr>
          <w:rFonts w:ascii="Times New Roman" w:hAnsi="Times New Roman" w:cs="Times New Roman"/>
          <w:sz w:val="12"/>
          <w:szCs w:val="12"/>
        </w:rPr>
      </w:pPr>
      <w:r w:rsidRPr="00851417">
        <w:rPr>
          <w:rFonts w:ascii="Times New Roman" w:hAnsi="Times New Roman" w:cs="Times New Roman"/>
          <w:sz w:val="12"/>
          <w:szCs w:val="12"/>
        </w:rPr>
        <w:t>Источником финансирования Програ</w:t>
      </w:r>
      <w:r>
        <w:rPr>
          <w:rFonts w:ascii="Times New Roman" w:hAnsi="Times New Roman" w:cs="Times New Roman"/>
          <w:sz w:val="12"/>
          <w:szCs w:val="12"/>
        </w:rPr>
        <w:t>ммы являются средства бюджета</w:t>
      </w:r>
      <w:r w:rsidRPr="00851417">
        <w:rPr>
          <w:rFonts w:ascii="Times New Roman" w:hAnsi="Times New Roman" w:cs="Times New Roman"/>
          <w:sz w:val="12"/>
          <w:szCs w:val="12"/>
        </w:rPr>
        <w:t xml:space="preserve"> сельского поселения Липовка муниципального района Сергиевский.</w:t>
      </w:r>
    </w:p>
    <w:p w14:paraId="362BD07A" w14:textId="4A56525B" w:rsidR="00851417" w:rsidRPr="00851417" w:rsidRDefault="00851417" w:rsidP="00851417">
      <w:pPr>
        <w:spacing w:after="0" w:line="240" w:lineRule="auto"/>
        <w:ind w:firstLine="284"/>
        <w:jc w:val="both"/>
        <w:rPr>
          <w:rFonts w:ascii="Times New Roman" w:hAnsi="Times New Roman" w:cs="Times New Roman"/>
          <w:sz w:val="12"/>
          <w:szCs w:val="12"/>
        </w:rPr>
      </w:pPr>
      <w:r w:rsidRPr="00851417">
        <w:rPr>
          <w:rFonts w:ascii="Times New Roman" w:hAnsi="Times New Roman" w:cs="Times New Roman"/>
          <w:sz w:val="12"/>
          <w:szCs w:val="12"/>
        </w:rPr>
        <w:t xml:space="preserve">Общий объем финансирования на реализацию Программы составляет </w:t>
      </w:r>
    </w:p>
    <w:p w14:paraId="49E9B827" w14:textId="77777777" w:rsidR="00851417" w:rsidRPr="00851417" w:rsidRDefault="00851417" w:rsidP="00851417">
      <w:pPr>
        <w:spacing w:after="0" w:line="240" w:lineRule="auto"/>
        <w:ind w:firstLine="284"/>
        <w:jc w:val="both"/>
        <w:rPr>
          <w:rFonts w:ascii="Times New Roman" w:hAnsi="Times New Roman" w:cs="Times New Roman"/>
          <w:sz w:val="12"/>
          <w:szCs w:val="12"/>
        </w:rPr>
      </w:pPr>
      <w:r w:rsidRPr="00851417">
        <w:rPr>
          <w:rFonts w:ascii="Times New Roman" w:hAnsi="Times New Roman" w:cs="Times New Roman"/>
          <w:sz w:val="12"/>
          <w:szCs w:val="12"/>
        </w:rPr>
        <w:t>1985,65580  тыс. рублей, в том числе по годам:</w:t>
      </w:r>
    </w:p>
    <w:p w14:paraId="264A9639" w14:textId="77777777" w:rsidR="00851417" w:rsidRPr="00851417" w:rsidRDefault="00851417" w:rsidP="00851417">
      <w:pPr>
        <w:spacing w:after="0" w:line="240" w:lineRule="auto"/>
        <w:ind w:firstLine="284"/>
        <w:jc w:val="both"/>
        <w:rPr>
          <w:rFonts w:ascii="Times New Roman" w:hAnsi="Times New Roman" w:cs="Times New Roman"/>
          <w:sz w:val="12"/>
          <w:szCs w:val="12"/>
        </w:rPr>
      </w:pPr>
      <w:r w:rsidRPr="00851417">
        <w:rPr>
          <w:rFonts w:ascii="Times New Roman" w:hAnsi="Times New Roman" w:cs="Times New Roman"/>
          <w:sz w:val="12"/>
          <w:szCs w:val="12"/>
        </w:rPr>
        <w:t>2022г. – 1095,42355 тыс. рублей.</w:t>
      </w:r>
    </w:p>
    <w:p w14:paraId="1671CB52" w14:textId="77777777" w:rsidR="00851417" w:rsidRPr="00851417" w:rsidRDefault="00851417" w:rsidP="00851417">
      <w:pPr>
        <w:spacing w:after="0" w:line="240" w:lineRule="auto"/>
        <w:ind w:firstLine="284"/>
        <w:jc w:val="both"/>
        <w:rPr>
          <w:rFonts w:ascii="Times New Roman" w:hAnsi="Times New Roman" w:cs="Times New Roman"/>
          <w:sz w:val="12"/>
          <w:szCs w:val="12"/>
        </w:rPr>
      </w:pPr>
      <w:r w:rsidRPr="00851417">
        <w:rPr>
          <w:rFonts w:ascii="Times New Roman" w:hAnsi="Times New Roman" w:cs="Times New Roman"/>
          <w:sz w:val="12"/>
          <w:szCs w:val="12"/>
        </w:rPr>
        <w:t>2023г. – 493,73476 тыс. рублей (прогноз).</w:t>
      </w:r>
    </w:p>
    <w:p w14:paraId="2691CEA0" w14:textId="77777777" w:rsidR="00851417" w:rsidRPr="00851417" w:rsidRDefault="00851417" w:rsidP="00851417">
      <w:pPr>
        <w:spacing w:after="0" w:line="240" w:lineRule="auto"/>
        <w:ind w:firstLine="284"/>
        <w:jc w:val="both"/>
        <w:rPr>
          <w:rFonts w:ascii="Times New Roman" w:hAnsi="Times New Roman" w:cs="Times New Roman"/>
          <w:sz w:val="12"/>
          <w:szCs w:val="12"/>
        </w:rPr>
      </w:pPr>
      <w:r w:rsidRPr="00851417">
        <w:rPr>
          <w:rFonts w:ascii="Times New Roman" w:hAnsi="Times New Roman" w:cs="Times New Roman"/>
          <w:sz w:val="12"/>
          <w:szCs w:val="12"/>
        </w:rPr>
        <w:t>2024г. – 396,49749 тыс. рублей (прогноз).</w:t>
      </w:r>
    </w:p>
    <w:p w14:paraId="42B08EB1" w14:textId="6CA23D3B" w:rsidR="00851417" w:rsidRPr="00851417" w:rsidRDefault="00851417" w:rsidP="00851417">
      <w:pPr>
        <w:spacing w:after="0" w:line="240" w:lineRule="auto"/>
        <w:ind w:firstLine="284"/>
        <w:jc w:val="both"/>
        <w:rPr>
          <w:rFonts w:ascii="Times New Roman" w:hAnsi="Times New Roman" w:cs="Times New Roman"/>
          <w:sz w:val="12"/>
          <w:szCs w:val="12"/>
        </w:rPr>
      </w:pPr>
      <w:r w:rsidRPr="00851417">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Липовка на соответствующий финансовый год.                                                                                                                                                                                                                                                                                              </w:t>
      </w:r>
    </w:p>
    <w:p w14:paraId="0A5EE97B" w14:textId="77777777" w:rsidR="00851417" w:rsidRPr="00851417" w:rsidRDefault="00851417" w:rsidP="00851417">
      <w:pPr>
        <w:spacing w:after="0" w:line="240" w:lineRule="auto"/>
        <w:ind w:firstLine="284"/>
        <w:jc w:val="both"/>
        <w:rPr>
          <w:rFonts w:ascii="Times New Roman" w:hAnsi="Times New Roman" w:cs="Times New Roman"/>
          <w:sz w:val="12"/>
          <w:szCs w:val="12"/>
        </w:rPr>
      </w:pPr>
      <w:r w:rsidRPr="00851417">
        <w:rPr>
          <w:rFonts w:ascii="Times New Roman" w:hAnsi="Times New Roman" w:cs="Times New Roman"/>
          <w:sz w:val="12"/>
          <w:szCs w:val="12"/>
        </w:rPr>
        <w:t>2.Опубликовать настоящее Постановление в газете «Сергиевский вестник».</w:t>
      </w:r>
    </w:p>
    <w:p w14:paraId="233590BB" w14:textId="1B7CCCF3" w:rsidR="00851417" w:rsidRPr="00851417" w:rsidRDefault="00851417" w:rsidP="00851417">
      <w:pPr>
        <w:spacing w:after="0" w:line="240" w:lineRule="auto"/>
        <w:ind w:firstLine="284"/>
        <w:jc w:val="both"/>
        <w:rPr>
          <w:rFonts w:ascii="Times New Roman" w:hAnsi="Times New Roman" w:cs="Times New Roman"/>
          <w:sz w:val="12"/>
          <w:szCs w:val="12"/>
        </w:rPr>
      </w:pPr>
      <w:r w:rsidRPr="00851417">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14:paraId="58FE1925" w14:textId="77777777" w:rsidR="00851417" w:rsidRPr="00851417" w:rsidRDefault="00851417" w:rsidP="00851417">
      <w:pPr>
        <w:spacing w:after="0" w:line="240" w:lineRule="auto"/>
        <w:ind w:firstLine="284"/>
        <w:jc w:val="right"/>
        <w:rPr>
          <w:rFonts w:ascii="Times New Roman" w:hAnsi="Times New Roman" w:cs="Times New Roman"/>
          <w:sz w:val="12"/>
          <w:szCs w:val="12"/>
        </w:rPr>
      </w:pPr>
      <w:r w:rsidRPr="00851417">
        <w:rPr>
          <w:rFonts w:ascii="Times New Roman" w:hAnsi="Times New Roman" w:cs="Times New Roman"/>
          <w:sz w:val="12"/>
          <w:szCs w:val="12"/>
        </w:rPr>
        <w:t>Глава сельского поселения Липовка</w:t>
      </w:r>
    </w:p>
    <w:p w14:paraId="2713E7E9" w14:textId="77777777" w:rsidR="00851417" w:rsidRDefault="00851417" w:rsidP="00851417">
      <w:pPr>
        <w:spacing w:after="0" w:line="240" w:lineRule="auto"/>
        <w:ind w:firstLine="284"/>
        <w:jc w:val="right"/>
        <w:rPr>
          <w:rFonts w:ascii="Times New Roman" w:hAnsi="Times New Roman" w:cs="Times New Roman"/>
          <w:sz w:val="12"/>
          <w:szCs w:val="12"/>
        </w:rPr>
      </w:pPr>
      <w:r w:rsidRPr="00851417">
        <w:rPr>
          <w:rFonts w:ascii="Times New Roman" w:hAnsi="Times New Roman" w:cs="Times New Roman"/>
          <w:sz w:val="12"/>
          <w:szCs w:val="12"/>
        </w:rPr>
        <w:t xml:space="preserve">муниципального района Сергиевский                       </w:t>
      </w:r>
    </w:p>
    <w:p w14:paraId="76BC9828" w14:textId="41B4A9A4" w:rsidR="00851417" w:rsidRDefault="00851417" w:rsidP="00851417">
      <w:pPr>
        <w:spacing w:after="0" w:line="240" w:lineRule="auto"/>
        <w:ind w:firstLine="284"/>
        <w:jc w:val="right"/>
        <w:rPr>
          <w:rFonts w:ascii="Times New Roman" w:hAnsi="Times New Roman" w:cs="Times New Roman"/>
          <w:sz w:val="12"/>
          <w:szCs w:val="12"/>
        </w:rPr>
      </w:pPr>
      <w:r w:rsidRPr="00851417">
        <w:rPr>
          <w:rFonts w:ascii="Times New Roman" w:hAnsi="Times New Roman" w:cs="Times New Roman"/>
          <w:sz w:val="12"/>
          <w:szCs w:val="12"/>
        </w:rPr>
        <w:t xml:space="preserve">                  Вершинин С.И.</w:t>
      </w:r>
    </w:p>
    <w:p w14:paraId="2B21340C" w14:textId="77777777" w:rsidR="00636DAE" w:rsidRPr="00411768" w:rsidRDefault="00636DAE" w:rsidP="00636DAE">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33D67F69" w14:textId="77777777" w:rsidR="00636DAE" w:rsidRDefault="00636DAE" w:rsidP="00636DAE">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636DAE">
        <w:rPr>
          <w:rFonts w:ascii="Times New Roman" w:hAnsi="Times New Roman" w:cs="Times New Roman"/>
          <w:sz w:val="12"/>
          <w:szCs w:val="12"/>
        </w:rPr>
        <w:t>Липовка</w:t>
      </w:r>
    </w:p>
    <w:p w14:paraId="46E2AAD2" w14:textId="77777777" w:rsidR="00636DAE" w:rsidRPr="00411768" w:rsidRDefault="00636DAE" w:rsidP="00636DA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00C025AA" w14:textId="77777777" w:rsidR="00636DAE" w:rsidRDefault="00636DAE" w:rsidP="00636DA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6671A965" w14:textId="77777777" w:rsidR="00636DAE" w:rsidRPr="00411768" w:rsidRDefault="00636DAE" w:rsidP="00636DA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317C8234" w14:textId="2BB9FEBF" w:rsidR="00636DAE" w:rsidRDefault="00636DAE" w:rsidP="00636DA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от 19.04.2022 г.                                                                                                                                                                                 </w:t>
      </w:r>
      <w:r w:rsidR="00851417">
        <w:rPr>
          <w:rFonts w:ascii="Times New Roman" w:hAnsi="Times New Roman" w:cs="Times New Roman"/>
          <w:sz w:val="12"/>
          <w:szCs w:val="12"/>
        </w:rPr>
        <w:t xml:space="preserve">                             №22</w:t>
      </w:r>
    </w:p>
    <w:p w14:paraId="70D54B7E" w14:textId="33526173" w:rsidR="00851417" w:rsidRPr="00851417" w:rsidRDefault="00851417" w:rsidP="00851417">
      <w:pPr>
        <w:spacing w:after="0" w:line="240" w:lineRule="auto"/>
        <w:ind w:firstLine="284"/>
        <w:jc w:val="center"/>
        <w:rPr>
          <w:rFonts w:ascii="Times New Roman" w:hAnsi="Times New Roman" w:cs="Times New Roman"/>
          <w:sz w:val="12"/>
          <w:szCs w:val="12"/>
        </w:rPr>
      </w:pPr>
      <w:r w:rsidRPr="00851417">
        <w:rPr>
          <w:rFonts w:ascii="Times New Roman"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№68 от 30.12.2021г. «Об утверждении муниципальной программы «Развитие сферы культуры и молодежной политики на территории сельского поселения Липовка муниципального района Сергиевский» на 2022-2024гг.</w:t>
      </w:r>
    </w:p>
    <w:p w14:paraId="41BE1BA8" w14:textId="67B508FF" w:rsidR="00851417" w:rsidRPr="00851417" w:rsidRDefault="00851417" w:rsidP="00851417">
      <w:pPr>
        <w:spacing w:after="0" w:line="240" w:lineRule="auto"/>
        <w:ind w:firstLine="284"/>
        <w:jc w:val="both"/>
        <w:rPr>
          <w:rFonts w:ascii="Times New Roman" w:hAnsi="Times New Roman" w:cs="Times New Roman"/>
          <w:sz w:val="12"/>
          <w:szCs w:val="12"/>
        </w:rPr>
      </w:pPr>
      <w:r w:rsidRPr="00851417">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851417">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  </w:t>
      </w:r>
    </w:p>
    <w:p w14:paraId="3537D1AD" w14:textId="77777777" w:rsidR="00851417" w:rsidRPr="00851417" w:rsidRDefault="00851417" w:rsidP="00851417">
      <w:pPr>
        <w:spacing w:after="0" w:line="240" w:lineRule="auto"/>
        <w:ind w:firstLine="284"/>
        <w:jc w:val="both"/>
        <w:rPr>
          <w:rFonts w:ascii="Times New Roman" w:hAnsi="Times New Roman" w:cs="Times New Roman"/>
          <w:sz w:val="12"/>
          <w:szCs w:val="12"/>
        </w:rPr>
      </w:pPr>
      <w:r w:rsidRPr="00851417">
        <w:rPr>
          <w:rFonts w:ascii="Times New Roman" w:hAnsi="Times New Roman" w:cs="Times New Roman"/>
          <w:sz w:val="12"/>
          <w:szCs w:val="12"/>
        </w:rPr>
        <w:t>ПОСТАНОВЛЯЕТ:</w:t>
      </w:r>
    </w:p>
    <w:p w14:paraId="3973A4ED" w14:textId="4D00757A" w:rsidR="00851417" w:rsidRPr="00851417" w:rsidRDefault="00851417" w:rsidP="00851417">
      <w:pPr>
        <w:spacing w:after="0" w:line="240" w:lineRule="auto"/>
        <w:ind w:firstLine="284"/>
        <w:jc w:val="both"/>
        <w:rPr>
          <w:rFonts w:ascii="Times New Roman" w:hAnsi="Times New Roman" w:cs="Times New Roman"/>
          <w:sz w:val="12"/>
          <w:szCs w:val="12"/>
        </w:rPr>
      </w:pPr>
      <w:r w:rsidRPr="00851417">
        <w:rPr>
          <w:rFonts w:ascii="Times New Roman" w:hAnsi="Times New Roman" w:cs="Times New Roman"/>
          <w:sz w:val="12"/>
          <w:szCs w:val="12"/>
        </w:rPr>
        <w:t>1.Внести изменения в Приложение к постановлению Администрации сельского поселения Липовка муниципального района Сергиевский №68 от 30.12.2021г. «Об утверждении муниципальной программы «Развитие сферы культуры и молодежной политики на территории сельского поселения Липовка муниципального района Сергиевский» на 2022-2024гг. (далее - Программа) следующего содержания:</w:t>
      </w:r>
    </w:p>
    <w:p w14:paraId="248AF217" w14:textId="77777777" w:rsidR="00851417" w:rsidRPr="00851417" w:rsidRDefault="00851417" w:rsidP="00851417">
      <w:pPr>
        <w:spacing w:after="0" w:line="240" w:lineRule="auto"/>
        <w:ind w:firstLine="284"/>
        <w:jc w:val="both"/>
        <w:rPr>
          <w:rFonts w:ascii="Times New Roman" w:hAnsi="Times New Roman" w:cs="Times New Roman"/>
          <w:sz w:val="12"/>
          <w:szCs w:val="12"/>
        </w:rPr>
      </w:pPr>
      <w:r w:rsidRPr="00851417">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14:paraId="0176159B" w14:textId="77777777" w:rsidR="00851417" w:rsidRPr="00851417" w:rsidRDefault="00851417" w:rsidP="00851417">
      <w:pPr>
        <w:spacing w:after="0" w:line="240" w:lineRule="auto"/>
        <w:ind w:firstLine="284"/>
        <w:jc w:val="both"/>
        <w:rPr>
          <w:rFonts w:ascii="Times New Roman" w:hAnsi="Times New Roman" w:cs="Times New Roman"/>
          <w:sz w:val="12"/>
          <w:szCs w:val="12"/>
        </w:rPr>
      </w:pPr>
      <w:r w:rsidRPr="00851417">
        <w:rPr>
          <w:rFonts w:ascii="Times New Roman" w:hAnsi="Times New Roman" w:cs="Times New Roman"/>
          <w:sz w:val="12"/>
          <w:szCs w:val="12"/>
        </w:rPr>
        <w:t>Общий объем финансирования программы в 2022-2024 годах:</w:t>
      </w:r>
    </w:p>
    <w:p w14:paraId="495015B2" w14:textId="2E24EB4C" w:rsidR="00851417" w:rsidRPr="00851417" w:rsidRDefault="00851417" w:rsidP="0085141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всего – 471,00922 </w:t>
      </w:r>
      <w:proofErr w:type="spellStart"/>
      <w:r>
        <w:rPr>
          <w:rFonts w:ascii="Times New Roman" w:hAnsi="Times New Roman" w:cs="Times New Roman"/>
          <w:sz w:val="12"/>
          <w:szCs w:val="12"/>
        </w:rPr>
        <w:t>тыс</w:t>
      </w:r>
      <w:proofErr w:type="gramStart"/>
      <w:r>
        <w:rPr>
          <w:rFonts w:ascii="Times New Roman" w:hAnsi="Times New Roman" w:cs="Times New Roman"/>
          <w:sz w:val="12"/>
          <w:szCs w:val="12"/>
        </w:rPr>
        <w:t>.р</w:t>
      </w:r>
      <w:proofErr w:type="gramEnd"/>
      <w:r>
        <w:rPr>
          <w:rFonts w:ascii="Times New Roman" w:hAnsi="Times New Roman" w:cs="Times New Roman"/>
          <w:sz w:val="12"/>
          <w:szCs w:val="12"/>
        </w:rPr>
        <w:t>ублей</w:t>
      </w:r>
      <w:proofErr w:type="spellEnd"/>
      <w:r>
        <w:rPr>
          <w:rFonts w:ascii="Times New Roman" w:hAnsi="Times New Roman" w:cs="Times New Roman"/>
          <w:sz w:val="12"/>
          <w:szCs w:val="12"/>
        </w:rPr>
        <w:t xml:space="preserve"> </w:t>
      </w:r>
      <w:r w:rsidRPr="00851417">
        <w:rPr>
          <w:rFonts w:ascii="Times New Roman" w:hAnsi="Times New Roman" w:cs="Times New Roman"/>
          <w:sz w:val="12"/>
          <w:szCs w:val="12"/>
        </w:rPr>
        <w:t>в том числе:</w:t>
      </w:r>
    </w:p>
    <w:p w14:paraId="205D1DE1" w14:textId="77777777" w:rsidR="00851417" w:rsidRPr="00851417" w:rsidRDefault="00851417" w:rsidP="00851417">
      <w:pPr>
        <w:spacing w:after="0" w:line="240" w:lineRule="auto"/>
        <w:ind w:firstLine="284"/>
        <w:jc w:val="both"/>
        <w:rPr>
          <w:rFonts w:ascii="Times New Roman" w:hAnsi="Times New Roman" w:cs="Times New Roman"/>
          <w:sz w:val="12"/>
          <w:szCs w:val="12"/>
        </w:rPr>
      </w:pPr>
      <w:r w:rsidRPr="00851417">
        <w:rPr>
          <w:rFonts w:ascii="Times New Roman" w:hAnsi="Times New Roman" w:cs="Times New Roman"/>
          <w:sz w:val="12"/>
          <w:szCs w:val="12"/>
        </w:rPr>
        <w:t xml:space="preserve">2022 год – 456,00922 </w:t>
      </w:r>
      <w:proofErr w:type="spellStart"/>
      <w:r w:rsidRPr="00851417">
        <w:rPr>
          <w:rFonts w:ascii="Times New Roman" w:hAnsi="Times New Roman" w:cs="Times New Roman"/>
          <w:sz w:val="12"/>
          <w:szCs w:val="12"/>
        </w:rPr>
        <w:t>тыс</w:t>
      </w:r>
      <w:proofErr w:type="gramStart"/>
      <w:r w:rsidRPr="00851417">
        <w:rPr>
          <w:rFonts w:ascii="Times New Roman" w:hAnsi="Times New Roman" w:cs="Times New Roman"/>
          <w:sz w:val="12"/>
          <w:szCs w:val="12"/>
        </w:rPr>
        <w:t>.р</w:t>
      </w:r>
      <w:proofErr w:type="gramEnd"/>
      <w:r w:rsidRPr="00851417">
        <w:rPr>
          <w:rFonts w:ascii="Times New Roman" w:hAnsi="Times New Roman" w:cs="Times New Roman"/>
          <w:sz w:val="12"/>
          <w:szCs w:val="12"/>
        </w:rPr>
        <w:t>ублей</w:t>
      </w:r>
      <w:proofErr w:type="spellEnd"/>
    </w:p>
    <w:p w14:paraId="2F4FF231" w14:textId="77777777" w:rsidR="00851417" w:rsidRPr="00851417" w:rsidRDefault="00851417" w:rsidP="00851417">
      <w:pPr>
        <w:spacing w:after="0" w:line="240" w:lineRule="auto"/>
        <w:ind w:firstLine="284"/>
        <w:jc w:val="both"/>
        <w:rPr>
          <w:rFonts w:ascii="Times New Roman" w:hAnsi="Times New Roman" w:cs="Times New Roman"/>
          <w:sz w:val="12"/>
          <w:szCs w:val="12"/>
        </w:rPr>
      </w:pPr>
      <w:r w:rsidRPr="00851417">
        <w:rPr>
          <w:rFonts w:ascii="Times New Roman" w:hAnsi="Times New Roman" w:cs="Times New Roman"/>
          <w:sz w:val="12"/>
          <w:szCs w:val="12"/>
        </w:rPr>
        <w:t xml:space="preserve">2023 год – 10,00000 </w:t>
      </w:r>
      <w:proofErr w:type="spellStart"/>
      <w:r w:rsidRPr="00851417">
        <w:rPr>
          <w:rFonts w:ascii="Times New Roman" w:hAnsi="Times New Roman" w:cs="Times New Roman"/>
          <w:sz w:val="12"/>
          <w:szCs w:val="12"/>
        </w:rPr>
        <w:t>тыс</w:t>
      </w:r>
      <w:proofErr w:type="gramStart"/>
      <w:r w:rsidRPr="00851417">
        <w:rPr>
          <w:rFonts w:ascii="Times New Roman" w:hAnsi="Times New Roman" w:cs="Times New Roman"/>
          <w:sz w:val="12"/>
          <w:szCs w:val="12"/>
        </w:rPr>
        <w:t>.р</w:t>
      </w:r>
      <w:proofErr w:type="gramEnd"/>
      <w:r w:rsidRPr="00851417">
        <w:rPr>
          <w:rFonts w:ascii="Times New Roman" w:hAnsi="Times New Roman" w:cs="Times New Roman"/>
          <w:sz w:val="12"/>
          <w:szCs w:val="12"/>
        </w:rPr>
        <w:t>ублей</w:t>
      </w:r>
      <w:proofErr w:type="spellEnd"/>
    </w:p>
    <w:p w14:paraId="290B1725" w14:textId="77777777" w:rsidR="00851417" w:rsidRPr="00851417" w:rsidRDefault="00851417" w:rsidP="00851417">
      <w:pPr>
        <w:spacing w:after="0" w:line="240" w:lineRule="auto"/>
        <w:ind w:firstLine="284"/>
        <w:jc w:val="both"/>
        <w:rPr>
          <w:rFonts w:ascii="Times New Roman" w:hAnsi="Times New Roman" w:cs="Times New Roman"/>
          <w:sz w:val="12"/>
          <w:szCs w:val="12"/>
        </w:rPr>
      </w:pPr>
      <w:r w:rsidRPr="00851417">
        <w:rPr>
          <w:rFonts w:ascii="Times New Roman" w:hAnsi="Times New Roman" w:cs="Times New Roman"/>
          <w:sz w:val="12"/>
          <w:szCs w:val="12"/>
        </w:rPr>
        <w:t xml:space="preserve">2024 год – 5,00000 </w:t>
      </w:r>
      <w:proofErr w:type="spellStart"/>
      <w:r w:rsidRPr="00851417">
        <w:rPr>
          <w:rFonts w:ascii="Times New Roman" w:hAnsi="Times New Roman" w:cs="Times New Roman"/>
          <w:sz w:val="12"/>
          <w:szCs w:val="12"/>
        </w:rPr>
        <w:t>тыс</w:t>
      </w:r>
      <w:proofErr w:type="gramStart"/>
      <w:r w:rsidRPr="00851417">
        <w:rPr>
          <w:rFonts w:ascii="Times New Roman" w:hAnsi="Times New Roman" w:cs="Times New Roman"/>
          <w:sz w:val="12"/>
          <w:szCs w:val="12"/>
        </w:rPr>
        <w:t>.р</w:t>
      </w:r>
      <w:proofErr w:type="gramEnd"/>
      <w:r w:rsidRPr="00851417">
        <w:rPr>
          <w:rFonts w:ascii="Times New Roman" w:hAnsi="Times New Roman" w:cs="Times New Roman"/>
          <w:sz w:val="12"/>
          <w:szCs w:val="12"/>
        </w:rPr>
        <w:t>ублей</w:t>
      </w:r>
      <w:proofErr w:type="spellEnd"/>
    </w:p>
    <w:p w14:paraId="2983BC03" w14:textId="77777777" w:rsidR="00851417" w:rsidRPr="00851417" w:rsidRDefault="00851417" w:rsidP="00851417">
      <w:pPr>
        <w:spacing w:after="0" w:line="240" w:lineRule="auto"/>
        <w:ind w:firstLine="284"/>
        <w:jc w:val="both"/>
        <w:rPr>
          <w:rFonts w:ascii="Times New Roman" w:hAnsi="Times New Roman" w:cs="Times New Roman"/>
          <w:sz w:val="12"/>
          <w:szCs w:val="12"/>
        </w:rPr>
      </w:pPr>
      <w:r w:rsidRPr="00851417">
        <w:rPr>
          <w:rFonts w:ascii="Times New Roman" w:hAnsi="Times New Roman" w:cs="Times New Roman"/>
          <w:sz w:val="12"/>
          <w:szCs w:val="12"/>
        </w:rPr>
        <w:t>Бюджет сельского поселения Липовка</w:t>
      </w:r>
    </w:p>
    <w:p w14:paraId="45130F20" w14:textId="1E08A722" w:rsidR="00851417" w:rsidRDefault="00851417" w:rsidP="0085141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851417">
        <w:rPr>
          <w:rFonts w:ascii="Times New Roman" w:hAnsi="Times New Roman" w:cs="Times New Roman"/>
          <w:sz w:val="12"/>
          <w:szCs w:val="12"/>
        </w:rPr>
        <w:t>Приложение №1 к Программе « Перечень мероприятий муниципальной программы «Развитие сферы культуры и молодежной политики на территории сельского поселения Липовка муниципального района Сергиевский» на 2022-2024 годы» изложить в следующей редакции:</w:t>
      </w:r>
    </w:p>
    <w:tbl>
      <w:tblPr>
        <w:tblW w:w="5000" w:type="pct"/>
        <w:tblLayout w:type="fixed"/>
        <w:tblLook w:val="04A0" w:firstRow="1" w:lastRow="0" w:firstColumn="1" w:lastColumn="0" w:noHBand="0" w:noVBand="1"/>
      </w:tblPr>
      <w:tblGrid>
        <w:gridCol w:w="392"/>
        <w:gridCol w:w="1544"/>
        <w:gridCol w:w="1070"/>
        <w:gridCol w:w="801"/>
        <w:gridCol w:w="727"/>
        <w:gridCol w:w="691"/>
        <w:gridCol w:w="706"/>
        <w:gridCol w:w="727"/>
        <w:gridCol w:w="1071"/>
      </w:tblGrid>
      <w:tr w:rsidR="00251EFE" w:rsidRPr="00851417" w14:paraId="1DAB67D9" w14:textId="77777777" w:rsidTr="00251EFE">
        <w:trPr>
          <w:trHeight w:val="70"/>
          <w:tblHeader/>
        </w:trPr>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7E994B83" w14:textId="77777777" w:rsidR="00851417" w:rsidRPr="00851417" w:rsidRDefault="00851417" w:rsidP="00851417">
            <w:pPr>
              <w:spacing w:after="0" w:line="240" w:lineRule="auto"/>
              <w:jc w:val="center"/>
              <w:rPr>
                <w:rFonts w:ascii="Times New Roman" w:eastAsia="Times New Roman" w:hAnsi="Times New Roman" w:cs="Times New Roman"/>
                <w:sz w:val="12"/>
                <w:szCs w:val="12"/>
                <w:lang w:eastAsia="ru-RU"/>
              </w:rPr>
            </w:pPr>
            <w:r w:rsidRPr="00851417">
              <w:rPr>
                <w:rFonts w:ascii="Times New Roman" w:eastAsia="Times New Roman" w:hAnsi="Times New Roman" w:cs="Times New Roman"/>
                <w:sz w:val="12"/>
                <w:szCs w:val="12"/>
                <w:lang w:eastAsia="ru-RU"/>
              </w:rPr>
              <w:t>№</w:t>
            </w:r>
            <w:proofErr w:type="gramStart"/>
            <w:r w:rsidRPr="00851417">
              <w:rPr>
                <w:rFonts w:ascii="Times New Roman" w:eastAsia="Times New Roman" w:hAnsi="Times New Roman" w:cs="Times New Roman"/>
                <w:sz w:val="12"/>
                <w:szCs w:val="12"/>
                <w:lang w:eastAsia="ru-RU"/>
              </w:rPr>
              <w:t>п</w:t>
            </w:r>
            <w:proofErr w:type="gramEnd"/>
            <w:r w:rsidRPr="00851417">
              <w:rPr>
                <w:rFonts w:ascii="Times New Roman" w:eastAsia="Times New Roman" w:hAnsi="Times New Roman" w:cs="Times New Roman"/>
                <w:sz w:val="12"/>
                <w:szCs w:val="12"/>
                <w:lang w:eastAsia="ru-RU"/>
              </w:rPr>
              <w:t>/п</w:t>
            </w:r>
          </w:p>
        </w:tc>
        <w:tc>
          <w:tcPr>
            <w:tcW w:w="999" w:type="pct"/>
            <w:vMerge w:val="restart"/>
            <w:tcBorders>
              <w:top w:val="single" w:sz="4" w:space="0" w:color="auto"/>
              <w:left w:val="single" w:sz="4" w:space="0" w:color="auto"/>
              <w:bottom w:val="single" w:sz="4" w:space="0" w:color="auto"/>
              <w:right w:val="single" w:sz="4" w:space="0" w:color="auto"/>
            </w:tcBorders>
            <w:vAlign w:val="center"/>
            <w:hideMark/>
          </w:tcPr>
          <w:p w14:paraId="59F2E0DE" w14:textId="77777777" w:rsidR="00851417" w:rsidRPr="00851417" w:rsidRDefault="00851417" w:rsidP="00851417">
            <w:pPr>
              <w:spacing w:after="0" w:line="240" w:lineRule="auto"/>
              <w:jc w:val="center"/>
              <w:rPr>
                <w:rFonts w:ascii="Times New Roman" w:eastAsia="Times New Roman" w:hAnsi="Times New Roman" w:cs="Times New Roman"/>
                <w:sz w:val="12"/>
                <w:szCs w:val="12"/>
                <w:lang w:eastAsia="ru-RU"/>
              </w:rPr>
            </w:pPr>
            <w:r w:rsidRPr="00851417">
              <w:rPr>
                <w:rFonts w:ascii="Times New Roman" w:eastAsia="Times New Roman" w:hAnsi="Times New Roman" w:cs="Times New Roman"/>
                <w:sz w:val="12"/>
                <w:szCs w:val="12"/>
                <w:lang w:eastAsia="ru-RU"/>
              </w:rPr>
              <w:t>Наименование мероприятия</w:t>
            </w:r>
          </w:p>
        </w:tc>
        <w:tc>
          <w:tcPr>
            <w:tcW w:w="692" w:type="pct"/>
            <w:vMerge w:val="restart"/>
            <w:tcBorders>
              <w:top w:val="single" w:sz="4" w:space="0" w:color="auto"/>
              <w:left w:val="single" w:sz="4" w:space="0" w:color="auto"/>
              <w:bottom w:val="single" w:sz="4" w:space="0" w:color="auto"/>
              <w:right w:val="single" w:sz="4" w:space="0" w:color="auto"/>
            </w:tcBorders>
            <w:vAlign w:val="center"/>
            <w:hideMark/>
          </w:tcPr>
          <w:p w14:paraId="55A97D4A" w14:textId="77777777" w:rsidR="00851417" w:rsidRPr="00851417" w:rsidRDefault="00851417" w:rsidP="00851417">
            <w:pPr>
              <w:spacing w:after="0" w:line="240" w:lineRule="auto"/>
              <w:jc w:val="center"/>
              <w:rPr>
                <w:rFonts w:ascii="Times New Roman" w:eastAsia="Times New Roman" w:hAnsi="Times New Roman" w:cs="Times New Roman"/>
                <w:sz w:val="12"/>
                <w:szCs w:val="12"/>
                <w:lang w:eastAsia="ru-RU"/>
              </w:rPr>
            </w:pPr>
            <w:r w:rsidRPr="00851417">
              <w:rPr>
                <w:rFonts w:ascii="Times New Roman" w:eastAsia="Times New Roman" w:hAnsi="Times New Roman" w:cs="Times New Roman"/>
                <w:sz w:val="12"/>
                <w:szCs w:val="12"/>
                <w:lang w:eastAsia="ru-RU"/>
              </w:rPr>
              <w:t>Ответственные исполнители (соисполнители)</w:t>
            </w:r>
          </w:p>
        </w:tc>
        <w:tc>
          <w:tcPr>
            <w:tcW w:w="518" w:type="pct"/>
            <w:vMerge w:val="restart"/>
            <w:tcBorders>
              <w:top w:val="single" w:sz="4" w:space="0" w:color="auto"/>
              <w:left w:val="single" w:sz="4" w:space="0" w:color="auto"/>
              <w:bottom w:val="single" w:sz="4" w:space="0" w:color="auto"/>
              <w:right w:val="single" w:sz="4" w:space="0" w:color="auto"/>
            </w:tcBorders>
            <w:vAlign w:val="center"/>
            <w:hideMark/>
          </w:tcPr>
          <w:p w14:paraId="62385526" w14:textId="77777777" w:rsidR="00851417" w:rsidRPr="00851417" w:rsidRDefault="00851417" w:rsidP="00851417">
            <w:pPr>
              <w:spacing w:after="0" w:line="240" w:lineRule="auto"/>
              <w:jc w:val="center"/>
              <w:rPr>
                <w:rFonts w:ascii="Times New Roman" w:eastAsia="Times New Roman" w:hAnsi="Times New Roman" w:cs="Times New Roman"/>
                <w:sz w:val="12"/>
                <w:szCs w:val="12"/>
                <w:lang w:eastAsia="ru-RU"/>
              </w:rPr>
            </w:pPr>
            <w:r w:rsidRPr="00851417">
              <w:rPr>
                <w:rFonts w:ascii="Times New Roman" w:eastAsia="Times New Roman" w:hAnsi="Times New Roman" w:cs="Times New Roman"/>
                <w:sz w:val="12"/>
                <w:szCs w:val="12"/>
                <w:lang w:eastAsia="ru-RU"/>
              </w:rPr>
              <w:t>Срок реализации</w:t>
            </w:r>
          </w:p>
        </w:tc>
        <w:tc>
          <w:tcPr>
            <w:tcW w:w="1844" w:type="pct"/>
            <w:gridSpan w:val="4"/>
            <w:tcBorders>
              <w:top w:val="single" w:sz="4" w:space="0" w:color="auto"/>
              <w:left w:val="single" w:sz="4" w:space="0" w:color="auto"/>
              <w:bottom w:val="single" w:sz="4" w:space="0" w:color="auto"/>
              <w:right w:val="single" w:sz="4" w:space="0" w:color="auto"/>
            </w:tcBorders>
            <w:vAlign w:val="center"/>
            <w:hideMark/>
          </w:tcPr>
          <w:p w14:paraId="262787C5" w14:textId="77777777" w:rsidR="00851417" w:rsidRPr="00851417" w:rsidRDefault="00851417" w:rsidP="00851417">
            <w:pPr>
              <w:spacing w:after="0" w:line="240" w:lineRule="auto"/>
              <w:jc w:val="center"/>
              <w:rPr>
                <w:rFonts w:ascii="Times New Roman" w:eastAsia="Times New Roman" w:hAnsi="Times New Roman" w:cs="Times New Roman"/>
                <w:sz w:val="12"/>
                <w:szCs w:val="12"/>
                <w:lang w:eastAsia="ru-RU"/>
              </w:rPr>
            </w:pPr>
            <w:r w:rsidRPr="00851417">
              <w:rPr>
                <w:rFonts w:ascii="Times New Roman" w:eastAsia="Times New Roman" w:hAnsi="Times New Roman" w:cs="Times New Roman"/>
                <w:sz w:val="12"/>
                <w:szCs w:val="12"/>
                <w:lang w:eastAsia="ru-RU"/>
              </w:rPr>
              <w:t>Объем финансирования по годам, тыс. рублей</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14:paraId="559058CC" w14:textId="77777777" w:rsidR="00851417" w:rsidRPr="00851417" w:rsidRDefault="00851417" w:rsidP="00851417">
            <w:pPr>
              <w:spacing w:after="0" w:line="240" w:lineRule="auto"/>
              <w:jc w:val="center"/>
              <w:rPr>
                <w:rFonts w:ascii="Times New Roman" w:eastAsia="Times New Roman" w:hAnsi="Times New Roman" w:cs="Times New Roman"/>
                <w:sz w:val="12"/>
                <w:szCs w:val="12"/>
                <w:lang w:eastAsia="ru-RU"/>
              </w:rPr>
            </w:pPr>
            <w:r w:rsidRPr="00851417">
              <w:rPr>
                <w:rFonts w:ascii="Times New Roman" w:eastAsia="Times New Roman" w:hAnsi="Times New Roman" w:cs="Times New Roman"/>
                <w:sz w:val="12"/>
                <w:szCs w:val="12"/>
                <w:lang w:eastAsia="ru-RU"/>
              </w:rPr>
              <w:t>Источники финансирования</w:t>
            </w:r>
          </w:p>
        </w:tc>
      </w:tr>
      <w:tr w:rsidR="00851417" w:rsidRPr="00851417" w14:paraId="3B8506D3" w14:textId="77777777" w:rsidTr="00251EFE">
        <w:trPr>
          <w:trHeight w:val="70"/>
          <w:tblHeader/>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53BBAC39" w14:textId="77777777" w:rsidR="00851417" w:rsidRPr="00851417" w:rsidRDefault="00851417" w:rsidP="00851417">
            <w:pPr>
              <w:spacing w:after="0" w:line="240" w:lineRule="auto"/>
              <w:jc w:val="center"/>
              <w:rPr>
                <w:rFonts w:ascii="Times New Roman" w:eastAsia="Times New Roman" w:hAnsi="Times New Roman" w:cs="Times New Roman"/>
                <w:sz w:val="12"/>
                <w:szCs w:val="12"/>
                <w:lang w:eastAsia="ru-RU"/>
              </w:rPr>
            </w:pPr>
          </w:p>
        </w:tc>
        <w:tc>
          <w:tcPr>
            <w:tcW w:w="999" w:type="pct"/>
            <w:vMerge/>
            <w:tcBorders>
              <w:top w:val="single" w:sz="4" w:space="0" w:color="auto"/>
              <w:left w:val="single" w:sz="4" w:space="0" w:color="auto"/>
              <w:bottom w:val="single" w:sz="4" w:space="0" w:color="auto"/>
              <w:right w:val="single" w:sz="4" w:space="0" w:color="auto"/>
            </w:tcBorders>
            <w:vAlign w:val="center"/>
            <w:hideMark/>
          </w:tcPr>
          <w:p w14:paraId="61CAEFFB" w14:textId="77777777" w:rsidR="00851417" w:rsidRPr="00851417" w:rsidRDefault="00851417" w:rsidP="00851417">
            <w:pPr>
              <w:spacing w:after="0" w:line="240" w:lineRule="auto"/>
              <w:jc w:val="center"/>
              <w:rPr>
                <w:rFonts w:ascii="Times New Roman" w:eastAsia="Times New Roman" w:hAnsi="Times New Roman" w:cs="Times New Roman"/>
                <w:sz w:val="12"/>
                <w:szCs w:val="12"/>
                <w:lang w:eastAsia="ru-RU"/>
              </w:rPr>
            </w:pPr>
          </w:p>
        </w:tc>
        <w:tc>
          <w:tcPr>
            <w:tcW w:w="692" w:type="pct"/>
            <w:vMerge/>
            <w:tcBorders>
              <w:top w:val="single" w:sz="4" w:space="0" w:color="auto"/>
              <w:left w:val="single" w:sz="4" w:space="0" w:color="auto"/>
              <w:bottom w:val="single" w:sz="4" w:space="0" w:color="auto"/>
              <w:right w:val="single" w:sz="4" w:space="0" w:color="auto"/>
            </w:tcBorders>
            <w:vAlign w:val="center"/>
            <w:hideMark/>
          </w:tcPr>
          <w:p w14:paraId="416551E4" w14:textId="77777777" w:rsidR="00851417" w:rsidRPr="00851417" w:rsidRDefault="00851417" w:rsidP="00851417">
            <w:pPr>
              <w:spacing w:after="0" w:line="240" w:lineRule="auto"/>
              <w:jc w:val="center"/>
              <w:rPr>
                <w:rFonts w:ascii="Times New Roman" w:eastAsia="Times New Roman" w:hAnsi="Times New Roman" w:cs="Times New Roman"/>
                <w:sz w:val="12"/>
                <w:szCs w:val="12"/>
                <w:lang w:eastAsia="ru-RU"/>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14:paraId="67036C45" w14:textId="77777777" w:rsidR="00851417" w:rsidRPr="00851417" w:rsidRDefault="00851417" w:rsidP="00851417">
            <w:pPr>
              <w:spacing w:after="0" w:line="240" w:lineRule="auto"/>
              <w:jc w:val="center"/>
              <w:rPr>
                <w:rFonts w:ascii="Times New Roman" w:eastAsia="Times New Roman" w:hAnsi="Times New Roman" w:cs="Times New Roman"/>
                <w:sz w:val="12"/>
                <w:szCs w:val="12"/>
                <w:lang w:eastAsia="ru-RU"/>
              </w:rPr>
            </w:pPr>
          </w:p>
        </w:tc>
        <w:tc>
          <w:tcPr>
            <w:tcW w:w="470" w:type="pct"/>
            <w:tcBorders>
              <w:top w:val="single" w:sz="4" w:space="0" w:color="auto"/>
              <w:left w:val="single" w:sz="4" w:space="0" w:color="auto"/>
              <w:bottom w:val="single" w:sz="4" w:space="0" w:color="auto"/>
              <w:right w:val="single" w:sz="4" w:space="0" w:color="auto"/>
            </w:tcBorders>
            <w:vAlign w:val="center"/>
            <w:hideMark/>
          </w:tcPr>
          <w:p w14:paraId="095D881C" w14:textId="77777777" w:rsidR="00851417" w:rsidRPr="00851417" w:rsidRDefault="00851417" w:rsidP="00851417">
            <w:pPr>
              <w:spacing w:after="0" w:line="240" w:lineRule="auto"/>
              <w:jc w:val="center"/>
              <w:rPr>
                <w:rFonts w:ascii="Times New Roman" w:eastAsia="Times New Roman" w:hAnsi="Times New Roman" w:cs="Times New Roman"/>
                <w:sz w:val="12"/>
                <w:szCs w:val="12"/>
                <w:lang w:eastAsia="ru-RU"/>
              </w:rPr>
            </w:pPr>
            <w:r w:rsidRPr="00851417">
              <w:rPr>
                <w:rFonts w:ascii="Times New Roman" w:eastAsia="Times New Roman" w:hAnsi="Times New Roman" w:cs="Times New Roman"/>
                <w:sz w:val="12"/>
                <w:szCs w:val="12"/>
                <w:lang w:eastAsia="ru-RU"/>
              </w:rPr>
              <w:t>2022</w:t>
            </w:r>
          </w:p>
        </w:tc>
        <w:tc>
          <w:tcPr>
            <w:tcW w:w="447" w:type="pct"/>
            <w:tcBorders>
              <w:top w:val="single" w:sz="4" w:space="0" w:color="auto"/>
              <w:left w:val="single" w:sz="4" w:space="0" w:color="auto"/>
              <w:bottom w:val="single" w:sz="4" w:space="0" w:color="auto"/>
              <w:right w:val="single" w:sz="4" w:space="0" w:color="auto"/>
            </w:tcBorders>
            <w:vAlign w:val="center"/>
            <w:hideMark/>
          </w:tcPr>
          <w:p w14:paraId="643B4302" w14:textId="77777777" w:rsidR="00851417" w:rsidRPr="00851417" w:rsidRDefault="00851417" w:rsidP="00851417">
            <w:pPr>
              <w:spacing w:after="0" w:line="240" w:lineRule="auto"/>
              <w:jc w:val="center"/>
              <w:rPr>
                <w:rFonts w:ascii="Times New Roman" w:eastAsia="Times New Roman" w:hAnsi="Times New Roman" w:cs="Times New Roman"/>
                <w:sz w:val="12"/>
                <w:szCs w:val="12"/>
                <w:lang w:eastAsia="ru-RU"/>
              </w:rPr>
            </w:pPr>
            <w:r w:rsidRPr="00851417">
              <w:rPr>
                <w:rFonts w:ascii="Times New Roman" w:eastAsia="Times New Roman" w:hAnsi="Times New Roman" w:cs="Times New Roman"/>
                <w:sz w:val="12"/>
                <w:szCs w:val="12"/>
                <w:lang w:eastAsia="ru-RU"/>
              </w:rPr>
              <w:t>2023</w:t>
            </w:r>
          </w:p>
        </w:tc>
        <w:tc>
          <w:tcPr>
            <w:tcW w:w="457" w:type="pct"/>
            <w:tcBorders>
              <w:top w:val="single" w:sz="4" w:space="0" w:color="auto"/>
              <w:left w:val="single" w:sz="4" w:space="0" w:color="auto"/>
              <w:bottom w:val="single" w:sz="4" w:space="0" w:color="auto"/>
              <w:right w:val="single" w:sz="4" w:space="0" w:color="auto"/>
            </w:tcBorders>
            <w:vAlign w:val="center"/>
            <w:hideMark/>
          </w:tcPr>
          <w:p w14:paraId="50867D57" w14:textId="77777777" w:rsidR="00851417" w:rsidRPr="00851417" w:rsidRDefault="00851417" w:rsidP="00851417">
            <w:pPr>
              <w:spacing w:after="0" w:line="240" w:lineRule="auto"/>
              <w:jc w:val="center"/>
              <w:rPr>
                <w:rFonts w:ascii="Times New Roman" w:eastAsia="Times New Roman" w:hAnsi="Times New Roman" w:cs="Times New Roman"/>
                <w:sz w:val="12"/>
                <w:szCs w:val="12"/>
                <w:lang w:eastAsia="ru-RU"/>
              </w:rPr>
            </w:pPr>
            <w:r w:rsidRPr="00851417">
              <w:rPr>
                <w:rFonts w:ascii="Times New Roman" w:eastAsia="Times New Roman" w:hAnsi="Times New Roman" w:cs="Times New Roman"/>
                <w:sz w:val="12"/>
                <w:szCs w:val="12"/>
                <w:lang w:eastAsia="ru-RU"/>
              </w:rPr>
              <w:t>2024</w:t>
            </w:r>
          </w:p>
        </w:tc>
        <w:tc>
          <w:tcPr>
            <w:tcW w:w="470" w:type="pct"/>
            <w:tcBorders>
              <w:top w:val="single" w:sz="4" w:space="0" w:color="auto"/>
              <w:left w:val="single" w:sz="4" w:space="0" w:color="auto"/>
              <w:bottom w:val="single" w:sz="4" w:space="0" w:color="auto"/>
              <w:right w:val="single" w:sz="4" w:space="0" w:color="auto"/>
            </w:tcBorders>
            <w:vAlign w:val="center"/>
            <w:hideMark/>
          </w:tcPr>
          <w:p w14:paraId="528355BC" w14:textId="77777777" w:rsidR="00851417" w:rsidRPr="00851417" w:rsidRDefault="00851417" w:rsidP="00851417">
            <w:pPr>
              <w:spacing w:after="0" w:line="240" w:lineRule="auto"/>
              <w:jc w:val="center"/>
              <w:rPr>
                <w:rFonts w:ascii="Times New Roman" w:eastAsia="Times New Roman" w:hAnsi="Times New Roman" w:cs="Times New Roman"/>
                <w:sz w:val="12"/>
                <w:szCs w:val="12"/>
                <w:lang w:eastAsia="ru-RU"/>
              </w:rPr>
            </w:pPr>
            <w:r w:rsidRPr="00851417">
              <w:rPr>
                <w:rFonts w:ascii="Times New Roman" w:eastAsia="Times New Roman" w:hAnsi="Times New Roman" w:cs="Times New Roman"/>
                <w:sz w:val="12"/>
                <w:szCs w:val="12"/>
                <w:lang w:eastAsia="ru-RU"/>
              </w:rPr>
              <w:t>Всего</w:t>
            </w:r>
          </w:p>
        </w:tc>
        <w:tc>
          <w:tcPr>
            <w:tcW w:w="693" w:type="pct"/>
            <w:vMerge/>
            <w:tcBorders>
              <w:top w:val="single" w:sz="4" w:space="0" w:color="auto"/>
              <w:left w:val="single" w:sz="4" w:space="0" w:color="auto"/>
              <w:bottom w:val="single" w:sz="4" w:space="0" w:color="auto"/>
              <w:right w:val="single" w:sz="4" w:space="0" w:color="auto"/>
            </w:tcBorders>
            <w:vAlign w:val="center"/>
            <w:hideMark/>
          </w:tcPr>
          <w:p w14:paraId="137CF30D" w14:textId="77777777" w:rsidR="00851417" w:rsidRPr="00851417" w:rsidRDefault="00851417" w:rsidP="00851417">
            <w:pPr>
              <w:spacing w:after="0" w:line="240" w:lineRule="auto"/>
              <w:jc w:val="center"/>
              <w:rPr>
                <w:rFonts w:ascii="Times New Roman" w:eastAsia="Times New Roman" w:hAnsi="Times New Roman" w:cs="Times New Roman"/>
                <w:sz w:val="12"/>
                <w:szCs w:val="12"/>
                <w:lang w:eastAsia="ru-RU"/>
              </w:rPr>
            </w:pPr>
          </w:p>
        </w:tc>
      </w:tr>
      <w:tr w:rsidR="00851417" w:rsidRPr="00851417" w14:paraId="635552EE" w14:textId="77777777" w:rsidTr="00251EFE">
        <w:trPr>
          <w:trHeight w:val="70"/>
          <w:tblHeader/>
        </w:trPr>
        <w:tc>
          <w:tcPr>
            <w:tcW w:w="254" w:type="pct"/>
            <w:tcBorders>
              <w:top w:val="single" w:sz="4" w:space="0" w:color="auto"/>
              <w:left w:val="single" w:sz="4" w:space="0" w:color="auto"/>
              <w:bottom w:val="single" w:sz="4" w:space="0" w:color="auto"/>
              <w:right w:val="single" w:sz="4" w:space="0" w:color="auto"/>
            </w:tcBorders>
            <w:vAlign w:val="center"/>
            <w:hideMark/>
          </w:tcPr>
          <w:p w14:paraId="7963A2F7" w14:textId="77777777" w:rsidR="00851417" w:rsidRPr="00851417" w:rsidRDefault="00851417" w:rsidP="00851417">
            <w:pPr>
              <w:spacing w:after="0" w:line="240" w:lineRule="auto"/>
              <w:jc w:val="center"/>
              <w:rPr>
                <w:rFonts w:ascii="Times New Roman" w:eastAsia="Times New Roman" w:hAnsi="Times New Roman" w:cs="Times New Roman"/>
                <w:sz w:val="12"/>
                <w:szCs w:val="12"/>
                <w:lang w:eastAsia="ru-RU"/>
              </w:rPr>
            </w:pPr>
            <w:r w:rsidRPr="00851417">
              <w:rPr>
                <w:rFonts w:ascii="Times New Roman" w:eastAsia="Times New Roman" w:hAnsi="Times New Roman" w:cs="Times New Roman"/>
                <w:sz w:val="12"/>
                <w:szCs w:val="12"/>
                <w:lang w:eastAsia="ru-RU"/>
              </w:rPr>
              <w:t>1</w:t>
            </w:r>
          </w:p>
        </w:tc>
        <w:tc>
          <w:tcPr>
            <w:tcW w:w="999" w:type="pct"/>
            <w:tcBorders>
              <w:top w:val="single" w:sz="4" w:space="0" w:color="auto"/>
              <w:left w:val="single" w:sz="4" w:space="0" w:color="auto"/>
              <w:bottom w:val="single" w:sz="4" w:space="0" w:color="auto"/>
              <w:right w:val="single" w:sz="4" w:space="0" w:color="auto"/>
            </w:tcBorders>
            <w:vAlign w:val="center"/>
            <w:hideMark/>
          </w:tcPr>
          <w:p w14:paraId="7E6FE785" w14:textId="77777777" w:rsidR="00851417" w:rsidRPr="00851417" w:rsidRDefault="00851417" w:rsidP="00851417">
            <w:pPr>
              <w:spacing w:after="0" w:line="240" w:lineRule="auto"/>
              <w:jc w:val="center"/>
              <w:rPr>
                <w:rFonts w:ascii="Times New Roman" w:eastAsia="Times New Roman" w:hAnsi="Times New Roman" w:cs="Times New Roman"/>
                <w:sz w:val="12"/>
                <w:szCs w:val="12"/>
                <w:lang w:eastAsia="ru-RU"/>
              </w:rPr>
            </w:pPr>
            <w:r w:rsidRPr="00851417">
              <w:rPr>
                <w:rFonts w:ascii="Times New Roman" w:eastAsia="Times New Roman" w:hAnsi="Times New Roman" w:cs="Times New Roman"/>
                <w:sz w:val="12"/>
                <w:szCs w:val="12"/>
                <w:lang w:eastAsia="ru-RU"/>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14:paraId="2611DB05" w14:textId="77777777" w:rsidR="00851417" w:rsidRPr="00851417" w:rsidRDefault="00851417" w:rsidP="00851417">
            <w:pPr>
              <w:spacing w:after="0" w:line="240" w:lineRule="auto"/>
              <w:jc w:val="center"/>
              <w:rPr>
                <w:rFonts w:ascii="Times New Roman" w:eastAsia="Times New Roman" w:hAnsi="Times New Roman" w:cs="Times New Roman"/>
                <w:sz w:val="12"/>
                <w:szCs w:val="12"/>
                <w:lang w:eastAsia="ru-RU"/>
              </w:rPr>
            </w:pPr>
            <w:r w:rsidRPr="00851417">
              <w:rPr>
                <w:rFonts w:ascii="Times New Roman" w:eastAsia="Times New Roman" w:hAnsi="Times New Roman" w:cs="Times New Roman"/>
                <w:sz w:val="12"/>
                <w:szCs w:val="12"/>
                <w:lang w:eastAsia="ru-RU"/>
              </w:rPr>
              <w:t>Администрация сельского поселения Липовка</w:t>
            </w:r>
          </w:p>
        </w:tc>
        <w:tc>
          <w:tcPr>
            <w:tcW w:w="518" w:type="pct"/>
            <w:tcBorders>
              <w:top w:val="single" w:sz="4" w:space="0" w:color="auto"/>
              <w:left w:val="single" w:sz="4" w:space="0" w:color="auto"/>
              <w:bottom w:val="single" w:sz="4" w:space="0" w:color="auto"/>
              <w:right w:val="single" w:sz="4" w:space="0" w:color="auto"/>
            </w:tcBorders>
            <w:vAlign w:val="center"/>
            <w:hideMark/>
          </w:tcPr>
          <w:p w14:paraId="160C127B" w14:textId="77777777" w:rsidR="00851417" w:rsidRPr="00851417" w:rsidRDefault="00851417" w:rsidP="00851417">
            <w:pPr>
              <w:spacing w:after="0" w:line="240" w:lineRule="auto"/>
              <w:jc w:val="center"/>
              <w:rPr>
                <w:rFonts w:ascii="Times New Roman" w:eastAsia="Times New Roman" w:hAnsi="Times New Roman" w:cs="Times New Roman"/>
                <w:sz w:val="12"/>
                <w:szCs w:val="12"/>
                <w:lang w:eastAsia="ru-RU"/>
              </w:rPr>
            </w:pPr>
            <w:r w:rsidRPr="00851417">
              <w:rPr>
                <w:rFonts w:ascii="Times New Roman" w:eastAsia="Times New Roman" w:hAnsi="Times New Roman" w:cs="Times New Roman"/>
                <w:sz w:val="12"/>
                <w:szCs w:val="12"/>
                <w:lang w:eastAsia="ru-RU"/>
              </w:rPr>
              <w:t>2022-2024</w:t>
            </w:r>
          </w:p>
        </w:tc>
        <w:tc>
          <w:tcPr>
            <w:tcW w:w="470" w:type="pct"/>
            <w:tcBorders>
              <w:top w:val="single" w:sz="4" w:space="0" w:color="auto"/>
              <w:left w:val="single" w:sz="4" w:space="0" w:color="auto"/>
              <w:bottom w:val="single" w:sz="4" w:space="0" w:color="auto"/>
              <w:right w:val="single" w:sz="4" w:space="0" w:color="auto"/>
            </w:tcBorders>
            <w:vAlign w:val="center"/>
            <w:hideMark/>
          </w:tcPr>
          <w:p w14:paraId="682DACFB" w14:textId="77777777" w:rsidR="00851417" w:rsidRPr="00851417" w:rsidRDefault="00851417" w:rsidP="00851417">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851417">
              <w:rPr>
                <w:rFonts w:ascii="Times New Roman" w:hAnsi="Times New Roman" w:cs="Times New Roman"/>
                <w:sz w:val="12"/>
                <w:szCs w:val="12"/>
              </w:rPr>
              <w:t>35,000000</w:t>
            </w:r>
          </w:p>
        </w:tc>
        <w:tc>
          <w:tcPr>
            <w:tcW w:w="447" w:type="pct"/>
            <w:tcBorders>
              <w:top w:val="single" w:sz="4" w:space="0" w:color="auto"/>
              <w:left w:val="single" w:sz="4" w:space="0" w:color="auto"/>
              <w:bottom w:val="single" w:sz="4" w:space="0" w:color="auto"/>
              <w:right w:val="single" w:sz="4" w:space="0" w:color="auto"/>
            </w:tcBorders>
            <w:vAlign w:val="center"/>
            <w:hideMark/>
          </w:tcPr>
          <w:p w14:paraId="3B521125" w14:textId="77777777" w:rsidR="00851417" w:rsidRPr="00851417" w:rsidRDefault="00851417" w:rsidP="00851417">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851417">
              <w:rPr>
                <w:rFonts w:ascii="Times New Roman" w:hAnsi="Times New Roman" w:cs="Times New Roman"/>
                <w:sz w:val="12"/>
                <w:szCs w:val="12"/>
              </w:rPr>
              <w:t>10,00000</w:t>
            </w:r>
          </w:p>
        </w:tc>
        <w:tc>
          <w:tcPr>
            <w:tcW w:w="457" w:type="pct"/>
            <w:tcBorders>
              <w:top w:val="single" w:sz="4" w:space="0" w:color="auto"/>
              <w:left w:val="single" w:sz="4" w:space="0" w:color="auto"/>
              <w:bottom w:val="single" w:sz="4" w:space="0" w:color="auto"/>
              <w:right w:val="single" w:sz="4" w:space="0" w:color="auto"/>
            </w:tcBorders>
            <w:vAlign w:val="center"/>
            <w:hideMark/>
          </w:tcPr>
          <w:p w14:paraId="56688ADD" w14:textId="77777777" w:rsidR="00851417" w:rsidRPr="00851417" w:rsidRDefault="00851417" w:rsidP="00851417">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851417">
              <w:rPr>
                <w:rFonts w:ascii="Times New Roman" w:hAnsi="Times New Roman" w:cs="Times New Roman"/>
                <w:sz w:val="12"/>
                <w:szCs w:val="12"/>
              </w:rPr>
              <w:t>5,00000</w:t>
            </w:r>
          </w:p>
        </w:tc>
        <w:tc>
          <w:tcPr>
            <w:tcW w:w="470" w:type="pct"/>
            <w:tcBorders>
              <w:top w:val="single" w:sz="4" w:space="0" w:color="auto"/>
              <w:left w:val="single" w:sz="4" w:space="0" w:color="auto"/>
              <w:bottom w:val="single" w:sz="4" w:space="0" w:color="auto"/>
              <w:right w:val="single" w:sz="4" w:space="0" w:color="auto"/>
            </w:tcBorders>
            <w:vAlign w:val="center"/>
            <w:hideMark/>
          </w:tcPr>
          <w:p w14:paraId="03A412A3" w14:textId="77777777" w:rsidR="00851417" w:rsidRPr="00851417" w:rsidRDefault="00851417" w:rsidP="00851417">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851417">
              <w:rPr>
                <w:rFonts w:ascii="Times New Roman" w:hAnsi="Times New Roman" w:cs="Times New Roman"/>
                <w:b/>
                <w:sz w:val="12"/>
                <w:szCs w:val="12"/>
              </w:rPr>
              <w:t>50,00000</w:t>
            </w:r>
          </w:p>
        </w:tc>
        <w:tc>
          <w:tcPr>
            <w:tcW w:w="693" w:type="pct"/>
            <w:tcBorders>
              <w:top w:val="single" w:sz="4" w:space="0" w:color="auto"/>
              <w:left w:val="single" w:sz="4" w:space="0" w:color="auto"/>
              <w:bottom w:val="single" w:sz="4" w:space="0" w:color="auto"/>
              <w:right w:val="single" w:sz="4" w:space="0" w:color="auto"/>
            </w:tcBorders>
            <w:vAlign w:val="center"/>
            <w:hideMark/>
          </w:tcPr>
          <w:p w14:paraId="486B9C3B" w14:textId="77777777" w:rsidR="00851417" w:rsidRPr="00851417" w:rsidRDefault="00851417" w:rsidP="00851417">
            <w:pPr>
              <w:spacing w:after="0" w:line="240" w:lineRule="auto"/>
              <w:jc w:val="center"/>
              <w:rPr>
                <w:rFonts w:ascii="Times New Roman" w:eastAsia="Times New Roman" w:hAnsi="Times New Roman" w:cs="Times New Roman"/>
                <w:sz w:val="12"/>
                <w:szCs w:val="12"/>
                <w:lang w:eastAsia="ru-RU"/>
              </w:rPr>
            </w:pPr>
            <w:r w:rsidRPr="00851417">
              <w:rPr>
                <w:rFonts w:ascii="Times New Roman" w:eastAsia="Times New Roman" w:hAnsi="Times New Roman" w:cs="Times New Roman"/>
                <w:sz w:val="12"/>
                <w:szCs w:val="12"/>
                <w:lang w:eastAsia="ru-RU"/>
              </w:rPr>
              <w:t>Бюджет поселения</w:t>
            </w:r>
          </w:p>
        </w:tc>
      </w:tr>
      <w:tr w:rsidR="00851417" w:rsidRPr="00851417" w14:paraId="6C1203B3" w14:textId="77777777" w:rsidTr="00251EFE">
        <w:trPr>
          <w:trHeight w:val="70"/>
          <w:tblHeader/>
        </w:trPr>
        <w:tc>
          <w:tcPr>
            <w:tcW w:w="254" w:type="pct"/>
            <w:tcBorders>
              <w:top w:val="single" w:sz="4" w:space="0" w:color="auto"/>
              <w:left w:val="single" w:sz="4" w:space="0" w:color="auto"/>
              <w:bottom w:val="single" w:sz="4" w:space="0" w:color="auto"/>
              <w:right w:val="single" w:sz="4" w:space="0" w:color="auto"/>
            </w:tcBorders>
            <w:vAlign w:val="center"/>
            <w:hideMark/>
          </w:tcPr>
          <w:p w14:paraId="5B5B69F2" w14:textId="77777777" w:rsidR="00851417" w:rsidRPr="00851417" w:rsidRDefault="00851417" w:rsidP="00851417">
            <w:pPr>
              <w:spacing w:after="0" w:line="240" w:lineRule="auto"/>
              <w:jc w:val="center"/>
              <w:rPr>
                <w:rFonts w:ascii="Times New Roman" w:eastAsia="Times New Roman" w:hAnsi="Times New Roman" w:cs="Times New Roman"/>
                <w:sz w:val="12"/>
                <w:szCs w:val="12"/>
                <w:lang w:eastAsia="ru-RU"/>
              </w:rPr>
            </w:pPr>
            <w:r w:rsidRPr="00851417">
              <w:rPr>
                <w:rFonts w:ascii="Times New Roman" w:eastAsia="Times New Roman" w:hAnsi="Times New Roman" w:cs="Times New Roman"/>
                <w:sz w:val="12"/>
                <w:szCs w:val="12"/>
                <w:lang w:eastAsia="ru-RU"/>
              </w:rPr>
              <w:t>2</w:t>
            </w:r>
          </w:p>
        </w:tc>
        <w:tc>
          <w:tcPr>
            <w:tcW w:w="999" w:type="pct"/>
            <w:tcBorders>
              <w:top w:val="single" w:sz="4" w:space="0" w:color="auto"/>
              <w:left w:val="single" w:sz="4" w:space="0" w:color="auto"/>
              <w:bottom w:val="single" w:sz="4" w:space="0" w:color="auto"/>
              <w:right w:val="single" w:sz="4" w:space="0" w:color="auto"/>
            </w:tcBorders>
            <w:vAlign w:val="center"/>
            <w:hideMark/>
          </w:tcPr>
          <w:p w14:paraId="5CFC61EC" w14:textId="77777777" w:rsidR="00851417" w:rsidRPr="00851417" w:rsidRDefault="00851417" w:rsidP="00851417">
            <w:pPr>
              <w:spacing w:after="0" w:line="240" w:lineRule="auto"/>
              <w:jc w:val="center"/>
              <w:rPr>
                <w:rFonts w:ascii="Times New Roman" w:eastAsia="Times New Roman" w:hAnsi="Times New Roman" w:cs="Times New Roman"/>
                <w:sz w:val="12"/>
                <w:szCs w:val="12"/>
                <w:lang w:eastAsia="ru-RU"/>
              </w:rPr>
            </w:pPr>
            <w:r w:rsidRPr="00851417">
              <w:rPr>
                <w:rFonts w:ascii="Times New Roman" w:eastAsia="Times New Roman" w:hAnsi="Times New Roman" w:cs="Times New Roman"/>
                <w:sz w:val="12"/>
                <w:szCs w:val="12"/>
                <w:lang w:eastAsia="ru-RU"/>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14:paraId="594581FC" w14:textId="77777777" w:rsidR="00851417" w:rsidRPr="00851417" w:rsidRDefault="00851417" w:rsidP="00851417">
            <w:pPr>
              <w:spacing w:after="0" w:line="240" w:lineRule="auto"/>
              <w:jc w:val="center"/>
              <w:rPr>
                <w:rFonts w:ascii="Times New Roman" w:eastAsia="Times New Roman" w:hAnsi="Times New Roman" w:cs="Times New Roman"/>
                <w:sz w:val="12"/>
                <w:szCs w:val="12"/>
                <w:lang w:eastAsia="ru-RU"/>
              </w:rPr>
            </w:pPr>
            <w:r w:rsidRPr="00851417">
              <w:rPr>
                <w:rFonts w:ascii="Times New Roman" w:eastAsia="Times New Roman" w:hAnsi="Times New Roman" w:cs="Times New Roman"/>
                <w:sz w:val="12"/>
                <w:szCs w:val="12"/>
                <w:lang w:eastAsia="ru-RU"/>
              </w:rPr>
              <w:t>Администрация сельского поселения Липовка</w:t>
            </w:r>
          </w:p>
        </w:tc>
        <w:tc>
          <w:tcPr>
            <w:tcW w:w="518" w:type="pct"/>
            <w:tcBorders>
              <w:top w:val="single" w:sz="4" w:space="0" w:color="auto"/>
              <w:left w:val="single" w:sz="4" w:space="0" w:color="auto"/>
              <w:bottom w:val="single" w:sz="4" w:space="0" w:color="auto"/>
              <w:right w:val="single" w:sz="4" w:space="0" w:color="auto"/>
            </w:tcBorders>
            <w:vAlign w:val="center"/>
            <w:hideMark/>
          </w:tcPr>
          <w:p w14:paraId="5A9885EC" w14:textId="77777777" w:rsidR="00851417" w:rsidRPr="00851417" w:rsidRDefault="00851417" w:rsidP="00851417">
            <w:pPr>
              <w:spacing w:after="0" w:line="240" w:lineRule="auto"/>
              <w:jc w:val="center"/>
              <w:rPr>
                <w:rFonts w:ascii="Times New Roman" w:eastAsia="Times New Roman" w:hAnsi="Times New Roman" w:cs="Times New Roman"/>
                <w:sz w:val="12"/>
                <w:szCs w:val="12"/>
                <w:lang w:eastAsia="ru-RU"/>
              </w:rPr>
            </w:pPr>
            <w:r w:rsidRPr="00851417">
              <w:rPr>
                <w:rFonts w:ascii="Times New Roman" w:eastAsia="Times New Roman" w:hAnsi="Times New Roman" w:cs="Times New Roman"/>
                <w:sz w:val="12"/>
                <w:szCs w:val="12"/>
                <w:lang w:eastAsia="ru-RU"/>
              </w:rPr>
              <w:t>2022-2024</w:t>
            </w:r>
          </w:p>
        </w:tc>
        <w:tc>
          <w:tcPr>
            <w:tcW w:w="470" w:type="pct"/>
            <w:tcBorders>
              <w:top w:val="single" w:sz="4" w:space="0" w:color="auto"/>
              <w:left w:val="single" w:sz="4" w:space="0" w:color="auto"/>
              <w:bottom w:val="single" w:sz="4" w:space="0" w:color="auto"/>
              <w:right w:val="single" w:sz="4" w:space="0" w:color="auto"/>
            </w:tcBorders>
            <w:vAlign w:val="center"/>
            <w:hideMark/>
          </w:tcPr>
          <w:p w14:paraId="2856A5B9" w14:textId="77777777" w:rsidR="00851417" w:rsidRPr="00851417" w:rsidRDefault="00851417" w:rsidP="00851417">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851417">
              <w:rPr>
                <w:rFonts w:ascii="Times New Roman" w:hAnsi="Times New Roman" w:cs="Times New Roman"/>
                <w:sz w:val="12"/>
                <w:szCs w:val="12"/>
              </w:rPr>
              <w:t>401,31150</w:t>
            </w:r>
          </w:p>
        </w:tc>
        <w:tc>
          <w:tcPr>
            <w:tcW w:w="447" w:type="pct"/>
            <w:tcBorders>
              <w:top w:val="single" w:sz="4" w:space="0" w:color="auto"/>
              <w:left w:val="single" w:sz="4" w:space="0" w:color="auto"/>
              <w:bottom w:val="single" w:sz="4" w:space="0" w:color="auto"/>
              <w:right w:val="single" w:sz="4" w:space="0" w:color="auto"/>
            </w:tcBorders>
            <w:vAlign w:val="center"/>
            <w:hideMark/>
          </w:tcPr>
          <w:p w14:paraId="1F206EC5" w14:textId="77777777" w:rsidR="00851417" w:rsidRPr="00851417" w:rsidRDefault="00851417" w:rsidP="00851417">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851417">
              <w:rPr>
                <w:rFonts w:ascii="Times New Roman" w:hAnsi="Times New Roman" w:cs="Times New Roman"/>
                <w:sz w:val="12"/>
                <w:szCs w:val="12"/>
              </w:rPr>
              <w:t>0,00</w:t>
            </w:r>
          </w:p>
        </w:tc>
        <w:tc>
          <w:tcPr>
            <w:tcW w:w="457" w:type="pct"/>
            <w:tcBorders>
              <w:top w:val="single" w:sz="4" w:space="0" w:color="auto"/>
              <w:left w:val="single" w:sz="4" w:space="0" w:color="auto"/>
              <w:bottom w:val="single" w:sz="4" w:space="0" w:color="auto"/>
              <w:right w:val="single" w:sz="4" w:space="0" w:color="auto"/>
            </w:tcBorders>
            <w:vAlign w:val="center"/>
            <w:hideMark/>
          </w:tcPr>
          <w:p w14:paraId="3A4636C3" w14:textId="77777777" w:rsidR="00851417" w:rsidRPr="00851417" w:rsidRDefault="00851417" w:rsidP="00851417">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851417">
              <w:rPr>
                <w:rFonts w:ascii="Times New Roman" w:hAnsi="Times New Roman" w:cs="Times New Roman"/>
                <w:sz w:val="12"/>
                <w:szCs w:val="12"/>
              </w:rPr>
              <w:t>0,00</w:t>
            </w:r>
          </w:p>
        </w:tc>
        <w:tc>
          <w:tcPr>
            <w:tcW w:w="470" w:type="pct"/>
            <w:tcBorders>
              <w:top w:val="single" w:sz="4" w:space="0" w:color="auto"/>
              <w:left w:val="single" w:sz="4" w:space="0" w:color="auto"/>
              <w:bottom w:val="single" w:sz="4" w:space="0" w:color="auto"/>
              <w:right w:val="single" w:sz="4" w:space="0" w:color="auto"/>
            </w:tcBorders>
            <w:vAlign w:val="center"/>
            <w:hideMark/>
          </w:tcPr>
          <w:p w14:paraId="32AF9D59" w14:textId="77777777" w:rsidR="00851417" w:rsidRPr="00851417" w:rsidRDefault="00851417" w:rsidP="00851417">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851417">
              <w:rPr>
                <w:rFonts w:ascii="Times New Roman" w:hAnsi="Times New Roman" w:cs="Times New Roman"/>
                <w:b/>
                <w:sz w:val="12"/>
                <w:szCs w:val="12"/>
              </w:rPr>
              <w:t>401,31150</w:t>
            </w:r>
          </w:p>
        </w:tc>
        <w:tc>
          <w:tcPr>
            <w:tcW w:w="693" w:type="pct"/>
            <w:tcBorders>
              <w:top w:val="single" w:sz="4" w:space="0" w:color="auto"/>
              <w:left w:val="single" w:sz="4" w:space="0" w:color="auto"/>
              <w:bottom w:val="single" w:sz="4" w:space="0" w:color="auto"/>
              <w:right w:val="single" w:sz="4" w:space="0" w:color="auto"/>
            </w:tcBorders>
            <w:vAlign w:val="center"/>
            <w:hideMark/>
          </w:tcPr>
          <w:p w14:paraId="16343640" w14:textId="77777777" w:rsidR="00851417" w:rsidRPr="00851417" w:rsidRDefault="00851417" w:rsidP="00851417">
            <w:pPr>
              <w:spacing w:after="0" w:line="240" w:lineRule="auto"/>
              <w:jc w:val="center"/>
              <w:rPr>
                <w:rFonts w:ascii="Times New Roman" w:eastAsia="Times New Roman" w:hAnsi="Times New Roman" w:cs="Times New Roman"/>
                <w:sz w:val="12"/>
                <w:szCs w:val="12"/>
                <w:lang w:eastAsia="ru-RU"/>
              </w:rPr>
            </w:pPr>
            <w:r w:rsidRPr="00851417">
              <w:rPr>
                <w:rFonts w:ascii="Times New Roman" w:eastAsia="Times New Roman" w:hAnsi="Times New Roman" w:cs="Times New Roman"/>
                <w:sz w:val="12"/>
                <w:szCs w:val="12"/>
                <w:lang w:eastAsia="ru-RU"/>
              </w:rPr>
              <w:t>Бюджет поселения</w:t>
            </w:r>
          </w:p>
        </w:tc>
      </w:tr>
      <w:tr w:rsidR="00851417" w:rsidRPr="00851417" w14:paraId="254342EF" w14:textId="77777777" w:rsidTr="00251EFE">
        <w:trPr>
          <w:trHeight w:val="70"/>
          <w:tblHeader/>
        </w:trPr>
        <w:tc>
          <w:tcPr>
            <w:tcW w:w="254" w:type="pct"/>
            <w:tcBorders>
              <w:top w:val="single" w:sz="4" w:space="0" w:color="auto"/>
              <w:left w:val="single" w:sz="4" w:space="0" w:color="auto"/>
              <w:bottom w:val="single" w:sz="4" w:space="0" w:color="auto"/>
              <w:right w:val="single" w:sz="4" w:space="0" w:color="auto"/>
            </w:tcBorders>
            <w:vAlign w:val="center"/>
            <w:hideMark/>
          </w:tcPr>
          <w:p w14:paraId="0A24CAB0" w14:textId="77777777" w:rsidR="00851417" w:rsidRPr="00851417" w:rsidRDefault="00851417" w:rsidP="00851417">
            <w:pPr>
              <w:spacing w:after="0" w:line="240" w:lineRule="auto"/>
              <w:jc w:val="center"/>
              <w:rPr>
                <w:rFonts w:ascii="Times New Roman" w:eastAsia="Times New Roman" w:hAnsi="Times New Roman" w:cs="Times New Roman"/>
                <w:sz w:val="12"/>
                <w:szCs w:val="12"/>
                <w:lang w:eastAsia="ru-RU"/>
              </w:rPr>
            </w:pPr>
            <w:r w:rsidRPr="00851417">
              <w:rPr>
                <w:rFonts w:ascii="Times New Roman" w:eastAsia="Times New Roman" w:hAnsi="Times New Roman" w:cs="Times New Roman"/>
                <w:sz w:val="12"/>
                <w:szCs w:val="12"/>
                <w:lang w:eastAsia="ru-RU"/>
              </w:rPr>
              <w:lastRenderedPageBreak/>
              <w:t>3</w:t>
            </w:r>
          </w:p>
        </w:tc>
        <w:tc>
          <w:tcPr>
            <w:tcW w:w="999" w:type="pct"/>
            <w:tcBorders>
              <w:top w:val="single" w:sz="4" w:space="0" w:color="auto"/>
              <w:left w:val="single" w:sz="4" w:space="0" w:color="auto"/>
              <w:bottom w:val="single" w:sz="4" w:space="0" w:color="auto"/>
              <w:right w:val="single" w:sz="4" w:space="0" w:color="auto"/>
            </w:tcBorders>
            <w:vAlign w:val="center"/>
            <w:hideMark/>
          </w:tcPr>
          <w:p w14:paraId="408081B4" w14:textId="77777777" w:rsidR="00851417" w:rsidRPr="00851417" w:rsidRDefault="00851417" w:rsidP="00851417">
            <w:pPr>
              <w:spacing w:after="0" w:line="240" w:lineRule="auto"/>
              <w:jc w:val="center"/>
              <w:rPr>
                <w:rFonts w:ascii="Times New Roman" w:eastAsia="Times New Roman" w:hAnsi="Times New Roman" w:cs="Times New Roman"/>
                <w:sz w:val="12"/>
                <w:szCs w:val="12"/>
                <w:lang w:eastAsia="ru-RU"/>
              </w:rPr>
            </w:pPr>
            <w:r w:rsidRPr="00851417">
              <w:rPr>
                <w:rFonts w:ascii="Times New Roman" w:eastAsia="Times New Roman" w:hAnsi="Times New Roman" w:cs="Times New Roman"/>
                <w:sz w:val="12"/>
                <w:szCs w:val="12"/>
                <w:lang w:eastAsia="ru-RU"/>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692" w:type="pct"/>
            <w:tcBorders>
              <w:top w:val="single" w:sz="4" w:space="0" w:color="auto"/>
              <w:left w:val="single" w:sz="4" w:space="0" w:color="auto"/>
              <w:bottom w:val="single" w:sz="4" w:space="0" w:color="auto"/>
              <w:right w:val="single" w:sz="4" w:space="0" w:color="auto"/>
            </w:tcBorders>
            <w:vAlign w:val="center"/>
            <w:hideMark/>
          </w:tcPr>
          <w:p w14:paraId="1CFC9FF9" w14:textId="77777777" w:rsidR="00851417" w:rsidRPr="00851417" w:rsidRDefault="00851417" w:rsidP="00851417">
            <w:pPr>
              <w:spacing w:after="0" w:line="240" w:lineRule="auto"/>
              <w:jc w:val="center"/>
              <w:rPr>
                <w:rFonts w:ascii="Times New Roman" w:eastAsia="Times New Roman" w:hAnsi="Times New Roman" w:cs="Times New Roman"/>
                <w:sz w:val="12"/>
                <w:szCs w:val="12"/>
                <w:lang w:eastAsia="ru-RU"/>
              </w:rPr>
            </w:pPr>
            <w:r w:rsidRPr="00851417">
              <w:rPr>
                <w:rFonts w:ascii="Times New Roman" w:eastAsia="Times New Roman" w:hAnsi="Times New Roman" w:cs="Times New Roman"/>
                <w:sz w:val="12"/>
                <w:szCs w:val="12"/>
                <w:lang w:eastAsia="ru-RU"/>
              </w:rPr>
              <w:t>Администрация сельского поселения Липовка</w:t>
            </w:r>
          </w:p>
        </w:tc>
        <w:tc>
          <w:tcPr>
            <w:tcW w:w="518" w:type="pct"/>
            <w:tcBorders>
              <w:top w:val="single" w:sz="4" w:space="0" w:color="auto"/>
              <w:left w:val="single" w:sz="4" w:space="0" w:color="auto"/>
              <w:bottom w:val="single" w:sz="4" w:space="0" w:color="auto"/>
              <w:right w:val="single" w:sz="4" w:space="0" w:color="auto"/>
            </w:tcBorders>
            <w:vAlign w:val="center"/>
            <w:hideMark/>
          </w:tcPr>
          <w:p w14:paraId="2291D52C" w14:textId="77777777" w:rsidR="00851417" w:rsidRPr="00851417" w:rsidRDefault="00851417" w:rsidP="00851417">
            <w:pPr>
              <w:spacing w:after="0" w:line="240" w:lineRule="auto"/>
              <w:jc w:val="center"/>
              <w:rPr>
                <w:rFonts w:ascii="Times New Roman" w:eastAsia="Times New Roman" w:hAnsi="Times New Roman" w:cs="Times New Roman"/>
                <w:sz w:val="12"/>
                <w:szCs w:val="12"/>
                <w:lang w:eastAsia="ru-RU"/>
              </w:rPr>
            </w:pPr>
            <w:r w:rsidRPr="00851417">
              <w:rPr>
                <w:rFonts w:ascii="Times New Roman" w:eastAsia="Times New Roman" w:hAnsi="Times New Roman" w:cs="Times New Roman"/>
                <w:sz w:val="12"/>
                <w:szCs w:val="12"/>
                <w:lang w:eastAsia="ru-RU"/>
              </w:rPr>
              <w:t>2022-2024</w:t>
            </w:r>
          </w:p>
        </w:tc>
        <w:tc>
          <w:tcPr>
            <w:tcW w:w="470" w:type="pct"/>
            <w:tcBorders>
              <w:top w:val="single" w:sz="4" w:space="0" w:color="auto"/>
              <w:left w:val="single" w:sz="4" w:space="0" w:color="auto"/>
              <w:bottom w:val="single" w:sz="4" w:space="0" w:color="auto"/>
              <w:right w:val="single" w:sz="4" w:space="0" w:color="auto"/>
            </w:tcBorders>
            <w:vAlign w:val="center"/>
            <w:hideMark/>
          </w:tcPr>
          <w:p w14:paraId="4FABB7EC" w14:textId="77777777" w:rsidR="00851417" w:rsidRPr="00851417" w:rsidRDefault="00851417" w:rsidP="00851417">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851417">
              <w:rPr>
                <w:rFonts w:ascii="Times New Roman" w:hAnsi="Times New Roman" w:cs="Times New Roman"/>
                <w:sz w:val="12"/>
                <w:szCs w:val="12"/>
              </w:rPr>
              <w:t>7,08521</w:t>
            </w:r>
          </w:p>
        </w:tc>
        <w:tc>
          <w:tcPr>
            <w:tcW w:w="447" w:type="pct"/>
            <w:tcBorders>
              <w:top w:val="single" w:sz="4" w:space="0" w:color="auto"/>
              <w:left w:val="single" w:sz="4" w:space="0" w:color="auto"/>
              <w:bottom w:val="single" w:sz="4" w:space="0" w:color="auto"/>
              <w:right w:val="single" w:sz="4" w:space="0" w:color="auto"/>
            </w:tcBorders>
            <w:vAlign w:val="center"/>
            <w:hideMark/>
          </w:tcPr>
          <w:p w14:paraId="09BBC8C1" w14:textId="77777777" w:rsidR="00851417" w:rsidRPr="00851417" w:rsidRDefault="00851417" w:rsidP="00851417">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851417">
              <w:rPr>
                <w:rFonts w:ascii="Times New Roman" w:hAnsi="Times New Roman" w:cs="Times New Roman"/>
                <w:sz w:val="12"/>
                <w:szCs w:val="12"/>
              </w:rPr>
              <w:t>0,00</w:t>
            </w:r>
          </w:p>
        </w:tc>
        <w:tc>
          <w:tcPr>
            <w:tcW w:w="457" w:type="pct"/>
            <w:tcBorders>
              <w:top w:val="single" w:sz="4" w:space="0" w:color="auto"/>
              <w:left w:val="single" w:sz="4" w:space="0" w:color="auto"/>
              <w:bottom w:val="single" w:sz="4" w:space="0" w:color="auto"/>
              <w:right w:val="single" w:sz="4" w:space="0" w:color="auto"/>
            </w:tcBorders>
            <w:vAlign w:val="center"/>
            <w:hideMark/>
          </w:tcPr>
          <w:p w14:paraId="04115CCC" w14:textId="77777777" w:rsidR="00851417" w:rsidRPr="00851417" w:rsidRDefault="00851417" w:rsidP="00851417">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851417">
              <w:rPr>
                <w:rFonts w:ascii="Times New Roman" w:hAnsi="Times New Roman" w:cs="Times New Roman"/>
                <w:sz w:val="12"/>
                <w:szCs w:val="12"/>
              </w:rPr>
              <w:t>0,00</w:t>
            </w:r>
          </w:p>
        </w:tc>
        <w:tc>
          <w:tcPr>
            <w:tcW w:w="470" w:type="pct"/>
            <w:tcBorders>
              <w:top w:val="single" w:sz="4" w:space="0" w:color="auto"/>
              <w:left w:val="single" w:sz="4" w:space="0" w:color="auto"/>
              <w:bottom w:val="single" w:sz="4" w:space="0" w:color="auto"/>
              <w:right w:val="single" w:sz="4" w:space="0" w:color="auto"/>
            </w:tcBorders>
            <w:vAlign w:val="center"/>
            <w:hideMark/>
          </w:tcPr>
          <w:p w14:paraId="2921B8EE" w14:textId="77777777" w:rsidR="00851417" w:rsidRPr="00851417" w:rsidRDefault="00851417" w:rsidP="00851417">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851417">
              <w:rPr>
                <w:rFonts w:ascii="Times New Roman" w:hAnsi="Times New Roman" w:cs="Times New Roman"/>
                <w:b/>
                <w:sz w:val="12"/>
                <w:szCs w:val="12"/>
              </w:rPr>
              <w:t>7,08521</w:t>
            </w:r>
          </w:p>
        </w:tc>
        <w:tc>
          <w:tcPr>
            <w:tcW w:w="693" w:type="pct"/>
            <w:tcBorders>
              <w:top w:val="single" w:sz="4" w:space="0" w:color="auto"/>
              <w:left w:val="single" w:sz="4" w:space="0" w:color="auto"/>
              <w:bottom w:val="single" w:sz="4" w:space="0" w:color="auto"/>
              <w:right w:val="single" w:sz="4" w:space="0" w:color="auto"/>
            </w:tcBorders>
            <w:vAlign w:val="center"/>
            <w:hideMark/>
          </w:tcPr>
          <w:p w14:paraId="0DC04C7E" w14:textId="77777777" w:rsidR="00851417" w:rsidRPr="00851417" w:rsidRDefault="00851417" w:rsidP="00851417">
            <w:pPr>
              <w:spacing w:after="0" w:line="240" w:lineRule="auto"/>
              <w:jc w:val="center"/>
              <w:rPr>
                <w:rFonts w:ascii="Times New Roman" w:eastAsia="Times New Roman" w:hAnsi="Times New Roman" w:cs="Times New Roman"/>
                <w:sz w:val="12"/>
                <w:szCs w:val="12"/>
                <w:lang w:eastAsia="ru-RU"/>
              </w:rPr>
            </w:pPr>
            <w:r w:rsidRPr="00851417">
              <w:rPr>
                <w:rFonts w:ascii="Times New Roman" w:eastAsia="Times New Roman" w:hAnsi="Times New Roman" w:cs="Times New Roman"/>
                <w:sz w:val="12"/>
                <w:szCs w:val="12"/>
                <w:lang w:eastAsia="ru-RU"/>
              </w:rPr>
              <w:t>Бюджет поселения</w:t>
            </w:r>
          </w:p>
        </w:tc>
      </w:tr>
      <w:tr w:rsidR="00851417" w:rsidRPr="00851417" w14:paraId="7816CE0D" w14:textId="77777777" w:rsidTr="00251EFE">
        <w:trPr>
          <w:trHeight w:val="70"/>
          <w:tblHeader/>
        </w:trPr>
        <w:tc>
          <w:tcPr>
            <w:tcW w:w="254" w:type="pct"/>
            <w:tcBorders>
              <w:top w:val="single" w:sz="4" w:space="0" w:color="auto"/>
              <w:left w:val="single" w:sz="4" w:space="0" w:color="auto"/>
              <w:bottom w:val="single" w:sz="4" w:space="0" w:color="auto"/>
              <w:right w:val="single" w:sz="4" w:space="0" w:color="auto"/>
            </w:tcBorders>
            <w:vAlign w:val="center"/>
            <w:hideMark/>
          </w:tcPr>
          <w:p w14:paraId="206B9767" w14:textId="77777777" w:rsidR="00851417" w:rsidRPr="00851417" w:rsidRDefault="00851417" w:rsidP="00851417">
            <w:pPr>
              <w:spacing w:after="0" w:line="240" w:lineRule="auto"/>
              <w:jc w:val="center"/>
              <w:rPr>
                <w:rFonts w:ascii="Times New Roman" w:eastAsia="Times New Roman" w:hAnsi="Times New Roman" w:cs="Times New Roman"/>
                <w:sz w:val="12"/>
                <w:szCs w:val="12"/>
                <w:lang w:eastAsia="ru-RU"/>
              </w:rPr>
            </w:pPr>
            <w:r w:rsidRPr="00851417">
              <w:rPr>
                <w:rFonts w:ascii="Times New Roman" w:eastAsia="Times New Roman" w:hAnsi="Times New Roman" w:cs="Times New Roman"/>
                <w:sz w:val="12"/>
                <w:szCs w:val="12"/>
                <w:lang w:eastAsia="ru-RU"/>
              </w:rPr>
              <w:t>4</w:t>
            </w:r>
          </w:p>
        </w:tc>
        <w:tc>
          <w:tcPr>
            <w:tcW w:w="999" w:type="pct"/>
            <w:tcBorders>
              <w:top w:val="single" w:sz="4" w:space="0" w:color="auto"/>
              <w:left w:val="single" w:sz="4" w:space="0" w:color="auto"/>
              <w:bottom w:val="single" w:sz="4" w:space="0" w:color="auto"/>
              <w:right w:val="single" w:sz="4" w:space="0" w:color="auto"/>
            </w:tcBorders>
            <w:vAlign w:val="center"/>
            <w:hideMark/>
          </w:tcPr>
          <w:p w14:paraId="5A9C1652" w14:textId="0CCC8256" w:rsidR="00851417" w:rsidRPr="00851417" w:rsidRDefault="00251EFE" w:rsidP="00851417">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Организация и осуществление </w:t>
            </w:r>
            <w:r w:rsidR="00851417" w:rsidRPr="00851417">
              <w:rPr>
                <w:rFonts w:ascii="Times New Roman" w:eastAsia="Times New Roman" w:hAnsi="Times New Roman" w:cs="Times New Roman"/>
                <w:sz w:val="12"/>
                <w:szCs w:val="12"/>
                <w:lang w:eastAsia="ru-RU"/>
              </w:rPr>
              <w:t>мероприятий по работе с детьми и молодежью в поселении</w:t>
            </w:r>
          </w:p>
        </w:tc>
        <w:tc>
          <w:tcPr>
            <w:tcW w:w="692" w:type="pct"/>
            <w:tcBorders>
              <w:top w:val="single" w:sz="4" w:space="0" w:color="auto"/>
              <w:left w:val="single" w:sz="4" w:space="0" w:color="auto"/>
              <w:bottom w:val="single" w:sz="4" w:space="0" w:color="auto"/>
              <w:right w:val="single" w:sz="4" w:space="0" w:color="auto"/>
            </w:tcBorders>
            <w:vAlign w:val="center"/>
            <w:hideMark/>
          </w:tcPr>
          <w:p w14:paraId="311121B4" w14:textId="77777777" w:rsidR="00851417" w:rsidRPr="00851417" w:rsidRDefault="00851417" w:rsidP="00851417">
            <w:pPr>
              <w:spacing w:after="0" w:line="240" w:lineRule="auto"/>
              <w:jc w:val="center"/>
              <w:rPr>
                <w:rFonts w:ascii="Times New Roman" w:eastAsia="Times New Roman" w:hAnsi="Times New Roman" w:cs="Times New Roman"/>
                <w:sz w:val="12"/>
                <w:szCs w:val="12"/>
                <w:lang w:eastAsia="ru-RU"/>
              </w:rPr>
            </w:pPr>
            <w:r w:rsidRPr="00851417">
              <w:rPr>
                <w:rFonts w:ascii="Times New Roman" w:eastAsia="Times New Roman" w:hAnsi="Times New Roman" w:cs="Times New Roman"/>
                <w:sz w:val="12"/>
                <w:szCs w:val="12"/>
                <w:lang w:eastAsia="ru-RU"/>
              </w:rPr>
              <w:t>Администрация сельского поселения Липовка</w:t>
            </w:r>
          </w:p>
        </w:tc>
        <w:tc>
          <w:tcPr>
            <w:tcW w:w="518" w:type="pct"/>
            <w:tcBorders>
              <w:top w:val="single" w:sz="4" w:space="0" w:color="auto"/>
              <w:left w:val="single" w:sz="4" w:space="0" w:color="auto"/>
              <w:bottom w:val="single" w:sz="4" w:space="0" w:color="auto"/>
              <w:right w:val="single" w:sz="4" w:space="0" w:color="auto"/>
            </w:tcBorders>
            <w:vAlign w:val="center"/>
            <w:hideMark/>
          </w:tcPr>
          <w:p w14:paraId="7946CF07" w14:textId="77777777" w:rsidR="00851417" w:rsidRPr="00851417" w:rsidRDefault="00851417" w:rsidP="00851417">
            <w:pPr>
              <w:spacing w:after="0" w:line="240" w:lineRule="auto"/>
              <w:jc w:val="center"/>
              <w:rPr>
                <w:rFonts w:ascii="Times New Roman" w:eastAsia="Times New Roman" w:hAnsi="Times New Roman" w:cs="Times New Roman"/>
                <w:sz w:val="12"/>
                <w:szCs w:val="12"/>
                <w:lang w:eastAsia="ru-RU"/>
              </w:rPr>
            </w:pPr>
            <w:r w:rsidRPr="00851417">
              <w:rPr>
                <w:rFonts w:ascii="Times New Roman" w:eastAsia="Times New Roman" w:hAnsi="Times New Roman" w:cs="Times New Roman"/>
                <w:sz w:val="12"/>
                <w:szCs w:val="12"/>
                <w:lang w:eastAsia="ru-RU"/>
              </w:rPr>
              <w:t>2022-2024</w:t>
            </w:r>
          </w:p>
        </w:tc>
        <w:tc>
          <w:tcPr>
            <w:tcW w:w="470" w:type="pct"/>
            <w:tcBorders>
              <w:top w:val="single" w:sz="4" w:space="0" w:color="auto"/>
              <w:left w:val="single" w:sz="4" w:space="0" w:color="auto"/>
              <w:bottom w:val="single" w:sz="4" w:space="0" w:color="auto"/>
              <w:right w:val="single" w:sz="4" w:space="0" w:color="auto"/>
            </w:tcBorders>
            <w:vAlign w:val="center"/>
            <w:hideMark/>
          </w:tcPr>
          <w:p w14:paraId="2C813B2D" w14:textId="77777777" w:rsidR="00851417" w:rsidRPr="00851417" w:rsidRDefault="00851417" w:rsidP="00851417">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851417">
              <w:rPr>
                <w:rFonts w:ascii="Times New Roman" w:hAnsi="Times New Roman" w:cs="Times New Roman"/>
                <w:sz w:val="12"/>
                <w:szCs w:val="12"/>
              </w:rPr>
              <w:t>12,61251</w:t>
            </w:r>
          </w:p>
        </w:tc>
        <w:tc>
          <w:tcPr>
            <w:tcW w:w="447" w:type="pct"/>
            <w:tcBorders>
              <w:top w:val="single" w:sz="4" w:space="0" w:color="auto"/>
              <w:left w:val="single" w:sz="4" w:space="0" w:color="auto"/>
              <w:bottom w:val="single" w:sz="4" w:space="0" w:color="auto"/>
              <w:right w:val="single" w:sz="4" w:space="0" w:color="auto"/>
            </w:tcBorders>
            <w:vAlign w:val="center"/>
            <w:hideMark/>
          </w:tcPr>
          <w:p w14:paraId="74C7FC18" w14:textId="77777777" w:rsidR="00851417" w:rsidRPr="00851417" w:rsidRDefault="00851417" w:rsidP="00851417">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851417">
              <w:rPr>
                <w:rFonts w:ascii="Times New Roman" w:hAnsi="Times New Roman" w:cs="Times New Roman"/>
                <w:sz w:val="12"/>
                <w:szCs w:val="12"/>
              </w:rPr>
              <w:t>0,00</w:t>
            </w:r>
          </w:p>
        </w:tc>
        <w:tc>
          <w:tcPr>
            <w:tcW w:w="457" w:type="pct"/>
            <w:tcBorders>
              <w:top w:val="single" w:sz="4" w:space="0" w:color="auto"/>
              <w:left w:val="single" w:sz="4" w:space="0" w:color="auto"/>
              <w:bottom w:val="single" w:sz="4" w:space="0" w:color="auto"/>
              <w:right w:val="single" w:sz="4" w:space="0" w:color="auto"/>
            </w:tcBorders>
            <w:vAlign w:val="center"/>
            <w:hideMark/>
          </w:tcPr>
          <w:p w14:paraId="371F2140" w14:textId="77777777" w:rsidR="00851417" w:rsidRPr="00851417" w:rsidRDefault="00851417" w:rsidP="00851417">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851417">
              <w:rPr>
                <w:rFonts w:ascii="Times New Roman" w:hAnsi="Times New Roman" w:cs="Times New Roman"/>
                <w:sz w:val="12"/>
                <w:szCs w:val="12"/>
              </w:rPr>
              <w:t>0,00</w:t>
            </w:r>
          </w:p>
        </w:tc>
        <w:tc>
          <w:tcPr>
            <w:tcW w:w="470" w:type="pct"/>
            <w:tcBorders>
              <w:top w:val="single" w:sz="4" w:space="0" w:color="auto"/>
              <w:left w:val="single" w:sz="4" w:space="0" w:color="auto"/>
              <w:bottom w:val="single" w:sz="4" w:space="0" w:color="auto"/>
              <w:right w:val="single" w:sz="4" w:space="0" w:color="auto"/>
            </w:tcBorders>
            <w:vAlign w:val="center"/>
            <w:hideMark/>
          </w:tcPr>
          <w:p w14:paraId="404B69E5" w14:textId="77777777" w:rsidR="00851417" w:rsidRPr="00851417" w:rsidRDefault="00851417" w:rsidP="00851417">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851417">
              <w:rPr>
                <w:rFonts w:ascii="Times New Roman" w:hAnsi="Times New Roman" w:cs="Times New Roman"/>
                <w:b/>
                <w:sz w:val="12"/>
                <w:szCs w:val="12"/>
              </w:rPr>
              <w:t>12,61251</w:t>
            </w:r>
          </w:p>
        </w:tc>
        <w:tc>
          <w:tcPr>
            <w:tcW w:w="693" w:type="pct"/>
            <w:tcBorders>
              <w:top w:val="single" w:sz="4" w:space="0" w:color="auto"/>
              <w:left w:val="single" w:sz="4" w:space="0" w:color="auto"/>
              <w:bottom w:val="single" w:sz="4" w:space="0" w:color="auto"/>
              <w:right w:val="single" w:sz="4" w:space="0" w:color="auto"/>
            </w:tcBorders>
            <w:vAlign w:val="center"/>
            <w:hideMark/>
          </w:tcPr>
          <w:p w14:paraId="282A4145" w14:textId="77777777" w:rsidR="00851417" w:rsidRPr="00851417" w:rsidRDefault="00851417" w:rsidP="00851417">
            <w:pPr>
              <w:spacing w:after="0" w:line="240" w:lineRule="auto"/>
              <w:jc w:val="center"/>
              <w:rPr>
                <w:rFonts w:ascii="Times New Roman" w:eastAsia="Times New Roman" w:hAnsi="Times New Roman" w:cs="Times New Roman"/>
                <w:sz w:val="12"/>
                <w:szCs w:val="12"/>
                <w:lang w:eastAsia="ru-RU"/>
              </w:rPr>
            </w:pPr>
            <w:r w:rsidRPr="00851417">
              <w:rPr>
                <w:rFonts w:ascii="Times New Roman" w:eastAsia="Times New Roman" w:hAnsi="Times New Roman" w:cs="Times New Roman"/>
                <w:sz w:val="12"/>
                <w:szCs w:val="12"/>
                <w:lang w:eastAsia="ru-RU"/>
              </w:rPr>
              <w:t>Бюджет поселения</w:t>
            </w:r>
          </w:p>
        </w:tc>
      </w:tr>
      <w:tr w:rsidR="00851417" w:rsidRPr="00851417" w14:paraId="21C40930" w14:textId="77777777" w:rsidTr="00251EFE">
        <w:trPr>
          <w:trHeight w:val="70"/>
          <w:tblHeader/>
        </w:trPr>
        <w:tc>
          <w:tcPr>
            <w:tcW w:w="254" w:type="pct"/>
            <w:tcBorders>
              <w:top w:val="single" w:sz="4" w:space="0" w:color="auto"/>
              <w:left w:val="single" w:sz="4" w:space="0" w:color="auto"/>
              <w:bottom w:val="single" w:sz="4" w:space="0" w:color="auto"/>
              <w:right w:val="single" w:sz="4" w:space="0" w:color="auto"/>
            </w:tcBorders>
            <w:vAlign w:val="center"/>
          </w:tcPr>
          <w:p w14:paraId="1DEBCEB2" w14:textId="77777777" w:rsidR="00851417" w:rsidRPr="00851417" w:rsidRDefault="00851417" w:rsidP="00851417">
            <w:pPr>
              <w:spacing w:after="0" w:line="240" w:lineRule="auto"/>
              <w:jc w:val="center"/>
              <w:rPr>
                <w:rFonts w:ascii="Times New Roman" w:eastAsia="Times New Roman" w:hAnsi="Times New Roman" w:cs="Times New Roman"/>
                <w:sz w:val="12"/>
                <w:szCs w:val="12"/>
                <w:lang w:eastAsia="ru-RU"/>
              </w:rPr>
            </w:pPr>
          </w:p>
        </w:tc>
        <w:tc>
          <w:tcPr>
            <w:tcW w:w="999" w:type="pct"/>
            <w:tcBorders>
              <w:top w:val="single" w:sz="4" w:space="0" w:color="auto"/>
              <w:left w:val="single" w:sz="4" w:space="0" w:color="auto"/>
              <w:bottom w:val="single" w:sz="4" w:space="0" w:color="auto"/>
              <w:right w:val="single" w:sz="4" w:space="0" w:color="auto"/>
            </w:tcBorders>
            <w:vAlign w:val="center"/>
            <w:hideMark/>
          </w:tcPr>
          <w:p w14:paraId="7A6553CF" w14:textId="77777777" w:rsidR="00851417" w:rsidRPr="00851417" w:rsidRDefault="00851417" w:rsidP="00851417">
            <w:pPr>
              <w:spacing w:after="0" w:line="240" w:lineRule="auto"/>
              <w:jc w:val="center"/>
              <w:rPr>
                <w:rFonts w:ascii="Times New Roman" w:eastAsia="Times New Roman" w:hAnsi="Times New Roman" w:cs="Times New Roman"/>
                <w:b/>
                <w:sz w:val="12"/>
                <w:szCs w:val="12"/>
                <w:lang w:eastAsia="ru-RU"/>
              </w:rPr>
            </w:pPr>
            <w:r w:rsidRPr="00851417">
              <w:rPr>
                <w:rFonts w:ascii="Times New Roman" w:eastAsia="Times New Roman" w:hAnsi="Times New Roman" w:cs="Times New Roman"/>
                <w:b/>
                <w:sz w:val="12"/>
                <w:szCs w:val="12"/>
                <w:lang w:eastAsia="ru-RU"/>
              </w:rPr>
              <w:t>ИТОГО</w:t>
            </w:r>
          </w:p>
        </w:tc>
        <w:tc>
          <w:tcPr>
            <w:tcW w:w="692" w:type="pct"/>
            <w:tcBorders>
              <w:top w:val="single" w:sz="4" w:space="0" w:color="auto"/>
              <w:left w:val="single" w:sz="4" w:space="0" w:color="auto"/>
              <w:bottom w:val="single" w:sz="4" w:space="0" w:color="auto"/>
              <w:right w:val="single" w:sz="4" w:space="0" w:color="auto"/>
            </w:tcBorders>
            <w:vAlign w:val="center"/>
          </w:tcPr>
          <w:p w14:paraId="1C4D218A" w14:textId="77777777" w:rsidR="00851417" w:rsidRPr="00851417" w:rsidRDefault="00851417" w:rsidP="00851417">
            <w:pPr>
              <w:spacing w:after="0" w:line="240" w:lineRule="auto"/>
              <w:jc w:val="center"/>
              <w:rPr>
                <w:rFonts w:ascii="Times New Roman" w:eastAsia="Times New Roman" w:hAnsi="Times New Roman" w:cs="Times New Roman"/>
                <w:b/>
                <w:sz w:val="12"/>
                <w:szCs w:val="12"/>
                <w:lang w:eastAsia="ru-RU"/>
              </w:rPr>
            </w:pPr>
          </w:p>
        </w:tc>
        <w:tc>
          <w:tcPr>
            <w:tcW w:w="518" w:type="pct"/>
            <w:tcBorders>
              <w:top w:val="single" w:sz="4" w:space="0" w:color="auto"/>
              <w:left w:val="single" w:sz="4" w:space="0" w:color="auto"/>
              <w:bottom w:val="single" w:sz="4" w:space="0" w:color="auto"/>
              <w:right w:val="single" w:sz="4" w:space="0" w:color="auto"/>
            </w:tcBorders>
            <w:vAlign w:val="center"/>
          </w:tcPr>
          <w:p w14:paraId="560C6FFE" w14:textId="77777777" w:rsidR="00851417" w:rsidRPr="00851417" w:rsidRDefault="00851417" w:rsidP="00851417">
            <w:pPr>
              <w:spacing w:after="0" w:line="240" w:lineRule="auto"/>
              <w:jc w:val="center"/>
              <w:rPr>
                <w:rFonts w:ascii="Times New Roman" w:eastAsia="Times New Roman" w:hAnsi="Times New Roman" w:cs="Times New Roman"/>
                <w:b/>
                <w:sz w:val="12"/>
                <w:szCs w:val="12"/>
                <w:lang w:eastAsia="ru-RU"/>
              </w:rPr>
            </w:pPr>
          </w:p>
        </w:tc>
        <w:tc>
          <w:tcPr>
            <w:tcW w:w="470" w:type="pct"/>
            <w:tcBorders>
              <w:top w:val="single" w:sz="4" w:space="0" w:color="auto"/>
              <w:left w:val="single" w:sz="4" w:space="0" w:color="auto"/>
              <w:bottom w:val="single" w:sz="4" w:space="0" w:color="auto"/>
              <w:right w:val="single" w:sz="4" w:space="0" w:color="auto"/>
            </w:tcBorders>
            <w:vAlign w:val="center"/>
            <w:hideMark/>
          </w:tcPr>
          <w:p w14:paraId="36313A57" w14:textId="77777777" w:rsidR="00851417" w:rsidRPr="00851417" w:rsidRDefault="00851417" w:rsidP="00851417">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851417">
              <w:rPr>
                <w:rFonts w:ascii="Times New Roman" w:hAnsi="Times New Roman" w:cs="Times New Roman"/>
                <w:b/>
                <w:sz w:val="12"/>
                <w:szCs w:val="12"/>
              </w:rPr>
              <w:t>456,00922</w:t>
            </w:r>
          </w:p>
        </w:tc>
        <w:tc>
          <w:tcPr>
            <w:tcW w:w="447" w:type="pct"/>
            <w:tcBorders>
              <w:top w:val="single" w:sz="4" w:space="0" w:color="auto"/>
              <w:left w:val="single" w:sz="4" w:space="0" w:color="auto"/>
              <w:bottom w:val="single" w:sz="4" w:space="0" w:color="auto"/>
              <w:right w:val="single" w:sz="4" w:space="0" w:color="auto"/>
            </w:tcBorders>
            <w:vAlign w:val="center"/>
            <w:hideMark/>
          </w:tcPr>
          <w:p w14:paraId="1997F7FF" w14:textId="77777777" w:rsidR="00851417" w:rsidRPr="00851417" w:rsidRDefault="00851417" w:rsidP="00851417">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851417">
              <w:rPr>
                <w:rFonts w:ascii="Times New Roman" w:hAnsi="Times New Roman" w:cs="Times New Roman"/>
                <w:b/>
                <w:sz w:val="12"/>
                <w:szCs w:val="12"/>
              </w:rPr>
              <w:t>10,00000</w:t>
            </w:r>
          </w:p>
        </w:tc>
        <w:tc>
          <w:tcPr>
            <w:tcW w:w="457" w:type="pct"/>
            <w:tcBorders>
              <w:top w:val="single" w:sz="4" w:space="0" w:color="auto"/>
              <w:left w:val="single" w:sz="4" w:space="0" w:color="auto"/>
              <w:bottom w:val="single" w:sz="4" w:space="0" w:color="auto"/>
              <w:right w:val="single" w:sz="4" w:space="0" w:color="auto"/>
            </w:tcBorders>
            <w:vAlign w:val="center"/>
            <w:hideMark/>
          </w:tcPr>
          <w:p w14:paraId="7611A3B0" w14:textId="77777777" w:rsidR="00851417" w:rsidRPr="00851417" w:rsidRDefault="00851417" w:rsidP="00851417">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851417">
              <w:rPr>
                <w:rFonts w:ascii="Times New Roman" w:hAnsi="Times New Roman" w:cs="Times New Roman"/>
                <w:b/>
                <w:sz w:val="12"/>
                <w:szCs w:val="12"/>
              </w:rPr>
              <w:t>5,00000</w:t>
            </w:r>
          </w:p>
        </w:tc>
        <w:tc>
          <w:tcPr>
            <w:tcW w:w="470" w:type="pct"/>
            <w:tcBorders>
              <w:top w:val="single" w:sz="4" w:space="0" w:color="auto"/>
              <w:left w:val="single" w:sz="4" w:space="0" w:color="auto"/>
              <w:bottom w:val="single" w:sz="4" w:space="0" w:color="auto"/>
              <w:right w:val="single" w:sz="4" w:space="0" w:color="auto"/>
            </w:tcBorders>
            <w:vAlign w:val="center"/>
            <w:hideMark/>
          </w:tcPr>
          <w:p w14:paraId="1DC17DAB" w14:textId="77777777" w:rsidR="00851417" w:rsidRPr="00851417" w:rsidRDefault="00851417" w:rsidP="00851417">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851417">
              <w:rPr>
                <w:rFonts w:ascii="Times New Roman" w:hAnsi="Times New Roman" w:cs="Times New Roman"/>
                <w:b/>
                <w:sz w:val="12"/>
                <w:szCs w:val="12"/>
              </w:rPr>
              <w:t>471,00922</w:t>
            </w:r>
          </w:p>
        </w:tc>
        <w:tc>
          <w:tcPr>
            <w:tcW w:w="693" w:type="pct"/>
            <w:tcBorders>
              <w:top w:val="single" w:sz="4" w:space="0" w:color="auto"/>
              <w:left w:val="single" w:sz="4" w:space="0" w:color="auto"/>
              <w:bottom w:val="single" w:sz="4" w:space="0" w:color="auto"/>
              <w:right w:val="single" w:sz="4" w:space="0" w:color="auto"/>
            </w:tcBorders>
            <w:vAlign w:val="center"/>
          </w:tcPr>
          <w:p w14:paraId="22FEBDCC" w14:textId="77777777" w:rsidR="00851417" w:rsidRPr="00851417" w:rsidRDefault="00851417" w:rsidP="00851417">
            <w:pPr>
              <w:spacing w:after="0" w:line="240" w:lineRule="auto"/>
              <w:jc w:val="center"/>
              <w:rPr>
                <w:rFonts w:ascii="Times New Roman" w:eastAsia="Times New Roman" w:hAnsi="Times New Roman" w:cs="Times New Roman"/>
                <w:sz w:val="12"/>
                <w:szCs w:val="12"/>
                <w:lang w:eastAsia="ru-RU"/>
              </w:rPr>
            </w:pPr>
          </w:p>
        </w:tc>
      </w:tr>
    </w:tbl>
    <w:p w14:paraId="5FF6DBCC" w14:textId="77777777" w:rsidR="00251EFE" w:rsidRPr="00251EFE" w:rsidRDefault="00251EFE" w:rsidP="00251EFE">
      <w:pPr>
        <w:spacing w:after="0" w:line="240" w:lineRule="auto"/>
        <w:ind w:firstLine="284"/>
        <w:jc w:val="both"/>
        <w:rPr>
          <w:rFonts w:ascii="Times New Roman" w:hAnsi="Times New Roman" w:cs="Times New Roman"/>
          <w:sz w:val="12"/>
          <w:szCs w:val="12"/>
        </w:rPr>
      </w:pPr>
      <w:r w:rsidRPr="00251EFE">
        <w:rPr>
          <w:rFonts w:ascii="Times New Roman" w:hAnsi="Times New Roman" w:cs="Times New Roman"/>
          <w:sz w:val="12"/>
          <w:szCs w:val="12"/>
        </w:rPr>
        <w:t>2.Опубликовать настоящее Постановление в газете «Сергиевский вестник».</w:t>
      </w:r>
    </w:p>
    <w:p w14:paraId="6E61D402" w14:textId="53463BF2" w:rsidR="00251EFE" w:rsidRPr="00251EFE" w:rsidRDefault="00251EFE" w:rsidP="00251EFE">
      <w:pPr>
        <w:spacing w:after="0" w:line="240" w:lineRule="auto"/>
        <w:ind w:firstLine="284"/>
        <w:jc w:val="both"/>
        <w:rPr>
          <w:rFonts w:ascii="Times New Roman" w:hAnsi="Times New Roman" w:cs="Times New Roman"/>
          <w:sz w:val="12"/>
          <w:szCs w:val="12"/>
        </w:rPr>
      </w:pPr>
      <w:r w:rsidRPr="00251EFE">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3A0F4BAF" w14:textId="77777777" w:rsidR="00251EFE" w:rsidRPr="00251EFE" w:rsidRDefault="00251EFE" w:rsidP="00251EFE">
      <w:pPr>
        <w:spacing w:after="0" w:line="240" w:lineRule="auto"/>
        <w:ind w:firstLine="284"/>
        <w:jc w:val="right"/>
        <w:rPr>
          <w:rFonts w:ascii="Times New Roman" w:hAnsi="Times New Roman" w:cs="Times New Roman"/>
          <w:sz w:val="12"/>
          <w:szCs w:val="12"/>
        </w:rPr>
      </w:pPr>
      <w:r w:rsidRPr="00251EFE">
        <w:rPr>
          <w:rFonts w:ascii="Times New Roman" w:hAnsi="Times New Roman" w:cs="Times New Roman"/>
          <w:sz w:val="12"/>
          <w:szCs w:val="12"/>
        </w:rPr>
        <w:t xml:space="preserve">Глава сельского поселения Липовка </w:t>
      </w:r>
    </w:p>
    <w:p w14:paraId="48768F60" w14:textId="77777777" w:rsidR="00251EFE" w:rsidRDefault="00251EFE" w:rsidP="00251EFE">
      <w:pPr>
        <w:spacing w:after="0" w:line="240" w:lineRule="auto"/>
        <w:ind w:firstLine="284"/>
        <w:jc w:val="right"/>
        <w:rPr>
          <w:rFonts w:ascii="Times New Roman" w:hAnsi="Times New Roman" w:cs="Times New Roman"/>
          <w:sz w:val="12"/>
          <w:szCs w:val="12"/>
        </w:rPr>
      </w:pPr>
      <w:r w:rsidRPr="00251EFE">
        <w:rPr>
          <w:rFonts w:ascii="Times New Roman" w:hAnsi="Times New Roman" w:cs="Times New Roman"/>
          <w:sz w:val="12"/>
          <w:szCs w:val="12"/>
        </w:rPr>
        <w:t xml:space="preserve">муниципального района Сергиевский                              </w:t>
      </w:r>
    </w:p>
    <w:p w14:paraId="59638A17" w14:textId="07673543" w:rsidR="00851417" w:rsidRDefault="00251EFE" w:rsidP="00251EFE">
      <w:pPr>
        <w:spacing w:after="0" w:line="240" w:lineRule="auto"/>
        <w:ind w:firstLine="284"/>
        <w:jc w:val="right"/>
        <w:rPr>
          <w:rFonts w:ascii="Times New Roman" w:hAnsi="Times New Roman" w:cs="Times New Roman"/>
          <w:sz w:val="12"/>
          <w:szCs w:val="12"/>
        </w:rPr>
      </w:pPr>
      <w:r w:rsidRPr="00251EFE">
        <w:rPr>
          <w:rFonts w:ascii="Times New Roman" w:hAnsi="Times New Roman" w:cs="Times New Roman"/>
          <w:sz w:val="12"/>
          <w:szCs w:val="12"/>
        </w:rPr>
        <w:t xml:space="preserve">         Вершинин С.И</w:t>
      </w:r>
    </w:p>
    <w:p w14:paraId="109BC329" w14:textId="77777777" w:rsidR="00636DAE" w:rsidRPr="00411768" w:rsidRDefault="00636DAE" w:rsidP="00636DAE">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429AAD33" w14:textId="77777777" w:rsidR="00636DAE" w:rsidRDefault="00636DAE" w:rsidP="00636DAE">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636DAE">
        <w:rPr>
          <w:rFonts w:ascii="Times New Roman" w:hAnsi="Times New Roman" w:cs="Times New Roman"/>
          <w:sz w:val="12"/>
          <w:szCs w:val="12"/>
        </w:rPr>
        <w:t>Липовка</w:t>
      </w:r>
    </w:p>
    <w:p w14:paraId="42F344EF" w14:textId="77777777" w:rsidR="00636DAE" w:rsidRPr="00411768" w:rsidRDefault="00636DAE" w:rsidP="00636DA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09A862A3" w14:textId="77777777" w:rsidR="00636DAE" w:rsidRDefault="00636DAE" w:rsidP="00636DA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1BDCCA94" w14:textId="77777777" w:rsidR="00636DAE" w:rsidRPr="00411768" w:rsidRDefault="00636DAE" w:rsidP="00636DA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00544E8F" w14:textId="14D417F3" w:rsidR="00636DAE" w:rsidRDefault="00636DAE" w:rsidP="00636DA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от 19.04.2022 г.                                                                                                                                                                                 </w:t>
      </w:r>
      <w:r w:rsidR="00251EFE">
        <w:rPr>
          <w:rFonts w:ascii="Times New Roman" w:hAnsi="Times New Roman" w:cs="Times New Roman"/>
          <w:sz w:val="12"/>
          <w:szCs w:val="12"/>
        </w:rPr>
        <w:t xml:space="preserve">                             №23</w:t>
      </w:r>
    </w:p>
    <w:p w14:paraId="28EE7606" w14:textId="7D3B579D" w:rsidR="00251EFE" w:rsidRPr="00251EFE" w:rsidRDefault="00251EFE" w:rsidP="00251EFE">
      <w:pPr>
        <w:spacing w:after="0" w:line="240" w:lineRule="auto"/>
        <w:ind w:firstLine="284"/>
        <w:jc w:val="center"/>
        <w:rPr>
          <w:rFonts w:ascii="Times New Roman" w:hAnsi="Times New Roman" w:cs="Times New Roman"/>
          <w:sz w:val="12"/>
          <w:szCs w:val="12"/>
        </w:rPr>
      </w:pPr>
      <w:r w:rsidRPr="00251EFE">
        <w:rPr>
          <w:rFonts w:ascii="Times New Roman"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№66 от 30.12.2021г. «Об утверждении муниципальной программы «Управление и распоряжение муниципальным имуществом сельского поселения Липовка муниципального района Сергиевский» на 2022-2024гг.»</w:t>
      </w:r>
    </w:p>
    <w:p w14:paraId="5F329E64" w14:textId="775B1B83" w:rsidR="00251EFE" w:rsidRPr="00251EFE" w:rsidRDefault="00251EFE" w:rsidP="00251EFE">
      <w:pPr>
        <w:spacing w:after="0" w:line="240" w:lineRule="auto"/>
        <w:ind w:firstLine="284"/>
        <w:jc w:val="both"/>
        <w:rPr>
          <w:rFonts w:ascii="Times New Roman" w:hAnsi="Times New Roman" w:cs="Times New Roman"/>
          <w:sz w:val="12"/>
          <w:szCs w:val="12"/>
        </w:rPr>
      </w:pPr>
      <w:r w:rsidRPr="00251EFE">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w:t>
      </w:r>
    </w:p>
    <w:p w14:paraId="19576141" w14:textId="77777777" w:rsidR="00251EFE" w:rsidRPr="00251EFE" w:rsidRDefault="00251EFE" w:rsidP="00251EFE">
      <w:pPr>
        <w:spacing w:after="0" w:line="240" w:lineRule="auto"/>
        <w:ind w:firstLine="284"/>
        <w:jc w:val="both"/>
        <w:rPr>
          <w:rFonts w:ascii="Times New Roman" w:hAnsi="Times New Roman" w:cs="Times New Roman"/>
          <w:sz w:val="12"/>
          <w:szCs w:val="12"/>
        </w:rPr>
      </w:pPr>
      <w:r w:rsidRPr="00251EFE">
        <w:rPr>
          <w:rFonts w:ascii="Times New Roman" w:hAnsi="Times New Roman" w:cs="Times New Roman"/>
          <w:sz w:val="12"/>
          <w:szCs w:val="12"/>
        </w:rPr>
        <w:t>ПОСТАНОВЛЯЕТ:</w:t>
      </w:r>
    </w:p>
    <w:p w14:paraId="483ACAB6" w14:textId="4DE60D32" w:rsidR="00251EFE" w:rsidRPr="00251EFE" w:rsidRDefault="00251EFE" w:rsidP="00251EFE">
      <w:pPr>
        <w:spacing w:after="0" w:line="240" w:lineRule="auto"/>
        <w:ind w:firstLine="284"/>
        <w:jc w:val="both"/>
        <w:rPr>
          <w:rFonts w:ascii="Times New Roman" w:hAnsi="Times New Roman" w:cs="Times New Roman"/>
          <w:sz w:val="12"/>
          <w:szCs w:val="12"/>
        </w:rPr>
      </w:pPr>
      <w:r w:rsidRPr="00251EFE">
        <w:rPr>
          <w:rFonts w:ascii="Times New Roman" w:hAnsi="Times New Roman" w:cs="Times New Roman"/>
          <w:sz w:val="12"/>
          <w:szCs w:val="12"/>
        </w:rPr>
        <w:t xml:space="preserve">1.Внести изменения в Приложение к постановлению Администрации сельского поселения Липовка муниципального района </w:t>
      </w:r>
      <w:r>
        <w:rPr>
          <w:rFonts w:ascii="Times New Roman" w:hAnsi="Times New Roman" w:cs="Times New Roman"/>
          <w:sz w:val="12"/>
          <w:szCs w:val="12"/>
        </w:rPr>
        <w:t>Сергиевский №66 от 30.12.2021г.</w:t>
      </w:r>
      <w:r w:rsidRPr="00251EFE">
        <w:rPr>
          <w:rFonts w:ascii="Times New Roman" w:hAnsi="Times New Roman" w:cs="Times New Roman"/>
          <w:sz w:val="12"/>
          <w:szCs w:val="12"/>
        </w:rPr>
        <w:t xml:space="preserve"> «Об утверждении муниципальной Программы «Управление и распоряжение муниципальным имуществом сельского поселения Липовка муниципального района Сергиевский» на 2022-2024гг.» (далее - Программа) следующего содержания:</w:t>
      </w:r>
    </w:p>
    <w:p w14:paraId="127F88A1" w14:textId="2CED8BB0" w:rsidR="00251EFE" w:rsidRPr="00251EFE" w:rsidRDefault="00251EFE" w:rsidP="00251EFE">
      <w:pPr>
        <w:spacing w:after="0" w:line="240" w:lineRule="auto"/>
        <w:ind w:firstLine="284"/>
        <w:jc w:val="both"/>
        <w:rPr>
          <w:rFonts w:ascii="Times New Roman" w:hAnsi="Times New Roman" w:cs="Times New Roman"/>
          <w:sz w:val="12"/>
          <w:szCs w:val="12"/>
        </w:rPr>
      </w:pPr>
      <w:r w:rsidRPr="00251EFE">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14:paraId="41A93A2A" w14:textId="0D951FB1" w:rsidR="00251EFE" w:rsidRPr="00251EFE" w:rsidRDefault="00251EFE" w:rsidP="00251EFE">
      <w:pPr>
        <w:spacing w:after="0" w:line="240" w:lineRule="auto"/>
        <w:ind w:firstLine="284"/>
        <w:jc w:val="both"/>
        <w:rPr>
          <w:rFonts w:ascii="Times New Roman" w:hAnsi="Times New Roman" w:cs="Times New Roman"/>
          <w:sz w:val="12"/>
          <w:szCs w:val="12"/>
        </w:rPr>
      </w:pPr>
      <w:r w:rsidRPr="00251EFE">
        <w:rPr>
          <w:rFonts w:ascii="Times New Roman" w:hAnsi="Times New Roman" w:cs="Times New Roman"/>
          <w:sz w:val="12"/>
          <w:szCs w:val="12"/>
        </w:rPr>
        <w:t>Общий объем финансирования Программы составляет 44,04365 тыс. рублей, в том числе из местного бюджета –  44,04365 тыс. рублей.</w:t>
      </w:r>
    </w:p>
    <w:p w14:paraId="14294782" w14:textId="77777777" w:rsidR="00251EFE" w:rsidRPr="00251EFE" w:rsidRDefault="00251EFE" w:rsidP="00251EFE">
      <w:pPr>
        <w:spacing w:after="0" w:line="240" w:lineRule="auto"/>
        <w:ind w:firstLine="284"/>
        <w:jc w:val="both"/>
        <w:rPr>
          <w:rFonts w:ascii="Times New Roman" w:hAnsi="Times New Roman" w:cs="Times New Roman"/>
          <w:sz w:val="12"/>
          <w:szCs w:val="12"/>
        </w:rPr>
      </w:pPr>
      <w:r w:rsidRPr="00251EFE">
        <w:rPr>
          <w:rFonts w:ascii="Times New Roman" w:hAnsi="Times New Roman" w:cs="Times New Roman"/>
          <w:sz w:val="12"/>
          <w:szCs w:val="12"/>
        </w:rPr>
        <w:t>2022г.- 44,04365  тыс. руб.</w:t>
      </w:r>
    </w:p>
    <w:p w14:paraId="0EA90F6F" w14:textId="77777777" w:rsidR="00251EFE" w:rsidRPr="00251EFE" w:rsidRDefault="00251EFE" w:rsidP="00251EFE">
      <w:pPr>
        <w:spacing w:after="0" w:line="240" w:lineRule="auto"/>
        <w:ind w:firstLine="284"/>
        <w:jc w:val="both"/>
        <w:rPr>
          <w:rFonts w:ascii="Times New Roman" w:hAnsi="Times New Roman" w:cs="Times New Roman"/>
          <w:sz w:val="12"/>
          <w:szCs w:val="12"/>
        </w:rPr>
      </w:pPr>
      <w:r w:rsidRPr="00251EFE">
        <w:rPr>
          <w:rFonts w:ascii="Times New Roman" w:hAnsi="Times New Roman" w:cs="Times New Roman"/>
          <w:sz w:val="12"/>
          <w:szCs w:val="12"/>
        </w:rPr>
        <w:t>2023г.- 0,0 тыс. руб.</w:t>
      </w:r>
    </w:p>
    <w:p w14:paraId="06C1DA90" w14:textId="77777777" w:rsidR="00251EFE" w:rsidRPr="00251EFE" w:rsidRDefault="00251EFE" w:rsidP="00251EFE">
      <w:pPr>
        <w:spacing w:after="0" w:line="240" w:lineRule="auto"/>
        <w:ind w:firstLine="284"/>
        <w:jc w:val="both"/>
        <w:rPr>
          <w:rFonts w:ascii="Times New Roman" w:hAnsi="Times New Roman" w:cs="Times New Roman"/>
          <w:sz w:val="12"/>
          <w:szCs w:val="12"/>
        </w:rPr>
      </w:pPr>
      <w:r w:rsidRPr="00251EFE">
        <w:rPr>
          <w:rFonts w:ascii="Times New Roman" w:hAnsi="Times New Roman" w:cs="Times New Roman"/>
          <w:sz w:val="12"/>
          <w:szCs w:val="12"/>
        </w:rPr>
        <w:t xml:space="preserve">2024г.- 0,0 тыс. руб.     </w:t>
      </w:r>
    </w:p>
    <w:p w14:paraId="55EA737E" w14:textId="3014B63B" w:rsidR="00251EFE" w:rsidRPr="00251EFE" w:rsidRDefault="00251EFE" w:rsidP="00251EFE">
      <w:pPr>
        <w:spacing w:after="0" w:line="240" w:lineRule="auto"/>
        <w:ind w:firstLine="284"/>
        <w:jc w:val="both"/>
        <w:rPr>
          <w:rFonts w:ascii="Times New Roman" w:hAnsi="Times New Roman" w:cs="Times New Roman"/>
          <w:sz w:val="12"/>
          <w:szCs w:val="12"/>
        </w:rPr>
      </w:pPr>
      <w:r w:rsidRPr="00251EFE">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14:paraId="1E5D96EC" w14:textId="259FC05D" w:rsidR="00251EFE" w:rsidRPr="00251EFE" w:rsidRDefault="00251EFE" w:rsidP="00251EFE">
      <w:pPr>
        <w:spacing w:after="0" w:line="240" w:lineRule="auto"/>
        <w:ind w:firstLine="284"/>
        <w:jc w:val="both"/>
        <w:rPr>
          <w:rFonts w:ascii="Times New Roman" w:hAnsi="Times New Roman" w:cs="Times New Roman"/>
          <w:sz w:val="12"/>
          <w:szCs w:val="12"/>
        </w:rPr>
      </w:pPr>
      <w:r w:rsidRPr="00251EFE">
        <w:rPr>
          <w:rFonts w:ascii="Times New Roman" w:hAnsi="Times New Roman" w:cs="Times New Roman"/>
          <w:sz w:val="12"/>
          <w:szCs w:val="12"/>
        </w:rPr>
        <w:t>Общий объем финансирования Программы составляет 44,04365 тыс. рублей.</w:t>
      </w:r>
    </w:p>
    <w:p w14:paraId="238DDD7B" w14:textId="7CA37BD6" w:rsidR="00251EFE" w:rsidRDefault="00251EFE" w:rsidP="00251EFE">
      <w:pPr>
        <w:spacing w:after="0" w:line="240" w:lineRule="auto"/>
        <w:ind w:firstLine="284"/>
        <w:jc w:val="both"/>
        <w:rPr>
          <w:rFonts w:ascii="Times New Roman" w:hAnsi="Times New Roman" w:cs="Times New Roman"/>
          <w:sz w:val="12"/>
          <w:szCs w:val="12"/>
        </w:rPr>
      </w:pPr>
      <w:r w:rsidRPr="00251EFE">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4"/>
        <w:tblW w:w="0" w:type="auto"/>
        <w:tblLayout w:type="fixed"/>
        <w:tblLook w:val="04A0" w:firstRow="1" w:lastRow="0" w:firstColumn="1" w:lastColumn="0" w:noHBand="0" w:noVBand="1"/>
      </w:tblPr>
      <w:tblGrid>
        <w:gridCol w:w="494"/>
        <w:gridCol w:w="4292"/>
        <w:gridCol w:w="992"/>
        <w:gridCol w:w="993"/>
        <w:gridCol w:w="958"/>
      </w:tblGrid>
      <w:tr w:rsidR="00251EFE" w14:paraId="7C3BABEB" w14:textId="77777777" w:rsidTr="004754D6">
        <w:tc>
          <w:tcPr>
            <w:tcW w:w="494" w:type="dxa"/>
            <w:vAlign w:val="center"/>
          </w:tcPr>
          <w:p w14:paraId="19DDBDF1" w14:textId="37E57B9A" w:rsidR="00251EFE" w:rsidRDefault="00251EFE" w:rsidP="00251EFE">
            <w:pPr>
              <w:jc w:val="center"/>
              <w:rPr>
                <w:rFonts w:ascii="Times New Roman" w:hAnsi="Times New Roman" w:cs="Times New Roman"/>
                <w:sz w:val="12"/>
                <w:szCs w:val="12"/>
              </w:rPr>
            </w:pPr>
            <w:r w:rsidRPr="00251EFE">
              <w:rPr>
                <w:rFonts w:ascii="Times New Roman" w:eastAsia="Times New Roman" w:hAnsi="Times New Roman" w:cs="Times New Roman"/>
                <w:b/>
                <w:sz w:val="12"/>
                <w:szCs w:val="12"/>
                <w:lang w:eastAsia="ru-RU"/>
              </w:rPr>
              <w:t xml:space="preserve">№ </w:t>
            </w:r>
            <w:proofErr w:type="gramStart"/>
            <w:r w:rsidRPr="00251EFE">
              <w:rPr>
                <w:rFonts w:ascii="Times New Roman" w:eastAsia="Times New Roman" w:hAnsi="Times New Roman" w:cs="Times New Roman"/>
                <w:b/>
                <w:sz w:val="12"/>
                <w:szCs w:val="12"/>
                <w:lang w:eastAsia="ru-RU"/>
              </w:rPr>
              <w:t>п</w:t>
            </w:r>
            <w:proofErr w:type="gramEnd"/>
            <w:r w:rsidRPr="00251EFE">
              <w:rPr>
                <w:rFonts w:ascii="Times New Roman" w:eastAsia="Times New Roman" w:hAnsi="Times New Roman" w:cs="Times New Roman"/>
                <w:b/>
                <w:sz w:val="12"/>
                <w:szCs w:val="12"/>
                <w:lang w:eastAsia="ru-RU"/>
              </w:rPr>
              <w:t>/п</w:t>
            </w:r>
          </w:p>
        </w:tc>
        <w:tc>
          <w:tcPr>
            <w:tcW w:w="4292" w:type="dxa"/>
            <w:vAlign w:val="center"/>
          </w:tcPr>
          <w:p w14:paraId="6ACC7321" w14:textId="79C391FE" w:rsidR="00251EFE" w:rsidRDefault="00251EFE" w:rsidP="00251EFE">
            <w:pPr>
              <w:jc w:val="center"/>
              <w:rPr>
                <w:rFonts w:ascii="Times New Roman" w:hAnsi="Times New Roman" w:cs="Times New Roman"/>
                <w:sz w:val="12"/>
                <w:szCs w:val="12"/>
              </w:rPr>
            </w:pPr>
            <w:r w:rsidRPr="00251EFE">
              <w:rPr>
                <w:rFonts w:ascii="Times New Roman" w:eastAsia="Times New Roman" w:hAnsi="Times New Roman" w:cs="Times New Roman"/>
                <w:b/>
                <w:sz w:val="12"/>
                <w:szCs w:val="12"/>
                <w:lang w:eastAsia="ru-RU"/>
              </w:rPr>
              <w:t>Наименование мероприятия</w:t>
            </w:r>
          </w:p>
        </w:tc>
        <w:tc>
          <w:tcPr>
            <w:tcW w:w="992" w:type="dxa"/>
            <w:vAlign w:val="center"/>
          </w:tcPr>
          <w:p w14:paraId="5EC4AF50" w14:textId="43345AAE" w:rsidR="00251EFE" w:rsidRPr="00251EFE" w:rsidRDefault="00251EFE" w:rsidP="00251EFE">
            <w:pPr>
              <w:jc w:val="center"/>
              <w:rPr>
                <w:rFonts w:ascii="Times New Roman" w:eastAsia="Times New Roman" w:hAnsi="Times New Roman" w:cs="Times New Roman"/>
                <w:b/>
                <w:sz w:val="12"/>
                <w:szCs w:val="12"/>
                <w:lang w:eastAsia="ru-RU"/>
              </w:rPr>
            </w:pPr>
            <w:r w:rsidRPr="00251EFE">
              <w:rPr>
                <w:rFonts w:ascii="Times New Roman" w:eastAsia="Times New Roman" w:hAnsi="Times New Roman" w:cs="Times New Roman"/>
                <w:b/>
                <w:sz w:val="12"/>
                <w:szCs w:val="12"/>
                <w:lang w:eastAsia="ru-RU"/>
              </w:rPr>
              <w:t>2022 год,</w:t>
            </w:r>
          </w:p>
          <w:p w14:paraId="4069BC1D" w14:textId="3A867B96" w:rsidR="00251EFE" w:rsidRDefault="00251EFE" w:rsidP="00251EFE">
            <w:pPr>
              <w:jc w:val="center"/>
              <w:rPr>
                <w:rFonts w:ascii="Times New Roman" w:hAnsi="Times New Roman" w:cs="Times New Roman"/>
                <w:sz w:val="12"/>
                <w:szCs w:val="12"/>
              </w:rPr>
            </w:pPr>
            <w:r w:rsidRPr="00251EFE">
              <w:rPr>
                <w:rFonts w:ascii="Times New Roman" w:eastAsia="Times New Roman" w:hAnsi="Times New Roman" w:cs="Times New Roman"/>
                <w:b/>
                <w:sz w:val="12"/>
                <w:szCs w:val="12"/>
                <w:lang w:eastAsia="ru-RU"/>
              </w:rPr>
              <w:t>тыс. рублей</w:t>
            </w:r>
          </w:p>
        </w:tc>
        <w:tc>
          <w:tcPr>
            <w:tcW w:w="993" w:type="dxa"/>
            <w:vAlign w:val="center"/>
          </w:tcPr>
          <w:p w14:paraId="543FF611" w14:textId="4A87AB30" w:rsidR="00251EFE" w:rsidRPr="00251EFE" w:rsidRDefault="00251EFE" w:rsidP="00251EFE">
            <w:pPr>
              <w:jc w:val="center"/>
              <w:rPr>
                <w:rFonts w:ascii="Times New Roman" w:eastAsia="Times New Roman" w:hAnsi="Times New Roman" w:cs="Times New Roman"/>
                <w:b/>
                <w:sz w:val="12"/>
                <w:szCs w:val="12"/>
                <w:lang w:eastAsia="ru-RU"/>
              </w:rPr>
            </w:pPr>
            <w:r w:rsidRPr="00251EFE">
              <w:rPr>
                <w:rFonts w:ascii="Times New Roman" w:eastAsia="Times New Roman" w:hAnsi="Times New Roman" w:cs="Times New Roman"/>
                <w:b/>
                <w:sz w:val="12"/>
                <w:szCs w:val="12"/>
                <w:lang w:eastAsia="ru-RU"/>
              </w:rPr>
              <w:t>2023 год,</w:t>
            </w:r>
          </w:p>
          <w:p w14:paraId="33627994" w14:textId="34CFDC71" w:rsidR="00251EFE" w:rsidRDefault="00251EFE" w:rsidP="00251EFE">
            <w:pPr>
              <w:jc w:val="center"/>
              <w:rPr>
                <w:rFonts w:ascii="Times New Roman" w:hAnsi="Times New Roman" w:cs="Times New Roman"/>
                <w:sz w:val="12"/>
                <w:szCs w:val="12"/>
              </w:rPr>
            </w:pPr>
            <w:r w:rsidRPr="00251EFE">
              <w:rPr>
                <w:rFonts w:ascii="Times New Roman" w:eastAsia="Times New Roman" w:hAnsi="Times New Roman" w:cs="Times New Roman"/>
                <w:b/>
                <w:sz w:val="12"/>
                <w:szCs w:val="12"/>
                <w:lang w:eastAsia="ru-RU"/>
              </w:rPr>
              <w:t>тыс. рублей</w:t>
            </w:r>
          </w:p>
        </w:tc>
        <w:tc>
          <w:tcPr>
            <w:tcW w:w="958" w:type="dxa"/>
            <w:vAlign w:val="center"/>
          </w:tcPr>
          <w:p w14:paraId="2548B4F7" w14:textId="51BF3271" w:rsidR="00251EFE" w:rsidRPr="00251EFE" w:rsidRDefault="00251EFE" w:rsidP="00251EFE">
            <w:pPr>
              <w:jc w:val="center"/>
              <w:rPr>
                <w:rFonts w:ascii="Times New Roman" w:eastAsia="Times New Roman" w:hAnsi="Times New Roman" w:cs="Times New Roman"/>
                <w:b/>
                <w:sz w:val="12"/>
                <w:szCs w:val="12"/>
                <w:lang w:eastAsia="ru-RU"/>
              </w:rPr>
            </w:pPr>
            <w:r w:rsidRPr="00251EFE">
              <w:rPr>
                <w:rFonts w:ascii="Times New Roman" w:eastAsia="Times New Roman" w:hAnsi="Times New Roman" w:cs="Times New Roman"/>
                <w:b/>
                <w:sz w:val="12"/>
                <w:szCs w:val="12"/>
                <w:lang w:eastAsia="ru-RU"/>
              </w:rPr>
              <w:t>2024 год,</w:t>
            </w:r>
          </w:p>
          <w:p w14:paraId="63DF02D2" w14:textId="7153405E" w:rsidR="00251EFE" w:rsidRDefault="00251EFE" w:rsidP="00251EFE">
            <w:pPr>
              <w:jc w:val="center"/>
              <w:rPr>
                <w:rFonts w:ascii="Times New Roman" w:hAnsi="Times New Roman" w:cs="Times New Roman"/>
                <w:sz w:val="12"/>
                <w:szCs w:val="12"/>
              </w:rPr>
            </w:pPr>
            <w:r w:rsidRPr="00251EFE">
              <w:rPr>
                <w:rFonts w:ascii="Times New Roman" w:eastAsia="Times New Roman" w:hAnsi="Times New Roman" w:cs="Times New Roman"/>
                <w:b/>
                <w:sz w:val="12"/>
                <w:szCs w:val="12"/>
                <w:lang w:eastAsia="ru-RU"/>
              </w:rPr>
              <w:t>тыс. рублей</w:t>
            </w:r>
          </w:p>
        </w:tc>
      </w:tr>
      <w:tr w:rsidR="00251EFE" w14:paraId="106E7E4D" w14:textId="77777777" w:rsidTr="004754D6">
        <w:tc>
          <w:tcPr>
            <w:tcW w:w="494" w:type="dxa"/>
            <w:vAlign w:val="center"/>
          </w:tcPr>
          <w:p w14:paraId="1FE0A680" w14:textId="21D951C8" w:rsidR="00251EFE" w:rsidRDefault="00251EFE" w:rsidP="00251EFE">
            <w:pPr>
              <w:jc w:val="center"/>
              <w:rPr>
                <w:rFonts w:ascii="Times New Roman" w:hAnsi="Times New Roman" w:cs="Times New Roman"/>
                <w:sz w:val="12"/>
                <w:szCs w:val="12"/>
              </w:rPr>
            </w:pPr>
            <w:r w:rsidRPr="00251EFE">
              <w:rPr>
                <w:rFonts w:ascii="Times New Roman" w:eastAsia="Times New Roman" w:hAnsi="Times New Roman" w:cs="Times New Roman"/>
                <w:sz w:val="12"/>
                <w:szCs w:val="12"/>
                <w:lang w:eastAsia="ru-RU"/>
              </w:rPr>
              <w:t>1.</w:t>
            </w:r>
          </w:p>
        </w:tc>
        <w:tc>
          <w:tcPr>
            <w:tcW w:w="4292" w:type="dxa"/>
            <w:vAlign w:val="center"/>
          </w:tcPr>
          <w:p w14:paraId="08604376" w14:textId="29233468" w:rsidR="00251EFE" w:rsidRDefault="00251EFE" w:rsidP="00251EFE">
            <w:pPr>
              <w:jc w:val="center"/>
              <w:rPr>
                <w:rFonts w:ascii="Times New Roman" w:hAnsi="Times New Roman" w:cs="Times New Roman"/>
                <w:sz w:val="12"/>
                <w:szCs w:val="12"/>
              </w:rPr>
            </w:pPr>
            <w:r w:rsidRPr="00251EFE">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992" w:type="dxa"/>
            <w:vAlign w:val="center"/>
          </w:tcPr>
          <w:p w14:paraId="7008B9DD" w14:textId="469E4FF3" w:rsidR="00251EFE" w:rsidRDefault="00251EFE" w:rsidP="00251EFE">
            <w:pPr>
              <w:jc w:val="center"/>
              <w:rPr>
                <w:rFonts w:ascii="Times New Roman" w:hAnsi="Times New Roman" w:cs="Times New Roman"/>
                <w:sz w:val="12"/>
                <w:szCs w:val="12"/>
              </w:rPr>
            </w:pPr>
            <w:r w:rsidRPr="00251EFE">
              <w:rPr>
                <w:rFonts w:ascii="Times New Roman" w:eastAsia="Times New Roman" w:hAnsi="Times New Roman" w:cs="Times New Roman"/>
                <w:sz w:val="12"/>
                <w:szCs w:val="12"/>
                <w:lang w:eastAsia="ru-RU"/>
              </w:rPr>
              <w:t>44,04365</w:t>
            </w:r>
          </w:p>
        </w:tc>
        <w:tc>
          <w:tcPr>
            <w:tcW w:w="993" w:type="dxa"/>
            <w:vAlign w:val="center"/>
          </w:tcPr>
          <w:p w14:paraId="19CF55BD" w14:textId="426DF2C5" w:rsidR="00251EFE" w:rsidRDefault="00251EFE" w:rsidP="00251EFE">
            <w:pPr>
              <w:jc w:val="center"/>
              <w:rPr>
                <w:rFonts w:ascii="Times New Roman" w:hAnsi="Times New Roman" w:cs="Times New Roman"/>
                <w:sz w:val="12"/>
                <w:szCs w:val="12"/>
              </w:rPr>
            </w:pPr>
            <w:r w:rsidRPr="00251EFE">
              <w:rPr>
                <w:rFonts w:ascii="Times New Roman" w:eastAsia="Times New Roman" w:hAnsi="Times New Roman" w:cs="Times New Roman"/>
                <w:sz w:val="12"/>
                <w:szCs w:val="12"/>
                <w:lang w:eastAsia="ru-RU"/>
              </w:rPr>
              <w:t>0,00</w:t>
            </w:r>
          </w:p>
        </w:tc>
        <w:tc>
          <w:tcPr>
            <w:tcW w:w="958" w:type="dxa"/>
            <w:vAlign w:val="center"/>
          </w:tcPr>
          <w:p w14:paraId="4218F047" w14:textId="0F075313" w:rsidR="00251EFE" w:rsidRDefault="00251EFE" w:rsidP="00251EFE">
            <w:pPr>
              <w:jc w:val="center"/>
              <w:rPr>
                <w:rFonts w:ascii="Times New Roman" w:hAnsi="Times New Roman" w:cs="Times New Roman"/>
                <w:sz w:val="12"/>
                <w:szCs w:val="12"/>
              </w:rPr>
            </w:pPr>
            <w:r w:rsidRPr="00251EFE">
              <w:rPr>
                <w:rFonts w:ascii="Times New Roman" w:eastAsia="Times New Roman" w:hAnsi="Times New Roman" w:cs="Times New Roman"/>
                <w:sz w:val="12"/>
                <w:szCs w:val="12"/>
                <w:lang w:eastAsia="ru-RU"/>
              </w:rPr>
              <w:t>0,00</w:t>
            </w:r>
          </w:p>
        </w:tc>
      </w:tr>
      <w:tr w:rsidR="00251EFE" w14:paraId="45DF618B" w14:textId="77777777" w:rsidTr="004754D6">
        <w:tc>
          <w:tcPr>
            <w:tcW w:w="494" w:type="dxa"/>
            <w:vAlign w:val="center"/>
          </w:tcPr>
          <w:p w14:paraId="4DB25504" w14:textId="270ABBC6" w:rsidR="00251EFE" w:rsidRDefault="00251EFE" w:rsidP="00251EFE">
            <w:pPr>
              <w:jc w:val="center"/>
              <w:rPr>
                <w:rFonts w:ascii="Times New Roman" w:hAnsi="Times New Roman" w:cs="Times New Roman"/>
                <w:sz w:val="12"/>
                <w:szCs w:val="12"/>
              </w:rPr>
            </w:pPr>
            <w:r w:rsidRPr="00251EFE">
              <w:rPr>
                <w:rFonts w:ascii="Times New Roman" w:eastAsia="Times New Roman" w:hAnsi="Times New Roman" w:cs="Times New Roman"/>
                <w:sz w:val="12"/>
                <w:szCs w:val="12"/>
                <w:lang w:eastAsia="ru-RU"/>
              </w:rPr>
              <w:t>2.</w:t>
            </w:r>
          </w:p>
        </w:tc>
        <w:tc>
          <w:tcPr>
            <w:tcW w:w="4292" w:type="dxa"/>
            <w:vAlign w:val="center"/>
          </w:tcPr>
          <w:p w14:paraId="4D745005" w14:textId="61D2536D" w:rsidR="00251EFE" w:rsidRDefault="00251EFE" w:rsidP="00251EFE">
            <w:pPr>
              <w:jc w:val="center"/>
              <w:rPr>
                <w:rFonts w:ascii="Times New Roman" w:hAnsi="Times New Roman" w:cs="Times New Roman"/>
                <w:sz w:val="12"/>
                <w:szCs w:val="12"/>
              </w:rPr>
            </w:pPr>
            <w:r w:rsidRPr="00251EFE">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992" w:type="dxa"/>
            <w:vAlign w:val="center"/>
          </w:tcPr>
          <w:p w14:paraId="022EBA4B" w14:textId="5CD754C9" w:rsidR="00251EFE" w:rsidRDefault="00251EFE" w:rsidP="00251EFE">
            <w:pPr>
              <w:jc w:val="center"/>
              <w:rPr>
                <w:rFonts w:ascii="Times New Roman" w:hAnsi="Times New Roman" w:cs="Times New Roman"/>
                <w:sz w:val="12"/>
                <w:szCs w:val="12"/>
              </w:rPr>
            </w:pPr>
            <w:r w:rsidRPr="00251EFE">
              <w:rPr>
                <w:rFonts w:ascii="Times New Roman" w:eastAsia="Times New Roman" w:hAnsi="Times New Roman" w:cs="Times New Roman"/>
                <w:sz w:val="12"/>
                <w:szCs w:val="12"/>
                <w:lang w:eastAsia="ru-RU"/>
              </w:rPr>
              <w:t>0,00</w:t>
            </w:r>
          </w:p>
        </w:tc>
        <w:tc>
          <w:tcPr>
            <w:tcW w:w="993" w:type="dxa"/>
            <w:vAlign w:val="center"/>
          </w:tcPr>
          <w:p w14:paraId="55AD86FE" w14:textId="4BDC9B34" w:rsidR="00251EFE" w:rsidRDefault="00251EFE" w:rsidP="00251EFE">
            <w:pPr>
              <w:jc w:val="center"/>
              <w:rPr>
                <w:rFonts w:ascii="Times New Roman" w:hAnsi="Times New Roman" w:cs="Times New Roman"/>
                <w:sz w:val="12"/>
                <w:szCs w:val="12"/>
              </w:rPr>
            </w:pPr>
            <w:r w:rsidRPr="00251EFE">
              <w:rPr>
                <w:rFonts w:ascii="Times New Roman" w:eastAsia="Times New Roman" w:hAnsi="Times New Roman" w:cs="Times New Roman"/>
                <w:sz w:val="12"/>
                <w:szCs w:val="12"/>
                <w:lang w:eastAsia="ru-RU"/>
              </w:rPr>
              <w:t>0,00</w:t>
            </w:r>
          </w:p>
        </w:tc>
        <w:tc>
          <w:tcPr>
            <w:tcW w:w="958" w:type="dxa"/>
            <w:vAlign w:val="center"/>
          </w:tcPr>
          <w:p w14:paraId="7D209D82" w14:textId="693B0137" w:rsidR="00251EFE" w:rsidRDefault="00251EFE" w:rsidP="00251EFE">
            <w:pPr>
              <w:jc w:val="center"/>
              <w:rPr>
                <w:rFonts w:ascii="Times New Roman" w:hAnsi="Times New Roman" w:cs="Times New Roman"/>
                <w:sz w:val="12"/>
                <w:szCs w:val="12"/>
              </w:rPr>
            </w:pPr>
            <w:r w:rsidRPr="00251EFE">
              <w:rPr>
                <w:rFonts w:ascii="Times New Roman" w:eastAsia="Times New Roman" w:hAnsi="Times New Roman" w:cs="Times New Roman"/>
                <w:sz w:val="12"/>
                <w:szCs w:val="12"/>
                <w:lang w:eastAsia="ru-RU"/>
              </w:rPr>
              <w:t>0,00</w:t>
            </w:r>
          </w:p>
        </w:tc>
      </w:tr>
      <w:tr w:rsidR="00251EFE" w14:paraId="05E292C8" w14:textId="77777777" w:rsidTr="004754D6">
        <w:tc>
          <w:tcPr>
            <w:tcW w:w="494" w:type="dxa"/>
            <w:vAlign w:val="center"/>
          </w:tcPr>
          <w:p w14:paraId="26C02BA5" w14:textId="2EFF095F" w:rsidR="00251EFE" w:rsidRPr="00251EFE" w:rsidRDefault="00251EFE" w:rsidP="00251EFE">
            <w:pPr>
              <w:jc w:val="center"/>
              <w:rPr>
                <w:rFonts w:ascii="Times New Roman" w:eastAsia="Times New Roman" w:hAnsi="Times New Roman" w:cs="Times New Roman"/>
                <w:sz w:val="12"/>
                <w:szCs w:val="12"/>
                <w:lang w:eastAsia="ru-RU"/>
              </w:rPr>
            </w:pPr>
          </w:p>
        </w:tc>
        <w:tc>
          <w:tcPr>
            <w:tcW w:w="4292" w:type="dxa"/>
            <w:vAlign w:val="center"/>
          </w:tcPr>
          <w:p w14:paraId="35570DFE" w14:textId="20141BAF" w:rsidR="00251EFE" w:rsidRPr="00251EFE" w:rsidRDefault="00251EFE" w:rsidP="00251EFE">
            <w:pPr>
              <w:jc w:val="center"/>
              <w:rPr>
                <w:rFonts w:ascii="Times New Roman" w:hAnsi="Times New Roman" w:cs="Times New Roman"/>
                <w:sz w:val="12"/>
                <w:szCs w:val="12"/>
              </w:rPr>
            </w:pPr>
            <w:r w:rsidRPr="00251EFE">
              <w:rPr>
                <w:rFonts w:ascii="Times New Roman" w:eastAsia="Times New Roman" w:hAnsi="Times New Roman" w:cs="Times New Roman"/>
                <w:b/>
                <w:sz w:val="12"/>
                <w:szCs w:val="12"/>
                <w:lang w:eastAsia="ru-RU"/>
              </w:rPr>
              <w:t>Итого по программе:</w:t>
            </w:r>
          </w:p>
        </w:tc>
        <w:tc>
          <w:tcPr>
            <w:tcW w:w="992" w:type="dxa"/>
            <w:vAlign w:val="center"/>
          </w:tcPr>
          <w:p w14:paraId="67C093D3" w14:textId="3E76C830" w:rsidR="00251EFE" w:rsidRPr="00251EFE" w:rsidRDefault="00251EFE" w:rsidP="00251EFE">
            <w:pPr>
              <w:jc w:val="center"/>
              <w:rPr>
                <w:rFonts w:ascii="Times New Roman" w:eastAsia="Times New Roman" w:hAnsi="Times New Roman" w:cs="Times New Roman"/>
                <w:sz w:val="12"/>
                <w:szCs w:val="12"/>
                <w:lang w:eastAsia="ru-RU"/>
              </w:rPr>
            </w:pPr>
            <w:r w:rsidRPr="00251EFE">
              <w:rPr>
                <w:rFonts w:ascii="Times New Roman" w:eastAsia="Times New Roman" w:hAnsi="Times New Roman" w:cs="Times New Roman"/>
                <w:b/>
                <w:sz w:val="12"/>
                <w:szCs w:val="12"/>
                <w:lang w:eastAsia="ru-RU"/>
              </w:rPr>
              <w:t>44,04365</w:t>
            </w:r>
          </w:p>
        </w:tc>
        <w:tc>
          <w:tcPr>
            <w:tcW w:w="993" w:type="dxa"/>
            <w:vAlign w:val="center"/>
          </w:tcPr>
          <w:p w14:paraId="61F3FB96" w14:textId="6DEABB71" w:rsidR="00251EFE" w:rsidRPr="00251EFE" w:rsidRDefault="00251EFE" w:rsidP="00251EFE">
            <w:pPr>
              <w:jc w:val="center"/>
              <w:rPr>
                <w:rFonts w:ascii="Times New Roman" w:eastAsia="Times New Roman" w:hAnsi="Times New Roman" w:cs="Times New Roman"/>
                <w:sz w:val="12"/>
                <w:szCs w:val="12"/>
                <w:lang w:eastAsia="ru-RU"/>
              </w:rPr>
            </w:pPr>
            <w:r w:rsidRPr="00251EFE">
              <w:rPr>
                <w:rFonts w:ascii="Times New Roman" w:eastAsia="Times New Roman" w:hAnsi="Times New Roman" w:cs="Times New Roman"/>
                <w:b/>
                <w:sz w:val="12"/>
                <w:szCs w:val="12"/>
                <w:lang w:eastAsia="ru-RU"/>
              </w:rPr>
              <w:t>0,00</w:t>
            </w:r>
          </w:p>
        </w:tc>
        <w:tc>
          <w:tcPr>
            <w:tcW w:w="958" w:type="dxa"/>
            <w:vAlign w:val="center"/>
          </w:tcPr>
          <w:p w14:paraId="6807A5F2" w14:textId="6125CE5E" w:rsidR="00251EFE" w:rsidRPr="00251EFE" w:rsidRDefault="00251EFE" w:rsidP="00251EFE">
            <w:pPr>
              <w:jc w:val="center"/>
              <w:rPr>
                <w:rFonts w:ascii="Times New Roman" w:eastAsia="Times New Roman" w:hAnsi="Times New Roman" w:cs="Times New Roman"/>
                <w:sz w:val="12"/>
                <w:szCs w:val="12"/>
                <w:lang w:eastAsia="ru-RU"/>
              </w:rPr>
            </w:pPr>
            <w:r w:rsidRPr="00251EFE">
              <w:rPr>
                <w:rFonts w:ascii="Times New Roman" w:eastAsia="Times New Roman" w:hAnsi="Times New Roman" w:cs="Times New Roman"/>
                <w:b/>
                <w:sz w:val="12"/>
                <w:szCs w:val="12"/>
                <w:lang w:eastAsia="ru-RU"/>
              </w:rPr>
              <w:t>0,00</w:t>
            </w:r>
          </w:p>
        </w:tc>
      </w:tr>
    </w:tbl>
    <w:p w14:paraId="0A1CAC63" w14:textId="77777777" w:rsidR="004754D6" w:rsidRPr="004754D6" w:rsidRDefault="004754D6" w:rsidP="004754D6">
      <w:pPr>
        <w:spacing w:after="0" w:line="240" w:lineRule="auto"/>
        <w:ind w:firstLine="284"/>
        <w:jc w:val="both"/>
        <w:rPr>
          <w:rFonts w:ascii="Times New Roman" w:hAnsi="Times New Roman" w:cs="Times New Roman"/>
          <w:sz w:val="12"/>
          <w:szCs w:val="12"/>
        </w:rPr>
      </w:pPr>
      <w:r w:rsidRPr="004754D6">
        <w:rPr>
          <w:rFonts w:ascii="Times New Roman" w:hAnsi="Times New Roman" w:cs="Times New Roman"/>
          <w:sz w:val="12"/>
          <w:szCs w:val="12"/>
        </w:rPr>
        <w:t>2.Опубликовать настоящее Постановление в газете «Сергиевский вестник».</w:t>
      </w:r>
    </w:p>
    <w:p w14:paraId="4B49E854" w14:textId="45498662" w:rsidR="004754D6" w:rsidRPr="004754D6" w:rsidRDefault="004754D6" w:rsidP="004754D6">
      <w:pPr>
        <w:spacing w:after="0" w:line="240" w:lineRule="auto"/>
        <w:ind w:firstLine="284"/>
        <w:jc w:val="both"/>
        <w:rPr>
          <w:rFonts w:ascii="Times New Roman" w:hAnsi="Times New Roman" w:cs="Times New Roman"/>
          <w:sz w:val="12"/>
          <w:szCs w:val="12"/>
        </w:rPr>
      </w:pPr>
      <w:r w:rsidRPr="004754D6">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6D62C9BC" w14:textId="77777777" w:rsidR="004754D6" w:rsidRPr="004754D6" w:rsidRDefault="004754D6" w:rsidP="004754D6">
      <w:pPr>
        <w:spacing w:after="0" w:line="240" w:lineRule="auto"/>
        <w:ind w:firstLine="284"/>
        <w:jc w:val="right"/>
        <w:rPr>
          <w:rFonts w:ascii="Times New Roman" w:hAnsi="Times New Roman" w:cs="Times New Roman"/>
          <w:sz w:val="12"/>
          <w:szCs w:val="12"/>
        </w:rPr>
      </w:pPr>
      <w:r w:rsidRPr="004754D6">
        <w:rPr>
          <w:rFonts w:ascii="Times New Roman" w:hAnsi="Times New Roman" w:cs="Times New Roman"/>
          <w:sz w:val="12"/>
          <w:szCs w:val="12"/>
        </w:rPr>
        <w:t xml:space="preserve">Глава сельского поселения Липовка </w:t>
      </w:r>
    </w:p>
    <w:p w14:paraId="30B53040" w14:textId="77777777" w:rsidR="004754D6" w:rsidRDefault="004754D6" w:rsidP="004754D6">
      <w:pPr>
        <w:spacing w:after="0" w:line="240" w:lineRule="auto"/>
        <w:ind w:firstLine="284"/>
        <w:jc w:val="right"/>
        <w:rPr>
          <w:rFonts w:ascii="Times New Roman" w:hAnsi="Times New Roman" w:cs="Times New Roman"/>
          <w:sz w:val="12"/>
          <w:szCs w:val="12"/>
        </w:rPr>
      </w:pPr>
      <w:r w:rsidRPr="004754D6">
        <w:rPr>
          <w:rFonts w:ascii="Times New Roman" w:hAnsi="Times New Roman" w:cs="Times New Roman"/>
          <w:sz w:val="12"/>
          <w:szCs w:val="12"/>
        </w:rPr>
        <w:t xml:space="preserve">муниципального района Сергиевский                                   </w:t>
      </w:r>
    </w:p>
    <w:p w14:paraId="19B99AD4" w14:textId="3208C824" w:rsidR="004754D6" w:rsidRDefault="004754D6" w:rsidP="004754D6">
      <w:pPr>
        <w:spacing w:after="0" w:line="240" w:lineRule="auto"/>
        <w:ind w:firstLine="284"/>
        <w:jc w:val="right"/>
        <w:rPr>
          <w:rFonts w:ascii="Times New Roman" w:hAnsi="Times New Roman" w:cs="Times New Roman"/>
          <w:sz w:val="12"/>
          <w:szCs w:val="12"/>
        </w:rPr>
      </w:pPr>
      <w:r w:rsidRPr="004754D6">
        <w:rPr>
          <w:rFonts w:ascii="Times New Roman" w:hAnsi="Times New Roman" w:cs="Times New Roman"/>
          <w:sz w:val="12"/>
          <w:szCs w:val="12"/>
        </w:rPr>
        <w:t xml:space="preserve">       Вершинин С.И</w:t>
      </w:r>
      <w:r>
        <w:rPr>
          <w:rFonts w:ascii="Times New Roman" w:hAnsi="Times New Roman" w:cs="Times New Roman"/>
          <w:sz w:val="12"/>
          <w:szCs w:val="12"/>
        </w:rPr>
        <w:t>.</w:t>
      </w:r>
    </w:p>
    <w:p w14:paraId="46F1B994" w14:textId="77777777" w:rsidR="004754D6" w:rsidRPr="00411768" w:rsidRDefault="004754D6" w:rsidP="004754D6">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42694EBD" w14:textId="184DE979" w:rsidR="004754D6" w:rsidRDefault="004754D6" w:rsidP="004754D6">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4754D6">
        <w:rPr>
          <w:rFonts w:ascii="Times New Roman" w:hAnsi="Times New Roman" w:cs="Times New Roman"/>
          <w:sz w:val="12"/>
          <w:szCs w:val="12"/>
        </w:rPr>
        <w:t>Светлодольск</w:t>
      </w:r>
    </w:p>
    <w:p w14:paraId="5CFE78AF" w14:textId="77777777" w:rsidR="004754D6" w:rsidRPr="00411768" w:rsidRDefault="004754D6" w:rsidP="004754D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2968AB1D" w14:textId="77777777" w:rsidR="004754D6" w:rsidRDefault="004754D6" w:rsidP="004754D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2F7953B3" w14:textId="77777777" w:rsidR="004754D6" w:rsidRPr="00411768" w:rsidRDefault="004754D6" w:rsidP="004754D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5C8CBD89" w14:textId="77777777" w:rsidR="004754D6" w:rsidRDefault="004754D6" w:rsidP="004754D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19.04.2022 г.                                                                                                                                                                                                              №23</w:t>
      </w:r>
    </w:p>
    <w:p w14:paraId="2CADC178" w14:textId="40C6A36E" w:rsidR="004754D6" w:rsidRPr="004754D6" w:rsidRDefault="004754D6" w:rsidP="004754D6">
      <w:pPr>
        <w:spacing w:after="0" w:line="240" w:lineRule="auto"/>
        <w:ind w:firstLine="284"/>
        <w:jc w:val="center"/>
        <w:rPr>
          <w:rFonts w:ascii="Times New Roman" w:hAnsi="Times New Roman" w:cs="Times New Roman"/>
          <w:sz w:val="12"/>
          <w:szCs w:val="12"/>
        </w:rPr>
      </w:pPr>
      <w:r w:rsidRPr="004754D6">
        <w:rPr>
          <w:rFonts w:ascii="Times New Roman"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№85 от 30.12.2021г. «Об утверждении муниципальной программы «Совершенствование муниципального управления  сельского поселения Светлодольск муниципального района Сергиевский» на 2022-2024гг.</w:t>
      </w:r>
    </w:p>
    <w:p w14:paraId="20E3E579" w14:textId="77777777" w:rsidR="004754D6" w:rsidRPr="004754D6" w:rsidRDefault="004754D6" w:rsidP="004754D6">
      <w:pPr>
        <w:spacing w:after="0" w:line="240" w:lineRule="auto"/>
        <w:ind w:firstLine="284"/>
        <w:jc w:val="both"/>
        <w:rPr>
          <w:rFonts w:ascii="Times New Roman" w:hAnsi="Times New Roman" w:cs="Times New Roman"/>
          <w:sz w:val="12"/>
          <w:szCs w:val="12"/>
        </w:rPr>
      </w:pPr>
      <w:r w:rsidRPr="004754D6">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  </w:t>
      </w:r>
    </w:p>
    <w:p w14:paraId="61E7145E" w14:textId="77777777" w:rsidR="004754D6" w:rsidRPr="004754D6" w:rsidRDefault="004754D6" w:rsidP="004754D6">
      <w:pPr>
        <w:spacing w:after="0" w:line="240" w:lineRule="auto"/>
        <w:ind w:firstLine="284"/>
        <w:jc w:val="both"/>
        <w:rPr>
          <w:rFonts w:ascii="Times New Roman" w:hAnsi="Times New Roman" w:cs="Times New Roman"/>
          <w:sz w:val="12"/>
          <w:szCs w:val="12"/>
        </w:rPr>
      </w:pPr>
      <w:r w:rsidRPr="004754D6">
        <w:rPr>
          <w:rFonts w:ascii="Times New Roman" w:hAnsi="Times New Roman" w:cs="Times New Roman"/>
          <w:sz w:val="12"/>
          <w:szCs w:val="12"/>
        </w:rPr>
        <w:t>ПОСТАНОВЛЯЕТ:</w:t>
      </w:r>
    </w:p>
    <w:p w14:paraId="790549F0" w14:textId="1F788935" w:rsidR="004754D6" w:rsidRPr="004754D6" w:rsidRDefault="004754D6" w:rsidP="004754D6">
      <w:pPr>
        <w:spacing w:after="0" w:line="240" w:lineRule="auto"/>
        <w:ind w:firstLine="284"/>
        <w:jc w:val="both"/>
        <w:rPr>
          <w:rFonts w:ascii="Times New Roman" w:hAnsi="Times New Roman" w:cs="Times New Roman"/>
          <w:sz w:val="12"/>
          <w:szCs w:val="12"/>
        </w:rPr>
      </w:pPr>
      <w:r w:rsidRPr="004754D6">
        <w:rPr>
          <w:rFonts w:ascii="Times New Roman" w:hAnsi="Times New Roman" w:cs="Times New Roman"/>
          <w:sz w:val="12"/>
          <w:szCs w:val="12"/>
        </w:rPr>
        <w:t>1.Внести изменения в Приложение к постановлению администрации сельского поселения Светлодольск муниципального района Сергиевский №85 от 30.12.2021г. «Об утверждении муниципальной программы «Совершенствование муниципального управления  сельского поселения Светлодольск муниципального района Сергиевский» на 2022-2024гг. (далее - Программа) следующего содержания:</w:t>
      </w:r>
    </w:p>
    <w:p w14:paraId="5AF27CB0" w14:textId="6E3477D0" w:rsidR="004754D6" w:rsidRPr="004754D6" w:rsidRDefault="004754D6" w:rsidP="004754D6">
      <w:pPr>
        <w:spacing w:after="0" w:line="240" w:lineRule="auto"/>
        <w:ind w:firstLine="284"/>
        <w:jc w:val="both"/>
        <w:rPr>
          <w:rFonts w:ascii="Times New Roman" w:hAnsi="Times New Roman" w:cs="Times New Roman"/>
          <w:sz w:val="12"/>
          <w:szCs w:val="12"/>
        </w:rPr>
      </w:pPr>
      <w:r w:rsidRPr="004754D6">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14:paraId="23A6598F" w14:textId="6DE5644A" w:rsidR="004754D6" w:rsidRPr="004754D6" w:rsidRDefault="004754D6" w:rsidP="004754D6">
      <w:pPr>
        <w:spacing w:after="0" w:line="240" w:lineRule="auto"/>
        <w:ind w:firstLine="284"/>
        <w:jc w:val="both"/>
        <w:rPr>
          <w:rFonts w:ascii="Times New Roman" w:hAnsi="Times New Roman" w:cs="Times New Roman"/>
          <w:sz w:val="12"/>
          <w:szCs w:val="12"/>
        </w:rPr>
      </w:pPr>
      <w:r w:rsidRPr="004754D6">
        <w:rPr>
          <w:rFonts w:ascii="Times New Roman" w:hAnsi="Times New Roman" w:cs="Times New Roman"/>
          <w:sz w:val="12"/>
          <w:szCs w:val="12"/>
        </w:rPr>
        <w:t>Общий объем финансирования Программы составляет  7842,45786  тыс. руб.,  в том числе по годам:</w:t>
      </w:r>
    </w:p>
    <w:p w14:paraId="3FC692D3" w14:textId="77777777" w:rsidR="004754D6" w:rsidRPr="004754D6" w:rsidRDefault="004754D6" w:rsidP="004754D6">
      <w:pPr>
        <w:spacing w:after="0" w:line="240" w:lineRule="auto"/>
        <w:ind w:firstLine="284"/>
        <w:jc w:val="both"/>
        <w:rPr>
          <w:rFonts w:ascii="Times New Roman" w:hAnsi="Times New Roman" w:cs="Times New Roman"/>
          <w:sz w:val="12"/>
          <w:szCs w:val="12"/>
        </w:rPr>
      </w:pPr>
      <w:r w:rsidRPr="004754D6">
        <w:rPr>
          <w:rFonts w:ascii="Times New Roman" w:hAnsi="Times New Roman" w:cs="Times New Roman"/>
          <w:sz w:val="12"/>
          <w:szCs w:val="12"/>
        </w:rPr>
        <w:lastRenderedPageBreak/>
        <w:t>2022 год – 3256,94908 тыс. руб.;</w:t>
      </w:r>
    </w:p>
    <w:p w14:paraId="3FFB7441" w14:textId="77777777" w:rsidR="004754D6" w:rsidRPr="004754D6" w:rsidRDefault="004754D6" w:rsidP="004754D6">
      <w:pPr>
        <w:spacing w:after="0" w:line="240" w:lineRule="auto"/>
        <w:ind w:firstLine="284"/>
        <w:jc w:val="both"/>
        <w:rPr>
          <w:rFonts w:ascii="Times New Roman" w:hAnsi="Times New Roman" w:cs="Times New Roman"/>
          <w:sz w:val="12"/>
          <w:szCs w:val="12"/>
        </w:rPr>
      </w:pPr>
      <w:r w:rsidRPr="004754D6">
        <w:rPr>
          <w:rFonts w:ascii="Times New Roman" w:hAnsi="Times New Roman" w:cs="Times New Roman"/>
          <w:sz w:val="12"/>
          <w:szCs w:val="12"/>
        </w:rPr>
        <w:t>2023 год – 2292,75439 тыс. руб.;</w:t>
      </w:r>
    </w:p>
    <w:p w14:paraId="2CA7C605" w14:textId="77777777" w:rsidR="004754D6" w:rsidRPr="004754D6" w:rsidRDefault="004754D6" w:rsidP="004754D6">
      <w:pPr>
        <w:spacing w:after="0" w:line="240" w:lineRule="auto"/>
        <w:ind w:firstLine="284"/>
        <w:jc w:val="both"/>
        <w:rPr>
          <w:rFonts w:ascii="Times New Roman" w:hAnsi="Times New Roman" w:cs="Times New Roman"/>
          <w:sz w:val="12"/>
          <w:szCs w:val="12"/>
        </w:rPr>
      </w:pPr>
      <w:r w:rsidRPr="004754D6">
        <w:rPr>
          <w:rFonts w:ascii="Times New Roman" w:hAnsi="Times New Roman" w:cs="Times New Roman"/>
          <w:sz w:val="12"/>
          <w:szCs w:val="12"/>
        </w:rPr>
        <w:t>2024 год – 2292,75439 тыс. руб.</w:t>
      </w:r>
    </w:p>
    <w:p w14:paraId="173FB18A" w14:textId="0736BA65" w:rsidR="004754D6" w:rsidRPr="004754D6" w:rsidRDefault="004754D6" w:rsidP="004754D6">
      <w:pPr>
        <w:spacing w:after="0" w:line="240" w:lineRule="auto"/>
        <w:ind w:firstLine="284"/>
        <w:jc w:val="both"/>
        <w:rPr>
          <w:rFonts w:ascii="Times New Roman" w:hAnsi="Times New Roman" w:cs="Times New Roman"/>
          <w:sz w:val="12"/>
          <w:szCs w:val="12"/>
        </w:rPr>
      </w:pPr>
      <w:r w:rsidRPr="004754D6">
        <w:rPr>
          <w:rFonts w:ascii="Times New Roman" w:hAnsi="Times New Roman" w:cs="Times New Roman"/>
          <w:sz w:val="12"/>
          <w:szCs w:val="12"/>
        </w:rPr>
        <w:t xml:space="preserve">1.2.Раздел  Программы  4 «Ресурсное обеспечение реализации Программы» </w:t>
      </w:r>
      <w:r>
        <w:rPr>
          <w:rFonts w:ascii="Times New Roman" w:hAnsi="Times New Roman" w:cs="Times New Roman"/>
          <w:sz w:val="12"/>
          <w:szCs w:val="12"/>
        </w:rPr>
        <w:t xml:space="preserve">изложить в следующей редакции: </w:t>
      </w:r>
    </w:p>
    <w:p w14:paraId="39CEA08B" w14:textId="018AB176" w:rsidR="004754D6" w:rsidRDefault="004754D6" w:rsidP="004754D6">
      <w:pPr>
        <w:spacing w:after="0" w:line="240" w:lineRule="auto"/>
        <w:ind w:firstLine="284"/>
        <w:jc w:val="right"/>
        <w:rPr>
          <w:rFonts w:ascii="Times New Roman" w:hAnsi="Times New Roman" w:cs="Times New Roman"/>
          <w:sz w:val="12"/>
          <w:szCs w:val="12"/>
        </w:rPr>
      </w:pPr>
      <w:r w:rsidRPr="004754D6">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562"/>
        <w:gridCol w:w="4619"/>
        <w:gridCol w:w="849"/>
        <w:gridCol w:w="849"/>
        <w:gridCol w:w="850"/>
      </w:tblGrid>
      <w:tr w:rsidR="004754D6" w:rsidRPr="004754D6" w14:paraId="58BFB2B5" w14:textId="77777777" w:rsidTr="00F07A53">
        <w:trPr>
          <w:trHeight w:val="70"/>
          <w:tblHeader/>
        </w:trPr>
        <w:tc>
          <w:tcPr>
            <w:tcW w:w="364" w:type="pct"/>
            <w:vMerge w:val="restart"/>
            <w:tcBorders>
              <w:top w:val="single" w:sz="4" w:space="0" w:color="auto"/>
              <w:left w:val="single" w:sz="4" w:space="0" w:color="auto"/>
              <w:bottom w:val="single" w:sz="4" w:space="0" w:color="auto"/>
              <w:right w:val="single" w:sz="4" w:space="0" w:color="auto"/>
            </w:tcBorders>
            <w:vAlign w:val="center"/>
            <w:hideMark/>
          </w:tcPr>
          <w:p w14:paraId="5361924F" w14:textId="77777777" w:rsidR="004754D6" w:rsidRPr="004754D6" w:rsidRDefault="004754D6" w:rsidP="004754D6">
            <w:pPr>
              <w:spacing w:after="0" w:line="240" w:lineRule="auto"/>
              <w:jc w:val="center"/>
              <w:rPr>
                <w:rFonts w:ascii="Times New Roman" w:eastAsia="Times New Roman" w:hAnsi="Times New Roman" w:cs="Times New Roman"/>
                <w:sz w:val="12"/>
                <w:szCs w:val="12"/>
              </w:rPr>
            </w:pPr>
            <w:r w:rsidRPr="004754D6">
              <w:rPr>
                <w:rFonts w:ascii="Times New Roman" w:eastAsia="Times New Roman" w:hAnsi="Times New Roman" w:cs="Times New Roman"/>
                <w:sz w:val="12"/>
                <w:szCs w:val="12"/>
              </w:rPr>
              <w:t xml:space="preserve">№ </w:t>
            </w:r>
            <w:proofErr w:type="gramStart"/>
            <w:r w:rsidRPr="004754D6">
              <w:rPr>
                <w:rFonts w:ascii="Times New Roman" w:eastAsia="Times New Roman" w:hAnsi="Times New Roman" w:cs="Times New Roman"/>
                <w:sz w:val="12"/>
                <w:szCs w:val="12"/>
              </w:rPr>
              <w:t>п</w:t>
            </w:r>
            <w:proofErr w:type="gramEnd"/>
            <w:r w:rsidRPr="004754D6">
              <w:rPr>
                <w:rFonts w:ascii="Times New Roman" w:eastAsia="Times New Roman" w:hAnsi="Times New Roman" w:cs="Times New Roman"/>
                <w:sz w:val="12"/>
                <w:szCs w:val="12"/>
              </w:rPr>
              <w:t>/п</w:t>
            </w:r>
          </w:p>
        </w:tc>
        <w:tc>
          <w:tcPr>
            <w:tcW w:w="2988" w:type="pct"/>
            <w:vMerge w:val="restart"/>
            <w:tcBorders>
              <w:top w:val="single" w:sz="4" w:space="0" w:color="auto"/>
              <w:left w:val="single" w:sz="4" w:space="0" w:color="auto"/>
              <w:bottom w:val="single" w:sz="4" w:space="0" w:color="auto"/>
              <w:right w:val="single" w:sz="4" w:space="0" w:color="auto"/>
            </w:tcBorders>
          </w:tcPr>
          <w:p w14:paraId="0ADE7A79" w14:textId="5FEB84EC" w:rsidR="004754D6" w:rsidRPr="004754D6" w:rsidRDefault="004754D6" w:rsidP="004754D6">
            <w:pPr>
              <w:spacing w:after="0" w:line="240" w:lineRule="auto"/>
              <w:jc w:val="center"/>
              <w:rPr>
                <w:rFonts w:ascii="Times New Roman" w:eastAsia="Times New Roman" w:hAnsi="Times New Roman" w:cs="Times New Roman"/>
                <w:sz w:val="12"/>
                <w:szCs w:val="12"/>
              </w:rPr>
            </w:pPr>
            <w:r w:rsidRPr="004754D6">
              <w:rPr>
                <w:rFonts w:ascii="Times New Roman" w:eastAsia="Times New Roman" w:hAnsi="Times New Roman" w:cs="Times New Roman"/>
                <w:sz w:val="12"/>
                <w:szCs w:val="12"/>
              </w:rPr>
              <w:t>Наименование мероприятия</w:t>
            </w:r>
          </w:p>
        </w:tc>
        <w:tc>
          <w:tcPr>
            <w:tcW w:w="1648" w:type="pct"/>
            <w:gridSpan w:val="3"/>
            <w:tcBorders>
              <w:top w:val="single" w:sz="4" w:space="0" w:color="auto"/>
              <w:left w:val="single" w:sz="4" w:space="0" w:color="auto"/>
              <w:bottom w:val="single" w:sz="4" w:space="0" w:color="auto"/>
              <w:right w:val="single" w:sz="4" w:space="0" w:color="auto"/>
            </w:tcBorders>
            <w:vAlign w:val="center"/>
            <w:hideMark/>
          </w:tcPr>
          <w:p w14:paraId="140D2E8E" w14:textId="77777777" w:rsidR="004754D6" w:rsidRPr="004754D6" w:rsidRDefault="004754D6" w:rsidP="004754D6">
            <w:pPr>
              <w:spacing w:after="0" w:line="240" w:lineRule="auto"/>
              <w:jc w:val="center"/>
              <w:rPr>
                <w:rFonts w:ascii="Times New Roman" w:eastAsia="Times New Roman" w:hAnsi="Times New Roman" w:cs="Times New Roman"/>
                <w:sz w:val="12"/>
                <w:szCs w:val="12"/>
              </w:rPr>
            </w:pPr>
            <w:r w:rsidRPr="004754D6">
              <w:rPr>
                <w:rFonts w:ascii="Times New Roman" w:eastAsia="Times New Roman" w:hAnsi="Times New Roman" w:cs="Times New Roman"/>
                <w:sz w:val="12"/>
                <w:szCs w:val="12"/>
              </w:rPr>
              <w:t>Годы реализации</w:t>
            </w:r>
          </w:p>
        </w:tc>
      </w:tr>
      <w:tr w:rsidR="004754D6" w:rsidRPr="004754D6" w14:paraId="440DAA23" w14:textId="77777777" w:rsidTr="00F07A53">
        <w:trPr>
          <w:trHeight w:val="70"/>
          <w:tblHeader/>
        </w:trPr>
        <w:tc>
          <w:tcPr>
            <w:tcW w:w="364" w:type="pct"/>
            <w:vMerge/>
            <w:tcBorders>
              <w:top w:val="single" w:sz="4" w:space="0" w:color="auto"/>
              <w:left w:val="single" w:sz="4" w:space="0" w:color="auto"/>
              <w:bottom w:val="single" w:sz="4" w:space="0" w:color="auto"/>
              <w:right w:val="single" w:sz="4" w:space="0" w:color="auto"/>
            </w:tcBorders>
            <w:vAlign w:val="center"/>
            <w:hideMark/>
          </w:tcPr>
          <w:p w14:paraId="4D37C1A4" w14:textId="77777777" w:rsidR="004754D6" w:rsidRPr="004754D6" w:rsidRDefault="004754D6" w:rsidP="004754D6">
            <w:pPr>
              <w:spacing w:after="0" w:line="240" w:lineRule="auto"/>
              <w:rPr>
                <w:rFonts w:ascii="Times New Roman" w:eastAsia="Times New Roman" w:hAnsi="Times New Roman" w:cs="Times New Roman"/>
                <w:sz w:val="12"/>
                <w:szCs w:val="12"/>
              </w:rPr>
            </w:pPr>
          </w:p>
        </w:tc>
        <w:tc>
          <w:tcPr>
            <w:tcW w:w="2988" w:type="pct"/>
            <w:vMerge/>
            <w:tcBorders>
              <w:top w:val="single" w:sz="4" w:space="0" w:color="auto"/>
              <w:left w:val="single" w:sz="4" w:space="0" w:color="auto"/>
              <w:bottom w:val="single" w:sz="4" w:space="0" w:color="auto"/>
              <w:right w:val="single" w:sz="4" w:space="0" w:color="auto"/>
            </w:tcBorders>
            <w:vAlign w:val="center"/>
            <w:hideMark/>
          </w:tcPr>
          <w:p w14:paraId="6F0C7C07" w14:textId="77777777" w:rsidR="004754D6" w:rsidRPr="004754D6" w:rsidRDefault="004754D6" w:rsidP="004754D6">
            <w:pPr>
              <w:spacing w:after="0" w:line="240" w:lineRule="auto"/>
              <w:rPr>
                <w:rFonts w:ascii="Times New Roman" w:eastAsia="Times New Roman" w:hAnsi="Times New Roman" w:cs="Times New Roman"/>
                <w:sz w:val="12"/>
                <w:szCs w:val="12"/>
              </w:rPr>
            </w:pPr>
          </w:p>
        </w:tc>
        <w:tc>
          <w:tcPr>
            <w:tcW w:w="549" w:type="pct"/>
            <w:tcBorders>
              <w:top w:val="single" w:sz="4" w:space="0" w:color="auto"/>
              <w:left w:val="single" w:sz="4" w:space="0" w:color="auto"/>
              <w:bottom w:val="single" w:sz="4" w:space="0" w:color="auto"/>
              <w:right w:val="single" w:sz="4" w:space="0" w:color="auto"/>
            </w:tcBorders>
            <w:vAlign w:val="center"/>
            <w:hideMark/>
          </w:tcPr>
          <w:p w14:paraId="4CFF1560" w14:textId="77777777" w:rsidR="004754D6" w:rsidRPr="004754D6" w:rsidRDefault="004754D6" w:rsidP="004754D6">
            <w:pPr>
              <w:spacing w:after="0" w:line="240" w:lineRule="auto"/>
              <w:jc w:val="center"/>
              <w:rPr>
                <w:rFonts w:ascii="Times New Roman" w:eastAsia="Times New Roman" w:hAnsi="Times New Roman" w:cs="Times New Roman"/>
                <w:sz w:val="12"/>
                <w:szCs w:val="12"/>
              </w:rPr>
            </w:pPr>
            <w:r w:rsidRPr="004754D6">
              <w:rPr>
                <w:rFonts w:ascii="Times New Roman" w:eastAsia="Times New Roman" w:hAnsi="Times New Roman" w:cs="Times New Roman"/>
                <w:sz w:val="12"/>
                <w:szCs w:val="12"/>
              </w:rPr>
              <w:t>2022 г.</w:t>
            </w:r>
          </w:p>
        </w:tc>
        <w:tc>
          <w:tcPr>
            <w:tcW w:w="549" w:type="pct"/>
            <w:tcBorders>
              <w:top w:val="single" w:sz="4" w:space="0" w:color="auto"/>
              <w:left w:val="single" w:sz="4" w:space="0" w:color="auto"/>
              <w:bottom w:val="single" w:sz="4" w:space="0" w:color="auto"/>
              <w:right w:val="single" w:sz="4" w:space="0" w:color="auto"/>
            </w:tcBorders>
          </w:tcPr>
          <w:p w14:paraId="70E3CF07" w14:textId="77777777" w:rsidR="004754D6" w:rsidRPr="004754D6" w:rsidRDefault="004754D6" w:rsidP="004754D6">
            <w:pPr>
              <w:spacing w:after="0" w:line="240" w:lineRule="auto"/>
              <w:jc w:val="center"/>
              <w:rPr>
                <w:rFonts w:ascii="Times New Roman" w:eastAsia="Times New Roman" w:hAnsi="Times New Roman" w:cs="Times New Roman"/>
                <w:sz w:val="12"/>
                <w:szCs w:val="12"/>
              </w:rPr>
            </w:pPr>
            <w:r w:rsidRPr="004754D6">
              <w:rPr>
                <w:rFonts w:ascii="Times New Roman" w:eastAsia="Times New Roman" w:hAnsi="Times New Roman" w:cs="Times New Roman"/>
                <w:sz w:val="12"/>
                <w:szCs w:val="12"/>
              </w:rPr>
              <w:t>2023 г.</w:t>
            </w:r>
          </w:p>
        </w:tc>
        <w:tc>
          <w:tcPr>
            <w:tcW w:w="549" w:type="pct"/>
            <w:tcBorders>
              <w:top w:val="single" w:sz="4" w:space="0" w:color="auto"/>
              <w:left w:val="single" w:sz="4" w:space="0" w:color="auto"/>
              <w:bottom w:val="single" w:sz="4" w:space="0" w:color="auto"/>
              <w:right w:val="single" w:sz="4" w:space="0" w:color="auto"/>
            </w:tcBorders>
          </w:tcPr>
          <w:p w14:paraId="6E8A207F" w14:textId="77777777" w:rsidR="004754D6" w:rsidRPr="004754D6" w:rsidRDefault="004754D6" w:rsidP="004754D6">
            <w:pPr>
              <w:spacing w:after="0" w:line="240" w:lineRule="auto"/>
              <w:jc w:val="center"/>
              <w:rPr>
                <w:rFonts w:ascii="Times New Roman" w:eastAsia="Times New Roman" w:hAnsi="Times New Roman" w:cs="Times New Roman"/>
                <w:sz w:val="12"/>
                <w:szCs w:val="12"/>
              </w:rPr>
            </w:pPr>
            <w:r w:rsidRPr="004754D6">
              <w:rPr>
                <w:rFonts w:ascii="Times New Roman" w:eastAsia="Times New Roman" w:hAnsi="Times New Roman" w:cs="Times New Roman"/>
                <w:sz w:val="12"/>
                <w:szCs w:val="12"/>
              </w:rPr>
              <w:t>2024 г.</w:t>
            </w:r>
          </w:p>
        </w:tc>
      </w:tr>
      <w:tr w:rsidR="004754D6" w:rsidRPr="004754D6" w14:paraId="73C0D93E" w14:textId="77777777" w:rsidTr="00F07A53">
        <w:trPr>
          <w:trHeight w:val="70"/>
        </w:trPr>
        <w:tc>
          <w:tcPr>
            <w:tcW w:w="364" w:type="pct"/>
            <w:tcBorders>
              <w:top w:val="single" w:sz="4" w:space="0" w:color="auto"/>
              <w:left w:val="single" w:sz="4" w:space="0" w:color="auto"/>
              <w:bottom w:val="single" w:sz="4" w:space="0" w:color="auto"/>
              <w:right w:val="single" w:sz="4" w:space="0" w:color="auto"/>
            </w:tcBorders>
            <w:vAlign w:val="center"/>
            <w:hideMark/>
          </w:tcPr>
          <w:p w14:paraId="5B44E03F" w14:textId="77777777" w:rsidR="004754D6" w:rsidRPr="004754D6" w:rsidRDefault="004754D6" w:rsidP="004754D6">
            <w:pPr>
              <w:spacing w:after="0" w:line="240" w:lineRule="auto"/>
              <w:jc w:val="center"/>
              <w:rPr>
                <w:rFonts w:ascii="Times New Roman" w:eastAsia="Times New Roman" w:hAnsi="Times New Roman" w:cs="Times New Roman"/>
                <w:sz w:val="12"/>
                <w:szCs w:val="12"/>
              </w:rPr>
            </w:pPr>
            <w:r w:rsidRPr="004754D6">
              <w:rPr>
                <w:rFonts w:ascii="Times New Roman" w:eastAsia="Times New Roman" w:hAnsi="Times New Roman" w:cs="Times New Roman"/>
                <w:sz w:val="12"/>
                <w:szCs w:val="12"/>
              </w:rPr>
              <w:t>1</w:t>
            </w:r>
          </w:p>
        </w:tc>
        <w:tc>
          <w:tcPr>
            <w:tcW w:w="2988" w:type="pct"/>
            <w:tcBorders>
              <w:top w:val="single" w:sz="4" w:space="0" w:color="auto"/>
              <w:left w:val="single" w:sz="4" w:space="0" w:color="auto"/>
              <w:bottom w:val="single" w:sz="4" w:space="0" w:color="auto"/>
              <w:right w:val="single" w:sz="4" w:space="0" w:color="auto"/>
            </w:tcBorders>
            <w:hideMark/>
          </w:tcPr>
          <w:p w14:paraId="7C5BC16D" w14:textId="77777777" w:rsidR="004754D6" w:rsidRPr="004754D6" w:rsidRDefault="004754D6" w:rsidP="004754D6">
            <w:pPr>
              <w:spacing w:after="0" w:line="240" w:lineRule="auto"/>
              <w:jc w:val="both"/>
              <w:rPr>
                <w:rFonts w:ascii="Times New Roman" w:eastAsia="Times New Roman" w:hAnsi="Times New Roman" w:cs="Times New Roman"/>
                <w:sz w:val="12"/>
                <w:szCs w:val="12"/>
              </w:rPr>
            </w:pPr>
            <w:r w:rsidRPr="004754D6">
              <w:rPr>
                <w:rFonts w:ascii="Times New Roman" w:eastAsia="Times New Roman" w:hAnsi="Times New Roman" w:cs="Times New Roman"/>
                <w:sz w:val="12"/>
                <w:szCs w:val="12"/>
              </w:rPr>
              <w:t>Функционирование высшего должностного лица муниципального образования</w:t>
            </w:r>
          </w:p>
        </w:tc>
        <w:tc>
          <w:tcPr>
            <w:tcW w:w="549" w:type="pct"/>
            <w:tcBorders>
              <w:top w:val="single" w:sz="4" w:space="0" w:color="auto"/>
              <w:left w:val="single" w:sz="4" w:space="0" w:color="auto"/>
              <w:bottom w:val="single" w:sz="4" w:space="0" w:color="auto"/>
              <w:right w:val="single" w:sz="4" w:space="0" w:color="auto"/>
            </w:tcBorders>
            <w:vAlign w:val="center"/>
          </w:tcPr>
          <w:p w14:paraId="67186C0E" w14:textId="77777777" w:rsidR="004754D6" w:rsidRPr="004754D6" w:rsidRDefault="004754D6" w:rsidP="004754D6">
            <w:pPr>
              <w:spacing w:after="0" w:line="240" w:lineRule="auto"/>
              <w:jc w:val="center"/>
              <w:rPr>
                <w:rFonts w:ascii="Times New Roman" w:eastAsia="Times New Roman" w:hAnsi="Times New Roman" w:cs="Times New Roman"/>
                <w:sz w:val="12"/>
                <w:szCs w:val="12"/>
              </w:rPr>
            </w:pPr>
            <w:r w:rsidRPr="004754D6">
              <w:rPr>
                <w:rFonts w:ascii="Times New Roman" w:eastAsia="Times New Roman" w:hAnsi="Times New Roman" w:cs="Times New Roman"/>
                <w:sz w:val="12"/>
                <w:szCs w:val="12"/>
              </w:rPr>
              <w:t>998,76731</w:t>
            </w:r>
          </w:p>
        </w:tc>
        <w:tc>
          <w:tcPr>
            <w:tcW w:w="549" w:type="pct"/>
            <w:tcBorders>
              <w:top w:val="single" w:sz="4" w:space="0" w:color="auto"/>
              <w:left w:val="single" w:sz="4" w:space="0" w:color="auto"/>
              <w:bottom w:val="single" w:sz="4" w:space="0" w:color="auto"/>
              <w:right w:val="single" w:sz="4" w:space="0" w:color="auto"/>
            </w:tcBorders>
            <w:vAlign w:val="center"/>
          </w:tcPr>
          <w:p w14:paraId="2EF63FDC" w14:textId="77777777" w:rsidR="004754D6" w:rsidRPr="004754D6" w:rsidRDefault="004754D6" w:rsidP="004754D6">
            <w:pPr>
              <w:spacing w:after="0" w:line="240" w:lineRule="auto"/>
              <w:jc w:val="center"/>
              <w:rPr>
                <w:rFonts w:ascii="Times New Roman" w:eastAsia="Times New Roman" w:hAnsi="Times New Roman" w:cs="Times New Roman"/>
                <w:sz w:val="12"/>
                <w:szCs w:val="12"/>
              </w:rPr>
            </w:pPr>
            <w:r w:rsidRPr="004754D6">
              <w:rPr>
                <w:rFonts w:ascii="Times New Roman" w:eastAsia="Times New Roman" w:hAnsi="Times New Roman" w:cs="Times New Roman"/>
                <w:sz w:val="12"/>
                <w:szCs w:val="12"/>
              </w:rPr>
              <w:t>969,82262</w:t>
            </w:r>
          </w:p>
        </w:tc>
        <w:tc>
          <w:tcPr>
            <w:tcW w:w="549" w:type="pct"/>
            <w:tcBorders>
              <w:top w:val="single" w:sz="4" w:space="0" w:color="auto"/>
              <w:left w:val="single" w:sz="4" w:space="0" w:color="auto"/>
              <w:bottom w:val="single" w:sz="4" w:space="0" w:color="auto"/>
              <w:right w:val="single" w:sz="4" w:space="0" w:color="auto"/>
            </w:tcBorders>
            <w:vAlign w:val="center"/>
          </w:tcPr>
          <w:p w14:paraId="37FCAE8B" w14:textId="77777777" w:rsidR="004754D6" w:rsidRPr="004754D6" w:rsidRDefault="004754D6" w:rsidP="004754D6">
            <w:pPr>
              <w:spacing w:after="0" w:line="240" w:lineRule="auto"/>
              <w:jc w:val="center"/>
              <w:rPr>
                <w:rFonts w:ascii="Times New Roman" w:eastAsia="Times New Roman" w:hAnsi="Times New Roman" w:cs="Times New Roman"/>
                <w:sz w:val="12"/>
                <w:szCs w:val="12"/>
              </w:rPr>
            </w:pPr>
            <w:r w:rsidRPr="004754D6">
              <w:rPr>
                <w:rFonts w:ascii="Times New Roman" w:eastAsia="Times New Roman" w:hAnsi="Times New Roman" w:cs="Times New Roman"/>
                <w:sz w:val="12"/>
                <w:szCs w:val="12"/>
              </w:rPr>
              <w:t>969,82262</w:t>
            </w:r>
          </w:p>
        </w:tc>
      </w:tr>
      <w:tr w:rsidR="004754D6" w:rsidRPr="004754D6" w14:paraId="411FCC86" w14:textId="77777777" w:rsidTr="00F07A53">
        <w:trPr>
          <w:trHeight w:val="70"/>
        </w:trPr>
        <w:tc>
          <w:tcPr>
            <w:tcW w:w="364" w:type="pct"/>
            <w:tcBorders>
              <w:top w:val="single" w:sz="4" w:space="0" w:color="auto"/>
              <w:left w:val="single" w:sz="4" w:space="0" w:color="auto"/>
              <w:bottom w:val="single" w:sz="4" w:space="0" w:color="auto"/>
              <w:right w:val="single" w:sz="4" w:space="0" w:color="auto"/>
            </w:tcBorders>
            <w:vAlign w:val="center"/>
            <w:hideMark/>
          </w:tcPr>
          <w:p w14:paraId="485B1C0E" w14:textId="77777777" w:rsidR="004754D6" w:rsidRPr="004754D6" w:rsidRDefault="004754D6" w:rsidP="004754D6">
            <w:pPr>
              <w:spacing w:after="0" w:line="240" w:lineRule="auto"/>
              <w:jc w:val="center"/>
              <w:rPr>
                <w:rFonts w:ascii="Times New Roman" w:eastAsia="Times New Roman" w:hAnsi="Times New Roman" w:cs="Times New Roman"/>
                <w:sz w:val="12"/>
                <w:szCs w:val="12"/>
              </w:rPr>
            </w:pPr>
            <w:r w:rsidRPr="004754D6">
              <w:rPr>
                <w:rFonts w:ascii="Times New Roman" w:eastAsia="Times New Roman" w:hAnsi="Times New Roman" w:cs="Times New Roman"/>
                <w:sz w:val="12"/>
                <w:szCs w:val="12"/>
              </w:rPr>
              <w:t>2</w:t>
            </w:r>
          </w:p>
        </w:tc>
        <w:tc>
          <w:tcPr>
            <w:tcW w:w="2988" w:type="pct"/>
            <w:tcBorders>
              <w:top w:val="single" w:sz="4" w:space="0" w:color="auto"/>
              <w:left w:val="single" w:sz="4" w:space="0" w:color="auto"/>
              <w:bottom w:val="single" w:sz="4" w:space="0" w:color="auto"/>
              <w:right w:val="single" w:sz="4" w:space="0" w:color="auto"/>
            </w:tcBorders>
            <w:hideMark/>
          </w:tcPr>
          <w:p w14:paraId="6A501ABA" w14:textId="77777777" w:rsidR="004754D6" w:rsidRPr="004754D6" w:rsidRDefault="004754D6" w:rsidP="004754D6">
            <w:pPr>
              <w:spacing w:after="0" w:line="240" w:lineRule="auto"/>
              <w:jc w:val="both"/>
              <w:rPr>
                <w:rFonts w:ascii="Times New Roman" w:eastAsia="Times New Roman" w:hAnsi="Times New Roman" w:cs="Times New Roman"/>
                <w:sz w:val="12"/>
                <w:szCs w:val="12"/>
              </w:rPr>
            </w:pPr>
            <w:r w:rsidRPr="004754D6">
              <w:rPr>
                <w:rFonts w:ascii="Times New Roman" w:eastAsia="Times New Roman" w:hAnsi="Times New Roman" w:cs="Times New Roman"/>
                <w:sz w:val="12"/>
                <w:szCs w:val="12"/>
              </w:rPr>
              <w:t>Функционирование местных администраций</w:t>
            </w:r>
          </w:p>
        </w:tc>
        <w:tc>
          <w:tcPr>
            <w:tcW w:w="549" w:type="pct"/>
            <w:tcBorders>
              <w:top w:val="single" w:sz="4" w:space="0" w:color="auto"/>
              <w:left w:val="single" w:sz="4" w:space="0" w:color="auto"/>
              <w:bottom w:val="single" w:sz="4" w:space="0" w:color="auto"/>
              <w:right w:val="single" w:sz="4" w:space="0" w:color="auto"/>
            </w:tcBorders>
            <w:vAlign w:val="center"/>
            <w:hideMark/>
          </w:tcPr>
          <w:p w14:paraId="1E1E4304" w14:textId="77777777" w:rsidR="004754D6" w:rsidRPr="004754D6" w:rsidRDefault="004754D6" w:rsidP="004754D6">
            <w:pPr>
              <w:spacing w:after="0" w:line="240" w:lineRule="auto"/>
              <w:jc w:val="center"/>
              <w:rPr>
                <w:rFonts w:ascii="Times New Roman" w:eastAsia="Times New Roman" w:hAnsi="Times New Roman" w:cs="Times New Roman"/>
                <w:sz w:val="12"/>
                <w:szCs w:val="12"/>
              </w:rPr>
            </w:pPr>
            <w:r w:rsidRPr="004754D6">
              <w:rPr>
                <w:rFonts w:ascii="Times New Roman" w:eastAsia="Times New Roman" w:hAnsi="Times New Roman" w:cs="Times New Roman"/>
                <w:sz w:val="12"/>
                <w:szCs w:val="12"/>
              </w:rPr>
              <w:t>1255,57936</w:t>
            </w:r>
          </w:p>
        </w:tc>
        <w:tc>
          <w:tcPr>
            <w:tcW w:w="549" w:type="pct"/>
            <w:tcBorders>
              <w:top w:val="single" w:sz="4" w:space="0" w:color="auto"/>
              <w:left w:val="single" w:sz="4" w:space="0" w:color="auto"/>
              <w:bottom w:val="single" w:sz="4" w:space="0" w:color="auto"/>
              <w:right w:val="single" w:sz="4" w:space="0" w:color="auto"/>
            </w:tcBorders>
            <w:vAlign w:val="center"/>
          </w:tcPr>
          <w:p w14:paraId="09FDA415" w14:textId="77777777" w:rsidR="004754D6" w:rsidRPr="004754D6" w:rsidRDefault="004754D6" w:rsidP="004754D6">
            <w:pPr>
              <w:spacing w:after="0" w:line="240" w:lineRule="auto"/>
              <w:jc w:val="center"/>
              <w:rPr>
                <w:rFonts w:ascii="Times New Roman" w:eastAsia="Times New Roman" w:hAnsi="Times New Roman" w:cs="Times New Roman"/>
                <w:sz w:val="12"/>
                <w:szCs w:val="12"/>
              </w:rPr>
            </w:pPr>
            <w:r w:rsidRPr="004754D6">
              <w:rPr>
                <w:rFonts w:ascii="Times New Roman" w:eastAsia="Times New Roman" w:hAnsi="Times New Roman" w:cs="Times New Roman"/>
                <w:sz w:val="12"/>
                <w:szCs w:val="12"/>
              </w:rPr>
              <w:t>1224,68177</w:t>
            </w:r>
          </w:p>
        </w:tc>
        <w:tc>
          <w:tcPr>
            <w:tcW w:w="549" w:type="pct"/>
            <w:tcBorders>
              <w:top w:val="single" w:sz="4" w:space="0" w:color="auto"/>
              <w:left w:val="single" w:sz="4" w:space="0" w:color="auto"/>
              <w:bottom w:val="single" w:sz="4" w:space="0" w:color="auto"/>
              <w:right w:val="single" w:sz="4" w:space="0" w:color="auto"/>
            </w:tcBorders>
            <w:vAlign w:val="center"/>
          </w:tcPr>
          <w:p w14:paraId="628C72DF" w14:textId="77777777" w:rsidR="004754D6" w:rsidRPr="004754D6" w:rsidRDefault="004754D6" w:rsidP="004754D6">
            <w:pPr>
              <w:spacing w:after="0" w:line="240" w:lineRule="auto"/>
              <w:jc w:val="center"/>
              <w:rPr>
                <w:rFonts w:ascii="Times New Roman" w:eastAsia="Times New Roman" w:hAnsi="Times New Roman" w:cs="Times New Roman"/>
                <w:sz w:val="12"/>
                <w:szCs w:val="12"/>
              </w:rPr>
            </w:pPr>
            <w:r w:rsidRPr="004754D6">
              <w:rPr>
                <w:rFonts w:ascii="Times New Roman" w:eastAsia="Times New Roman" w:hAnsi="Times New Roman" w:cs="Times New Roman"/>
                <w:sz w:val="12"/>
                <w:szCs w:val="12"/>
              </w:rPr>
              <w:t>1221,35177</w:t>
            </w:r>
          </w:p>
        </w:tc>
      </w:tr>
      <w:tr w:rsidR="004754D6" w:rsidRPr="004754D6" w14:paraId="3CA3C8E7" w14:textId="77777777" w:rsidTr="00F07A53">
        <w:tc>
          <w:tcPr>
            <w:tcW w:w="364" w:type="pct"/>
            <w:tcBorders>
              <w:top w:val="single" w:sz="4" w:space="0" w:color="auto"/>
              <w:left w:val="single" w:sz="4" w:space="0" w:color="auto"/>
              <w:bottom w:val="single" w:sz="4" w:space="0" w:color="auto"/>
              <w:right w:val="single" w:sz="4" w:space="0" w:color="auto"/>
            </w:tcBorders>
            <w:vAlign w:val="center"/>
            <w:hideMark/>
          </w:tcPr>
          <w:p w14:paraId="7BF5FFA7" w14:textId="77777777" w:rsidR="004754D6" w:rsidRPr="004754D6" w:rsidRDefault="004754D6" w:rsidP="004754D6">
            <w:pPr>
              <w:spacing w:after="0" w:line="240" w:lineRule="auto"/>
              <w:jc w:val="center"/>
              <w:rPr>
                <w:rFonts w:ascii="Times New Roman" w:eastAsia="Times New Roman" w:hAnsi="Times New Roman" w:cs="Times New Roman"/>
                <w:sz w:val="12"/>
                <w:szCs w:val="12"/>
              </w:rPr>
            </w:pPr>
            <w:r w:rsidRPr="004754D6">
              <w:rPr>
                <w:rFonts w:ascii="Times New Roman" w:eastAsia="Times New Roman" w:hAnsi="Times New Roman" w:cs="Times New Roman"/>
                <w:sz w:val="12"/>
                <w:szCs w:val="12"/>
              </w:rPr>
              <w:t>3</w:t>
            </w:r>
          </w:p>
        </w:tc>
        <w:tc>
          <w:tcPr>
            <w:tcW w:w="2988" w:type="pct"/>
            <w:tcBorders>
              <w:top w:val="single" w:sz="4" w:space="0" w:color="auto"/>
              <w:left w:val="single" w:sz="4" w:space="0" w:color="auto"/>
              <w:bottom w:val="single" w:sz="4" w:space="0" w:color="auto"/>
              <w:right w:val="single" w:sz="4" w:space="0" w:color="auto"/>
            </w:tcBorders>
            <w:hideMark/>
          </w:tcPr>
          <w:p w14:paraId="275D94BE" w14:textId="77777777" w:rsidR="004754D6" w:rsidRPr="004754D6" w:rsidRDefault="004754D6" w:rsidP="004754D6">
            <w:pPr>
              <w:spacing w:after="0" w:line="240" w:lineRule="auto"/>
              <w:jc w:val="both"/>
              <w:rPr>
                <w:rFonts w:ascii="Times New Roman" w:eastAsia="Times New Roman" w:hAnsi="Times New Roman" w:cs="Times New Roman"/>
                <w:sz w:val="12"/>
                <w:szCs w:val="12"/>
              </w:rPr>
            </w:pPr>
            <w:r w:rsidRPr="004754D6">
              <w:rPr>
                <w:rFonts w:ascii="Times New Roman" w:eastAsia="Times New Roman" w:hAnsi="Times New Roman" w:cs="Times New Roman"/>
                <w:sz w:val="12"/>
                <w:szCs w:val="12"/>
              </w:rPr>
              <w:t>Информационное обеспечение населения сельского поселения</w:t>
            </w:r>
          </w:p>
        </w:tc>
        <w:tc>
          <w:tcPr>
            <w:tcW w:w="549" w:type="pct"/>
            <w:tcBorders>
              <w:top w:val="single" w:sz="4" w:space="0" w:color="auto"/>
              <w:left w:val="single" w:sz="4" w:space="0" w:color="auto"/>
              <w:bottom w:val="single" w:sz="4" w:space="0" w:color="auto"/>
              <w:right w:val="single" w:sz="4" w:space="0" w:color="auto"/>
            </w:tcBorders>
            <w:vAlign w:val="center"/>
            <w:hideMark/>
          </w:tcPr>
          <w:p w14:paraId="4C20063A" w14:textId="77777777" w:rsidR="004754D6" w:rsidRPr="004754D6" w:rsidRDefault="004754D6" w:rsidP="004754D6">
            <w:pPr>
              <w:spacing w:after="0" w:line="240" w:lineRule="auto"/>
              <w:jc w:val="center"/>
              <w:rPr>
                <w:rFonts w:ascii="Times New Roman" w:eastAsia="Times New Roman" w:hAnsi="Times New Roman" w:cs="Times New Roman"/>
                <w:sz w:val="12"/>
                <w:szCs w:val="12"/>
              </w:rPr>
            </w:pPr>
            <w:r w:rsidRPr="004754D6">
              <w:rPr>
                <w:rFonts w:ascii="Times New Roman" w:eastAsia="Times New Roman" w:hAnsi="Times New Roman" w:cs="Times New Roman"/>
                <w:sz w:val="12"/>
                <w:szCs w:val="12"/>
              </w:rPr>
              <w:t>370,10300</w:t>
            </w:r>
          </w:p>
        </w:tc>
        <w:tc>
          <w:tcPr>
            <w:tcW w:w="549" w:type="pct"/>
            <w:tcBorders>
              <w:top w:val="single" w:sz="4" w:space="0" w:color="auto"/>
              <w:left w:val="single" w:sz="4" w:space="0" w:color="auto"/>
              <w:bottom w:val="single" w:sz="4" w:space="0" w:color="auto"/>
              <w:right w:val="single" w:sz="4" w:space="0" w:color="auto"/>
            </w:tcBorders>
            <w:vAlign w:val="center"/>
          </w:tcPr>
          <w:p w14:paraId="039BCAAC" w14:textId="77777777" w:rsidR="004754D6" w:rsidRPr="004754D6" w:rsidRDefault="004754D6" w:rsidP="004754D6">
            <w:pPr>
              <w:spacing w:after="0" w:line="240" w:lineRule="auto"/>
              <w:jc w:val="center"/>
              <w:rPr>
                <w:rFonts w:ascii="Times New Roman" w:eastAsia="Times New Roman" w:hAnsi="Times New Roman" w:cs="Times New Roman"/>
                <w:sz w:val="12"/>
                <w:szCs w:val="12"/>
              </w:rPr>
            </w:pPr>
            <w:r w:rsidRPr="004754D6">
              <w:rPr>
                <w:rFonts w:ascii="Times New Roman" w:eastAsia="Times New Roman" w:hAnsi="Times New Roman" w:cs="Times New Roman"/>
                <w:sz w:val="12"/>
                <w:szCs w:val="12"/>
              </w:rPr>
              <w:t>0,00</w:t>
            </w:r>
          </w:p>
        </w:tc>
        <w:tc>
          <w:tcPr>
            <w:tcW w:w="549" w:type="pct"/>
            <w:tcBorders>
              <w:top w:val="single" w:sz="4" w:space="0" w:color="auto"/>
              <w:left w:val="single" w:sz="4" w:space="0" w:color="auto"/>
              <w:bottom w:val="single" w:sz="4" w:space="0" w:color="auto"/>
              <w:right w:val="single" w:sz="4" w:space="0" w:color="auto"/>
            </w:tcBorders>
            <w:vAlign w:val="center"/>
          </w:tcPr>
          <w:p w14:paraId="0ABAD5AB" w14:textId="77777777" w:rsidR="004754D6" w:rsidRPr="004754D6" w:rsidRDefault="004754D6" w:rsidP="004754D6">
            <w:pPr>
              <w:spacing w:after="0" w:line="240" w:lineRule="auto"/>
              <w:jc w:val="center"/>
              <w:rPr>
                <w:rFonts w:ascii="Times New Roman" w:eastAsia="Times New Roman" w:hAnsi="Times New Roman" w:cs="Times New Roman"/>
                <w:sz w:val="12"/>
                <w:szCs w:val="12"/>
              </w:rPr>
            </w:pPr>
            <w:r w:rsidRPr="004754D6">
              <w:rPr>
                <w:rFonts w:ascii="Times New Roman" w:eastAsia="Times New Roman" w:hAnsi="Times New Roman" w:cs="Times New Roman"/>
                <w:sz w:val="12"/>
                <w:szCs w:val="12"/>
              </w:rPr>
              <w:t>0,00</w:t>
            </w:r>
          </w:p>
        </w:tc>
      </w:tr>
      <w:tr w:rsidR="004754D6" w:rsidRPr="004754D6" w14:paraId="250624CA" w14:textId="77777777" w:rsidTr="00F07A53">
        <w:trPr>
          <w:trHeight w:val="70"/>
        </w:trPr>
        <w:tc>
          <w:tcPr>
            <w:tcW w:w="364" w:type="pct"/>
            <w:tcBorders>
              <w:top w:val="single" w:sz="4" w:space="0" w:color="auto"/>
              <w:left w:val="single" w:sz="4" w:space="0" w:color="auto"/>
              <w:bottom w:val="single" w:sz="4" w:space="0" w:color="auto"/>
              <w:right w:val="single" w:sz="4" w:space="0" w:color="auto"/>
            </w:tcBorders>
            <w:vAlign w:val="center"/>
            <w:hideMark/>
          </w:tcPr>
          <w:p w14:paraId="725F2034" w14:textId="77777777" w:rsidR="004754D6" w:rsidRPr="004754D6" w:rsidRDefault="004754D6" w:rsidP="004754D6">
            <w:pPr>
              <w:spacing w:after="0" w:line="240" w:lineRule="auto"/>
              <w:jc w:val="center"/>
              <w:rPr>
                <w:rFonts w:ascii="Times New Roman" w:eastAsia="Times New Roman" w:hAnsi="Times New Roman" w:cs="Times New Roman"/>
                <w:sz w:val="12"/>
                <w:szCs w:val="12"/>
              </w:rPr>
            </w:pPr>
            <w:r w:rsidRPr="004754D6">
              <w:rPr>
                <w:rFonts w:ascii="Times New Roman" w:eastAsia="Times New Roman" w:hAnsi="Times New Roman" w:cs="Times New Roman"/>
                <w:sz w:val="12"/>
                <w:szCs w:val="12"/>
              </w:rPr>
              <w:t>4</w:t>
            </w:r>
          </w:p>
        </w:tc>
        <w:tc>
          <w:tcPr>
            <w:tcW w:w="2988" w:type="pct"/>
            <w:tcBorders>
              <w:top w:val="single" w:sz="4" w:space="0" w:color="auto"/>
              <w:left w:val="single" w:sz="4" w:space="0" w:color="auto"/>
              <w:bottom w:val="single" w:sz="4" w:space="0" w:color="auto"/>
              <w:right w:val="single" w:sz="4" w:space="0" w:color="auto"/>
            </w:tcBorders>
            <w:hideMark/>
          </w:tcPr>
          <w:p w14:paraId="4663665F" w14:textId="77777777" w:rsidR="004754D6" w:rsidRPr="004754D6" w:rsidRDefault="004754D6" w:rsidP="004754D6">
            <w:pPr>
              <w:spacing w:after="0" w:line="240" w:lineRule="auto"/>
              <w:jc w:val="both"/>
              <w:rPr>
                <w:rFonts w:ascii="Times New Roman" w:eastAsia="Times New Roman" w:hAnsi="Times New Roman" w:cs="Times New Roman"/>
                <w:color w:val="333333"/>
                <w:sz w:val="12"/>
                <w:szCs w:val="12"/>
              </w:rPr>
            </w:pPr>
            <w:r w:rsidRPr="004754D6">
              <w:rPr>
                <w:rFonts w:ascii="Times New Roman" w:eastAsia="Times New Roman" w:hAnsi="Times New Roman" w:cs="Times New Roman"/>
                <w:sz w:val="12"/>
                <w:szCs w:val="12"/>
              </w:rPr>
              <w:t>Переданные полномочия для решения вопросов местного значения</w:t>
            </w:r>
          </w:p>
        </w:tc>
        <w:tc>
          <w:tcPr>
            <w:tcW w:w="549" w:type="pct"/>
            <w:tcBorders>
              <w:top w:val="single" w:sz="4" w:space="0" w:color="auto"/>
              <w:left w:val="single" w:sz="4" w:space="0" w:color="auto"/>
              <w:bottom w:val="single" w:sz="4" w:space="0" w:color="auto"/>
              <w:right w:val="single" w:sz="4" w:space="0" w:color="auto"/>
            </w:tcBorders>
            <w:vAlign w:val="center"/>
            <w:hideMark/>
          </w:tcPr>
          <w:p w14:paraId="6E5B3189" w14:textId="77777777" w:rsidR="004754D6" w:rsidRPr="004754D6" w:rsidRDefault="004754D6" w:rsidP="004754D6">
            <w:pPr>
              <w:spacing w:after="0" w:line="240" w:lineRule="auto"/>
              <w:jc w:val="center"/>
              <w:rPr>
                <w:rFonts w:ascii="Times New Roman" w:eastAsia="Times New Roman" w:hAnsi="Times New Roman" w:cs="Times New Roman"/>
                <w:sz w:val="12"/>
                <w:szCs w:val="12"/>
              </w:rPr>
            </w:pPr>
            <w:r w:rsidRPr="004754D6">
              <w:rPr>
                <w:rFonts w:ascii="Times New Roman" w:eastAsia="Times New Roman" w:hAnsi="Times New Roman" w:cs="Times New Roman"/>
                <w:sz w:val="12"/>
                <w:szCs w:val="12"/>
              </w:rPr>
              <w:t>537,32941</w:t>
            </w:r>
          </w:p>
        </w:tc>
        <w:tc>
          <w:tcPr>
            <w:tcW w:w="549" w:type="pct"/>
            <w:tcBorders>
              <w:top w:val="single" w:sz="4" w:space="0" w:color="auto"/>
              <w:left w:val="single" w:sz="4" w:space="0" w:color="auto"/>
              <w:bottom w:val="single" w:sz="4" w:space="0" w:color="auto"/>
              <w:right w:val="single" w:sz="4" w:space="0" w:color="auto"/>
            </w:tcBorders>
            <w:vAlign w:val="center"/>
          </w:tcPr>
          <w:p w14:paraId="3B884B9B" w14:textId="77777777" w:rsidR="004754D6" w:rsidRPr="004754D6" w:rsidRDefault="004754D6" w:rsidP="004754D6">
            <w:pPr>
              <w:spacing w:after="0" w:line="240" w:lineRule="auto"/>
              <w:jc w:val="center"/>
              <w:rPr>
                <w:rFonts w:ascii="Times New Roman" w:eastAsia="Times New Roman" w:hAnsi="Times New Roman" w:cs="Times New Roman"/>
                <w:sz w:val="12"/>
                <w:szCs w:val="12"/>
              </w:rPr>
            </w:pPr>
            <w:r w:rsidRPr="004754D6">
              <w:rPr>
                <w:rFonts w:ascii="Times New Roman" w:eastAsia="Times New Roman" w:hAnsi="Times New Roman" w:cs="Times New Roman"/>
                <w:sz w:val="12"/>
                <w:szCs w:val="12"/>
              </w:rPr>
              <w:t>0,00</w:t>
            </w:r>
          </w:p>
        </w:tc>
        <w:tc>
          <w:tcPr>
            <w:tcW w:w="549" w:type="pct"/>
            <w:tcBorders>
              <w:top w:val="single" w:sz="4" w:space="0" w:color="auto"/>
              <w:left w:val="single" w:sz="4" w:space="0" w:color="auto"/>
              <w:bottom w:val="single" w:sz="4" w:space="0" w:color="auto"/>
              <w:right w:val="single" w:sz="4" w:space="0" w:color="auto"/>
            </w:tcBorders>
            <w:vAlign w:val="center"/>
          </w:tcPr>
          <w:p w14:paraId="76C95671" w14:textId="77777777" w:rsidR="004754D6" w:rsidRPr="004754D6" w:rsidRDefault="004754D6" w:rsidP="004754D6">
            <w:pPr>
              <w:spacing w:after="0" w:line="240" w:lineRule="auto"/>
              <w:jc w:val="center"/>
              <w:rPr>
                <w:rFonts w:ascii="Times New Roman" w:eastAsia="Times New Roman" w:hAnsi="Times New Roman" w:cs="Times New Roman"/>
                <w:sz w:val="12"/>
                <w:szCs w:val="12"/>
              </w:rPr>
            </w:pPr>
            <w:r w:rsidRPr="004754D6">
              <w:rPr>
                <w:rFonts w:ascii="Times New Roman" w:eastAsia="Times New Roman" w:hAnsi="Times New Roman" w:cs="Times New Roman"/>
                <w:sz w:val="12"/>
                <w:szCs w:val="12"/>
              </w:rPr>
              <w:t>0,00</w:t>
            </w:r>
          </w:p>
        </w:tc>
      </w:tr>
      <w:tr w:rsidR="004754D6" w:rsidRPr="004754D6" w14:paraId="6033985B" w14:textId="77777777" w:rsidTr="00F07A53">
        <w:trPr>
          <w:trHeight w:val="70"/>
        </w:trPr>
        <w:tc>
          <w:tcPr>
            <w:tcW w:w="364" w:type="pct"/>
            <w:tcBorders>
              <w:top w:val="single" w:sz="4" w:space="0" w:color="auto"/>
              <w:left w:val="single" w:sz="4" w:space="0" w:color="auto"/>
              <w:bottom w:val="single" w:sz="4" w:space="0" w:color="auto"/>
              <w:right w:val="single" w:sz="4" w:space="0" w:color="auto"/>
            </w:tcBorders>
            <w:vAlign w:val="center"/>
          </w:tcPr>
          <w:p w14:paraId="77BE170C" w14:textId="77777777" w:rsidR="004754D6" w:rsidRPr="004754D6" w:rsidRDefault="004754D6" w:rsidP="004754D6">
            <w:pPr>
              <w:spacing w:after="0" w:line="240" w:lineRule="auto"/>
              <w:jc w:val="center"/>
              <w:rPr>
                <w:rFonts w:ascii="Times New Roman" w:eastAsia="Times New Roman" w:hAnsi="Times New Roman" w:cs="Times New Roman"/>
                <w:sz w:val="12"/>
                <w:szCs w:val="12"/>
              </w:rPr>
            </w:pPr>
          </w:p>
        </w:tc>
        <w:tc>
          <w:tcPr>
            <w:tcW w:w="2988" w:type="pct"/>
            <w:tcBorders>
              <w:top w:val="single" w:sz="4" w:space="0" w:color="auto"/>
              <w:left w:val="single" w:sz="4" w:space="0" w:color="auto"/>
              <w:bottom w:val="single" w:sz="4" w:space="0" w:color="auto"/>
              <w:right w:val="single" w:sz="4" w:space="0" w:color="auto"/>
            </w:tcBorders>
          </w:tcPr>
          <w:p w14:paraId="52871401" w14:textId="77777777" w:rsidR="004754D6" w:rsidRPr="004754D6" w:rsidRDefault="004754D6" w:rsidP="004754D6">
            <w:pPr>
              <w:spacing w:after="0" w:line="240" w:lineRule="auto"/>
              <w:jc w:val="center"/>
              <w:rPr>
                <w:rFonts w:ascii="Times New Roman" w:eastAsia="Times New Roman" w:hAnsi="Times New Roman" w:cs="Times New Roman"/>
                <w:b/>
                <w:sz w:val="12"/>
                <w:szCs w:val="12"/>
              </w:rPr>
            </w:pPr>
            <w:r w:rsidRPr="004754D6">
              <w:rPr>
                <w:rFonts w:ascii="Times New Roman" w:eastAsia="Times New Roman" w:hAnsi="Times New Roman" w:cs="Times New Roman"/>
                <w:b/>
                <w:sz w:val="12"/>
                <w:szCs w:val="12"/>
              </w:rPr>
              <w:t>За счет средств местного бюджета</w:t>
            </w:r>
          </w:p>
        </w:tc>
        <w:tc>
          <w:tcPr>
            <w:tcW w:w="549" w:type="pct"/>
            <w:tcBorders>
              <w:top w:val="single" w:sz="4" w:space="0" w:color="auto"/>
              <w:left w:val="single" w:sz="4" w:space="0" w:color="auto"/>
              <w:bottom w:val="single" w:sz="4" w:space="0" w:color="auto"/>
              <w:right w:val="single" w:sz="4" w:space="0" w:color="auto"/>
            </w:tcBorders>
            <w:vAlign w:val="center"/>
          </w:tcPr>
          <w:p w14:paraId="231752E4" w14:textId="77777777" w:rsidR="004754D6" w:rsidRPr="004754D6" w:rsidRDefault="004754D6" w:rsidP="004754D6">
            <w:pPr>
              <w:spacing w:after="0" w:line="240" w:lineRule="auto"/>
              <w:jc w:val="center"/>
              <w:rPr>
                <w:rFonts w:ascii="Times New Roman" w:eastAsia="Times New Roman" w:hAnsi="Times New Roman" w:cs="Times New Roman"/>
                <w:b/>
                <w:sz w:val="12"/>
                <w:szCs w:val="12"/>
              </w:rPr>
            </w:pPr>
            <w:r w:rsidRPr="004754D6">
              <w:rPr>
                <w:rFonts w:ascii="Times New Roman" w:eastAsia="Times New Roman" w:hAnsi="Times New Roman" w:cs="Times New Roman"/>
                <w:b/>
                <w:sz w:val="12"/>
                <w:szCs w:val="12"/>
              </w:rPr>
              <w:t>3161,77908</w:t>
            </w:r>
          </w:p>
        </w:tc>
        <w:tc>
          <w:tcPr>
            <w:tcW w:w="549" w:type="pct"/>
            <w:tcBorders>
              <w:top w:val="single" w:sz="4" w:space="0" w:color="auto"/>
              <w:left w:val="single" w:sz="4" w:space="0" w:color="auto"/>
              <w:bottom w:val="single" w:sz="4" w:space="0" w:color="auto"/>
              <w:right w:val="single" w:sz="4" w:space="0" w:color="auto"/>
            </w:tcBorders>
            <w:vAlign w:val="center"/>
          </w:tcPr>
          <w:p w14:paraId="50D3B737" w14:textId="77777777" w:rsidR="004754D6" w:rsidRPr="004754D6" w:rsidRDefault="004754D6" w:rsidP="004754D6">
            <w:pPr>
              <w:spacing w:after="0" w:line="240" w:lineRule="auto"/>
              <w:jc w:val="center"/>
              <w:rPr>
                <w:rFonts w:ascii="Times New Roman" w:eastAsia="Times New Roman" w:hAnsi="Times New Roman" w:cs="Times New Roman"/>
                <w:b/>
                <w:sz w:val="12"/>
                <w:szCs w:val="12"/>
              </w:rPr>
            </w:pPr>
            <w:r w:rsidRPr="004754D6">
              <w:rPr>
                <w:rFonts w:ascii="Times New Roman" w:eastAsia="Times New Roman" w:hAnsi="Times New Roman" w:cs="Times New Roman"/>
                <w:b/>
                <w:sz w:val="12"/>
                <w:szCs w:val="12"/>
              </w:rPr>
              <w:t>2194,50439</w:t>
            </w:r>
          </w:p>
        </w:tc>
        <w:tc>
          <w:tcPr>
            <w:tcW w:w="549" w:type="pct"/>
            <w:tcBorders>
              <w:top w:val="single" w:sz="4" w:space="0" w:color="auto"/>
              <w:left w:val="single" w:sz="4" w:space="0" w:color="auto"/>
              <w:bottom w:val="single" w:sz="4" w:space="0" w:color="auto"/>
              <w:right w:val="single" w:sz="4" w:space="0" w:color="auto"/>
            </w:tcBorders>
            <w:vAlign w:val="center"/>
          </w:tcPr>
          <w:p w14:paraId="65289045" w14:textId="77777777" w:rsidR="004754D6" w:rsidRPr="004754D6" w:rsidRDefault="004754D6" w:rsidP="004754D6">
            <w:pPr>
              <w:spacing w:after="0" w:line="240" w:lineRule="auto"/>
              <w:jc w:val="center"/>
              <w:rPr>
                <w:rFonts w:ascii="Times New Roman" w:eastAsia="Times New Roman" w:hAnsi="Times New Roman" w:cs="Times New Roman"/>
                <w:b/>
                <w:sz w:val="12"/>
                <w:szCs w:val="12"/>
              </w:rPr>
            </w:pPr>
            <w:r w:rsidRPr="004754D6">
              <w:rPr>
                <w:rFonts w:ascii="Times New Roman" w:eastAsia="Times New Roman" w:hAnsi="Times New Roman" w:cs="Times New Roman"/>
                <w:b/>
                <w:sz w:val="12"/>
                <w:szCs w:val="12"/>
              </w:rPr>
              <w:t>2191,17439</w:t>
            </w:r>
          </w:p>
        </w:tc>
      </w:tr>
      <w:tr w:rsidR="004754D6" w:rsidRPr="004754D6" w14:paraId="2CC47924" w14:textId="77777777" w:rsidTr="00F07A53">
        <w:trPr>
          <w:trHeight w:val="70"/>
        </w:trPr>
        <w:tc>
          <w:tcPr>
            <w:tcW w:w="364" w:type="pct"/>
            <w:tcBorders>
              <w:top w:val="single" w:sz="4" w:space="0" w:color="auto"/>
              <w:left w:val="single" w:sz="4" w:space="0" w:color="auto"/>
              <w:bottom w:val="single" w:sz="4" w:space="0" w:color="auto"/>
              <w:right w:val="single" w:sz="4" w:space="0" w:color="auto"/>
            </w:tcBorders>
            <w:vAlign w:val="center"/>
            <w:hideMark/>
          </w:tcPr>
          <w:p w14:paraId="3668CD7A" w14:textId="77777777" w:rsidR="004754D6" w:rsidRPr="004754D6" w:rsidRDefault="004754D6" w:rsidP="004754D6">
            <w:pPr>
              <w:spacing w:after="0" w:line="240" w:lineRule="auto"/>
              <w:jc w:val="center"/>
              <w:rPr>
                <w:rFonts w:ascii="Times New Roman" w:eastAsia="Times New Roman" w:hAnsi="Times New Roman" w:cs="Times New Roman"/>
                <w:sz w:val="12"/>
                <w:szCs w:val="12"/>
              </w:rPr>
            </w:pPr>
            <w:r w:rsidRPr="004754D6">
              <w:rPr>
                <w:rFonts w:ascii="Times New Roman" w:eastAsia="Times New Roman" w:hAnsi="Times New Roman" w:cs="Times New Roman"/>
                <w:sz w:val="12"/>
                <w:szCs w:val="12"/>
              </w:rPr>
              <w:t>5</w:t>
            </w:r>
          </w:p>
        </w:tc>
        <w:tc>
          <w:tcPr>
            <w:tcW w:w="2988" w:type="pct"/>
            <w:tcBorders>
              <w:top w:val="single" w:sz="4" w:space="0" w:color="auto"/>
              <w:left w:val="single" w:sz="4" w:space="0" w:color="auto"/>
              <w:bottom w:val="single" w:sz="4" w:space="0" w:color="auto"/>
              <w:right w:val="single" w:sz="4" w:space="0" w:color="auto"/>
            </w:tcBorders>
            <w:hideMark/>
          </w:tcPr>
          <w:p w14:paraId="6D9F82CE" w14:textId="77777777" w:rsidR="004754D6" w:rsidRPr="004754D6" w:rsidRDefault="004754D6" w:rsidP="004754D6">
            <w:pPr>
              <w:spacing w:after="0" w:line="240" w:lineRule="auto"/>
              <w:jc w:val="both"/>
              <w:rPr>
                <w:rFonts w:ascii="Times New Roman" w:eastAsia="Times New Roman" w:hAnsi="Times New Roman" w:cs="Times New Roman"/>
                <w:color w:val="333333"/>
                <w:sz w:val="12"/>
                <w:szCs w:val="12"/>
              </w:rPr>
            </w:pPr>
            <w:r w:rsidRPr="004754D6">
              <w:rPr>
                <w:rFonts w:ascii="Times New Roman" w:eastAsia="Times New Roman" w:hAnsi="Times New Roman" w:cs="Times New Roman"/>
                <w:sz w:val="12"/>
                <w:szCs w:val="12"/>
              </w:rPr>
              <w:t>Первичный воинский учет (федеральный бюджет)</w:t>
            </w:r>
          </w:p>
        </w:tc>
        <w:tc>
          <w:tcPr>
            <w:tcW w:w="549" w:type="pct"/>
            <w:tcBorders>
              <w:top w:val="single" w:sz="4" w:space="0" w:color="auto"/>
              <w:left w:val="single" w:sz="4" w:space="0" w:color="auto"/>
              <w:bottom w:val="single" w:sz="4" w:space="0" w:color="auto"/>
              <w:right w:val="single" w:sz="4" w:space="0" w:color="auto"/>
            </w:tcBorders>
            <w:vAlign w:val="center"/>
            <w:hideMark/>
          </w:tcPr>
          <w:p w14:paraId="1B6A0F9A" w14:textId="77777777" w:rsidR="004754D6" w:rsidRPr="004754D6" w:rsidRDefault="004754D6" w:rsidP="004754D6">
            <w:pPr>
              <w:spacing w:after="0" w:line="240" w:lineRule="auto"/>
              <w:jc w:val="center"/>
              <w:rPr>
                <w:rFonts w:ascii="Times New Roman" w:eastAsia="Times New Roman" w:hAnsi="Times New Roman" w:cs="Times New Roman"/>
                <w:sz w:val="12"/>
                <w:szCs w:val="12"/>
              </w:rPr>
            </w:pPr>
            <w:r w:rsidRPr="004754D6">
              <w:rPr>
                <w:rFonts w:ascii="Times New Roman" w:eastAsia="Times New Roman" w:hAnsi="Times New Roman" w:cs="Times New Roman"/>
                <w:sz w:val="12"/>
                <w:szCs w:val="12"/>
              </w:rPr>
              <w:t>95,17000</w:t>
            </w:r>
          </w:p>
        </w:tc>
        <w:tc>
          <w:tcPr>
            <w:tcW w:w="549" w:type="pct"/>
            <w:tcBorders>
              <w:top w:val="single" w:sz="4" w:space="0" w:color="auto"/>
              <w:left w:val="single" w:sz="4" w:space="0" w:color="auto"/>
              <w:bottom w:val="single" w:sz="4" w:space="0" w:color="auto"/>
              <w:right w:val="single" w:sz="4" w:space="0" w:color="auto"/>
            </w:tcBorders>
            <w:vAlign w:val="center"/>
          </w:tcPr>
          <w:p w14:paraId="4EE536AD" w14:textId="77777777" w:rsidR="004754D6" w:rsidRPr="004754D6" w:rsidRDefault="004754D6" w:rsidP="004754D6">
            <w:pPr>
              <w:spacing w:after="0" w:line="240" w:lineRule="auto"/>
              <w:jc w:val="center"/>
              <w:rPr>
                <w:rFonts w:ascii="Times New Roman" w:eastAsia="Times New Roman" w:hAnsi="Times New Roman" w:cs="Times New Roman"/>
                <w:sz w:val="12"/>
                <w:szCs w:val="12"/>
              </w:rPr>
            </w:pPr>
            <w:r w:rsidRPr="004754D6">
              <w:rPr>
                <w:rFonts w:ascii="Times New Roman" w:eastAsia="Times New Roman" w:hAnsi="Times New Roman" w:cs="Times New Roman"/>
                <w:sz w:val="12"/>
                <w:szCs w:val="12"/>
              </w:rPr>
              <w:t>98,25000</w:t>
            </w:r>
          </w:p>
        </w:tc>
        <w:tc>
          <w:tcPr>
            <w:tcW w:w="549" w:type="pct"/>
            <w:tcBorders>
              <w:top w:val="single" w:sz="4" w:space="0" w:color="auto"/>
              <w:left w:val="single" w:sz="4" w:space="0" w:color="auto"/>
              <w:bottom w:val="single" w:sz="4" w:space="0" w:color="auto"/>
              <w:right w:val="single" w:sz="4" w:space="0" w:color="auto"/>
            </w:tcBorders>
            <w:vAlign w:val="center"/>
          </w:tcPr>
          <w:p w14:paraId="4A6F595F" w14:textId="77777777" w:rsidR="004754D6" w:rsidRPr="004754D6" w:rsidRDefault="004754D6" w:rsidP="004754D6">
            <w:pPr>
              <w:spacing w:after="0" w:line="240" w:lineRule="auto"/>
              <w:jc w:val="center"/>
              <w:rPr>
                <w:rFonts w:ascii="Times New Roman" w:eastAsia="Times New Roman" w:hAnsi="Times New Roman" w:cs="Times New Roman"/>
                <w:sz w:val="12"/>
                <w:szCs w:val="12"/>
              </w:rPr>
            </w:pPr>
            <w:r w:rsidRPr="004754D6">
              <w:rPr>
                <w:rFonts w:ascii="Times New Roman" w:eastAsia="Times New Roman" w:hAnsi="Times New Roman" w:cs="Times New Roman"/>
                <w:sz w:val="12"/>
                <w:szCs w:val="12"/>
              </w:rPr>
              <w:t>101,58000</w:t>
            </w:r>
          </w:p>
        </w:tc>
      </w:tr>
      <w:tr w:rsidR="004754D6" w:rsidRPr="004754D6" w14:paraId="16E6C09B" w14:textId="77777777" w:rsidTr="00F07A53">
        <w:trPr>
          <w:trHeight w:val="70"/>
        </w:trPr>
        <w:tc>
          <w:tcPr>
            <w:tcW w:w="364" w:type="pct"/>
            <w:tcBorders>
              <w:top w:val="single" w:sz="4" w:space="0" w:color="auto"/>
              <w:left w:val="single" w:sz="4" w:space="0" w:color="auto"/>
              <w:bottom w:val="single" w:sz="4" w:space="0" w:color="auto"/>
              <w:right w:val="single" w:sz="4" w:space="0" w:color="auto"/>
            </w:tcBorders>
            <w:vAlign w:val="center"/>
          </w:tcPr>
          <w:p w14:paraId="08681593" w14:textId="77777777" w:rsidR="004754D6" w:rsidRPr="004754D6" w:rsidRDefault="004754D6" w:rsidP="004754D6">
            <w:pPr>
              <w:spacing w:after="0" w:line="240" w:lineRule="auto"/>
              <w:jc w:val="center"/>
              <w:rPr>
                <w:rFonts w:ascii="Times New Roman" w:eastAsia="Times New Roman" w:hAnsi="Times New Roman" w:cs="Times New Roman"/>
                <w:sz w:val="12"/>
                <w:szCs w:val="12"/>
              </w:rPr>
            </w:pPr>
          </w:p>
        </w:tc>
        <w:tc>
          <w:tcPr>
            <w:tcW w:w="2988" w:type="pct"/>
            <w:tcBorders>
              <w:top w:val="single" w:sz="4" w:space="0" w:color="auto"/>
              <w:left w:val="single" w:sz="4" w:space="0" w:color="auto"/>
              <w:bottom w:val="single" w:sz="4" w:space="0" w:color="auto"/>
              <w:right w:val="single" w:sz="4" w:space="0" w:color="auto"/>
            </w:tcBorders>
          </w:tcPr>
          <w:p w14:paraId="1C10646C" w14:textId="77777777" w:rsidR="004754D6" w:rsidRPr="004754D6" w:rsidRDefault="004754D6" w:rsidP="004754D6">
            <w:pPr>
              <w:spacing w:after="0" w:line="240" w:lineRule="auto"/>
              <w:jc w:val="center"/>
              <w:rPr>
                <w:rFonts w:ascii="Times New Roman" w:eastAsia="Times New Roman" w:hAnsi="Times New Roman" w:cs="Times New Roman"/>
                <w:b/>
                <w:sz w:val="12"/>
                <w:szCs w:val="12"/>
              </w:rPr>
            </w:pPr>
            <w:r w:rsidRPr="004754D6">
              <w:rPr>
                <w:rFonts w:ascii="Times New Roman" w:eastAsia="Times New Roman" w:hAnsi="Times New Roman" w:cs="Times New Roman"/>
                <w:b/>
                <w:sz w:val="12"/>
                <w:szCs w:val="12"/>
              </w:rPr>
              <w:t>За счет средств федерального бюджета</w:t>
            </w:r>
          </w:p>
        </w:tc>
        <w:tc>
          <w:tcPr>
            <w:tcW w:w="549" w:type="pct"/>
            <w:tcBorders>
              <w:top w:val="single" w:sz="4" w:space="0" w:color="auto"/>
              <w:left w:val="single" w:sz="4" w:space="0" w:color="auto"/>
              <w:bottom w:val="single" w:sz="4" w:space="0" w:color="auto"/>
              <w:right w:val="single" w:sz="4" w:space="0" w:color="auto"/>
            </w:tcBorders>
            <w:vAlign w:val="center"/>
          </w:tcPr>
          <w:p w14:paraId="3BE949AB" w14:textId="77777777" w:rsidR="004754D6" w:rsidRPr="004754D6" w:rsidRDefault="004754D6" w:rsidP="004754D6">
            <w:pPr>
              <w:spacing w:after="0" w:line="240" w:lineRule="auto"/>
              <w:jc w:val="center"/>
              <w:rPr>
                <w:rFonts w:ascii="Times New Roman" w:eastAsia="Times New Roman" w:hAnsi="Times New Roman" w:cs="Times New Roman"/>
                <w:b/>
                <w:sz w:val="12"/>
                <w:szCs w:val="12"/>
              </w:rPr>
            </w:pPr>
            <w:r w:rsidRPr="004754D6">
              <w:rPr>
                <w:rFonts w:ascii="Times New Roman" w:eastAsia="Times New Roman" w:hAnsi="Times New Roman" w:cs="Times New Roman"/>
                <w:b/>
                <w:sz w:val="12"/>
                <w:szCs w:val="12"/>
              </w:rPr>
              <w:t>95,17000</w:t>
            </w:r>
          </w:p>
        </w:tc>
        <w:tc>
          <w:tcPr>
            <w:tcW w:w="549" w:type="pct"/>
            <w:tcBorders>
              <w:top w:val="single" w:sz="4" w:space="0" w:color="auto"/>
              <w:left w:val="single" w:sz="4" w:space="0" w:color="auto"/>
              <w:bottom w:val="single" w:sz="4" w:space="0" w:color="auto"/>
              <w:right w:val="single" w:sz="4" w:space="0" w:color="auto"/>
            </w:tcBorders>
            <w:vAlign w:val="center"/>
          </w:tcPr>
          <w:p w14:paraId="7FBBF511" w14:textId="77777777" w:rsidR="004754D6" w:rsidRPr="004754D6" w:rsidRDefault="004754D6" w:rsidP="004754D6">
            <w:pPr>
              <w:spacing w:after="0" w:line="240" w:lineRule="auto"/>
              <w:jc w:val="center"/>
              <w:rPr>
                <w:rFonts w:ascii="Times New Roman" w:eastAsia="Times New Roman" w:hAnsi="Times New Roman" w:cs="Times New Roman"/>
                <w:b/>
                <w:sz w:val="12"/>
                <w:szCs w:val="12"/>
              </w:rPr>
            </w:pPr>
            <w:r w:rsidRPr="004754D6">
              <w:rPr>
                <w:rFonts w:ascii="Times New Roman" w:eastAsia="Times New Roman" w:hAnsi="Times New Roman" w:cs="Times New Roman"/>
                <w:b/>
                <w:sz w:val="12"/>
                <w:szCs w:val="12"/>
              </w:rPr>
              <w:t>98,25000</w:t>
            </w:r>
          </w:p>
        </w:tc>
        <w:tc>
          <w:tcPr>
            <w:tcW w:w="549" w:type="pct"/>
            <w:tcBorders>
              <w:top w:val="single" w:sz="4" w:space="0" w:color="auto"/>
              <w:left w:val="single" w:sz="4" w:space="0" w:color="auto"/>
              <w:bottom w:val="single" w:sz="4" w:space="0" w:color="auto"/>
              <w:right w:val="single" w:sz="4" w:space="0" w:color="auto"/>
            </w:tcBorders>
            <w:vAlign w:val="center"/>
          </w:tcPr>
          <w:p w14:paraId="68B5861C" w14:textId="77777777" w:rsidR="004754D6" w:rsidRPr="004754D6" w:rsidRDefault="004754D6" w:rsidP="004754D6">
            <w:pPr>
              <w:spacing w:after="0" w:line="240" w:lineRule="auto"/>
              <w:jc w:val="center"/>
              <w:rPr>
                <w:rFonts w:ascii="Times New Roman" w:eastAsia="Times New Roman" w:hAnsi="Times New Roman" w:cs="Times New Roman"/>
                <w:b/>
                <w:sz w:val="12"/>
                <w:szCs w:val="12"/>
              </w:rPr>
            </w:pPr>
            <w:r w:rsidRPr="004754D6">
              <w:rPr>
                <w:rFonts w:ascii="Times New Roman" w:eastAsia="Times New Roman" w:hAnsi="Times New Roman" w:cs="Times New Roman"/>
                <w:b/>
                <w:sz w:val="12"/>
                <w:szCs w:val="12"/>
              </w:rPr>
              <w:t>101,58000</w:t>
            </w:r>
          </w:p>
        </w:tc>
      </w:tr>
      <w:tr w:rsidR="004754D6" w:rsidRPr="004754D6" w14:paraId="362EB048" w14:textId="77777777" w:rsidTr="00F07A53">
        <w:trPr>
          <w:trHeight w:val="70"/>
        </w:trPr>
        <w:tc>
          <w:tcPr>
            <w:tcW w:w="364" w:type="pct"/>
            <w:tcBorders>
              <w:top w:val="single" w:sz="4" w:space="0" w:color="auto"/>
              <w:left w:val="single" w:sz="4" w:space="0" w:color="auto"/>
              <w:bottom w:val="single" w:sz="4" w:space="0" w:color="auto"/>
              <w:right w:val="single" w:sz="4" w:space="0" w:color="auto"/>
            </w:tcBorders>
            <w:vAlign w:val="center"/>
            <w:hideMark/>
          </w:tcPr>
          <w:p w14:paraId="2D77CB62" w14:textId="77777777" w:rsidR="004754D6" w:rsidRPr="004754D6" w:rsidRDefault="004754D6" w:rsidP="004754D6">
            <w:pPr>
              <w:spacing w:after="0" w:line="240" w:lineRule="auto"/>
              <w:jc w:val="center"/>
              <w:rPr>
                <w:rFonts w:ascii="Times New Roman" w:eastAsia="Times New Roman" w:hAnsi="Times New Roman" w:cs="Times New Roman"/>
                <w:sz w:val="12"/>
                <w:szCs w:val="12"/>
              </w:rPr>
            </w:pPr>
            <w:r w:rsidRPr="004754D6">
              <w:rPr>
                <w:rFonts w:ascii="Times New Roman" w:eastAsia="Times New Roman" w:hAnsi="Times New Roman" w:cs="Times New Roman"/>
                <w:sz w:val="12"/>
                <w:szCs w:val="12"/>
              </w:rPr>
              <w:t>6</w:t>
            </w:r>
          </w:p>
        </w:tc>
        <w:tc>
          <w:tcPr>
            <w:tcW w:w="2988" w:type="pct"/>
            <w:tcBorders>
              <w:top w:val="single" w:sz="4" w:space="0" w:color="auto"/>
              <w:left w:val="single" w:sz="4" w:space="0" w:color="auto"/>
              <w:bottom w:val="single" w:sz="4" w:space="0" w:color="auto"/>
              <w:right w:val="single" w:sz="4" w:space="0" w:color="auto"/>
            </w:tcBorders>
            <w:hideMark/>
          </w:tcPr>
          <w:p w14:paraId="67C2369B" w14:textId="77777777" w:rsidR="004754D6" w:rsidRPr="004754D6" w:rsidRDefault="004754D6" w:rsidP="004754D6">
            <w:pPr>
              <w:spacing w:after="0" w:line="240" w:lineRule="auto"/>
              <w:jc w:val="both"/>
              <w:rPr>
                <w:rFonts w:ascii="Times New Roman" w:eastAsia="Times New Roman" w:hAnsi="Times New Roman" w:cs="Times New Roman"/>
                <w:sz w:val="12"/>
                <w:szCs w:val="12"/>
              </w:rPr>
            </w:pPr>
            <w:r w:rsidRPr="004754D6">
              <w:rPr>
                <w:rFonts w:ascii="Times New Roman" w:eastAsia="Times New Roman" w:hAnsi="Times New Roman" w:cs="Times New Roman"/>
                <w:sz w:val="12"/>
                <w:szCs w:val="12"/>
              </w:rPr>
              <w:t>Функционирование местных администраций</w:t>
            </w:r>
          </w:p>
        </w:tc>
        <w:tc>
          <w:tcPr>
            <w:tcW w:w="549" w:type="pct"/>
            <w:tcBorders>
              <w:top w:val="single" w:sz="4" w:space="0" w:color="auto"/>
              <w:left w:val="single" w:sz="4" w:space="0" w:color="auto"/>
              <w:bottom w:val="single" w:sz="4" w:space="0" w:color="auto"/>
              <w:right w:val="single" w:sz="4" w:space="0" w:color="auto"/>
            </w:tcBorders>
            <w:vAlign w:val="center"/>
            <w:hideMark/>
          </w:tcPr>
          <w:p w14:paraId="20B5C781" w14:textId="77777777" w:rsidR="004754D6" w:rsidRPr="004754D6" w:rsidRDefault="004754D6" w:rsidP="004754D6">
            <w:pPr>
              <w:spacing w:after="0" w:line="240" w:lineRule="auto"/>
              <w:jc w:val="center"/>
              <w:rPr>
                <w:rFonts w:ascii="Times New Roman" w:eastAsia="Times New Roman" w:hAnsi="Times New Roman" w:cs="Times New Roman"/>
                <w:sz w:val="12"/>
                <w:szCs w:val="12"/>
              </w:rPr>
            </w:pPr>
            <w:r w:rsidRPr="004754D6">
              <w:rPr>
                <w:rFonts w:ascii="Times New Roman" w:eastAsia="Times New Roman" w:hAnsi="Times New Roman" w:cs="Times New Roman"/>
                <w:sz w:val="12"/>
                <w:szCs w:val="12"/>
              </w:rPr>
              <w:t>0,00</w:t>
            </w:r>
          </w:p>
        </w:tc>
        <w:tc>
          <w:tcPr>
            <w:tcW w:w="549" w:type="pct"/>
            <w:tcBorders>
              <w:top w:val="single" w:sz="4" w:space="0" w:color="auto"/>
              <w:left w:val="single" w:sz="4" w:space="0" w:color="auto"/>
              <w:bottom w:val="single" w:sz="4" w:space="0" w:color="auto"/>
              <w:right w:val="single" w:sz="4" w:space="0" w:color="auto"/>
            </w:tcBorders>
            <w:vAlign w:val="center"/>
          </w:tcPr>
          <w:p w14:paraId="78B3689E" w14:textId="77777777" w:rsidR="004754D6" w:rsidRPr="004754D6" w:rsidRDefault="004754D6" w:rsidP="004754D6">
            <w:pPr>
              <w:spacing w:after="0" w:line="240" w:lineRule="auto"/>
              <w:jc w:val="center"/>
              <w:rPr>
                <w:rFonts w:ascii="Times New Roman" w:eastAsia="Times New Roman" w:hAnsi="Times New Roman" w:cs="Times New Roman"/>
                <w:sz w:val="12"/>
                <w:szCs w:val="12"/>
              </w:rPr>
            </w:pPr>
            <w:r w:rsidRPr="004754D6">
              <w:rPr>
                <w:rFonts w:ascii="Times New Roman" w:eastAsia="Times New Roman" w:hAnsi="Times New Roman" w:cs="Times New Roman"/>
                <w:sz w:val="12"/>
                <w:szCs w:val="12"/>
              </w:rPr>
              <w:t>0,00</w:t>
            </w:r>
          </w:p>
        </w:tc>
        <w:tc>
          <w:tcPr>
            <w:tcW w:w="549" w:type="pct"/>
            <w:tcBorders>
              <w:top w:val="single" w:sz="4" w:space="0" w:color="auto"/>
              <w:left w:val="single" w:sz="4" w:space="0" w:color="auto"/>
              <w:bottom w:val="single" w:sz="4" w:space="0" w:color="auto"/>
              <w:right w:val="single" w:sz="4" w:space="0" w:color="auto"/>
            </w:tcBorders>
            <w:vAlign w:val="center"/>
          </w:tcPr>
          <w:p w14:paraId="15C15D8D" w14:textId="77777777" w:rsidR="004754D6" w:rsidRPr="004754D6" w:rsidRDefault="004754D6" w:rsidP="004754D6">
            <w:pPr>
              <w:spacing w:after="0" w:line="240" w:lineRule="auto"/>
              <w:jc w:val="center"/>
              <w:rPr>
                <w:rFonts w:ascii="Times New Roman" w:eastAsia="Times New Roman" w:hAnsi="Times New Roman" w:cs="Times New Roman"/>
                <w:sz w:val="12"/>
                <w:szCs w:val="12"/>
              </w:rPr>
            </w:pPr>
            <w:r w:rsidRPr="004754D6">
              <w:rPr>
                <w:rFonts w:ascii="Times New Roman" w:eastAsia="Times New Roman" w:hAnsi="Times New Roman" w:cs="Times New Roman"/>
                <w:sz w:val="12"/>
                <w:szCs w:val="12"/>
              </w:rPr>
              <w:t>0,00</w:t>
            </w:r>
          </w:p>
        </w:tc>
      </w:tr>
      <w:tr w:rsidR="004754D6" w:rsidRPr="004754D6" w14:paraId="249B0509" w14:textId="77777777" w:rsidTr="00F07A53">
        <w:trPr>
          <w:trHeight w:val="70"/>
        </w:trPr>
        <w:tc>
          <w:tcPr>
            <w:tcW w:w="364" w:type="pct"/>
            <w:tcBorders>
              <w:top w:val="single" w:sz="4" w:space="0" w:color="auto"/>
              <w:left w:val="single" w:sz="4" w:space="0" w:color="auto"/>
              <w:bottom w:val="single" w:sz="4" w:space="0" w:color="auto"/>
              <w:right w:val="single" w:sz="4" w:space="0" w:color="auto"/>
            </w:tcBorders>
            <w:vAlign w:val="center"/>
          </w:tcPr>
          <w:p w14:paraId="382D8DA1" w14:textId="77777777" w:rsidR="004754D6" w:rsidRPr="004754D6" w:rsidRDefault="004754D6" w:rsidP="004754D6">
            <w:pPr>
              <w:spacing w:after="0" w:line="240" w:lineRule="auto"/>
              <w:jc w:val="center"/>
              <w:rPr>
                <w:rFonts w:ascii="Times New Roman" w:eastAsia="Times New Roman" w:hAnsi="Times New Roman" w:cs="Times New Roman"/>
                <w:sz w:val="12"/>
                <w:szCs w:val="12"/>
              </w:rPr>
            </w:pPr>
          </w:p>
        </w:tc>
        <w:tc>
          <w:tcPr>
            <w:tcW w:w="2988" w:type="pct"/>
            <w:tcBorders>
              <w:top w:val="single" w:sz="4" w:space="0" w:color="auto"/>
              <w:left w:val="single" w:sz="4" w:space="0" w:color="auto"/>
              <w:bottom w:val="single" w:sz="4" w:space="0" w:color="auto"/>
              <w:right w:val="single" w:sz="4" w:space="0" w:color="auto"/>
            </w:tcBorders>
          </w:tcPr>
          <w:p w14:paraId="469F1A4D" w14:textId="77777777" w:rsidR="004754D6" w:rsidRPr="004754D6" w:rsidRDefault="004754D6" w:rsidP="004754D6">
            <w:pPr>
              <w:spacing w:after="0" w:line="240" w:lineRule="auto"/>
              <w:jc w:val="center"/>
              <w:rPr>
                <w:rFonts w:ascii="Times New Roman" w:eastAsia="Times New Roman" w:hAnsi="Times New Roman" w:cs="Times New Roman"/>
                <w:b/>
                <w:sz w:val="12"/>
                <w:szCs w:val="12"/>
              </w:rPr>
            </w:pPr>
            <w:r w:rsidRPr="004754D6">
              <w:rPr>
                <w:rFonts w:ascii="Times New Roman" w:eastAsia="Times New Roman" w:hAnsi="Times New Roman" w:cs="Times New Roman"/>
                <w:b/>
                <w:sz w:val="12"/>
                <w:szCs w:val="12"/>
              </w:rPr>
              <w:t>За счет внебюджетных средств</w:t>
            </w:r>
          </w:p>
        </w:tc>
        <w:tc>
          <w:tcPr>
            <w:tcW w:w="549" w:type="pct"/>
            <w:tcBorders>
              <w:top w:val="single" w:sz="4" w:space="0" w:color="auto"/>
              <w:left w:val="single" w:sz="4" w:space="0" w:color="auto"/>
              <w:bottom w:val="single" w:sz="4" w:space="0" w:color="auto"/>
              <w:right w:val="single" w:sz="4" w:space="0" w:color="auto"/>
            </w:tcBorders>
            <w:vAlign w:val="center"/>
            <w:hideMark/>
          </w:tcPr>
          <w:p w14:paraId="60C0DA61" w14:textId="77777777" w:rsidR="004754D6" w:rsidRPr="004754D6" w:rsidRDefault="004754D6" w:rsidP="004754D6">
            <w:pPr>
              <w:spacing w:after="0" w:line="240" w:lineRule="auto"/>
              <w:jc w:val="center"/>
              <w:rPr>
                <w:rFonts w:ascii="Times New Roman" w:eastAsia="Times New Roman" w:hAnsi="Times New Roman" w:cs="Times New Roman"/>
                <w:sz w:val="12"/>
                <w:szCs w:val="12"/>
              </w:rPr>
            </w:pPr>
            <w:r w:rsidRPr="004754D6">
              <w:rPr>
                <w:rFonts w:ascii="Times New Roman" w:eastAsia="Times New Roman" w:hAnsi="Times New Roman" w:cs="Times New Roman"/>
                <w:sz w:val="12"/>
                <w:szCs w:val="12"/>
              </w:rPr>
              <w:t>0,00</w:t>
            </w:r>
          </w:p>
        </w:tc>
        <w:tc>
          <w:tcPr>
            <w:tcW w:w="549" w:type="pct"/>
            <w:tcBorders>
              <w:top w:val="single" w:sz="4" w:space="0" w:color="auto"/>
              <w:left w:val="single" w:sz="4" w:space="0" w:color="auto"/>
              <w:bottom w:val="single" w:sz="4" w:space="0" w:color="auto"/>
              <w:right w:val="single" w:sz="4" w:space="0" w:color="auto"/>
            </w:tcBorders>
            <w:vAlign w:val="center"/>
          </w:tcPr>
          <w:p w14:paraId="6186B658" w14:textId="77777777" w:rsidR="004754D6" w:rsidRPr="004754D6" w:rsidRDefault="004754D6" w:rsidP="004754D6">
            <w:pPr>
              <w:spacing w:after="0" w:line="240" w:lineRule="auto"/>
              <w:jc w:val="center"/>
              <w:rPr>
                <w:rFonts w:ascii="Times New Roman" w:eastAsia="Times New Roman" w:hAnsi="Times New Roman" w:cs="Times New Roman"/>
                <w:sz w:val="12"/>
                <w:szCs w:val="12"/>
              </w:rPr>
            </w:pPr>
            <w:r w:rsidRPr="004754D6">
              <w:rPr>
                <w:rFonts w:ascii="Times New Roman" w:eastAsia="Times New Roman" w:hAnsi="Times New Roman" w:cs="Times New Roman"/>
                <w:sz w:val="12"/>
                <w:szCs w:val="12"/>
              </w:rPr>
              <w:t>0,00</w:t>
            </w:r>
          </w:p>
        </w:tc>
        <w:tc>
          <w:tcPr>
            <w:tcW w:w="549" w:type="pct"/>
            <w:tcBorders>
              <w:top w:val="single" w:sz="4" w:space="0" w:color="auto"/>
              <w:left w:val="single" w:sz="4" w:space="0" w:color="auto"/>
              <w:bottom w:val="single" w:sz="4" w:space="0" w:color="auto"/>
              <w:right w:val="single" w:sz="4" w:space="0" w:color="auto"/>
            </w:tcBorders>
            <w:vAlign w:val="center"/>
          </w:tcPr>
          <w:p w14:paraId="080E3885" w14:textId="77777777" w:rsidR="004754D6" w:rsidRPr="004754D6" w:rsidRDefault="004754D6" w:rsidP="004754D6">
            <w:pPr>
              <w:spacing w:after="0" w:line="240" w:lineRule="auto"/>
              <w:jc w:val="center"/>
              <w:rPr>
                <w:rFonts w:ascii="Times New Roman" w:eastAsia="Times New Roman" w:hAnsi="Times New Roman" w:cs="Times New Roman"/>
                <w:sz w:val="12"/>
                <w:szCs w:val="12"/>
              </w:rPr>
            </w:pPr>
            <w:r w:rsidRPr="004754D6">
              <w:rPr>
                <w:rFonts w:ascii="Times New Roman" w:eastAsia="Times New Roman" w:hAnsi="Times New Roman" w:cs="Times New Roman"/>
                <w:sz w:val="12"/>
                <w:szCs w:val="12"/>
              </w:rPr>
              <w:t>0,00</w:t>
            </w:r>
          </w:p>
        </w:tc>
      </w:tr>
      <w:tr w:rsidR="004754D6" w:rsidRPr="004754D6" w14:paraId="2F19A7E4" w14:textId="77777777" w:rsidTr="00F07A53">
        <w:trPr>
          <w:trHeight w:val="70"/>
        </w:trPr>
        <w:tc>
          <w:tcPr>
            <w:tcW w:w="364" w:type="pct"/>
            <w:tcBorders>
              <w:top w:val="single" w:sz="4" w:space="0" w:color="auto"/>
              <w:left w:val="single" w:sz="4" w:space="0" w:color="auto"/>
              <w:bottom w:val="single" w:sz="4" w:space="0" w:color="auto"/>
              <w:right w:val="single" w:sz="4" w:space="0" w:color="auto"/>
            </w:tcBorders>
            <w:vAlign w:val="center"/>
          </w:tcPr>
          <w:p w14:paraId="6A1CDF04" w14:textId="77777777" w:rsidR="004754D6" w:rsidRPr="004754D6" w:rsidRDefault="004754D6" w:rsidP="004754D6">
            <w:pPr>
              <w:spacing w:after="0" w:line="240" w:lineRule="auto"/>
              <w:jc w:val="center"/>
              <w:rPr>
                <w:rFonts w:ascii="Times New Roman" w:eastAsia="Times New Roman" w:hAnsi="Times New Roman" w:cs="Times New Roman"/>
                <w:sz w:val="12"/>
                <w:szCs w:val="12"/>
              </w:rPr>
            </w:pPr>
          </w:p>
        </w:tc>
        <w:tc>
          <w:tcPr>
            <w:tcW w:w="2988" w:type="pct"/>
            <w:tcBorders>
              <w:top w:val="single" w:sz="4" w:space="0" w:color="auto"/>
              <w:left w:val="single" w:sz="4" w:space="0" w:color="auto"/>
              <w:bottom w:val="single" w:sz="4" w:space="0" w:color="auto"/>
              <w:right w:val="single" w:sz="4" w:space="0" w:color="auto"/>
            </w:tcBorders>
          </w:tcPr>
          <w:p w14:paraId="70A497DB" w14:textId="77777777" w:rsidR="004754D6" w:rsidRPr="004754D6" w:rsidRDefault="004754D6" w:rsidP="004754D6">
            <w:pPr>
              <w:spacing w:after="0" w:line="240" w:lineRule="auto"/>
              <w:jc w:val="both"/>
              <w:rPr>
                <w:rFonts w:ascii="Times New Roman" w:eastAsia="Times New Roman" w:hAnsi="Times New Roman" w:cs="Times New Roman"/>
                <w:b/>
                <w:sz w:val="12"/>
                <w:szCs w:val="12"/>
              </w:rPr>
            </w:pPr>
            <w:r w:rsidRPr="004754D6">
              <w:rPr>
                <w:rFonts w:ascii="Times New Roman" w:eastAsia="Times New Roman" w:hAnsi="Times New Roman" w:cs="Times New Roman"/>
                <w:b/>
                <w:sz w:val="12"/>
                <w:szCs w:val="12"/>
              </w:rPr>
              <w:t>ВСЕГО:</w:t>
            </w:r>
          </w:p>
        </w:tc>
        <w:tc>
          <w:tcPr>
            <w:tcW w:w="549" w:type="pct"/>
            <w:tcBorders>
              <w:top w:val="single" w:sz="4" w:space="0" w:color="auto"/>
              <w:left w:val="single" w:sz="4" w:space="0" w:color="auto"/>
              <w:bottom w:val="single" w:sz="4" w:space="0" w:color="auto"/>
              <w:right w:val="single" w:sz="4" w:space="0" w:color="auto"/>
            </w:tcBorders>
            <w:vAlign w:val="center"/>
          </w:tcPr>
          <w:p w14:paraId="7562B2FA" w14:textId="77777777" w:rsidR="004754D6" w:rsidRPr="004754D6" w:rsidRDefault="004754D6" w:rsidP="004754D6">
            <w:pPr>
              <w:spacing w:after="0" w:line="240" w:lineRule="auto"/>
              <w:jc w:val="center"/>
              <w:rPr>
                <w:rFonts w:ascii="Times New Roman" w:eastAsia="Times New Roman" w:hAnsi="Times New Roman" w:cs="Times New Roman"/>
                <w:sz w:val="12"/>
                <w:szCs w:val="12"/>
              </w:rPr>
            </w:pPr>
            <w:r w:rsidRPr="004754D6">
              <w:rPr>
                <w:rFonts w:ascii="Times New Roman" w:eastAsia="Times New Roman" w:hAnsi="Times New Roman" w:cs="Times New Roman"/>
                <w:sz w:val="12"/>
                <w:szCs w:val="12"/>
              </w:rPr>
              <w:t>3256,94908</w:t>
            </w:r>
          </w:p>
        </w:tc>
        <w:tc>
          <w:tcPr>
            <w:tcW w:w="549" w:type="pct"/>
            <w:tcBorders>
              <w:top w:val="single" w:sz="4" w:space="0" w:color="auto"/>
              <w:left w:val="single" w:sz="4" w:space="0" w:color="auto"/>
              <w:bottom w:val="single" w:sz="4" w:space="0" w:color="auto"/>
              <w:right w:val="single" w:sz="4" w:space="0" w:color="auto"/>
            </w:tcBorders>
            <w:vAlign w:val="center"/>
          </w:tcPr>
          <w:p w14:paraId="66791BED" w14:textId="77777777" w:rsidR="004754D6" w:rsidRPr="004754D6" w:rsidRDefault="004754D6" w:rsidP="004754D6">
            <w:pPr>
              <w:spacing w:after="0" w:line="240" w:lineRule="auto"/>
              <w:jc w:val="center"/>
              <w:rPr>
                <w:rFonts w:ascii="Times New Roman" w:eastAsia="Times New Roman" w:hAnsi="Times New Roman" w:cs="Times New Roman"/>
                <w:sz w:val="12"/>
                <w:szCs w:val="12"/>
              </w:rPr>
            </w:pPr>
            <w:r w:rsidRPr="004754D6">
              <w:rPr>
                <w:rFonts w:ascii="Times New Roman" w:eastAsia="Times New Roman" w:hAnsi="Times New Roman" w:cs="Times New Roman"/>
                <w:sz w:val="12"/>
                <w:szCs w:val="12"/>
              </w:rPr>
              <w:t>2292,75439</w:t>
            </w:r>
          </w:p>
        </w:tc>
        <w:tc>
          <w:tcPr>
            <w:tcW w:w="549" w:type="pct"/>
            <w:tcBorders>
              <w:top w:val="single" w:sz="4" w:space="0" w:color="auto"/>
              <w:left w:val="single" w:sz="4" w:space="0" w:color="auto"/>
              <w:bottom w:val="single" w:sz="4" w:space="0" w:color="auto"/>
              <w:right w:val="single" w:sz="4" w:space="0" w:color="auto"/>
            </w:tcBorders>
            <w:vAlign w:val="center"/>
          </w:tcPr>
          <w:p w14:paraId="4F313DB8" w14:textId="77777777" w:rsidR="004754D6" w:rsidRPr="004754D6" w:rsidRDefault="004754D6" w:rsidP="004754D6">
            <w:pPr>
              <w:spacing w:after="0" w:line="240" w:lineRule="auto"/>
              <w:jc w:val="center"/>
              <w:rPr>
                <w:rFonts w:ascii="Times New Roman" w:eastAsia="Times New Roman" w:hAnsi="Times New Roman" w:cs="Times New Roman"/>
                <w:sz w:val="12"/>
                <w:szCs w:val="12"/>
              </w:rPr>
            </w:pPr>
            <w:r w:rsidRPr="004754D6">
              <w:rPr>
                <w:rFonts w:ascii="Times New Roman" w:eastAsia="Times New Roman" w:hAnsi="Times New Roman" w:cs="Times New Roman"/>
                <w:sz w:val="12"/>
                <w:szCs w:val="12"/>
              </w:rPr>
              <w:t>2292,75439</w:t>
            </w:r>
          </w:p>
        </w:tc>
      </w:tr>
    </w:tbl>
    <w:p w14:paraId="59D729A1" w14:textId="77777777" w:rsidR="00F07A53" w:rsidRPr="00F07A53" w:rsidRDefault="00F07A53" w:rsidP="00F07A53">
      <w:pPr>
        <w:spacing w:after="0" w:line="240" w:lineRule="auto"/>
        <w:ind w:firstLine="284"/>
        <w:jc w:val="both"/>
        <w:rPr>
          <w:rFonts w:ascii="Times New Roman" w:hAnsi="Times New Roman" w:cs="Times New Roman"/>
          <w:sz w:val="12"/>
          <w:szCs w:val="12"/>
        </w:rPr>
      </w:pPr>
      <w:r w:rsidRPr="00F07A53">
        <w:rPr>
          <w:rFonts w:ascii="Times New Roman" w:hAnsi="Times New Roman" w:cs="Times New Roman"/>
          <w:sz w:val="12"/>
          <w:szCs w:val="12"/>
        </w:rPr>
        <w:t>2.Опубликовать настоящее Постановление в газете «Сергиевский вестник».</w:t>
      </w:r>
    </w:p>
    <w:p w14:paraId="4C943642" w14:textId="606C0873" w:rsidR="00F07A53" w:rsidRPr="00F07A53" w:rsidRDefault="00F07A53" w:rsidP="00F07A53">
      <w:pPr>
        <w:spacing w:after="0" w:line="240" w:lineRule="auto"/>
        <w:ind w:firstLine="284"/>
        <w:jc w:val="both"/>
        <w:rPr>
          <w:rFonts w:ascii="Times New Roman" w:hAnsi="Times New Roman" w:cs="Times New Roman"/>
          <w:sz w:val="12"/>
          <w:szCs w:val="12"/>
        </w:rPr>
      </w:pPr>
      <w:r w:rsidRPr="00F07A53">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6CF253A5" w14:textId="77777777" w:rsidR="00F07A53" w:rsidRPr="00F07A53" w:rsidRDefault="00F07A53" w:rsidP="00F07A53">
      <w:pPr>
        <w:spacing w:after="0" w:line="240" w:lineRule="auto"/>
        <w:ind w:firstLine="284"/>
        <w:jc w:val="right"/>
        <w:rPr>
          <w:rFonts w:ascii="Times New Roman" w:hAnsi="Times New Roman" w:cs="Times New Roman"/>
          <w:sz w:val="12"/>
          <w:szCs w:val="12"/>
        </w:rPr>
      </w:pPr>
      <w:r w:rsidRPr="00F07A53">
        <w:rPr>
          <w:rFonts w:ascii="Times New Roman" w:hAnsi="Times New Roman" w:cs="Times New Roman"/>
          <w:sz w:val="12"/>
          <w:szCs w:val="12"/>
        </w:rPr>
        <w:t xml:space="preserve">Глава сельского поселения Светлодольск </w:t>
      </w:r>
    </w:p>
    <w:p w14:paraId="2B8D1200" w14:textId="77777777" w:rsidR="00F07A53" w:rsidRDefault="00F07A53" w:rsidP="00F07A53">
      <w:pPr>
        <w:spacing w:after="0" w:line="240" w:lineRule="auto"/>
        <w:ind w:firstLine="284"/>
        <w:jc w:val="right"/>
        <w:rPr>
          <w:rFonts w:ascii="Times New Roman" w:hAnsi="Times New Roman" w:cs="Times New Roman"/>
          <w:sz w:val="12"/>
          <w:szCs w:val="12"/>
        </w:rPr>
      </w:pPr>
      <w:r w:rsidRPr="00F07A53">
        <w:rPr>
          <w:rFonts w:ascii="Times New Roman" w:hAnsi="Times New Roman" w:cs="Times New Roman"/>
          <w:sz w:val="12"/>
          <w:szCs w:val="12"/>
        </w:rPr>
        <w:t xml:space="preserve">муниципального района Сергиевский                            </w:t>
      </w:r>
    </w:p>
    <w:p w14:paraId="530F9BDA" w14:textId="1877D631" w:rsidR="00F07A53" w:rsidRDefault="00F07A53" w:rsidP="00F07A53">
      <w:pPr>
        <w:spacing w:after="0" w:line="240" w:lineRule="auto"/>
        <w:ind w:firstLine="284"/>
        <w:jc w:val="right"/>
        <w:rPr>
          <w:rFonts w:ascii="Times New Roman" w:hAnsi="Times New Roman" w:cs="Times New Roman"/>
          <w:sz w:val="12"/>
          <w:szCs w:val="12"/>
        </w:rPr>
      </w:pPr>
      <w:r w:rsidRPr="00F07A53">
        <w:rPr>
          <w:rFonts w:ascii="Times New Roman" w:hAnsi="Times New Roman" w:cs="Times New Roman"/>
          <w:sz w:val="12"/>
          <w:szCs w:val="12"/>
        </w:rPr>
        <w:t xml:space="preserve">           Андрюхин Н.В.</w:t>
      </w:r>
    </w:p>
    <w:p w14:paraId="2AFBBA69" w14:textId="77777777" w:rsidR="004754D6" w:rsidRPr="00411768" w:rsidRDefault="004754D6" w:rsidP="004754D6">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162B1EEC" w14:textId="77777777" w:rsidR="004754D6" w:rsidRDefault="004754D6" w:rsidP="004754D6">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4754D6">
        <w:rPr>
          <w:rFonts w:ascii="Times New Roman" w:hAnsi="Times New Roman" w:cs="Times New Roman"/>
          <w:sz w:val="12"/>
          <w:szCs w:val="12"/>
        </w:rPr>
        <w:t>Светлодольск</w:t>
      </w:r>
    </w:p>
    <w:p w14:paraId="0F4DEFDF" w14:textId="77777777" w:rsidR="004754D6" w:rsidRPr="00411768" w:rsidRDefault="004754D6" w:rsidP="004754D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3BF7F0F7" w14:textId="77777777" w:rsidR="004754D6" w:rsidRDefault="004754D6" w:rsidP="004754D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31E3FAFD" w14:textId="77777777" w:rsidR="004754D6" w:rsidRPr="00411768" w:rsidRDefault="004754D6" w:rsidP="004754D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12208BC9" w14:textId="38ACDC6B" w:rsidR="004754D6" w:rsidRDefault="004754D6" w:rsidP="004754D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19.04.2022 г.                                                                                                                                                                                                              №2</w:t>
      </w:r>
      <w:r w:rsidR="00F07A53">
        <w:rPr>
          <w:rFonts w:ascii="Times New Roman" w:hAnsi="Times New Roman" w:cs="Times New Roman"/>
          <w:sz w:val="12"/>
          <w:szCs w:val="12"/>
        </w:rPr>
        <w:t>4</w:t>
      </w:r>
    </w:p>
    <w:p w14:paraId="5959D335" w14:textId="353992AD" w:rsidR="00F07A53" w:rsidRPr="00F07A53" w:rsidRDefault="00F07A53" w:rsidP="00F07A53">
      <w:pPr>
        <w:spacing w:after="0" w:line="240" w:lineRule="auto"/>
        <w:ind w:firstLine="284"/>
        <w:jc w:val="center"/>
        <w:rPr>
          <w:rFonts w:ascii="Times New Roman" w:hAnsi="Times New Roman" w:cs="Times New Roman"/>
          <w:sz w:val="12"/>
          <w:szCs w:val="12"/>
        </w:rPr>
      </w:pPr>
      <w:r w:rsidRPr="00F07A53">
        <w:rPr>
          <w:rFonts w:ascii="Times New Roman"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№81 от 30.12.2021г. «Об утверждении муниципальной программы «Благоустройство территории сельского поселения Светлодольск муниципального района Сергиевский» на 2022-2024гг.»</w:t>
      </w:r>
    </w:p>
    <w:p w14:paraId="66087709" w14:textId="710C53B6" w:rsidR="00F07A53" w:rsidRPr="00F07A53" w:rsidRDefault="00F07A53" w:rsidP="00F07A53">
      <w:pPr>
        <w:spacing w:after="0" w:line="240" w:lineRule="auto"/>
        <w:ind w:firstLine="284"/>
        <w:jc w:val="both"/>
        <w:rPr>
          <w:rFonts w:ascii="Times New Roman" w:hAnsi="Times New Roman" w:cs="Times New Roman"/>
          <w:sz w:val="12"/>
          <w:szCs w:val="12"/>
        </w:rPr>
      </w:pPr>
      <w:r w:rsidRPr="00F07A53">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F07A53">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  </w:t>
      </w:r>
    </w:p>
    <w:p w14:paraId="34C12681" w14:textId="77777777" w:rsidR="00F07A53" w:rsidRPr="00F07A53" w:rsidRDefault="00F07A53" w:rsidP="00F07A53">
      <w:pPr>
        <w:spacing w:after="0" w:line="240" w:lineRule="auto"/>
        <w:ind w:firstLine="284"/>
        <w:jc w:val="both"/>
        <w:rPr>
          <w:rFonts w:ascii="Times New Roman" w:hAnsi="Times New Roman" w:cs="Times New Roman"/>
          <w:sz w:val="12"/>
          <w:szCs w:val="12"/>
        </w:rPr>
      </w:pPr>
      <w:r w:rsidRPr="00F07A53">
        <w:rPr>
          <w:rFonts w:ascii="Times New Roman" w:hAnsi="Times New Roman" w:cs="Times New Roman"/>
          <w:sz w:val="12"/>
          <w:szCs w:val="12"/>
        </w:rPr>
        <w:t>ПОСТАНОВЛЯЕТ:</w:t>
      </w:r>
    </w:p>
    <w:p w14:paraId="70EEE386" w14:textId="00F46E86" w:rsidR="00F07A53" w:rsidRPr="00F07A53" w:rsidRDefault="00F07A53" w:rsidP="00F07A53">
      <w:pPr>
        <w:spacing w:after="0" w:line="240" w:lineRule="auto"/>
        <w:ind w:firstLine="284"/>
        <w:jc w:val="both"/>
        <w:rPr>
          <w:rFonts w:ascii="Times New Roman" w:hAnsi="Times New Roman" w:cs="Times New Roman"/>
          <w:sz w:val="12"/>
          <w:szCs w:val="12"/>
        </w:rPr>
      </w:pPr>
      <w:r w:rsidRPr="00F07A53">
        <w:rPr>
          <w:rFonts w:ascii="Times New Roman" w:hAnsi="Times New Roman" w:cs="Times New Roman"/>
          <w:sz w:val="12"/>
          <w:szCs w:val="12"/>
        </w:rPr>
        <w:t>1.Внести изменения в Приложение к постановлению Администрации сельского поселения Светлодольск муниципального района Сергиевский №81 от 30.12.2021г. «Об утверждении муниципальной программы «Благоустройство территории сельского поселения Светлодольск муниципального района Сергиевский» на 2022-2024гг.» (далее - Программа) следующего содержания:</w:t>
      </w:r>
    </w:p>
    <w:p w14:paraId="179B8285" w14:textId="190B6A62" w:rsidR="00F07A53" w:rsidRPr="00F07A53" w:rsidRDefault="00F07A53" w:rsidP="00F07A53">
      <w:pPr>
        <w:spacing w:after="0" w:line="240" w:lineRule="auto"/>
        <w:ind w:firstLine="284"/>
        <w:jc w:val="both"/>
        <w:rPr>
          <w:rFonts w:ascii="Times New Roman" w:hAnsi="Times New Roman" w:cs="Times New Roman"/>
          <w:sz w:val="12"/>
          <w:szCs w:val="12"/>
        </w:rPr>
      </w:pPr>
      <w:r w:rsidRPr="00F07A53">
        <w:rPr>
          <w:rFonts w:ascii="Times New Roman" w:hAnsi="Times New Roman" w:cs="Times New Roman"/>
          <w:sz w:val="12"/>
          <w:szCs w:val="12"/>
        </w:rPr>
        <w:t xml:space="preserve">1.1. В Паспорте Программы позицию «Объем финансирования» изложить в следующей редакции: </w:t>
      </w:r>
    </w:p>
    <w:p w14:paraId="43EADF17" w14:textId="3C40B278" w:rsidR="00F07A53" w:rsidRPr="00F07A53" w:rsidRDefault="00F07A53" w:rsidP="00F07A53">
      <w:pPr>
        <w:spacing w:after="0" w:line="240" w:lineRule="auto"/>
        <w:ind w:firstLine="284"/>
        <w:jc w:val="both"/>
        <w:rPr>
          <w:rFonts w:ascii="Times New Roman" w:hAnsi="Times New Roman" w:cs="Times New Roman"/>
          <w:sz w:val="12"/>
          <w:szCs w:val="12"/>
        </w:rPr>
      </w:pPr>
      <w:r w:rsidRPr="00F07A53">
        <w:rPr>
          <w:rFonts w:ascii="Times New Roman" w:hAnsi="Times New Roman" w:cs="Times New Roman"/>
          <w:sz w:val="12"/>
          <w:szCs w:val="12"/>
        </w:rPr>
        <w:t xml:space="preserve">Планируемый общий объем финансирования Программы составит:  </w:t>
      </w:r>
    </w:p>
    <w:p w14:paraId="247D46BB" w14:textId="77777777" w:rsidR="00F07A53" w:rsidRPr="00F07A53" w:rsidRDefault="00F07A53" w:rsidP="00F07A53">
      <w:pPr>
        <w:spacing w:after="0" w:line="240" w:lineRule="auto"/>
        <w:ind w:firstLine="284"/>
        <w:jc w:val="both"/>
        <w:rPr>
          <w:rFonts w:ascii="Times New Roman" w:hAnsi="Times New Roman" w:cs="Times New Roman"/>
          <w:sz w:val="12"/>
          <w:szCs w:val="12"/>
        </w:rPr>
      </w:pPr>
      <w:r w:rsidRPr="00F07A53">
        <w:rPr>
          <w:rFonts w:ascii="Times New Roman" w:hAnsi="Times New Roman" w:cs="Times New Roman"/>
          <w:sz w:val="12"/>
          <w:szCs w:val="12"/>
        </w:rPr>
        <w:t>10791,94961 тыс. рублей, в том числе:</w:t>
      </w:r>
    </w:p>
    <w:p w14:paraId="750F3172" w14:textId="77777777" w:rsidR="00F07A53" w:rsidRPr="00F07A53" w:rsidRDefault="00F07A53" w:rsidP="00F07A53">
      <w:pPr>
        <w:spacing w:after="0" w:line="240" w:lineRule="auto"/>
        <w:ind w:firstLine="284"/>
        <w:jc w:val="both"/>
        <w:rPr>
          <w:rFonts w:ascii="Times New Roman" w:hAnsi="Times New Roman" w:cs="Times New Roman"/>
          <w:sz w:val="12"/>
          <w:szCs w:val="12"/>
        </w:rPr>
      </w:pPr>
      <w:r w:rsidRPr="00F07A53">
        <w:rPr>
          <w:rFonts w:ascii="Times New Roman" w:hAnsi="Times New Roman" w:cs="Times New Roman"/>
          <w:sz w:val="12"/>
          <w:szCs w:val="12"/>
        </w:rPr>
        <w:t xml:space="preserve">- средств местного бюджета – 10791,94961 </w:t>
      </w:r>
      <w:proofErr w:type="spellStart"/>
      <w:r w:rsidRPr="00F07A53">
        <w:rPr>
          <w:rFonts w:ascii="Times New Roman" w:hAnsi="Times New Roman" w:cs="Times New Roman"/>
          <w:sz w:val="12"/>
          <w:szCs w:val="12"/>
        </w:rPr>
        <w:t>тыс</w:t>
      </w:r>
      <w:proofErr w:type="gramStart"/>
      <w:r w:rsidRPr="00F07A53">
        <w:rPr>
          <w:rFonts w:ascii="Times New Roman" w:hAnsi="Times New Roman" w:cs="Times New Roman"/>
          <w:sz w:val="12"/>
          <w:szCs w:val="12"/>
        </w:rPr>
        <w:t>.р</w:t>
      </w:r>
      <w:proofErr w:type="gramEnd"/>
      <w:r w:rsidRPr="00F07A53">
        <w:rPr>
          <w:rFonts w:ascii="Times New Roman" w:hAnsi="Times New Roman" w:cs="Times New Roman"/>
          <w:sz w:val="12"/>
          <w:szCs w:val="12"/>
        </w:rPr>
        <w:t>ублей</w:t>
      </w:r>
      <w:proofErr w:type="spellEnd"/>
      <w:r w:rsidRPr="00F07A53">
        <w:rPr>
          <w:rFonts w:ascii="Times New Roman" w:hAnsi="Times New Roman" w:cs="Times New Roman"/>
          <w:sz w:val="12"/>
          <w:szCs w:val="12"/>
        </w:rPr>
        <w:t>:</w:t>
      </w:r>
    </w:p>
    <w:p w14:paraId="62E8E77C" w14:textId="77777777" w:rsidR="00F07A53" w:rsidRPr="00F07A53" w:rsidRDefault="00F07A53" w:rsidP="00F07A53">
      <w:pPr>
        <w:spacing w:after="0" w:line="240" w:lineRule="auto"/>
        <w:ind w:firstLine="284"/>
        <w:jc w:val="both"/>
        <w:rPr>
          <w:rFonts w:ascii="Times New Roman" w:hAnsi="Times New Roman" w:cs="Times New Roman"/>
          <w:sz w:val="12"/>
          <w:szCs w:val="12"/>
        </w:rPr>
      </w:pPr>
      <w:r w:rsidRPr="00F07A53">
        <w:rPr>
          <w:rFonts w:ascii="Times New Roman" w:hAnsi="Times New Roman" w:cs="Times New Roman"/>
          <w:sz w:val="12"/>
          <w:szCs w:val="12"/>
        </w:rPr>
        <w:t>2022г. – 3537,54220 тыс. рублей</w:t>
      </w:r>
    </w:p>
    <w:p w14:paraId="1C0570AB" w14:textId="77777777" w:rsidR="00F07A53" w:rsidRPr="00F07A53" w:rsidRDefault="00F07A53" w:rsidP="00F07A53">
      <w:pPr>
        <w:spacing w:after="0" w:line="240" w:lineRule="auto"/>
        <w:ind w:firstLine="284"/>
        <w:jc w:val="both"/>
        <w:rPr>
          <w:rFonts w:ascii="Times New Roman" w:hAnsi="Times New Roman" w:cs="Times New Roman"/>
          <w:sz w:val="12"/>
          <w:szCs w:val="12"/>
        </w:rPr>
      </w:pPr>
      <w:r w:rsidRPr="00F07A53">
        <w:rPr>
          <w:rFonts w:ascii="Times New Roman" w:hAnsi="Times New Roman" w:cs="Times New Roman"/>
          <w:sz w:val="12"/>
          <w:szCs w:val="12"/>
        </w:rPr>
        <w:t>2023г. – 3711,91183 тыс. рублей (прогноз).</w:t>
      </w:r>
    </w:p>
    <w:p w14:paraId="17C003D3" w14:textId="77777777" w:rsidR="00F07A53" w:rsidRPr="00F07A53" w:rsidRDefault="00F07A53" w:rsidP="00F07A53">
      <w:pPr>
        <w:spacing w:after="0" w:line="240" w:lineRule="auto"/>
        <w:ind w:firstLine="284"/>
        <w:jc w:val="both"/>
        <w:rPr>
          <w:rFonts w:ascii="Times New Roman" w:hAnsi="Times New Roman" w:cs="Times New Roman"/>
          <w:sz w:val="12"/>
          <w:szCs w:val="12"/>
        </w:rPr>
      </w:pPr>
      <w:r w:rsidRPr="00F07A53">
        <w:rPr>
          <w:rFonts w:ascii="Times New Roman" w:hAnsi="Times New Roman" w:cs="Times New Roman"/>
          <w:sz w:val="12"/>
          <w:szCs w:val="12"/>
        </w:rPr>
        <w:t>2024г. – 3542,49558 тыс. рублей (прогноз).</w:t>
      </w:r>
    </w:p>
    <w:p w14:paraId="20361DB3" w14:textId="3C5F75DE" w:rsidR="00F07A53" w:rsidRDefault="00F07A53" w:rsidP="00F07A53">
      <w:pPr>
        <w:spacing w:after="0" w:line="240" w:lineRule="auto"/>
        <w:ind w:firstLine="284"/>
        <w:jc w:val="both"/>
        <w:rPr>
          <w:rFonts w:ascii="Times New Roman" w:hAnsi="Times New Roman" w:cs="Times New Roman"/>
          <w:sz w:val="12"/>
          <w:szCs w:val="12"/>
        </w:rPr>
      </w:pPr>
      <w:r w:rsidRPr="00F07A53">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
        <w:gridCol w:w="3820"/>
        <w:gridCol w:w="992"/>
        <w:gridCol w:w="994"/>
        <w:gridCol w:w="957"/>
      </w:tblGrid>
      <w:tr w:rsidR="00F07A53" w:rsidRPr="00F07A53" w14:paraId="1481FB42" w14:textId="77777777" w:rsidTr="00F07A53">
        <w:trPr>
          <w:cantSplit/>
          <w:trHeight w:val="70"/>
        </w:trPr>
        <w:tc>
          <w:tcPr>
            <w:tcW w:w="625" w:type="pct"/>
            <w:vMerge w:val="restart"/>
            <w:vAlign w:val="center"/>
            <w:hideMark/>
          </w:tcPr>
          <w:p w14:paraId="36445899" w14:textId="77777777" w:rsidR="00F07A53" w:rsidRPr="00F07A53" w:rsidRDefault="00F07A53" w:rsidP="00F07A53">
            <w:pPr>
              <w:snapToGrid w:val="0"/>
              <w:spacing w:after="0" w:line="240" w:lineRule="auto"/>
              <w:jc w:val="center"/>
              <w:rPr>
                <w:rFonts w:ascii="Times New Roman" w:hAnsi="Times New Roman" w:cs="Times New Roman"/>
                <w:sz w:val="12"/>
                <w:szCs w:val="12"/>
              </w:rPr>
            </w:pPr>
            <w:r w:rsidRPr="00F07A53">
              <w:rPr>
                <w:rFonts w:ascii="Times New Roman" w:hAnsi="Times New Roman" w:cs="Times New Roman"/>
                <w:sz w:val="12"/>
                <w:szCs w:val="12"/>
              </w:rPr>
              <w:t>Наименование бюджета</w:t>
            </w:r>
          </w:p>
        </w:tc>
        <w:tc>
          <w:tcPr>
            <w:tcW w:w="2471" w:type="pct"/>
            <w:vMerge w:val="restart"/>
            <w:vAlign w:val="center"/>
            <w:hideMark/>
          </w:tcPr>
          <w:p w14:paraId="7707B587" w14:textId="77777777" w:rsidR="00F07A53" w:rsidRPr="00F07A53" w:rsidRDefault="00F07A53" w:rsidP="00F07A53">
            <w:pPr>
              <w:snapToGrid w:val="0"/>
              <w:spacing w:after="0" w:line="240" w:lineRule="auto"/>
              <w:jc w:val="center"/>
              <w:rPr>
                <w:rFonts w:ascii="Times New Roman" w:hAnsi="Times New Roman" w:cs="Times New Roman"/>
                <w:sz w:val="12"/>
                <w:szCs w:val="12"/>
              </w:rPr>
            </w:pPr>
            <w:r w:rsidRPr="00F07A53">
              <w:rPr>
                <w:rFonts w:ascii="Times New Roman" w:hAnsi="Times New Roman" w:cs="Times New Roman"/>
                <w:sz w:val="12"/>
                <w:szCs w:val="12"/>
              </w:rPr>
              <w:t>Наименование мероприятий</w:t>
            </w:r>
          </w:p>
        </w:tc>
        <w:tc>
          <w:tcPr>
            <w:tcW w:w="1904" w:type="pct"/>
            <w:gridSpan w:val="3"/>
            <w:vAlign w:val="center"/>
            <w:hideMark/>
          </w:tcPr>
          <w:p w14:paraId="7DCBF4F9" w14:textId="77777777" w:rsidR="00F07A53" w:rsidRPr="00F07A53" w:rsidRDefault="00F07A53" w:rsidP="00F07A53">
            <w:pPr>
              <w:snapToGrid w:val="0"/>
              <w:spacing w:after="0" w:line="240" w:lineRule="auto"/>
              <w:jc w:val="center"/>
              <w:rPr>
                <w:rFonts w:ascii="Times New Roman" w:hAnsi="Times New Roman" w:cs="Times New Roman"/>
                <w:sz w:val="12"/>
                <w:szCs w:val="12"/>
              </w:rPr>
            </w:pPr>
            <w:r w:rsidRPr="00F07A53">
              <w:rPr>
                <w:rFonts w:ascii="Times New Roman" w:hAnsi="Times New Roman" w:cs="Times New Roman"/>
                <w:sz w:val="12"/>
                <w:szCs w:val="12"/>
              </w:rPr>
              <w:t>Затраты на реализацию мероприятий, рублей</w:t>
            </w:r>
          </w:p>
        </w:tc>
      </w:tr>
      <w:tr w:rsidR="00F07A53" w:rsidRPr="00F07A53" w14:paraId="22A28D40" w14:textId="77777777" w:rsidTr="00F07A53">
        <w:trPr>
          <w:cantSplit/>
          <w:trHeight w:val="70"/>
        </w:trPr>
        <w:tc>
          <w:tcPr>
            <w:tcW w:w="625" w:type="pct"/>
            <w:vMerge/>
            <w:vAlign w:val="center"/>
            <w:hideMark/>
          </w:tcPr>
          <w:p w14:paraId="5990BDC2" w14:textId="77777777" w:rsidR="00F07A53" w:rsidRPr="00F07A53" w:rsidRDefault="00F07A53" w:rsidP="00F07A53">
            <w:pPr>
              <w:snapToGrid w:val="0"/>
              <w:spacing w:after="0" w:line="240" w:lineRule="auto"/>
              <w:jc w:val="center"/>
              <w:rPr>
                <w:rFonts w:ascii="Times New Roman" w:hAnsi="Times New Roman" w:cs="Times New Roman"/>
                <w:sz w:val="12"/>
                <w:szCs w:val="12"/>
              </w:rPr>
            </w:pPr>
          </w:p>
        </w:tc>
        <w:tc>
          <w:tcPr>
            <w:tcW w:w="2471" w:type="pct"/>
            <w:vMerge/>
            <w:vAlign w:val="center"/>
            <w:hideMark/>
          </w:tcPr>
          <w:p w14:paraId="20CCB0D1" w14:textId="77777777" w:rsidR="00F07A53" w:rsidRPr="00F07A53" w:rsidRDefault="00F07A53" w:rsidP="00F07A53">
            <w:pPr>
              <w:snapToGrid w:val="0"/>
              <w:spacing w:after="0" w:line="240" w:lineRule="auto"/>
              <w:jc w:val="center"/>
              <w:rPr>
                <w:rFonts w:ascii="Times New Roman" w:hAnsi="Times New Roman" w:cs="Times New Roman"/>
                <w:sz w:val="12"/>
                <w:szCs w:val="12"/>
              </w:rPr>
            </w:pPr>
          </w:p>
        </w:tc>
        <w:tc>
          <w:tcPr>
            <w:tcW w:w="642" w:type="pct"/>
            <w:vAlign w:val="center"/>
            <w:hideMark/>
          </w:tcPr>
          <w:p w14:paraId="67A806A2" w14:textId="77777777" w:rsidR="00F07A53" w:rsidRPr="00F07A53" w:rsidRDefault="00F07A53" w:rsidP="00F07A53">
            <w:pPr>
              <w:snapToGrid w:val="0"/>
              <w:spacing w:after="0" w:line="240" w:lineRule="auto"/>
              <w:jc w:val="center"/>
              <w:rPr>
                <w:rFonts w:ascii="Times New Roman" w:hAnsi="Times New Roman" w:cs="Times New Roman"/>
                <w:sz w:val="12"/>
                <w:szCs w:val="12"/>
              </w:rPr>
            </w:pPr>
            <w:r w:rsidRPr="00F07A53">
              <w:rPr>
                <w:rFonts w:ascii="Times New Roman" w:hAnsi="Times New Roman" w:cs="Times New Roman"/>
                <w:sz w:val="12"/>
                <w:szCs w:val="12"/>
              </w:rPr>
              <w:t>2022 год</w:t>
            </w:r>
          </w:p>
        </w:tc>
        <w:tc>
          <w:tcPr>
            <w:tcW w:w="643" w:type="pct"/>
            <w:vAlign w:val="center"/>
          </w:tcPr>
          <w:p w14:paraId="34136459" w14:textId="77777777" w:rsidR="00F07A53" w:rsidRPr="00F07A53" w:rsidRDefault="00F07A53" w:rsidP="00F07A53">
            <w:pPr>
              <w:snapToGrid w:val="0"/>
              <w:spacing w:after="0" w:line="240" w:lineRule="auto"/>
              <w:jc w:val="center"/>
              <w:rPr>
                <w:rFonts w:ascii="Times New Roman" w:hAnsi="Times New Roman" w:cs="Times New Roman"/>
                <w:sz w:val="12"/>
                <w:szCs w:val="12"/>
              </w:rPr>
            </w:pPr>
            <w:r w:rsidRPr="00F07A53">
              <w:rPr>
                <w:rFonts w:ascii="Times New Roman" w:hAnsi="Times New Roman" w:cs="Times New Roman"/>
                <w:sz w:val="12"/>
                <w:szCs w:val="12"/>
              </w:rPr>
              <w:t>2023 год</w:t>
            </w:r>
          </w:p>
        </w:tc>
        <w:tc>
          <w:tcPr>
            <w:tcW w:w="619" w:type="pct"/>
            <w:vAlign w:val="center"/>
          </w:tcPr>
          <w:p w14:paraId="66FD6898" w14:textId="77777777" w:rsidR="00F07A53" w:rsidRPr="00F07A53" w:rsidRDefault="00F07A53" w:rsidP="00F07A53">
            <w:pPr>
              <w:snapToGrid w:val="0"/>
              <w:spacing w:after="0" w:line="240" w:lineRule="auto"/>
              <w:jc w:val="center"/>
              <w:rPr>
                <w:rFonts w:ascii="Times New Roman" w:hAnsi="Times New Roman" w:cs="Times New Roman"/>
                <w:sz w:val="12"/>
                <w:szCs w:val="12"/>
              </w:rPr>
            </w:pPr>
            <w:r w:rsidRPr="00F07A53">
              <w:rPr>
                <w:rFonts w:ascii="Times New Roman" w:hAnsi="Times New Roman" w:cs="Times New Roman"/>
                <w:sz w:val="12"/>
                <w:szCs w:val="12"/>
              </w:rPr>
              <w:t>2024 год</w:t>
            </w:r>
          </w:p>
        </w:tc>
      </w:tr>
      <w:tr w:rsidR="00F07A53" w:rsidRPr="00F07A53" w14:paraId="43FD0550" w14:textId="77777777" w:rsidTr="00F07A53">
        <w:trPr>
          <w:cantSplit/>
          <w:trHeight w:val="70"/>
        </w:trPr>
        <w:tc>
          <w:tcPr>
            <w:tcW w:w="625" w:type="pct"/>
            <w:vMerge w:val="restart"/>
            <w:vAlign w:val="center"/>
            <w:hideMark/>
          </w:tcPr>
          <w:p w14:paraId="511197A8" w14:textId="77777777" w:rsidR="00F07A53" w:rsidRPr="00F07A53" w:rsidRDefault="00F07A53" w:rsidP="00F07A53">
            <w:pPr>
              <w:snapToGrid w:val="0"/>
              <w:spacing w:after="0" w:line="240" w:lineRule="auto"/>
              <w:jc w:val="center"/>
              <w:rPr>
                <w:rFonts w:ascii="Times New Roman" w:hAnsi="Times New Roman" w:cs="Times New Roman"/>
                <w:sz w:val="12"/>
                <w:szCs w:val="12"/>
              </w:rPr>
            </w:pPr>
            <w:r w:rsidRPr="00F07A53">
              <w:rPr>
                <w:rFonts w:ascii="Times New Roman" w:hAnsi="Times New Roman" w:cs="Times New Roman"/>
                <w:sz w:val="12"/>
                <w:szCs w:val="12"/>
              </w:rPr>
              <w:t>Местный бюджет</w:t>
            </w:r>
          </w:p>
        </w:tc>
        <w:tc>
          <w:tcPr>
            <w:tcW w:w="2471" w:type="pct"/>
            <w:vAlign w:val="center"/>
            <w:hideMark/>
          </w:tcPr>
          <w:p w14:paraId="2AF3E5D8" w14:textId="77777777" w:rsidR="00F07A53" w:rsidRPr="00F07A53" w:rsidRDefault="00F07A53" w:rsidP="00F07A53">
            <w:pPr>
              <w:snapToGrid w:val="0"/>
              <w:spacing w:after="0" w:line="240" w:lineRule="auto"/>
              <w:rPr>
                <w:rFonts w:ascii="Times New Roman" w:hAnsi="Times New Roman" w:cs="Times New Roman"/>
                <w:sz w:val="12"/>
                <w:szCs w:val="12"/>
              </w:rPr>
            </w:pPr>
            <w:r w:rsidRPr="00F07A53">
              <w:rPr>
                <w:rFonts w:ascii="Times New Roman" w:hAnsi="Times New Roman" w:cs="Times New Roman"/>
                <w:sz w:val="12"/>
                <w:szCs w:val="12"/>
              </w:rPr>
              <w:t>Электроэнергия и ТО уличного освещения</w:t>
            </w:r>
          </w:p>
        </w:tc>
        <w:tc>
          <w:tcPr>
            <w:tcW w:w="642" w:type="pct"/>
            <w:vAlign w:val="center"/>
          </w:tcPr>
          <w:p w14:paraId="69C552D4" w14:textId="77777777" w:rsidR="00F07A53" w:rsidRPr="00F07A53" w:rsidRDefault="00F07A53" w:rsidP="00F07A53">
            <w:pPr>
              <w:snapToGrid w:val="0"/>
              <w:spacing w:after="0" w:line="240" w:lineRule="auto"/>
              <w:jc w:val="center"/>
              <w:rPr>
                <w:rFonts w:ascii="Times New Roman" w:hAnsi="Times New Roman" w:cs="Times New Roman"/>
                <w:sz w:val="12"/>
                <w:szCs w:val="12"/>
              </w:rPr>
            </w:pPr>
            <w:r w:rsidRPr="00F07A53">
              <w:rPr>
                <w:rFonts w:ascii="Times New Roman" w:hAnsi="Times New Roman" w:cs="Times New Roman"/>
                <w:sz w:val="12"/>
                <w:szCs w:val="12"/>
              </w:rPr>
              <w:t>2861,97260</w:t>
            </w:r>
          </w:p>
        </w:tc>
        <w:tc>
          <w:tcPr>
            <w:tcW w:w="643" w:type="pct"/>
            <w:vAlign w:val="center"/>
          </w:tcPr>
          <w:p w14:paraId="5207742B" w14:textId="77777777" w:rsidR="00F07A53" w:rsidRPr="00F07A53" w:rsidRDefault="00F07A53" w:rsidP="00F07A53">
            <w:pPr>
              <w:spacing w:after="0" w:line="240" w:lineRule="auto"/>
              <w:jc w:val="center"/>
              <w:rPr>
                <w:rFonts w:ascii="Times New Roman" w:hAnsi="Times New Roman" w:cs="Times New Roman"/>
                <w:sz w:val="12"/>
                <w:szCs w:val="12"/>
              </w:rPr>
            </w:pPr>
            <w:r w:rsidRPr="00F07A53">
              <w:rPr>
                <w:rFonts w:ascii="Times New Roman" w:hAnsi="Times New Roman" w:cs="Times New Roman"/>
                <w:sz w:val="12"/>
                <w:szCs w:val="12"/>
              </w:rPr>
              <w:t>3711,91183</w:t>
            </w:r>
          </w:p>
        </w:tc>
        <w:tc>
          <w:tcPr>
            <w:tcW w:w="619" w:type="pct"/>
            <w:vAlign w:val="center"/>
          </w:tcPr>
          <w:p w14:paraId="030077B5" w14:textId="77777777" w:rsidR="00F07A53" w:rsidRPr="00F07A53" w:rsidRDefault="00F07A53" w:rsidP="00F07A53">
            <w:pPr>
              <w:spacing w:after="0" w:line="240" w:lineRule="auto"/>
              <w:jc w:val="center"/>
              <w:rPr>
                <w:rFonts w:ascii="Times New Roman" w:hAnsi="Times New Roman" w:cs="Times New Roman"/>
                <w:sz w:val="12"/>
                <w:szCs w:val="12"/>
              </w:rPr>
            </w:pPr>
            <w:r w:rsidRPr="00F07A53">
              <w:rPr>
                <w:rFonts w:ascii="Times New Roman" w:hAnsi="Times New Roman" w:cs="Times New Roman"/>
                <w:sz w:val="12"/>
                <w:szCs w:val="12"/>
              </w:rPr>
              <w:t>3542,49558</w:t>
            </w:r>
          </w:p>
        </w:tc>
      </w:tr>
      <w:tr w:rsidR="00F07A53" w:rsidRPr="00F07A53" w14:paraId="0FFD4FE9" w14:textId="77777777" w:rsidTr="00F07A53">
        <w:trPr>
          <w:cantSplit/>
          <w:trHeight w:val="70"/>
        </w:trPr>
        <w:tc>
          <w:tcPr>
            <w:tcW w:w="625" w:type="pct"/>
            <w:vMerge/>
            <w:textDirection w:val="btLr"/>
            <w:vAlign w:val="center"/>
            <w:hideMark/>
          </w:tcPr>
          <w:p w14:paraId="5CC1AE7F" w14:textId="77777777" w:rsidR="00F07A53" w:rsidRPr="00F07A53" w:rsidRDefault="00F07A53" w:rsidP="00F07A53">
            <w:pPr>
              <w:snapToGrid w:val="0"/>
              <w:spacing w:after="0" w:line="240" w:lineRule="auto"/>
              <w:ind w:left="113" w:right="113"/>
              <w:jc w:val="center"/>
              <w:rPr>
                <w:rFonts w:ascii="Times New Roman" w:hAnsi="Times New Roman" w:cs="Times New Roman"/>
                <w:sz w:val="12"/>
                <w:szCs w:val="12"/>
              </w:rPr>
            </w:pPr>
          </w:p>
        </w:tc>
        <w:tc>
          <w:tcPr>
            <w:tcW w:w="2471" w:type="pct"/>
            <w:vAlign w:val="center"/>
            <w:hideMark/>
          </w:tcPr>
          <w:p w14:paraId="0D502637" w14:textId="77777777" w:rsidR="00F07A53" w:rsidRPr="00F07A53" w:rsidRDefault="00F07A53" w:rsidP="00F07A53">
            <w:pPr>
              <w:snapToGrid w:val="0"/>
              <w:spacing w:after="0" w:line="240" w:lineRule="auto"/>
              <w:rPr>
                <w:rFonts w:ascii="Times New Roman" w:hAnsi="Times New Roman" w:cs="Times New Roman"/>
                <w:sz w:val="12"/>
                <w:szCs w:val="12"/>
              </w:rPr>
            </w:pPr>
            <w:r w:rsidRPr="00F07A53">
              <w:rPr>
                <w:rFonts w:ascii="Times New Roman" w:hAnsi="Times New Roman" w:cs="Times New Roman"/>
                <w:sz w:val="12"/>
                <w:szCs w:val="12"/>
              </w:rPr>
              <w:t xml:space="preserve">Трудоустройство безработных, несовершеннолетних </w:t>
            </w:r>
          </w:p>
        </w:tc>
        <w:tc>
          <w:tcPr>
            <w:tcW w:w="642" w:type="pct"/>
            <w:vAlign w:val="center"/>
          </w:tcPr>
          <w:p w14:paraId="56D6CAEB" w14:textId="77777777" w:rsidR="00F07A53" w:rsidRPr="00F07A53" w:rsidRDefault="00F07A53" w:rsidP="00F07A53">
            <w:pPr>
              <w:snapToGrid w:val="0"/>
              <w:spacing w:after="0" w:line="240" w:lineRule="auto"/>
              <w:jc w:val="center"/>
              <w:rPr>
                <w:rFonts w:ascii="Times New Roman" w:hAnsi="Times New Roman" w:cs="Times New Roman"/>
                <w:sz w:val="12"/>
                <w:szCs w:val="12"/>
              </w:rPr>
            </w:pPr>
            <w:r w:rsidRPr="00F07A53">
              <w:rPr>
                <w:rFonts w:ascii="Times New Roman" w:hAnsi="Times New Roman" w:cs="Times New Roman"/>
                <w:sz w:val="12"/>
                <w:szCs w:val="12"/>
              </w:rPr>
              <w:t>383,19246</w:t>
            </w:r>
          </w:p>
        </w:tc>
        <w:tc>
          <w:tcPr>
            <w:tcW w:w="643" w:type="pct"/>
            <w:vAlign w:val="center"/>
          </w:tcPr>
          <w:p w14:paraId="09338964" w14:textId="77777777" w:rsidR="00F07A53" w:rsidRPr="00F07A53" w:rsidRDefault="00F07A53" w:rsidP="00F07A53">
            <w:pPr>
              <w:snapToGrid w:val="0"/>
              <w:spacing w:after="0" w:line="240" w:lineRule="auto"/>
              <w:jc w:val="center"/>
              <w:rPr>
                <w:rFonts w:ascii="Times New Roman" w:hAnsi="Times New Roman" w:cs="Times New Roman"/>
                <w:sz w:val="12"/>
                <w:szCs w:val="12"/>
              </w:rPr>
            </w:pPr>
            <w:r w:rsidRPr="00F07A53">
              <w:rPr>
                <w:rFonts w:ascii="Times New Roman" w:hAnsi="Times New Roman" w:cs="Times New Roman"/>
                <w:sz w:val="12"/>
                <w:szCs w:val="12"/>
              </w:rPr>
              <w:t>0,00</w:t>
            </w:r>
          </w:p>
        </w:tc>
        <w:tc>
          <w:tcPr>
            <w:tcW w:w="619" w:type="pct"/>
            <w:vAlign w:val="center"/>
          </w:tcPr>
          <w:p w14:paraId="192A8A03" w14:textId="77777777" w:rsidR="00F07A53" w:rsidRPr="00F07A53" w:rsidRDefault="00F07A53" w:rsidP="00F07A53">
            <w:pPr>
              <w:snapToGrid w:val="0"/>
              <w:spacing w:after="0" w:line="240" w:lineRule="auto"/>
              <w:jc w:val="center"/>
              <w:rPr>
                <w:rFonts w:ascii="Times New Roman" w:hAnsi="Times New Roman" w:cs="Times New Roman"/>
                <w:sz w:val="12"/>
                <w:szCs w:val="12"/>
              </w:rPr>
            </w:pPr>
            <w:r w:rsidRPr="00F07A53">
              <w:rPr>
                <w:rFonts w:ascii="Times New Roman" w:hAnsi="Times New Roman" w:cs="Times New Roman"/>
                <w:sz w:val="12"/>
                <w:szCs w:val="12"/>
              </w:rPr>
              <w:t>0,00</w:t>
            </w:r>
          </w:p>
        </w:tc>
      </w:tr>
      <w:tr w:rsidR="00F07A53" w:rsidRPr="00F07A53" w14:paraId="63CB7D8A" w14:textId="77777777" w:rsidTr="00F07A53">
        <w:trPr>
          <w:cantSplit/>
          <w:trHeight w:val="70"/>
        </w:trPr>
        <w:tc>
          <w:tcPr>
            <w:tcW w:w="625" w:type="pct"/>
            <w:vMerge/>
            <w:textDirection w:val="btLr"/>
            <w:vAlign w:val="center"/>
            <w:hideMark/>
          </w:tcPr>
          <w:p w14:paraId="03EF67AD" w14:textId="77777777" w:rsidR="00F07A53" w:rsidRPr="00F07A53" w:rsidRDefault="00F07A53" w:rsidP="00F07A53">
            <w:pPr>
              <w:snapToGrid w:val="0"/>
              <w:spacing w:after="0" w:line="240" w:lineRule="auto"/>
              <w:ind w:left="113" w:right="113"/>
              <w:jc w:val="center"/>
              <w:rPr>
                <w:rFonts w:ascii="Times New Roman" w:hAnsi="Times New Roman" w:cs="Times New Roman"/>
                <w:sz w:val="12"/>
                <w:szCs w:val="12"/>
              </w:rPr>
            </w:pPr>
          </w:p>
        </w:tc>
        <w:tc>
          <w:tcPr>
            <w:tcW w:w="2471" w:type="pct"/>
            <w:vAlign w:val="center"/>
            <w:hideMark/>
          </w:tcPr>
          <w:p w14:paraId="12691D02" w14:textId="77777777" w:rsidR="00F07A53" w:rsidRPr="00F07A53" w:rsidRDefault="00F07A53" w:rsidP="00F07A53">
            <w:pPr>
              <w:snapToGrid w:val="0"/>
              <w:spacing w:after="0" w:line="240" w:lineRule="auto"/>
              <w:rPr>
                <w:rFonts w:ascii="Times New Roman" w:hAnsi="Times New Roman" w:cs="Times New Roman"/>
                <w:sz w:val="12"/>
                <w:szCs w:val="12"/>
              </w:rPr>
            </w:pPr>
            <w:r w:rsidRPr="00F07A53">
              <w:rPr>
                <w:rFonts w:ascii="Times New Roman" w:hAnsi="Times New Roman" w:cs="Times New Roman"/>
                <w:sz w:val="12"/>
                <w:szCs w:val="12"/>
              </w:rPr>
              <w:t>Улучшение санитарно-эпидемиологического состояния территории</w:t>
            </w:r>
          </w:p>
        </w:tc>
        <w:tc>
          <w:tcPr>
            <w:tcW w:w="642" w:type="pct"/>
            <w:vAlign w:val="center"/>
          </w:tcPr>
          <w:p w14:paraId="658AA24D" w14:textId="77777777" w:rsidR="00F07A53" w:rsidRPr="00F07A53" w:rsidRDefault="00F07A53" w:rsidP="00F07A53">
            <w:pPr>
              <w:snapToGrid w:val="0"/>
              <w:spacing w:after="0" w:line="240" w:lineRule="auto"/>
              <w:jc w:val="center"/>
              <w:rPr>
                <w:rFonts w:ascii="Times New Roman" w:hAnsi="Times New Roman" w:cs="Times New Roman"/>
                <w:sz w:val="12"/>
                <w:szCs w:val="12"/>
              </w:rPr>
            </w:pPr>
            <w:r w:rsidRPr="00F07A53">
              <w:rPr>
                <w:rFonts w:ascii="Times New Roman" w:hAnsi="Times New Roman" w:cs="Times New Roman"/>
                <w:sz w:val="12"/>
                <w:szCs w:val="12"/>
              </w:rPr>
              <w:t>111,55306</w:t>
            </w:r>
          </w:p>
        </w:tc>
        <w:tc>
          <w:tcPr>
            <w:tcW w:w="643" w:type="pct"/>
            <w:vAlign w:val="center"/>
          </w:tcPr>
          <w:p w14:paraId="1281563E" w14:textId="77777777" w:rsidR="00F07A53" w:rsidRPr="00F07A53" w:rsidRDefault="00F07A53" w:rsidP="00F07A53">
            <w:pPr>
              <w:snapToGrid w:val="0"/>
              <w:spacing w:after="0" w:line="240" w:lineRule="auto"/>
              <w:jc w:val="center"/>
              <w:rPr>
                <w:rFonts w:ascii="Times New Roman" w:hAnsi="Times New Roman" w:cs="Times New Roman"/>
                <w:sz w:val="12"/>
                <w:szCs w:val="12"/>
              </w:rPr>
            </w:pPr>
            <w:r w:rsidRPr="00F07A53">
              <w:rPr>
                <w:rFonts w:ascii="Times New Roman" w:hAnsi="Times New Roman" w:cs="Times New Roman"/>
                <w:sz w:val="12"/>
                <w:szCs w:val="12"/>
              </w:rPr>
              <w:t>0,00</w:t>
            </w:r>
          </w:p>
        </w:tc>
        <w:tc>
          <w:tcPr>
            <w:tcW w:w="619" w:type="pct"/>
            <w:vAlign w:val="center"/>
          </w:tcPr>
          <w:p w14:paraId="06D63C14" w14:textId="77777777" w:rsidR="00F07A53" w:rsidRPr="00F07A53" w:rsidRDefault="00F07A53" w:rsidP="00F07A53">
            <w:pPr>
              <w:snapToGrid w:val="0"/>
              <w:spacing w:after="0" w:line="240" w:lineRule="auto"/>
              <w:jc w:val="center"/>
              <w:rPr>
                <w:rFonts w:ascii="Times New Roman" w:hAnsi="Times New Roman" w:cs="Times New Roman"/>
                <w:sz w:val="12"/>
                <w:szCs w:val="12"/>
              </w:rPr>
            </w:pPr>
            <w:r w:rsidRPr="00F07A53">
              <w:rPr>
                <w:rFonts w:ascii="Times New Roman" w:hAnsi="Times New Roman" w:cs="Times New Roman"/>
                <w:sz w:val="12"/>
                <w:szCs w:val="12"/>
              </w:rPr>
              <w:t>0,00</w:t>
            </w:r>
          </w:p>
        </w:tc>
      </w:tr>
      <w:tr w:rsidR="00F07A53" w:rsidRPr="00F07A53" w14:paraId="5119A633" w14:textId="77777777" w:rsidTr="00F07A53">
        <w:trPr>
          <w:cantSplit/>
          <w:trHeight w:val="70"/>
        </w:trPr>
        <w:tc>
          <w:tcPr>
            <w:tcW w:w="625" w:type="pct"/>
            <w:vMerge/>
            <w:textDirection w:val="btLr"/>
            <w:vAlign w:val="center"/>
          </w:tcPr>
          <w:p w14:paraId="109C12C5" w14:textId="77777777" w:rsidR="00F07A53" w:rsidRPr="00F07A53" w:rsidRDefault="00F07A53" w:rsidP="00F07A53">
            <w:pPr>
              <w:snapToGrid w:val="0"/>
              <w:spacing w:after="0" w:line="240" w:lineRule="auto"/>
              <w:ind w:left="113" w:right="113"/>
              <w:jc w:val="center"/>
              <w:rPr>
                <w:rFonts w:ascii="Times New Roman" w:hAnsi="Times New Roman" w:cs="Times New Roman"/>
                <w:sz w:val="12"/>
                <w:szCs w:val="12"/>
              </w:rPr>
            </w:pPr>
          </w:p>
        </w:tc>
        <w:tc>
          <w:tcPr>
            <w:tcW w:w="2471" w:type="pct"/>
            <w:vAlign w:val="center"/>
          </w:tcPr>
          <w:p w14:paraId="4E88B7CD" w14:textId="77777777" w:rsidR="00F07A53" w:rsidRPr="00F07A53" w:rsidRDefault="00F07A53" w:rsidP="00F07A53">
            <w:pPr>
              <w:snapToGrid w:val="0"/>
              <w:spacing w:after="0" w:line="240" w:lineRule="auto"/>
              <w:rPr>
                <w:rFonts w:ascii="Times New Roman" w:hAnsi="Times New Roman" w:cs="Times New Roman"/>
                <w:sz w:val="12"/>
                <w:szCs w:val="12"/>
              </w:rPr>
            </w:pPr>
            <w:r w:rsidRPr="00F07A53">
              <w:rPr>
                <w:rFonts w:ascii="Times New Roman" w:hAnsi="Times New Roman" w:cs="Times New Roman"/>
                <w:sz w:val="12"/>
                <w:szCs w:val="12"/>
              </w:rPr>
              <w:t>Прочие мероприятия</w:t>
            </w:r>
          </w:p>
        </w:tc>
        <w:tc>
          <w:tcPr>
            <w:tcW w:w="642" w:type="pct"/>
            <w:vAlign w:val="center"/>
          </w:tcPr>
          <w:p w14:paraId="6E002210" w14:textId="77777777" w:rsidR="00F07A53" w:rsidRPr="00F07A53" w:rsidRDefault="00F07A53" w:rsidP="00F07A53">
            <w:pPr>
              <w:snapToGrid w:val="0"/>
              <w:spacing w:after="0" w:line="240" w:lineRule="auto"/>
              <w:jc w:val="center"/>
              <w:rPr>
                <w:rFonts w:ascii="Times New Roman" w:hAnsi="Times New Roman" w:cs="Times New Roman"/>
                <w:sz w:val="12"/>
                <w:szCs w:val="12"/>
              </w:rPr>
            </w:pPr>
            <w:r w:rsidRPr="00F07A53">
              <w:rPr>
                <w:rFonts w:ascii="Times New Roman" w:hAnsi="Times New Roman" w:cs="Times New Roman"/>
                <w:sz w:val="12"/>
                <w:szCs w:val="12"/>
              </w:rPr>
              <w:t>180,82408</w:t>
            </w:r>
          </w:p>
        </w:tc>
        <w:tc>
          <w:tcPr>
            <w:tcW w:w="643" w:type="pct"/>
            <w:vAlign w:val="center"/>
          </w:tcPr>
          <w:p w14:paraId="1627C3EA" w14:textId="77777777" w:rsidR="00F07A53" w:rsidRPr="00F07A53" w:rsidRDefault="00F07A53" w:rsidP="00F07A53">
            <w:pPr>
              <w:snapToGrid w:val="0"/>
              <w:spacing w:after="0" w:line="240" w:lineRule="auto"/>
              <w:jc w:val="center"/>
              <w:rPr>
                <w:rFonts w:ascii="Times New Roman" w:hAnsi="Times New Roman" w:cs="Times New Roman"/>
                <w:sz w:val="12"/>
                <w:szCs w:val="12"/>
              </w:rPr>
            </w:pPr>
            <w:r w:rsidRPr="00F07A53">
              <w:rPr>
                <w:rFonts w:ascii="Times New Roman" w:hAnsi="Times New Roman" w:cs="Times New Roman"/>
                <w:sz w:val="12"/>
                <w:szCs w:val="12"/>
              </w:rPr>
              <w:t>0,00</w:t>
            </w:r>
          </w:p>
        </w:tc>
        <w:tc>
          <w:tcPr>
            <w:tcW w:w="619" w:type="pct"/>
            <w:vAlign w:val="center"/>
          </w:tcPr>
          <w:p w14:paraId="0E93A47A" w14:textId="77777777" w:rsidR="00F07A53" w:rsidRPr="00F07A53" w:rsidRDefault="00F07A53" w:rsidP="00F07A53">
            <w:pPr>
              <w:snapToGrid w:val="0"/>
              <w:spacing w:after="0" w:line="240" w:lineRule="auto"/>
              <w:jc w:val="center"/>
              <w:rPr>
                <w:rFonts w:ascii="Times New Roman" w:hAnsi="Times New Roman" w:cs="Times New Roman"/>
                <w:sz w:val="12"/>
                <w:szCs w:val="12"/>
              </w:rPr>
            </w:pPr>
            <w:r w:rsidRPr="00F07A53">
              <w:rPr>
                <w:rFonts w:ascii="Times New Roman" w:hAnsi="Times New Roman" w:cs="Times New Roman"/>
                <w:sz w:val="12"/>
                <w:szCs w:val="12"/>
              </w:rPr>
              <w:t>0,00</w:t>
            </w:r>
          </w:p>
        </w:tc>
      </w:tr>
      <w:tr w:rsidR="00F07A53" w:rsidRPr="00F07A53" w14:paraId="50A6AB3D" w14:textId="77777777" w:rsidTr="00F07A53">
        <w:trPr>
          <w:cantSplit/>
          <w:trHeight w:val="70"/>
        </w:trPr>
        <w:tc>
          <w:tcPr>
            <w:tcW w:w="625" w:type="pct"/>
            <w:vMerge/>
            <w:textDirection w:val="btLr"/>
            <w:vAlign w:val="center"/>
            <w:hideMark/>
          </w:tcPr>
          <w:p w14:paraId="6009D01C" w14:textId="77777777" w:rsidR="00F07A53" w:rsidRPr="00F07A53" w:rsidRDefault="00F07A53" w:rsidP="00F07A53">
            <w:pPr>
              <w:snapToGrid w:val="0"/>
              <w:spacing w:after="0" w:line="240" w:lineRule="auto"/>
              <w:ind w:left="113" w:right="113"/>
              <w:jc w:val="center"/>
              <w:rPr>
                <w:rFonts w:ascii="Times New Roman" w:hAnsi="Times New Roman" w:cs="Times New Roman"/>
                <w:sz w:val="12"/>
                <w:szCs w:val="12"/>
              </w:rPr>
            </w:pPr>
          </w:p>
        </w:tc>
        <w:tc>
          <w:tcPr>
            <w:tcW w:w="2471" w:type="pct"/>
            <w:vAlign w:val="center"/>
            <w:hideMark/>
          </w:tcPr>
          <w:p w14:paraId="7381BD5A" w14:textId="77777777" w:rsidR="00F07A53" w:rsidRPr="00F07A53" w:rsidRDefault="00F07A53" w:rsidP="00F07A53">
            <w:pPr>
              <w:snapToGrid w:val="0"/>
              <w:spacing w:after="0" w:line="240" w:lineRule="auto"/>
              <w:jc w:val="center"/>
              <w:rPr>
                <w:rFonts w:ascii="Times New Roman" w:hAnsi="Times New Roman" w:cs="Times New Roman"/>
                <w:b/>
                <w:sz w:val="12"/>
                <w:szCs w:val="12"/>
              </w:rPr>
            </w:pPr>
            <w:r w:rsidRPr="00F07A53">
              <w:rPr>
                <w:rFonts w:ascii="Times New Roman" w:hAnsi="Times New Roman" w:cs="Times New Roman"/>
                <w:b/>
                <w:sz w:val="12"/>
                <w:szCs w:val="12"/>
              </w:rPr>
              <w:t>ИТОГО</w:t>
            </w:r>
          </w:p>
        </w:tc>
        <w:tc>
          <w:tcPr>
            <w:tcW w:w="642" w:type="pct"/>
            <w:vAlign w:val="center"/>
          </w:tcPr>
          <w:p w14:paraId="534A1736" w14:textId="77777777" w:rsidR="00F07A53" w:rsidRPr="00F07A53" w:rsidRDefault="00F07A53" w:rsidP="00F07A53">
            <w:pPr>
              <w:snapToGrid w:val="0"/>
              <w:spacing w:after="0" w:line="240" w:lineRule="auto"/>
              <w:jc w:val="center"/>
              <w:rPr>
                <w:rFonts w:ascii="Times New Roman" w:hAnsi="Times New Roman" w:cs="Times New Roman"/>
                <w:b/>
                <w:sz w:val="12"/>
                <w:szCs w:val="12"/>
              </w:rPr>
            </w:pPr>
            <w:r w:rsidRPr="00F07A53">
              <w:rPr>
                <w:rFonts w:ascii="Times New Roman" w:hAnsi="Times New Roman" w:cs="Times New Roman"/>
                <w:b/>
                <w:sz w:val="12"/>
                <w:szCs w:val="12"/>
              </w:rPr>
              <w:t>3537,54220</w:t>
            </w:r>
          </w:p>
        </w:tc>
        <w:tc>
          <w:tcPr>
            <w:tcW w:w="643" w:type="pct"/>
            <w:vAlign w:val="center"/>
          </w:tcPr>
          <w:p w14:paraId="5C6953A6" w14:textId="77777777" w:rsidR="00F07A53" w:rsidRPr="00F07A53" w:rsidRDefault="00F07A53" w:rsidP="00F07A53">
            <w:pPr>
              <w:spacing w:after="0" w:line="240" w:lineRule="auto"/>
              <w:jc w:val="center"/>
              <w:rPr>
                <w:rFonts w:ascii="Times New Roman" w:hAnsi="Times New Roman" w:cs="Times New Roman"/>
                <w:b/>
                <w:sz w:val="12"/>
                <w:szCs w:val="12"/>
              </w:rPr>
            </w:pPr>
            <w:r w:rsidRPr="00F07A53">
              <w:rPr>
                <w:rFonts w:ascii="Times New Roman" w:hAnsi="Times New Roman" w:cs="Times New Roman"/>
                <w:b/>
                <w:sz w:val="12"/>
                <w:szCs w:val="12"/>
              </w:rPr>
              <w:t>3711,91183</w:t>
            </w:r>
          </w:p>
        </w:tc>
        <w:tc>
          <w:tcPr>
            <w:tcW w:w="619" w:type="pct"/>
            <w:vAlign w:val="center"/>
          </w:tcPr>
          <w:p w14:paraId="4FBAE9C3" w14:textId="77777777" w:rsidR="00F07A53" w:rsidRPr="00F07A53" w:rsidRDefault="00F07A53" w:rsidP="00F07A53">
            <w:pPr>
              <w:spacing w:after="0" w:line="240" w:lineRule="auto"/>
              <w:jc w:val="center"/>
              <w:rPr>
                <w:rFonts w:ascii="Times New Roman" w:hAnsi="Times New Roman" w:cs="Times New Roman"/>
                <w:b/>
                <w:sz w:val="12"/>
                <w:szCs w:val="12"/>
              </w:rPr>
            </w:pPr>
            <w:r w:rsidRPr="00F07A53">
              <w:rPr>
                <w:rFonts w:ascii="Times New Roman" w:hAnsi="Times New Roman" w:cs="Times New Roman"/>
                <w:b/>
                <w:sz w:val="12"/>
                <w:szCs w:val="12"/>
              </w:rPr>
              <w:t>3542,49558</w:t>
            </w:r>
          </w:p>
        </w:tc>
      </w:tr>
      <w:tr w:rsidR="00F07A53" w:rsidRPr="00F07A53" w14:paraId="0A8C66A0" w14:textId="77777777" w:rsidTr="00F07A53">
        <w:trPr>
          <w:cantSplit/>
          <w:trHeight w:val="70"/>
        </w:trPr>
        <w:tc>
          <w:tcPr>
            <w:tcW w:w="3096" w:type="pct"/>
            <w:gridSpan w:val="2"/>
            <w:vAlign w:val="center"/>
            <w:hideMark/>
          </w:tcPr>
          <w:p w14:paraId="2504355A" w14:textId="77777777" w:rsidR="00F07A53" w:rsidRPr="00F07A53" w:rsidRDefault="00F07A53" w:rsidP="00F07A53">
            <w:pPr>
              <w:snapToGrid w:val="0"/>
              <w:spacing w:after="0" w:line="240" w:lineRule="auto"/>
              <w:jc w:val="center"/>
              <w:rPr>
                <w:rFonts w:ascii="Times New Roman" w:hAnsi="Times New Roman" w:cs="Times New Roman"/>
                <w:b/>
                <w:sz w:val="12"/>
                <w:szCs w:val="12"/>
              </w:rPr>
            </w:pPr>
            <w:r w:rsidRPr="00F07A53">
              <w:rPr>
                <w:rFonts w:ascii="Times New Roman" w:hAnsi="Times New Roman" w:cs="Times New Roman"/>
                <w:b/>
                <w:sz w:val="12"/>
                <w:szCs w:val="12"/>
              </w:rPr>
              <w:t xml:space="preserve">            ВСЕГО</w:t>
            </w:r>
          </w:p>
        </w:tc>
        <w:tc>
          <w:tcPr>
            <w:tcW w:w="642" w:type="pct"/>
            <w:vAlign w:val="center"/>
          </w:tcPr>
          <w:p w14:paraId="2D7F90A4" w14:textId="77777777" w:rsidR="00F07A53" w:rsidRPr="00F07A53" w:rsidRDefault="00F07A53" w:rsidP="00F07A53">
            <w:pPr>
              <w:snapToGrid w:val="0"/>
              <w:spacing w:after="0" w:line="240" w:lineRule="auto"/>
              <w:jc w:val="center"/>
              <w:rPr>
                <w:rFonts w:ascii="Times New Roman" w:hAnsi="Times New Roman" w:cs="Times New Roman"/>
                <w:b/>
                <w:sz w:val="12"/>
                <w:szCs w:val="12"/>
              </w:rPr>
            </w:pPr>
            <w:r w:rsidRPr="00F07A53">
              <w:rPr>
                <w:rFonts w:ascii="Times New Roman" w:hAnsi="Times New Roman" w:cs="Times New Roman"/>
                <w:b/>
                <w:sz w:val="12"/>
                <w:szCs w:val="12"/>
              </w:rPr>
              <w:t>3537,54220</w:t>
            </w:r>
          </w:p>
        </w:tc>
        <w:tc>
          <w:tcPr>
            <w:tcW w:w="643" w:type="pct"/>
            <w:vAlign w:val="center"/>
          </w:tcPr>
          <w:p w14:paraId="11DCC058" w14:textId="77777777" w:rsidR="00F07A53" w:rsidRPr="00F07A53" w:rsidRDefault="00F07A53" w:rsidP="00F07A53">
            <w:pPr>
              <w:spacing w:after="0" w:line="240" w:lineRule="auto"/>
              <w:jc w:val="center"/>
              <w:rPr>
                <w:rFonts w:ascii="Times New Roman" w:hAnsi="Times New Roman" w:cs="Times New Roman"/>
                <w:b/>
                <w:sz w:val="12"/>
                <w:szCs w:val="12"/>
              </w:rPr>
            </w:pPr>
            <w:r w:rsidRPr="00F07A53">
              <w:rPr>
                <w:rFonts w:ascii="Times New Roman" w:hAnsi="Times New Roman" w:cs="Times New Roman"/>
                <w:b/>
                <w:sz w:val="12"/>
                <w:szCs w:val="12"/>
              </w:rPr>
              <w:t>3711,91183</w:t>
            </w:r>
          </w:p>
        </w:tc>
        <w:tc>
          <w:tcPr>
            <w:tcW w:w="619" w:type="pct"/>
            <w:vAlign w:val="center"/>
          </w:tcPr>
          <w:p w14:paraId="5CCB9E7F" w14:textId="77777777" w:rsidR="00F07A53" w:rsidRPr="00F07A53" w:rsidRDefault="00F07A53" w:rsidP="00F07A53">
            <w:pPr>
              <w:spacing w:after="0" w:line="240" w:lineRule="auto"/>
              <w:jc w:val="center"/>
              <w:rPr>
                <w:rFonts w:ascii="Times New Roman" w:hAnsi="Times New Roman" w:cs="Times New Roman"/>
                <w:b/>
                <w:sz w:val="12"/>
                <w:szCs w:val="12"/>
              </w:rPr>
            </w:pPr>
            <w:r w:rsidRPr="00F07A53">
              <w:rPr>
                <w:rFonts w:ascii="Times New Roman" w:hAnsi="Times New Roman" w:cs="Times New Roman"/>
                <w:b/>
                <w:sz w:val="12"/>
                <w:szCs w:val="12"/>
              </w:rPr>
              <w:t>3542,49558</w:t>
            </w:r>
          </w:p>
        </w:tc>
      </w:tr>
    </w:tbl>
    <w:p w14:paraId="30C060A0" w14:textId="77777777" w:rsidR="00F07A53" w:rsidRPr="00F07A53" w:rsidRDefault="00F07A53" w:rsidP="00F07A53">
      <w:pPr>
        <w:spacing w:after="0" w:line="240" w:lineRule="auto"/>
        <w:ind w:firstLine="284"/>
        <w:jc w:val="both"/>
        <w:rPr>
          <w:rFonts w:ascii="Times New Roman" w:hAnsi="Times New Roman" w:cs="Times New Roman"/>
          <w:sz w:val="12"/>
          <w:szCs w:val="12"/>
        </w:rPr>
      </w:pPr>
      <w:r w:rsidRPr="00F07A53">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14:paraId="5F47B96F" w14:textId="7A696E36" w:rsidR="00F07A53" w:rsidRPr="00F07A53" w:rsidRDefault="00F07A53" w:rsidP="00F07A53">
      <w:pPr>
        <w:spacing w:after="0" w:line="240" w:lineRule="auto"/>
        <w:ind w:firstLine="284"/>
        <w:jc w:val="both"/>
        <w:rPr>
          <w:rFonts w:ascii="Times New Roman" w:hAnsi="Times New Roman" w:cs="Times New Roman"/>
          <w:sz w:val="12"/>
          <w:szCs w:val="12"/>
        </w:rPr>
      </w:pPr>
      <w:r w:rsidRPr="00F07A53">
        <w:rPr>
          <w:rFonts w:ascii="Times New Roman" w:hAnsi="Times New Roman" w:cs="Times New Roman"/>
          <w:sz w:val="12"/>
          <w:szCs w:val="12"/>
        </w:rPr>
        <w:t>Источником финансирования Програ</w:t>
      </w:r>
      <w:r>
        <w:rPr>
          <w:rFonts w:ascii="Times New Roman" w:hAnsi="Times New Roman" w:cs="Times New Roman"/>
          <w:sz w:val="12"/>
          <w:szCs w:val="12"/>
        </w:rPr>
        <w:t>ммы являются средства бюджета</w:t>
      </w:r>
      <w:r w:rsidRPr="00F07A53">
        <w:rPr>
          <w:rFonts w:ascii="Times New Roman" w:hAnsi="Times New Roman" w:cs="Times New Roman"/>
          <w:sz w:val="12"/>
          <w:szCs w:val="12"/>
        </w:rPr>
        <w:t xml:space="preserve"> сельского поселения Светлодольск муниципального района Сергиевский.</w:t>
      </w:r>
    </w:p>
    <w:p w14:paraId="5DA1B2F6" w14:textId="5592F230" w:rsidR="00F07A53" w:rsidRPr="00F07A53" w:rsidRDefault="00F07A53" w:rsidP="00F07A53">
      <w:pPr>
        <w:spacing w:after="0" w:line="240" w:lineRule="auto"/>
        <w:ind w:firstLine="284"/>
        <w:jc w:val="both"/>
        <w:rPr>
          <w:rFonts w:ascii="Times New Roman" w:hAnsi="Times New Roman" w:cs="Times New Roman"/>
          <w:sz w:val="12"/>
          <w:szCs w:val="12"/>
        </w:rPr>
      </w:pPr>
      <w:r w:rsidRPr="00F07A53">
        <w:rPr>
          <w:rFonts w:ascii="Times New Roman" w:hAnsi="Times New Roman" w:cs="Times New Roman"/>
          <w:sz w:val="12"/>
          <w:szCs w:val="12"/>
        </w:rPr>
        <w:t xml:space="preserve">Общий объем финансирования на реализацию Программы составляет </w:t>
      </w:r>
    </w:p>
    <w:p w14:paraId="1F5B66D4" w14:textId="77777777" w:rsidR="00F07A53" w:rsidRPr="00F07A53" w:rsidRDefault="00F07A53" w:rsidP="00F07A53">
      <w:pPr>
        <w:spacing w:after="0" w:line="240" w:lineRule="auto"/>
        <w:ind w:firstLine="284"/>
        <w:jc w:val="both"/>
        <w:rPr>
          <w:rFonts w:ascii="Times New Roman" w:hAnsi="Times New Roman" w:cs="Times New Roman"/>
          <w:sz w:val="12"/>
          <w:szCs w:val="12"/>
        </w:rPr>
      </w:pPr>
      <w:r w:rsidRPr="00F07A53">
        <w:rPr>
          <w:rFonts w:ascii="Times New Roman" w:hAnsi="Times New Roman" w:cs="Times New Roman"/>
          <w:sz w:val="12"/>
          <w:szCs w:val="12"/>
        </w:rPr>
        <w:t>10791,94961 тыс. рублей, в том числе по годам:</w:t>
      </w:r>
    </w:p>
    <w:p w14:paraId="1084963B" w14:textId="77777777" w:rsidR="00F07A53" w:rsidRPr="00F07A53" w:rsidRDefault="00F07A53" w:rsidP="00F07A53">
      <w:pPr>
        <w:spacing w:after="0" w:line="240" w:lineRule="auto"/>
        <w:ind w:firstLine="284"/>
        <w:jc w:val="both"/>
        <w:rPr>
          <w:rFonts w:ascii="Times New Roman" w:hAnsi="Times New Roman" w:cs="Times New Roman"/>
          <w:sz w:val="12"/>
          <w:szCs w:val="12"/>
        </w:rPr>
      </w:pPr>
      <w:r w:rsidRPr="00F07A53">
        <w:rPr>
          <w:rFonts w:ascii="Times New Roman" w:hAnsi="Times New Roman" w:cs="Times New Roman"/>
          <w:sz w:val="12"/>
          <w:szCs w:val="12"/>
        </w:rPr>
        <w:t>2022г. – 3537,54220 тыс. рублей</w:t>
      </w:r>
    </w:p>
    <w:p w14:paraId="49840649" w14:textId="77777777" w:rsidR="00F07A53" w:rsidRPr="00F07A53" w:rsidRDefault="00F07A53" w:rsidP="00F07A53">
      <w:pPr>
        <w:spacing w:after="0" w:line="240" w:lineRule="auto"/>
        <w:ind w:firstLine="284"/>
        <w:jc w:val="both"/>
        <w:rPr>
          <w:rFonts w:ascii="Times New Roman" w:hAnsi="Times New Roman" w:cs="Times New Roman"/>
          <w:sz w:val="12"/>
          <w:szCs w:val="12"/>
        </w:rPr>
      </w:pPr>
      <w:r w:rsidRPr="00F07A53">
        <w:rPr>
          <w:rFonts w:ascii="Times New Roman" w:hAnsi="Times New Roman" w:cs="Times New Roman"/>
          <w:sz w:val="12"/>
          <w:szCs w:val="12"/>
        </w:rPr>
        <w:t>2023г. – 3711,91183 тыс. рублей.</w:t>
      </w:r>
    </w:p>
    <w:p w14:paraId="68F208D7" w14:textId="77777777" w:rsidR="00F07A53" w:rsidRPr="00F07A53" w:rsidRDefault="00F07A53" w:rsidP="00F07A53">
      <w:pPr>
        <w:spacing w:after="0" w:line="240" w:lineRule="auto"/>
        <w:ind w:firstLine="284"/>
        <w:jc w:val="both"/>
        <w:rPr>
          <w:rFonts w:ascii="Times New Roman" w:hAnsi="Times New Roman" w:cs="Times New Roman"/>
          <w:sz w:val="12"/>
          <w:szCs w:val="12"/>
        </w:rPr>
      </w:pPr>
      <w:r w:rsidRPr="00F07A53">
        <w:rPr>
          <w:rFonts w:ascii="Times New Roman" w:hAnsi="Times New Roman" w:cs="Times New Roman"/>
          <w:sz w:val="12"/>
          <w:szCs w:val="12"/>
        </w:rPr>
        <w:t>2024г. – 3542,49558 тыс. рублей.</w:t>
      </w:r>
    </w:p>
    <w:p w14:paraId="284A16A5" w14:textId="39B617EF" w:rsidR="00F07A53" w:rsidRPr="00F07A53" w:rsidRDefault="00F07A53" w:rsidP="00F07A53">
      <w:pPr>
        <w:spacing w:after="0" w:line="240" w:lineRule="auto"/>
        <w:ind w:firstLine="284"/>
        <w:jc w:val="both"/>
        <w:rPr>
          <w:rFonts w:ascii="Times New Roman" w:hAnsi="Times New Roman" w:cs="Times New Roman"/>
          <w:sz w:val="12"/>
          <w:szCs w:val="12"/>
        </w:rPr>
      </w:pPr>
      <w:r w:rsidRPr="00F07A53">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Светлодольск на соответствующий финансовый год.                                                                                                                                                                                                                                                                                              </w:t>
      </w:r>
    </w:p>
    <w:p w14:paraId="3D53790E" w14:textId="77777777" w:rsidR="00F07A53" w:rsidRPr="00F07A53" w:rsidRDefault="00F07A53" w:rsidP="00F07A53">
      <w:pPr>
        <w:spacing w:after="0" w:line="240" w:lineRule="auto"/>
        <w:ind w:firstLine="284"/>
        <w:jc w:val="both"/>
        <w:rPr>
          <w:rFonts w:ascii="Times New Roman" w:hAnsi="Times New Roman" w:cs="Times New Roman"/>
          <w:sz w:val="12"/>
          <w:szCs w:val="12"/>
        </w:rPr>
      </w:pPr>
      <w:r w:rsidRPr="00F07A53">
        <w:rPr>
          <w:rFonts w:ascii="Times New Roman" w:hAnsi="Times New Roman" w:cs="Times New Roman"/>
          <w:sz w:val="12"/>
          <w:szCs w:val="12"/>
        </w:rPr>
        <w:t>2.Опубликовать настоящее Постановление в газете «Сергиевский вестник».</w:t>
      </w:r>
    </w:p>
    <w:p w14:paraId="22E02B36" w14:textId="1ECF07BD" w:rsidR="00F07A53" w:rsidRPr="00F07A53" w:rsidRDefault="00F07A53" w:rsidP="00F07A53">
      <w:pPr>
        <w:spacing w:after="0" w:line="240" w:lineRule="auto"/>
        <w:ind w:firstLine="284"/>
        <w:jc w:val="both"/>
        <w:rPr>
          <w:rFonts w:ascii="Times New Roman" w:hAnsi="Times New Roman" w:cs="Times New Roman"/>
          <w:sz w:val="12"/>
          <w:szCs w:val="12"/>
        </w:rPr>
      </w:pPr>
      <w:r w:rsidRPr="00F07A53">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14:paraId="0CE68C0A" w14:textId="77777777" w:rsidR="00F07A53" w:rsidRPr="00F07A53" w:rsidRDefault="00F07A53" w:rsidP="00F07A53">
      <w:pPr>
        <w:spacing w:after="0" w:line="240" w:lineRule="auto"/>
        <w:ind w:firstLine="284"/>
        <w:jc w:val="right"/>
        <w:rPr>
          <w:rFonts w:ascii="Times New Roman" w:hAnsi="Times New Roman" w:cs="Times New Roman"/>
          <w:sz w:val="12"/>
          <w:szCs w:val="12"/>
        </w:rPr>
      </w:pPr>
      <w:r w:rsidRPr="00F07A53">
        <w:rPr>
          <w:rFonts w:ascii="Times New Roman" w:hAnsi="Times New Roman" w:cs="Times New Roman"/>
          <w:sz w:val="12"/>
          <w:szCs w:val="12"/>
        </w:rPr>
        <w:t>Глава сельского поселения Светлодольск</w:t>
      </w:r>
    </w:p>
    <w:p w14:paraId="0768AFDC" w14:textId="77777777" w:rsidR="00F07A53" w:rsidRDefault="00F07A53" w:rsidP="00F07A53">
      <w:pPr>
        <w:spacing w:after="0" w:line="240" w:lineRule="auto"/>
        <w:ind w:firstLine="284"/>
        <w:jc w:val="right"/>
        <w:rPr>
          <w:rFonts w:ascii="Times New Roman" w:hAnsi="Times New Roman" w:cs="Times New Roman"/>
          <w:sz w:val="12"/>
          <w:szCs w:val="12"/>
        </w:rPr>
      </w:pPr>
      <w:r w:rsidRPr="00F07A53">
        <w:rPr>
          <w:rFonts w:ascii="Times New Roman" w:hAnsi="Times New Roman" w:cs="Times New Roman"/>
          <w:sz w:val="12"/>
          <w:szCs w:val="12"/>
        </w:rPr>
        <w:t xml:space="preserve">муниципального района Сергиевский                       </w:t>
      </w:r>
    </w:p>
    <w:p w14:paraId="65FCE6CC" w14:textId="562F485D" w:rsidR="00F07A53" w:rsidRDefault="00F07A53" w:rsidP="00F07A53">
      <w:pPr>
        <w:spacing w:after="0" w:line="240" w:lineRule="auto"/>
        <w:ind w:firstLine="284"/>
        <w:jc w:val="right"/>
        <w:rPr>
          <w:rFonts w:ascii="Times New Roman" w:hAnsi="Times New Roman" w:cs="Times New Roman"/>
          <w:sz w:val="12"/>
          <w:szCs w:val="12"/>
        </w:rPr>
      </w:pPr>
      <w:r w:rsidRPr="00F07A53">
        <w:rPr>
          <w:rFonts w:ascii="Times New Roman" w:hAnsi="Times New Roman" w:cs="Times New Roman"/>
          <w:sz w:val="12"/>
          <w:szCs w:val="12"/>
        </w:rPr>
        <w:t xml:space="preserve">                     Андрюхин Н.В.</w:t>
      </w:r>
    </w:p>
    <w:p w14:paraId="059F69A0" w14:textId="77777777" w:rsidR="004754D6" w:rsidRPr="00411768" w:rsidRDefault="004754D6" w:rsidP="004754D6">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4FA3DD2A" w14:textId="77777777" w:rsidR="004754D6" w:rsidRDefault="004754D6" w:rsidP="004754D6">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4754D6">
        <w:rPr>
          <w:rFonts w:ascii="Times New Roman" w:hAnsi="Times New Roman" w:cs="Times New Roman"/>
          <w:sz w:val="12"/>
          <w:szCs w:val="12"/>
        </w:rPr>
        <w:t>Светлодольск</w:t>
      </w:r>
    </w:p>
    <w:p w14:paraId="5C687D61" w14:textId="77777777" w:rsidR="004754D6" w:rsidRPr="00411768" w:rsidRDefault="004754D6" w:rsidP="004754D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lastRenderedPageBreak/>
        <w:t xml:space="preserve">муниципального района </w:t>
      </w:r>
      <w:r w:rsidRPr="00411768">
        <w:rPr>
          <w:rFonts w:ascii="Times New Roman" w:hAnsi="Times New Roman" w:cs="Times New Roman"/>
          <w:sz w:val="12"/>
          <w:szCs w:val="12"/>
        </w:rPr>
        <w:t xml:space="preserve">Сергиевский </w:t>
      </w:r>
    </w:p>
    <w:p w14:paraId="2F9EEC5F" w14:textId="77777777" w:rsidR="004754D6" w:rsidRDefault="004754D6" w:rsidP="004754D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7EDED532" w14:textId="77777777" w:rsidR="004754D6" w:rsidRPr="00411768" w:rsidRDefault="004754D6" w:rsidP="004754D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45A5D374" w14:textId="468FAE3E" w:rsidR="004754D6" w:rsidRDefault="004754D6" w:rsidP="004754D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19.04.2022 г.                                                                                                                                                                                                              №2</w:t>
      </w:r>
      <w:r w:rsidR="00F07A53">
        <w:rPr>
          <w:rFonts w:ascii="Times New Roman" w:hAnsi="Times New Roman" w:cs="Times New Roman"/>
          <w:sz w:val="12"/>
          <w:szCs w:val="12"/>
        </w:rPr>
        <w:t>5</w:t>
      </w:r>
    </w:p>
    <w:p w14:paraId="2631F20D" w14:textId="47BEBE18" w:rsidR="00F07A53" w:rsidRPr="00F07A53" w:rsidRDefault="00F07A53" w:rsidP="00797A51">
      <w:pPr>
        <w:spacing w:after="0" w:line="240" w:lineRule="auto"/>
        <w:ind w:firstLine="284"/>
        <w:jc w:val="center"/>
        <w:rPr>
          <w:rFonts w:ascii="Times New Roman" w:hAnsi="Times New Roman" w:cs="Times New Roman"/>
          <w:sz w:val="12"/>
          <w:szCs w:val="12"/>
        </w:rPr>
      </w:pPr>
      <w:r w:rsidRPr="00F07A53">
        <w:rPr>
          <w:rFonts w:ascii="Times New Roman"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№83 от 30.12.2021г. «Об утверждении муниципальной программы «Развитие сферы культуры и молодежной политики на территории сельского поселения Светлодольск муниципального района Сергиевский» на 2022-2024гг.</w:t>
      </w:r>
    </w:p>
    <w:p w14:paraId="651F9165" w14:textId="77777777" w:rsidR="00F07A53" w:rsidRPr="00F07A53" w:rsidRDefault="00F07A53" w:rsidP="00F07A53">
      <w:pPr>
        <w:spacing w:after="0" w:line="240" w:lineRule="auto"/>
        <w:ind w:firstLine="284"/>
        <w:jc w:val="both"/>
        <w:rPr>
          <w:rFonts w:ascii="Times New Roman" w:hAnsi="Times New Roman" w:cs="Times New Roman"/>
          <w:sz w:val="12"/>
          <w:szCs w:val="12"/>
        </w:rPr>
      </w:pPr>
      <w:r w:rsidRPr="00F07A53">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  </w:t>
      </w:r>
    </w:p>
    <w:p w14:paraId="0719C422" w14:textId="77777777" w:rsidR="00F07A53" w:rsidRPr="00F07A53" w:rsidRDefault="00F07A53" w:rsidP="00F07A53">
      <w:pPr>
        <w:spacing w:after="0" w:line="240" w:lineRule="auto"/>
        <w:ind w:firstLine="284"/>
        <w:jc w:val="both"/>
        <w:rPr>
          <w:rFonts w:ascii="Times New Roman" w:hAnsi="Times New Roman" w:cs="Times New Roman"/>
          <w:sz w:val="12"/>
          <w:szCs w:val="12"/>
        </w:rPr>
      </w:pPr>
      <w:r w:rsidRPr="00F07A53">
        <w:rPr>
          <w:rFonts w:ascii="Times New Roman" w:hAnsi="Times New Roman" w:cs="Times New Roman"/>
          <w:sz w:val="12"/>
          <w:szCs w:val="12"/>
        </w:rPr>
        <w:t>ПОСТАНОВЛЯЕТ:</w:t>
      </w:r>
    </w:p>
    <w:p w14:paraId="02860A2C" w14:textId="7B8F7329" w:rsidR="00F07A53" w:rsidRPr="00F07A53" w:rsidRDefault="00F07A53" w:rsidP="00F07A53">
      <w:pPr>
        <w:spacing w:after="0" w:line="240" w:lineRule="auto"/>
        <w:ind w:firstLine="284"/>
        <w:jc w:val="both"/>
        <w:rPr>
          <w:rFonts w:ascii="Times New Roman" w:hAnsi="Times New Roman" w:cs="Times New Roman"/>
          <w:sz w:val="12"/>
          <w:szCs w:val="12"/>
        </w:rPr>
      </w:pPr>
      <w:r w:rsidRPr="00F07A53">
        <w:rPr>
          <w:rFonts w:ascii="Times New Roman" w:hAnsi="Times New Roman" w:cs="Times New Roman"/>
          <w:sz w:val="12"/>
          <w:szCs w:val="12"/>
        </w:rPr>
        <w:t>1.Внести изменения в Приложение к постановлению Администрации сельского поселения Светлодольск муниципального района Сергиевский №83 от 30.12.2021г. «Об утверждении муниципальной программы «Развитие сферы культуры и молодежной политики на территории сельского поселения Светлодольск муниципального района Сергиевский» на 2022-2024гг. (далее - Программа) следующего содержания:</w:t>
      </w:r>
    </w:p>
    <w:p w14:paraId="6B40E7D7" w14:textId="77777777" w:rsidR="00F07A53" w:rsidRPr="00F07A53" w:rsidRDefault="00F07A53" w:rsidP="00F07A53">
      <w:pPr>
        <w:spacing w:after="0" w:line="240" w:lineRule="auto"/>
        <w:ind w:firstLine="284"/>
        <w:jc w:val="both"/>
        <w:rPr>
          <w:rFonts w:ascii="Times New Roman" w:hAnsi="Times New Roman" w:cs="Times New Roman"/>
          <w:sz w:val="12"/>
          <w:szCs w:val="12"/>
        </w:rPr>
      </w:pPr>
      <w:r w:rsidRPr="00F07A53">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14:paraId="340B033E" w14:textId="77777777" w:rsidR="00F07A53" w:rsidRPr="00F07A53" w:rsidRDefault="00F07A53" w:rsidP="00F07A53">
      <w:pPr>
        <w:spacing w:after="0" w:line="240" w:lineRule="auto"/>
        <w:ind w:firstLine="284"/>
        <w:jc w:val="both"/>
        <w:rPr>
          <w:rFonts w:ascii="Times New Roman" w:hAnsi="Times New Roman" w:cs="Times New Roman"/>
          <w:sz w:val="12"/>
          <w:szCs w:val="12"/>
        </w:rPr>
      </w:pPr>
      <w:r w:rsidRPr="00F07A53">
        <w:rPr>
          <w:rFonts w:ascii="Times New Roman" w:hAnsi="Times New Roman" w:cs="Times New Roman"/>
          <w:sz w:val="12"/>
          <w:szCs w:val="12"/>
        </w:rPr>
        <w:t>Общий объем финансирования программы в 2022-2024 годах:</w:t>
      </w:r>
    </w:p>
    <w:p w14:paraId="744F07FE" w14:textId="7F5F002B" w:rsidR="00F07A53" w:rsidRPr="00F07A53" w:rsidRDefault="00797A51" w:rsidP="00797A5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всего – 750,97081 </w:t>
      </w:r>
      <w:proofErr w:type="spellStart"/>
      <w:r>
        <w:rPr>
          <w:rFonts w:ascii="Times New Roman" w:hAnsi="Times New Roman" w:cs="Times New Roman"/>
          <w:sz w:val="12"/>
          <w:szCs w:val="12"/>
        </w:rPr>
        <w:t>тыс</w:t>
      </w:r>
      <w:proofErr w:type="gramStart"/>
      <w:r>
        <w:rPr>
          <w:rFonts w:ascii="Times New Roman" w:hAnsi="Times New Roman" w:cs="Times New Roman"/>
          <w:sz w:val="12"/>
          <w:szCs w:val="12"/>
        </w:rPr>
        <w:t>.р</w:t>
      </w:r>
      <w:proofErr w:type="gramEnd"/>
      <w:r>
        <w:rPr>
          <w:rFonts w:ascii="Times New Roman" w:hAnsi="Times New Roman" w:cs="Times New Roman"/>
          <w:sz w:val="12"/>
          <w:szCs w:val="12"/>
        </w:rPr>
        <w:t>ублей</w:t>
      </w:r>
      <w:proofErr w:type="spellEnd"/>
      <w:r>
        <w:rPr>
          <w:rFonts w:ascii="Times New Roman" w:hAnsi="Times New Roman" w:cs="Times New Roman"/>
          <w:sz w:val="12"/>
          <w:szCs w:val="12"/>
        </w:rPr>
        <w:t xml:space="preserve"> </w:t>
      </w:r>
      <w:r w:rsidR="00F07A53" w:rsidRPr="00F07A53">
        <w:rPr>
          <w:rFonts w:ascii="Times New Roman" w:hAnsi="Times New Roman" w:cs="Times New Roman"/>
          <w:sz w:val="12"/>
          <w:szCs w:val="12"/>
        </w:rPr>
        <w:t>в том числе:</w:t>
      </w:r>
    </w:p>
    <w:p w14:paraId="16F289CC" w14:textId="77777777" w:rsidR="00F07A53" w:rsidRPr="00F07A53" w:rsidRDefault="00F07A53" w:rsidP="00F07A53">
      <w:pPr>
        <w:spacing w:after="0" w:line="240" w:lineRule="auto"/>
        <w:ind w:firstLine="284"/>
        <w:jc w:val="both"/>
        <w:rPr>
          <w:rFonts w:ascii="Times New Roman" w:hAnsi="Times New Roman" w:cs="Times New Roman"/>
          <w:sz w:val="12"/>
          <w:szCs w:val="12"/>
        </w:rPr>
      </w:pPr>
      <w:r w:rsidRPr="00F07A53">
        <w:rPr>
          <w:rFonts w:ascii="Times New Roman" w:hAnsi="Times New Roman" w:cs="Times New Roman"/>
          <w:sz w:val="12"/>
          <w:szCs w:val="12"/>
        </w:rPr>
        <w:t xml:space="preserve">2022 год – 650,97081 </w:t>
      </w:r>
      <w:proofErr w:type="spellStart"/>
      <w:r w:rsidRPr="00F07A53">
        <w:rPr>
          <w:rFonts w:ascii="Times New Roman" w:hAnsi="Times New Roman" w:cs="Times New Roman"/>
          <w:sz w:val="12"/>
          <w:szCs w:val="12"/>
        </w:rPr>
        <w:t>тыс</w:t>
      </w:r>
      <w:proofErr w:type="gramStart"/>
      <w:r w:rsidRPr="00F07A53">
        <w:rPr>
          <w:rFonts w:ascii="Times New Roman" w:hAnsi="Times New Roman" w:cs="Times New Roman"/>
          <w:sz w:val="12"/>
          <w:szCs w:val="12"/>
        </w:rPr>
        <w:t>.р</w:t>
      </w:r>
      <w:proofErr w:type="gramEnd"/>
      <w:r w:rsidRPr="00F07A53">
        <w:rPr>
          <w:rFonts w:ascii="Times New Roman" w:hAnsi="Times New Roman" w:cs="Times New Roman"/>
          <w:sz w:val="12"/>
          <w:szCs w:val="12"/>
        </w:rPr>
        <w:t>ублей</w:t>
      </w:r>
      <w:proofErr w:type="spellEnd"/>
    </w:p>
    <w:p w14:paraId="719D0796" w14:textId="77777777" w:rsidR="00F07A53" w:rsidRPr="00F07A53" w:rsidRDefault="00F07A53" w:rsidP="00F07A53">
      <w:pPr>
        <w:spacing w:after="0" w:line="240" w:lineRule="auto"/>
        <w:ind w:firstLine="284"/>
        <w:jc w:val="both"/>
        <w:rPr>
          <w:rFonts w:ascii="Times New Roman" w:hAnsi="Times New Roman" w:cs="Times New Roman"/>
          <w:sz w:val="12"/>
          <w:szCs w:val="12"/>
        </w:rPr>
      </w:pPr>
      <w:r w:rsidRPr="00F07A53">
        <w:rPr>
          <w:rFonts w:ascii="Times New Roman" w:hAnsi="Times New Roman" w:cs="Times New Roman"/>
          <w:sz w:val="12"/>
          <w:szCs w:val="12"/>
        </w:rPr>
        <w:t xml:space="preserve">2023 год – 50,00000  </w:t>
      </w:r>
      <w:proofErr w:type="spellStart"/>
      <w:r w:rsidRPr="00F07A53">
        <w:rPr>
          <w:rFonts w:ascii="Times New Roman" w:hAnsi="Times New Roman" w:cs="Times New Roman"/>
          <w:sz w:val="12"/>
          <w:szCs w:val="12"/>
        </w:rPr>
        <w:t>тыс</w:t>
      </w:r>
      <w:proofErr w:type="gramStart"/>
      <w:r w:rsidRPr="00F07A53">
        <w:rPr>
          <w:rFonts w:ascii="Times New Roman" w:hAnsi="Times New Roman" w:cs="Times New Roman"/>
          <w:sz w:val="12"/>
          <w:szCs w:val="12"/>
        </w:rPr>
        <w:t>.р</w:t>
      </w:r>
      <w:proofErr w:type="gramEnd"/>
      <w:r w:rsidRPr="00F07A53">
        <w:rPr>
          <w:rFonts w:ascii="Times New Roman" w:hAnsi="Times New Roman" w:cs="Times New Roman"/>
          <w:sz w:val="12"/>
          <w:szCs w:val="12"/>
        </w:rPr>
        <w:t>ублей</w:t>
      </w:r>
      <w:proofErr w:type="spellEnd"/>
    </w:p>
    <w:p w14:paraId="3038F357" w14:textId="77777777" w:rsidR="00F07A53" w:rsidRPr="00F07A53" w:rsidRDefault="00F07A53" w:rsidP="00F07A53">
      <w:pPr>
        <w:spacing w:after="0" w:line="240" w:lineRule="auto"/>
        <w:ind w:firstLine="284"/>
        <w:jc w:val="both"/>
        <w:rPr>
          <w:rFonts w:ascii="Times New Roman" w:hAnsi="Times New Roman" w:cs="Times New Roman"/>
          <w:sz w:val="12"/>
          <w:szCs w:val="12"/>
        </w:rPr>
      </w:pPr>
      <w:r w:rsidRPr="00F07A53">
        <w:rPr>
          <w:rFonts w:ascii="Times New Roman" w:hAnsi="Times New Roman" w:cs="Times New Roman"/>
          <w:sz w:val="12"/>
          <w:szCs w:val="12"/>
        </w:rPr>
        <w:t xml:space="preserve">2024 год – 50,00000 </w:t>
      </w:r>
      <w:proofErr w:type="spellStart"/>
      <w:r w:rsidRPr="00F07A53">
        <w:rPr>
          <w:rFonts w:ascii="Times New Roman" w:hAnsi="Times New Roman" w:cs="Times New Roman"/>
          <w:sz w:val="12"/>
          <w:szCs w:val="12"/>
        </w:rPr>
        <w:t>тыс</w:t>
      </w:r>
      <w:proofErr w:type="gramStart"/>
      <w:r w:rsidRPr="00F07A53">
        <w:rPr>
          <w:rFonts w:ascii="Times New Roman" w:hAnsi="Times New Roman" w:cs="Times New Roman"/>
          <w:sz w:val="12"/>
          <w:szCs w:val="12"/>
        </w:rPr>
        <w:t>.р</w:t>
      </w:r>
      <w:proofErr w:type="gramEnd"/>
      <w:r w:rsidRPr="00F07A53">
        <w:rPr>
          <w:rFonts w:ascii="Times New Roman" w:hAnsi="Times New Roman" w:cs="Times New Roman"/>
          <w:sz w:val="12"/>
          <w:szCs w:val="12"/>
        </w:rPr>
        <w:t>ублей</w:t>
      </w:r>
      <w:proofErr w:type="spellEnd"/>
    </w:p>
    <w:p w14:paraId="7C3ED828" w14:textId="7AA785CE" w:rsidR="00F07A53" w:rsidRPr="00F07A53" w:rsidRDefault="00F07A53" w:rsidP="00797A51">
      <w:pPr>
        <w:spacing w:after="0" w:line="240" w:lineRule="auto"/>
        <w:ind w:firstLine="284"/>
        <w:jc w:val="both"/>
        <w:rPr>
          <w:rFonts w:ascii="Times New Roman" w:hAnsi="Times New Roman" w:cs="Times New Roman"/>
          <w:sz w:val="12"/>
          <w:szCs w:val="12"/>
        </w:rPr>
      </w:pPr>
      <w:r w:rsidRPr="00F07A53">
        <w:rPr>
          <w:rFonts w:ascii="Times New Roman" w:hAnsi="Times New Roman" w:cs="Times New Roman"/>
          <w:sz w:val="12"/>
          <w:szCs w:val="12"/>
        </w:rPr>
        <w:t>Бюджет с</w:t>
      </w:r>
      <w:r w:rsidR="00797A51">
        <w:rPr>
          <w:rFonts w:ascii="Times New Roman" w:hAnsi="Times New Roman" w:cs="Times New Roman"/>
          <w:sz w:val="12"/>
          <w:szCs w:val="12"/>
        </w:rPr>
        <w:t>ельского поселения Светлодольск</w:t>
      </w:r>
    </w:p>
    <w:p w14:paraId="4BFD115B" w14:textId="3110558E" w:rsidR="00F07A53" w:rsidRDefault="00797A51" w:rsidP="00F07A5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00F07A53" w:rsidRPr="00F07A53">
        <w:rPr>
          <w:rFonts w:ascii="Times New Roman" w:hAnsi="Times New Roman" w:cs="Times New Roman"/>
          <w:sz w:val="12"/>
          <w:szCs w:val="12"/>
        </w:rPr>
        <w:t>Приложение №1 к Программе « Перечень мероприятий муниципальной программы «Развитие сферы культуры и молодежной политики на территории сельского поселения Светлодольск муниципального района Сергиевский» на 2022-2024 годы» изложить в следующей редакции:</w:t>
      </w:r>
    </w:p>
    <w:tbl>
      <w:tblPr>
        <w:tblW w:w="5000" w:type="pct"/>
        <w:tblInd w:w="-176" w:type="dxa"/>
        <w:tblLayout w:type="fixed"/>
        <w:tblLook w:val="04A0" w:firstRow="1" w:lastRow="0" w:firstColumn="1" w:lastColumn="0" w:noHBand="0" w:noVBand="1"/>
      </w:tblPr>
      <w:tblGrid>
        <w:gridCol w:w="429"/>
        <w:gridCol w:w="1489"/>
        <w:gridCol w:w="961"/>
        <w:gridCol w:w="533"/>
        <w:gridCol w:w="968"/>
        <w:gridCol w:w="740"/>
        <w:gridCol w:w="751"/>
        <w:gridCol w:w="961"/>
        <w:gridCol w:w="897"/>
      </w:tblGrid>
      <w:tr w:rsidR="00797A51" w:rsidRPr="00797A51" w14:paraId="7D682C4A" w14:textId="77777777" w:rsidTr="00797A51">
        <w:trPr>
          <w:trHeight w:val="70"/>
          <w:tblHeader/>
        </w:trPr>
        <w:tc>
          <w:tcPr>
            <w:tcW w:w="277" w:type="pct"/>
            <w:vMerge w:val="restart"/>
            <w:tcBorders>
              <w:top w:val="single" w:sz="4" w:space="0" w:color="auto"/>
              <w:left w:val="single" w:sz="4" w:space="0" w:color="auto"/>
              <w:bottom w:val="single" w:sz="4" w:space="0" w:color="auto"/>
              <w:right w:val="single" w:sz="4" w:space="0" w:color="auto"/>
            </w:tcBorders>
            <w:vAlign w:val="center"/>
            <w:hideMark/>
          </w:tcPr>
          <w:p w14:paraId="13F7E694" w14:textId="77777777" w:rsidR="00797A51" w:rsidRDefault="00797A51" w:rsidP="00797A51">
            <w:pPr>
              <w:spacing w:after="0" w:line="240" w:lineRule="auto"/>
              <w:jc w:val="center"/>
              <w:rPr>
                <w:rFonts w:ascii="Times New Roman" w:eastAsia="Times New Roman" w:hAnsi="Times New Roman" w:cs="Times New Roman"/>
                <w:sz w:val="12"/>
                <w:szCs w:val="12"/>
                <w:lang w:eastAsia="ru-RU"/>
              </w:rPr>
            </w:pPr>
            <w:r w:rsidRPr="00797A51">
              <w:rPr>
                <w:rFonts w:ascii="Times New Roman" w:eastAsia="Times New Roman" w:hAnsi="Times New Roman" w:cs="Times New Roman"/>
                <w:sz w:val="12"/>
                <w:szCs w:val="12"/>
                <w:lang w:eastAsia="ru-RU"/>
              </w:rPr>
              <w:t>№</w:t>
            </w:r>
          </w:p>
          <w:p w14:paraId="632C3033" w14:textId="2855705E" w:rsidR="00797A51" w:rsidRPr="00797A51" w:rsidRDefault="00797A51" w:rsidP="00797A51">
            <w:pPr>
              <w:spacing w:after="0" w:line="240" w:lineRule="auto"/>
              <w:jc w:val="center"/>
              <w:rPr>
                <w:rFonts w:ascii="Times New Roman" w:eastAsia="Times New Roman" w:hAnsi="Times New Roman" w:cs="Times New Roman"/>
                <w:sz w:val="12"/>
                <w:szCs w:val="12"/>
                <w:lang w:eastAsia="ru-RU"/>
              </w:rPr>
            </w:pPr>
            <w:proofErr w:type="gramStart"/>
            <w:r w:rsidRPr="00797A51">
              <w:rPr>
                <w:rFonts w:ascii="Times New Roman" w:eastAsia="Times New Roman" w:hAnsi="Times New Roman" w:cs="Times New Roman"/>
                <w:sz w:val="12"/>
                <w:szCs w:val="12"/>
                <w:lang w:eastAsia="ru-RU"/>
              </w:rPr>
              <w:t>п</w:t>
            </w:r>
            <w:proofErr w:type="gramEnd"/>
            <w:r w:rsidRPr="00797A51">
              <w:rPr>
                <w:rFonts w:ascii="Times New Roman" w:eastAsia="Times New Roman" w:hAnsi="Times New Roman" w:cs="Times New Roman"/>
                <w:sz w:val="12"/>
                <w:szCs w:val="12"/>
                <w:lang w:eastAsia="ru-RU"/>
              </w:rPr>
              <w:t>/п</w:t>
            </w:r>
          </w:p>
        </w:tc>
        <w:tc>
          <w:tcPr>
            <w:tcW w:w="963" w:type="pct"/>
            <w:vMerge w:val="restart"/>
            <w:tcBorders>
              <w:top w:val="single" w:sz="4" w:space="0" w:color="auto"/>
              <w:left w:val="single" w:sz="4" w:space="0" w:color="auto"/>
              <w:bottom w:val="single" w:sz="4" w:space="0" w:color="auto"/>
              <w:right w:val="single" w:sz="4" w:space="0" w:color="auto"/>
            </w:tcBorders>
            <w:vAlign w:val="center"/>
            <w:hideMark/>
          </w:tcPr>
          <w:p w14:paraId="31420093" w14:textId="77777777" w:rsidR="00797A51" w:rsidRPr="00797A51" w:rsidRDefault="00797A51" w:rsidP="00797A51">
            <w:pPr>
              <w:spacing w:after="0" w:line="240" w:lineRule="auto"/>
              <w:jc w:val="center"/>
              <w:rPr>
                <w:rFonts w:ascii="Times New Roman" w:eastAsia="Times New Roman" w:hAnsi="Times New Roman" w:cs="Times New Roman"/>
                <w:sz w:val="12"/>
                <w:szCs w:val="12"/>
                <w:lang w:eastAsia="ru-RU"/>
              </w:rPr>
            </w:pPr>
            <w:r w:rsidRPr="00797A51">
              <w:rPr>
                <w:rFonts w:ascii="Times New Roman" w:eastAsia="Times New Roman" w:hAnsi="Times New Roman" w:cs="Times New Roman"/>
                <w:sz w:val="12"/>
                <w:szCs w:val="12"/>
                <w:lang w:eastAsia="ru-RU"/>
              </w:rPr>
              <w:t>Наименование мероприятия</w:t>
            </w:r>
          </w:p>
        </w:tc>
        <w:tc>
          <w:tcPr>
            <w:tcW w:w="622" w:type="pct"/>
            <w:vMerge w:val="restart"/>
            <w:tcBorders>
              <w:top w:val="single" w:sz="4" w:space="0" w:color="auto"/>
              <w:left w:val="single" w:sz="4" w:space="0" w:color="auto"/>
              <w:bottom w:val="single" w:sz="4" w:space="0" w:color="auto"/>
              <w:right w:val="single" w:sz="4" w:space="0" w:color="auto"/>
            </w:tcBorders>
            <w:vAlign w:val="center"/>
            <w:hideMark/>
          </w:tcPr>
          <w:p w14:paraId="4C1CDE65" w14:textId="77777777" w:rsidR="00797A51" w:rsidRPr="00797A51" w:rsidRDefault="00797A51" w:rsidP="00797A51">
            <w:pPr>
              <w:spacing w:after="0" w:line="240" w:lineRule="auto"/>
              <w:jc w:val="center"/>
              <w:rPr>
                <w:rFonts w:ascii="Times New Roman" w:eastAsia="Times New Roman" w:hAnsi="Times New Roman" w:cs="Times New Roman"/>
                <w:sz w:val="12"/>
                <w:szCs w:val="12"/>
                <w:lang w:eastAsia="ru-RU"/>
              </w:rPr>
            </w:pPr>
            <w:r w:rsidRPr="00797A51">
              <w:rPr>
                <w:rFonts w:ascii="Times New Roman" w:eastAsia="Times New Roman" w:hAnsi="Times New Roman" w:cs="Times New Roman"/>
                <w:sz w:val="12"/>
                <w:szCs w:val="12"/>
                <w:lang w:eastAsia="ru-RU"/>
              </w:rPr>
              <w:t>Ответственные исполнители (соисполнители)</w:t>
            </w:r>
          </w:p>
        </w:tc>
        <w:tc>
          <w:tcPr>
            <w:tcW w:w="345" w:type="pct"/>
            <w:vMerge w:val="restart"/>
            <w:tcBorders>
              <w:top w:val="single" w:sz="4" w:space="0" w:color="auto"/>
              <w:left w:val="single" w:sz="4" w:space="0" w:color="auto"/>
              <w:bottom w:val="single" w:sz="4" w:space="0" w:color="auto"/>
              <w:right w:val="single" w:sz="4" w:space="0" w:color="auto"/>
            </w:tcBorders>
            <w:vAlign w:val="center"/>
            <w:hideMark/>
          </w:tcPr>
          <w:p w14:paraId="0A8C9E1D" w14:textId="77777777" w:rsidR="00797A51" w:rsidRPr="00797A51" w:rsidRDefault="00797A51" w:rsidP="00797A51">
            <w:pPr>
              <w:spacing w:after="0" w:line="240" w:lineRule="auto"/>
              <w:jc w:val="center"/>
              <w:rPr>
                <w:rFonts w:ascii="Times New Roman" w:eastAsia="Times New Roman" w:hAnsi="Times New Roman" w:cs="Times New Roman"/>
                <w:sz w:val="12"/>
                <w:szCs w:val="12"/>
                <w:lang w:eastAsia="ru-RU"/>
              </w:rPr>
            </w:pPr>
            <w:r w:rsidRPr="00797A51">
              <w:rPr>
                <w:rFonts w:ascii="Times New Roman" w:eastAsia="Times New Roman" w:hAnsi="Times New Roman" w:cs="Times New Roman"/>
                <w:sz w:val="12"/>
                <w:szCs w:val="12"/>
                <w:lang w:eastAsia="ru-RU"/>
              </w:rPr>
              <w:t>Срок реализации</w:t>
            </w:r>
          </w:p>
        </w:tc>
        <w:tc>
          <w:tcPr>
            <w:tcW w:w="2212" w:type="pct"/>
            <w:gridSpan w:val="4"/>
            <w:tcBorders>
              <w:top w:val="single" w:sz="4" w:space="0" w:color="auto"/>
              <w:left w:val="single" w:sz="4" w:space="0" w:color="auto"/>
              <w:bottom w:val="single" w:sz="4" w:space="0" w:color="auto"/>
              <w:right w:val="single" w:sz="4" w:space="0" w:color="auto"/>
            </w:tcBorders>
            <w:vAlign w:val="center"/>
            <w:hideMark/>
          </w:tcPr>
          <w:p w14:paraId="4F9A74B5" w14:textId="77777777" w:rsidR="00797A51" w:rsidRPr="00797A51" w:rsidRDefault="00797A51" w:rsidP="00797A51">
            <w:pPr>
              <w:spacing w:after="0" w:line="240" w:lineRule="auto"/>
              <w:jc w:val="center"/>
              <w:rPr>
                <w:rFonts w:ascii="Times New Roman" w:eastAsia="Times New Roman" w:hAnsi="Times New Roman" w:cs="Times New Roman"/>
                <w:sz w:val="12"/>
                <w:szCs w:val="12"/>
                <w:lang w:eastAsia="ru-RU"/>
              </w:rPr>
            </w:pPr>
            <w:r w:rsidRPr="00797A51">
              <w:rPr>
                <w:rFonts w:ascii="Times New Roman" w:eastAsia="Times New Roman" w:hAnsi="Times New Roman" w:cs="Times New Roman"/>
                <w:sz w:val="12"/>
                <w:szCs w:val="12"/>
                <w:lang w:eastAsia="ru-RU"/>
              </w:rPr>
              <w:t>Объем финансирования по годам, тыс. рублей</w:t>
            </w:r>
          </w:p>
        </w:tc>
        <w:tc>
          <w:tcPr>
            <w:tcW w:w="581" w:type="pct"/>
            <w:vMerge w:val="restart"/>
            <w:tcBorders>
              <w:top w:val="single" w:sz="4" w:space="0" w:color="auto"/>
              <w:left w:val="single" w:sz="4" w:space="0" w:color="auto"/>
              <w:bottom w:val="single" w:sz="4" w:space="0" w:color="auto"/>
              <w:right w:val="single" w:sz="4" w:space="0" w:color="auto"/>
            </w:tcBorders>
            <w:vAlign w:val="center"/>
            <w:hideMark/>
          </w:tcPr>
          <w:p w14:paraId="737C2A1A" w14:textId="77777777" w:rsidR="00797A51" w:rsidRPr="00797A51" w:rsidRDefault="00797A51" w:rsidP="00797A51">
            <w:pPr>
              <w:spacing w:after="0" w:line="240" w:lineRule="auto"/>
              <w:jc w:val="center"/>
              <w:rPr>
                <w:rFonts w:ascii="Times New Roman" w:eastAsia="Times New Roman" w:hAnsi="Times New Roman" w:cs="Times New Roman"/>
                <w:sz w:val="12"/>
                <w:szCs w:val="12"/>
                <w:lang w:eastAsia="ru-RU"/>
              </w:rPr>
            </w:pPr>
            <w:r w:rsidRPr="00797A51">
              <w:rPr>
                <w:rFonts w:ascii="Times New Roman" w:eastAsia="Times New Roman" w:hAnsi="Times New Roman" w:cs="Times New Roman"/>
                <w:sz w:val="12"/>
                <w:szCs w:val="12"/>
                <w:lang w:eastAsia="ru-RU"/>
              </w:rPr>
              <w:t>Источники финансирования</w:t>
            </w:r>
          </w:p>
        </w:tc>
      </w:tr>
      <w:tr w:rsidR="00797A51" w:rsidRPr="00797A51" w14:paraId="19366094" w14:textId="77777777" w:rsidTr="00797A51">
        <w:trPr>
          <w:trHeight w:val="70"/>
          <w:tblHeader/>
        </w:trPr>
        <w:tc>
          <w:tcPr>
            <w:tcW w:w="277" w:type="pct"/>
            <w:vMerge/>
            <w:tcBorders>
              <w:top w:val="single" w:sz="4" w:space="0" w:color="auto"/>
              <w:left w:val="single" w:sz="4" w:space="0" w:color="auto"/>
              <w:bottom w:val="single" w:sz="4" w:space="0" w:color="auto"/>
              <w:right w:val="single" w:sz="4" w:space="0" w:color="auto"/>
            </w:tcBorders>
            <w:vAlign w:val="center"/>
            <w:hideMark/>
          </w:tcPr>
          <w:p w14:paraId="20781509" w14:textId="77777777" w:rsidR="00797A51" w:rsidRPr="00797A51" w:rsidRDefault="00797A51" w:rsidP="00797A51">
            <w:pPr>
              <w:spacing w:after="0" w:line="240" w:lineRule="auto"/>
              <w:jc w:val="center"/>
              <w:rPr>
                <w:rFonts w:ascii="Times New Roman" w:eastAsia="Times New Roman" w:hAnsi="Times New Roman" w:cs="Times New Roman"/>
                <w:sz w:val="12"/>
                <w:szCs w:val="12"/>
                <w:lang w:eastAsia="ru-RU"/>
              </w:rPr>
            </w:pPr>
          </w:p>
        </w:tc>
        <w:tc>
          <w:tcPr>
            <w:tcW w:w="963" w:type="pct"/>
            <w:vMerge/>
            <w:tcBorders>
              <w:top w:val="single" w:sz="4" w:space="0" w:color="auto"/>
              <w:left w:val="single" w:sz="4" w:space="0" w:color="auto"/>
              <w:bottom w:val="single" w:sz="4" w:space="0" w:color="auto"/>
              <w:right w:val="single" w:sz="4" w:space="0" w:color="auto"/>
            </w:tcBorders>
            <w:vAlign w:val="center"/>
            <w:hideMark/>
          </w:tcPr>
          <w:p w14:paraId="39CBC161" w14:textId="77777777" w:rsidR="00797A51" w:rsidRPr="00797A51" w:rsidRDefault="00797A51" w:rsidP="00797A51">
            <w:pPr>
              <w:spacing w:after="0" w:line="240" w:lineRule="auto"/>
              <w:jc w:val="center"/>
              <w:rPr>
                <w:rFonts w:ascii="Times New Roman" w:eastAsia="Times New Roman" w:hAnsi="Times New Roman" w:cs="Times New Roman"/>
                <w:sz w:val="12"/>
                <w:szCs w:val="12"/>
                <w:lang w:eastAsia="ru-RU"/>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14:paraId="58C6682D" w14:textId="77777777" w:rsidR="00797A51" w:rsidRPr="00797A51" w:rsidRDefault="00797A51" w:rsidP="00797A51">
            <w:pPr>
              <w:spacing w:after="0" w:line="240" w:lineRule="auto"/>
              <w:jc w:val="center"/>
              <w:rPr>
                <w:rFonts w:ascii="Times New Roman" w:eastAsia="Times New Roman" w:hAnsi="Times New Roman" w:cs="Times New Roman"/>
                <w:sz w:val="12"/>
                <w:szCs w:val="12"/>
                <w:lang w:eastAsia="ru-RU"/>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14:paraId="4E975A31" w14:textId="77777777" w:rsidR="00797A51" w:rsidRPr="00797A51" w:rsidRDefault="00797A51" w:rsidP="00797A51">
            <w:pPr>
              <w:spacing w:after="0" w:line="240" w:lineRule="auto"/>
              <w:jc w:val="center"/>
              <w:rPr>
                <w:rFonts w:ascii="Times New Roman" w:eastAsia="Times New Roman" w:hAnsi="Times New Roman" w:cs="Times New Roman"/>
                <w:sz w:val="12"/>
                <w:szCs w:val="12"/>
                <w:lang w:eastAsia="ru-RU"/>
              </w:rPr>
            </w:pPr>
          </w:p>
        </w:tc>
        <w:tc>
          <w:tcPr>
            <w:tcW w:w="626" w:type="pct"/>
            <w:tcBorders>
              <w:top w:val="single" w:sz="4" w:space="0" w:color="auto"/>
              <w:left w:val="single" w:sz="4" w:space="0" w:color="auto"/>
              <w:bottom w:val="single" w:sz="4" w:space="0" w:color="auto"/>
              <w:right w:val="single" w:sz="4" w:space="0" w:color="auto"/>
            </w:tcBorders>
            <w:vAlign w:val="center"/>
            <w:hideMark/>
          </w:tcPr>
          <w:p w14:paraId="1F6BED75" w14:textId="77777777" w:rsidR="00797A51" w:rsidRPr="00797A51" w:rsidRDefault="00797A51" w:rsidP="00797A51">
            <w:pPr>
              <w:spacing w:after="0" w:line="240" w:lineRule="auto"/>
              <w:jc w:val="center"/>
              <w:rPr>
                <w:rFonts w:ascii="Times New Roman" w:eastAsia="Times New Roman" w:hAnsi="Times New Roman" w:cs="Times New Roman"/>
                <w:sz w:val="12"/>
                <w:szCs w:val="12"/>
                <w:lang w:eastAsia="ru-RU"/>
              </w:rPr>
            </w:pPr>
            <w:r w:rsidRPr="00797A51">
              <w:rPr>
                <w:rFonts w:ascii="Times New Roman" w:eastAsia="Times New Roman" w:hAnsi="Times New Roman" w:cs="Times New Roman"/>
                <w:sz w:val="12"/>
                <w:szCs w:val="12"/>
                <w:lang w:eastAsia="ru-RU"/>
              </w:rPr>
              <w:t>2022</w:t>
            </w:r>
          </w:p>
        </w:tc>
        <w:tc>
          <w:tcPr>
            <w:tcW w:w="479" w:type="pct"/>
            <w:tcBorders>
              <w:top w:val="single" w:sz="4" w:space="0" w:color="auto"/>
              <w:left w:val="single" w:sz="4" w:space="0" w:color="auto"/>
              <w:bottom w:val="single" w:sz="4" w:space="0" w:color="auto"/>
              <w:right w:val="single" w:sz="4" w:space="0" w:color="auto"/>
            </w:tcBorders>
            <w:vAlign w:val="center"/>
            <w:hideMark/>
          </w:tcPr>
          <w:p w14:paraId="0A816B50" w14:textId="77777777" w:rsidR="00797A51" w:rsidRPr="00797A51" w:rsidRDefault="00797A51" w:rsidP="00797A51">
            <w:pPr>
              <w:spacing w:after="0" w:line="240" w:lineRule="auto"/>
              <w:jc w:val="center"/>
              <w:rPr>
                <w:rFonts w:ascii="Times New Roman" w:eastAsia="Times New Roman" w:hAnsi="Times New Roman" w:cs="Times New Roman"/>
                <w:sz w:val="12"/>
                <w:szCs w:val="12"/>
                <w:lang w:eastAsia="ru-RU"/>
              </w:rPr>
            </w:pPr>
            <w:r w:rsidRPr="00797A51">
              <w:rPr>
                <w:rFonts w:ascii="Times New Roman" w:eastAsia="Times New Roman" w:hAnsi="Times New Roman" w:cs="Times New Roman"/>
                <w:sz w:val="12"/>
                <w:szCs w:val="12"/>
                <w:lang w:eastAsia="ru-RU"/>
              </w:rPr>
              <w:t>2023</w:t>
            </w:r>
          </w:p>
        </w:tc>
        <w:tc>
          <w:tcPr>
            <w:tcW w:w="486" w:type="pct"/>
            <w:tcBorders>
              <w:top w:val="single" w:sz="4" w:space="0" w:color="auto"/>
              <w:left w:val="single" w:sz="4" w:space="0" w:color="auto"/>
              <w:bottom w:val="single" w:sz="4" w:space="0" w:color="auto"/>
              <w:right w:val="single" w:sz="4" w:space="0" w:color="auto"/>
            </w:tcBorders>
            <w:vAlign w:val="center"/>
            <w:hideMark/>
          </w:tcPr>
          <w:p w14:paraId="21FE8C52" w14:textId="77777777" w:rsidR="00797A51" w:rsidRPr="00797A51" w:rsidRDefault="00797A51" w:rsidP="00797A51">
            <w:pPr>
              <w:spacing w:after="0" w:line="240" w:lineRule="auto"/>
              <w:jc w:val="center"/>
              <w:rPr>
                <w:rFonts w:ascii="Times New Roman" w:eastAsia="Times New Roman" w:hAnsi="Times New Roman" w:cs="Times New Roman"/>
                <w:sz w:val="12"/>
                <w:szCs w:val="12"/>
                <w:lang w:eastAsia="ru-RU"/>
              </w:rPr>
            </w:pPr>
            <w:r w:rsidRPr="00797A51">
              <w:rPr>
                <w:rFonts w:ascii="Times New Roman" w:eastAsia="Times New Roman" w:hAnsi="Times New Roman" w:cs="Times New Roman"/>
                <w:sz w:val="12"/>
                <w:szCs w:val="12"/>
                <w:lang w:eastAsia="ru-RU"/>
              </w:rPr>
              <w:t>2024</w:t>
            </w:r>
          </w:p>
        </w:tc>
        <w:tc>
          <w:tcPr>
            <w:tcW w:w="622" w:type="pct"/>
            <w:tcBorders>
              <w:top w:val="single" w:sz="4" w:space="0" w:color="auto"/>
              <w:left w:val="single" w:sz="4" w:space="0" w:color="auto"/>
              <w:bottom w:val="single" w:sz="4" w:space="0" w:color="auto"/>
              <w:right w:val="single" w:sz="4" w:space="0" w:color="auto"/>
            </w:tcBorders>
            <w:vAlign w:val="center"/>
            <w:hideMark/>
          </w:tcPr>
          <w:p w14:paraId="3D59D85E" w14:textId="77777777" w:rsidR="00797A51" w:rsidRPr="00797A51" w:rsidRDefault="00797A51" w:rsidP="00797A51">
            <w:pPr>
              <w:spacing w:after="0" w:line="240" w:lineRule="auto"/>
              <w:jc w:val="center"/>
              <w:rPr>
                <w:rFonts w:ascii="Times New Roman" w:eastAsia="Times New Roman" w:hAnsi="Times New Roman" w:cs="Times New Roman"/>
                <w:sz w:val="12"/>
                <w:szCs w:val="12"/>
                <w:lang w:eastAsia="ru-RU"/>
              </w:rPr>
            </w:pPr>
            <w:r w:rsidRPr="00797A51">
              <w:rPr>
                <w:rFonts w:ascii="Times New Roman" w:eastAsia="Times New Roman" w:hAnsi="Times New Roman" w:cs="Times New Roman"/>
                <w:sz w:val="12"/>
                <w:szCs w:val="12"/>
                <w:lang w:eastAsia="ru-RU"/>
              </w:rPr>
              <w:t>Всего</w:t>
            </w:r>
          </w:p>
        </w:tc>
        <w:tc>
          <w:tcPr>
            <w:tcW w:w="581" w:type="pct"/>
            <w:vMerge/>
            <w:tcBorders>
              <w:top w:val="single" w:sz="4" w:space="0" w:color="auto"/>
              <w:left w:val="single" w:sz="4" w:space="0" w:color="auto"/>
              <w:bottom w:val="single" w:sz="4" w:space="0" w:color="auto"/>
              <w:right w:val="single" w:sz="4" w:space="0" w:color="auto"/>
            </w:tcBorders>
            <w:vAlign w:val="center"/>
            <w:hideMark/>
          </w:tcPr>
          <w:p w14:paraId="3ACE58ED" w14:textId="77777777" w:rsidR="00797A51" w:rsidRPr="00797A51" w:rsidRDefault="00797A51" w:rsidP="00797A51">
            <w:pPr>
              <w:spacing w:after="0" w:line="240" w:lineRule="auto"/>
              <w:jc w:val="center"/>
              <w:rPr>
                <w:rFonts w:ascii="Times New Roman" w:eastAsia="Times New Roman" w:hAnsi="Times New Roman" w:cs="Times New Roman"/>
                <w:sz w:val="12"/>
                <w:szCs w:val="12"/>
                <w:lang w:eastAsia="ru-RU"/>
              </w:rPr>
            </w:pPr>
          </w:p>
        </w:tc>
      </w:tr>
      <w:tr w:rsidR="00797A51" w:rsidRPr="00797A51" w14:paraId="31B64A7F" w14:textId="77777777" w:rsidTr="00797A51">
        <w:trPr>
          <w:trHeight w:val="70"/>
          <w:tblHeader/>
        </w:trPr>
        <w:tc>
          <w:tcPr>
            <w:tcW w:w="277" w:type="pct"/>
            <w:tcBorders>
              <w:top w:val="single" w:sz="4" w:space="0" w:color="auto"/>
              <w:left w:val="single" w:sz="4" w:space="0" w:color="auto"/>
              <w:bottom w:val="single" w:sz="4" w:space="0" w:color="auto"/>
              <w:right w:val="single" w:sz="4" w:space="0" w:color="auto"/>
            </w:tcBorders>
            <w:vAlign w:val="center"/>
            <w:hideMark/>
          </w:tcPr>
          <w:p w14:paraId="5623D77E" w14:textId="77777777" w:rsidR="00797A51" w:rsidRPr="00797A51" w:rsidRDefault="00797A51" w:rsidP="00797A51">
            <w:pPr>
              <w:spacing w:after="0" w:line="240" w:lineRule="auto"/>
              <w:jc w:val="center"/>
              <w:rPr>
                <w:rFonts w:ascii="Times New Roman" w:eastAsia="Times New Roman" w:hAnsi="Times New Roman" w:cs="Times New Roman"/>
                <w:sz w:val="12"/>
                <w:szCs w:val="12"/>
                <w:lang w:eastAsia="ru-RU"/>
              </w:rPr>
            </w:pPr>
            <w:r w:rsidRPr="00797A51">
              <w:rPr>
                <w:rFonts w:ascii="Times New Roman" w:eastAsia="Times New Roman" w:hAnsi="Times New Roman" w:cs="Times New Roman"/>
                <w:sz w:val="12"/>
                <w:szCs w:val="12"/>
                <w:lang w:eastAsia="ru-RU"/>
              </w:rPr>
              <w:t>1</w:t>
            </w:r>
          </w:p>
        </w:tc>
        <w:tc>
          <w:tcPr>
            <w:tcW w:w="963" w:type="pct"/>
            <w:tcBorders>
              <w:top w:val="single" w:sz="4" w:space="0" w:color="auto"/>
              <w:left w:val="single" w:sz="4" w:space="0" w:color="auto"/>
              <w:bottom w:val="single" w:sz="4" w:space="0" w:color="auto"/>
              <w:right w:val="single" w:sz="4" w:space="0" w:color="auto"/>
            </w:tcBorders>
            <w:vAlign w:val="center"/>
            <w:hideMark/>
          </w:tcPr>
          <w:p w14:paraId="380EF2C9" w14:textId="77777777" w:rsidR="00797A51" w:rsidRPr="00797A51" w:rsidRDefault="00797A51" w:rsidP="00797A51">
            <w:pPr>
              <w:spacing w:after="0" w:line="240" w:lineRule="auto"/>
              <w:jc w:val="center"/>
              <w:rPr>
                <w:rFonts w:ascii="Times New Roman" w:eastAsia="Times New Roman" w:hAnsi="Times New Roman" w:cs="Times New Roman"/>
                <w:sz w:val="12"/>
                <w:szCs w:val="12"/>
                <w:lang w:eastAsia="ru-RU"/>
              </w:rPr>
            </w:pPr>
            <w:r w:rsidRPr="00797A51">
              <w:rPr>
                <w:rFonts w:ascii="Times New Roman" w:eastAsia="Times New Roman" w:hAnsi="Times New Roman" w:cs="Times New Roman"/>
                <w:sz w:val="12"/>
                <w:szCs w:val="12"/>
                <w:lang w:eastAsia="ru-RU"/>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622" w:type="pct"/>
            <w:tcBorders>
              <w:top w:val="single" w:sz="4" w:space="0" w:color="auto"/>
              <w:left w:val="single" w:sz="4" w:space="0" w:color="auto"/>
              <w:bottom w:val="single" w:sz="4" w:space="0" w:color="auto"/>
              <w:right w:val="single" w:sz="4" w:space="0" w:color="auto"/>
            </w:tcBorders>
            <w:vAlign w:val="center"/>
            <w:hideMark/>
          </w:tcPr>
          <w:p w14:paraId="3084E615" w14:textId="77777777" w:rsidR="00797A51" w:rsidRPr="00797A51" w:rsidRDefault="00797A51" w:rsidP="00797A51">
            <w:pPr>
              <w:spacing w:after="0" w:line="240" w:lineRule="auto"/>
              <w:jc w:val="center"/>
              <w:rPr>
                <w:rFonts w:ascii="Times New Roman" w:eastAsia="Times New Roman" w:hAnsi="Times New Roman" w:cs="Times New Roman"/>
                <w:sz w:val="12"/>
                <w:szCs w:val="12"/>
                <w:lang w:eastAsia="ru-RU"/>
              </w:rPr>
            </w:pPr>
            <w:r w:rsidRPr="00797A51">
              <w:rPr>
                <w:rFonts w:ascii="Times New Roman" w:eastAsia="Times New Roman" w:hAnsi="Times New Roman" w:cs="Times New Roman"/>
                <w:sz w:val="12"/>
                <w:szCs w:val="12"/>
                <w:lang w:eastAsia="ru-RU"/>
              </w:rPr>
              <w:t>Администрация сельского поселения Светлодольск</w:t>
            </w:r>
          </w:p>
          <w:p w14:paraId="757B7E08" w14:textId="77777777" w:rsidR="00797A51" w:rsidRPr="00797A51" w:rsidRDefault="00797A51" w:rsidP="00797A51">
            <w:pPr>
              <w:spacing w:after="0" w:line="240" w:lineRule="auto"/>
              <w:jc w:val="center"/>
              <w:rPr>
                <w:rFonts w:ascii="Times New Roman" w:eastAsia="Times New Roman" w:hAnsi="Times New Roman" w:cs="Times New Roman"/>
                <w:sz w:val="12"/>
                <w:szCs w:val="12"/>
                <w:lang w:eastAsia="ru-RU"/>
              </w:rPr>
            </w:pPr>
          </w:p>
        </w:tc>
        <w:tc>
          <w:tcPr>
            <w:tcW w:w="345" w:type="pct"/>
            <w:tcBorders>
              <w:top w:val="single" w:sz="4" w:space="0" w:color="auto"/>
              <w:left w:val="single" w:sz="4" w:space="0" w:color="auto"/>
              <w:bottom w:val="single" w:sz="4" w:space="0" w:color="auto"/>
              <w:right w:val="single" w:sz="4" w:space="0" w:color="auto"/>
            </w:tcBorders>
            <w:vAlign w:val="center"/>
            <w:hideMark/>
          </w:tcPr>
          <w:p w14:paraId="1D9EE0E9" w14:textId="77777777" w:rsidR="00797A51" w:rsidRPr="00797A51" w:rsidRDefault="00797A51" w:rsidP="00797A51">
            <w:pPr>
              <w:spacing w:after="0" w:line="240" w:lineRule="auto"/>
              <w:jc w:val="center"/>
              <w:rPr>
                <w:rFonts w:ascii="Times New Roman" w:eastAsia="Times New Roman" w:hAnsi="Times New Roman" w:cs="Times New Roman"/>
                <w:sz w:val="12"/>
                <w:szCs w:val="12"/>
                <w:lang w:eastAsia="ru-RU"/>
              </w:rPr>
            </w:pPr>
            <w:r w:rsidRPr="00797A51">
              <w:rPr>
                <w:rFonts w:ascii="Times New Roman" w:eastAsia="Times New Roman" w:hAnsi="Times New Roman" w:cs="Times New Roman"/>
                <w:sz w:val="12"/>
                <w:szCs w:val="12"/>
                <w:lang w:eastAsia="ru-RU"/>
              </w:rPr>
              <w:t>2022-2024</w:t>
            </w:r>
          </w:p>
        </w:tc>
        <w:tc>
          <w:tcPr>
            <w:tcW w:w="626" w:type="pct"/>
            <w:tcBorders>
              <w:top w:val="single" w:sz="4" w:space="0" w:color="auto"/>
              <w:left w:val="single" w:sz="4" w:space="0" w:color="auto"/>
              <w:bottom w:val="single" w:sz="4" w:space="0" w:color="auto"/>
              <w:right w:val="single" w:sz="4" w:space="0" w:color="auto"/>
            </w:tcBorders>
            <w:vAlign w:val="center"/>
          </w:tcPr>
          <w:p w14:paraId="7327029D" w14:textId="77777777" w:rsidR="00797A51" w:rsidRPr="00797A51" w:rsidRDefault="00797A51" w:rsidP="00797A51">
            <w:pPr>
              <w:spacing w:after="0" w:line="240" w:lineRule="auto"/>
              <w:jc w:val="center"/>
              <w:rPr>
                <w:rFonts w:ascii="Times New Roman" w:hAnsi="Times New Roman" w:cs="Times New Roman"/>
                <w:sz w:val="12"/>
                <w:szCs w:val="12"/>
              </w:rPr>
            </w:pPr>
            <w:r w:rsidRPr="00797A51">
              <w:rPr>
                <w:rFonts w:ascii="Times New Roman" w:hAnsi="Times New Roman" w:cs="Times New Roman"/>
                <w:sz w:val="12"/>
                <w:szCs w:val="12"/>
              </w:rPr>
              <w:t>60,00000</w:t>
            </w:r>
          </w:p>
        </w:tc>
        <w:tc>
          <w:tcPr>
            <w:tcW w:w="479" w:type="pct"/>
            <w:tcBorders>
              <w:top w:val="single" w:sz="4" w:space="0" w:color="auto"/>
              <w:left w:val="single" w:sz="4" w:space="0" w:color="auto"/>
              <w:bottom w:val="single" w:sz="4" w:space="0" w:color="auto"/>
              <w:right w:val="single" w:sz="4" w:space="0" w:color="auto"/>
            </w:tcBorders>
            <w:vAlign w:val="center"/>
          </w:tcPr>
          <w:p w14:paraId="3A9C352D" w14:textId="77777777" w:rsidR="00797A51" w:rsidRPr="00797A51" w:rsidRDefault="00797A51" w:rsidP="00797A51">
            <w:pPr>
              <w:spacing w:after="0" w:line="240" w:lineRule="auto"/>
              <w:jc w:val="center"/>
              <w:rPr>
                <w:rFonts w:ascii="Times New Roman" w:hAnsi="Times New Roman" w:cs="Times New Roman"/>
                <w:sz w:val="12"/>
                <w:szCs w:val="12"/>
              </w:rPr>
            </w:pPr>
            <w:r w:rsidRPr="00797A51">
              <w:rPr>
                <w:rFonts w:ascii="Times New Roman" w:hAnsi="Times New Roman" w:cs="Times New Roman"/>
                <w:sz w:val="12"/>
                <w:szCs w:val="12"/>
              </w:rPr>
              <w:t>50,00000</w:t>
            </w:r>
          </w:p>
        </w:tc>
        <w:tc>
          <w:tcPr>
            <w:tcW w:w="486" w:type="pct"/>
            <w:tcBorders>
              <w:top w:val="single" w:sz="4" w:space="0" w:color="auto"/>
              <w:left w:val="single" w:sz="4" w:space="0" w:color="auto"/>
              <w:bottom w:val="single" w:sz="4" w:space="0" w:color="auto"/>
              <w:right w:val="single" w:sz="4" w:space="0" w:color="auto"/>
            </w:tcBorders>
            <w:vAlign w:val="center"/>
          </w:tcPr>
          <w:p w14:paraId="15B0C7CE" w14:textId="77777777" w:rsidR="00797A51" w:rsidRPr="00797A51" w:rsidRDefault="00797A51" w:rsidP="00797A51">
            <w:pPr>
              <w:spacing w:after="0" w:line="240" w:lineRule="auto"/>
              <w:jc w:val="center"/>
              <w:rPr>
                <w:rFonts w:ascii="Times New Roman" w:hAnsi="Times New Roman" w:cs="Times New Roman"/>
                <w:sz w:val="12"/>
                <w:szCs w:val="12"/>
              </w:rPr>
            </w:pPr>
            <w:r w:rsidRPr="00797A51">
              <w:rPr>
                <w:rFonts w:ascii="Times New Roman" w:hAnsi="Times New Roman" w:cs="Times New Roman"/>
                <w:sz w:val="12"/>
                <w:szCs w:val="12"/>
              </w:rPr>
              <w:t>50,00000</w:t>
            </w:r>
          </w:p>
        </w:tc>
        <w:tc>
          <w:tcPr>
            <w:tcW w:w="622" w:type="pct"/>
            <w:tcBorders>
              <w:top w:val="single" w:sz="4" w:space="0" w:color="auto"/>
              <w:left w:val="single" w:sz="4" w:space="0" w:color="auto"/>
              <w:bottom w:val="single" w:sz="4" w:space="0" w:color="auto"/>
              <w:right w:val="single" w:sz="4" w:space="0" w:color="auto"/>
            </w:tcBorders>
            <w:vAlign w:val="center"/>
          </w:tcPr>
          <w:p w14:paraId="39EDF61D" w14:textId="77777777" w:rsidR="00797A51" w:rsidRPr="00797A51" w:rsidRDefault="00797A51" w:rsidP="00797A51">
            <w:pPr>
              <w:spacing w:after="0" w:line="240" w:lineRule="auto"/>
              <w:jc w:val="center"/>
              <w:rPr>
                <w:rFonts w:ascii="Times New Roman" w:hAnsi="Times New Roman" w:cs="Times New Roman"/>
                <w:sz w:val="12"/>
                <w:szCs w:val="12"/>
              </w:rPr>
            </w:pPr>
            <w:r w:rsidRPr="00797A51">
              <w:rPr>
                <w:rFonts w:ascii="Times New Roman" w:hAnsi="Times New Roman" w:cs="Times New Roman"/>
                <w:sz w:val="12"/>
                <w:szCs w:val="12"/>
              </w:rPr>
              <w:t>160,00000</w:t>
            </w:r>
          </w:p>
        </w:tc>
        <w:tc>
          <w:tcPr>
            <w:tcW w:w="581" w:type="pct"/>
            <w:tcBorders>
              <w:top w:val="single" w:sz="4" w:space="0" w:color="auto"/>
              <w:left w:val="single" w:sz="4" w:space="0" w:color="auto"/>
              <w:bottom w:val="single" w:sz="4" w:space="0" w:color="auto"/>
              <w:right w:val="single" w:sz="4" w:space="0" w:color="auto"/>
            </w:tcBorders>
            <w:vAlign w:val="center"/>
            <w:hideMark/>
          </w:tcPr>
          <w:p w14:paraId="79078CED" w14:textId="77777777" w:rsidR="00797A51" w:rsidRPr="00797A51" w:rsidRDefault="00797A51" w:rsidP="00797A51">
            <w:pPr>
              <w:spacing w:after="0" w:line="240" w:lineRule="auto"/>
              <w:jc w:val="center"/>
              <w:rPr>
                <w:rFonts w:ascii="Times New Roman" w:eastAsia="Times New Roman" w:hAnsi="Times New Roman" w:cs="Times New Roman"/>
                <w:sz w:val="12"/>
                <w:szCs w:val="12"/>
                <w:lang w:eastAsia="ru-RU"/>
              </w:rPr>
            </w:pPr>
            <w:r w:rsidRPr="00797A51">
              <w:rPr>
                <w:rFonts w:ascii="Times New Roman" w:eastAsia="Times New Roman" w:hAnsi="Times New Roman" w:cs="Times New Roman"/>
                <w:sz w:val="12"/>
                <w:szCs w:val="12"/>
                <w:lang w:eastAsia="ru-RU"/>
              </w:rPr>
              <w:t>Бюджет поселения</w:t>
            </w:r>
          </w:p>
        </w:tc>
      </w:tr>
      <w:tr w:rsidR="00797A51" w:rsidRPr="00797A51" w14:paraId="0DD48C01" w14:textId="77777777" w:rsidTr="00797A51">
        <w:trPr>
          <w:trHeight w:val="70"/>
          <w:tblHeader/>
        </w:trPr>
        <w:tc>
          <w:tcPr>
            <w:tcW w:w="277" w:type="pct"/>
            <w:tcBorders>
              <w:top w:val="single" w:sz="4" w:space="0" w:color="auto"/>
              <w:left w:val="single" w:sz="4" w:space="0" w:color="auto"/>
              <w:bottom w:val="single" w:sz="4" w:space="0" w:color="auto"/>
              <w:right w:val="single" w:sz="4" w:space="0" w:color="auto"/>
            </w:tcBorders>
            <w:vAlign w:val="center"/>
            <w:hideMark/>
          </w:tcPr>
          <w:p w14:paraId="3954C147" w14:textId="77777777" w:rsidR="00797A51" w:rsidRPr="00797A51" w:rsidRDefault="00797A51" w:rsidP="00797A51">
            <w:pPr>
              <w:spacing w:after="0" w:line="240" w:lineRule="auto"/>
              <w:jc w:val="center"/>
              <w:rPr>
                <w:rFonts w:ascii="Times New Roman" w:eastAsia="Times New Roman" w:hAnsi="Times New Roman" w:cs="Times New Roman"/>
                <w:sz w:val="12"/>
                <w:szCs w:val="12"/>
                <w:lang w:eastAsia="ru-RU"/>
              </w:rPr>
            </w:pPr>
            <w:r w:rsidRPr="00797A51">
              <w:rPr>
                <w:rFonts w:ascii="Times New Roman" w:eastAsia="Times New Roman" w:hAnsi="Times New Roman" w:cs="Times New Roman"/>
                <w:sz w:val="12"/>
                <w:szCs w:val="12"/>
                <w:lang w:eastAsia="ru-RU"/>
              </w:rPr>
              <w:t>2</w:t>
            </w:r>
          </w:p>
        </w:tc>
        <w:tc>
          <w:tcPr>
            <w:tcW w:w="963" w:type="pct"/>
            <w:tcBorders>
              <w:top w:val="single" w:sz="4" w:space="0" w:color="auto"/>
              <w:left w:val="single" w:sz="4" w:space="0" w:color="auto"/>
              <w:bottom w:val="single" w:sz="4" w:space="0" w:color="auto"/>
              <w:right w:val="single" w:sz="4" w:space="0" w:color="auto"/>
            </w:tcBorders>
            <w:vAlign w:val="center"/>
            <w:hideMark/>
          </w:tcPr>
          <w:p w14:paraId="0387A427" w14:textId="77777777" w:rsidR="00797A51" w:rsidRPr="00797A51" w:rsidRDefault="00797A51" w:rsidP="00797A51">
            <w:pPr>
              <w:spacing w:after="0" w:line="240" w:lineRule="auto"/>
              <w:jc w:val="center"/>
              <w:rPr>
                <w:rFonts w:ascii="Times New Roman" w:eastAsia="Times New Roman" w:hAnsi="Times New Roman" w:cs="Times New Roman"/>
                <w:sz w:val="12"/>
                <w:szCs w:val="12"/>
                <w:lang w:eastAsia="ru-RU"/>
              </w:rPr>
            </w:pPr>
            <w:r w:rsidRPr="00797A51">
              <w:rPr>
                <w:rFonts w:ascii="Times New Roman" w:eastAsia="Times New Roman" w:hAnsi="Times New Roman" w:cs="Times New Roman"/>
                <w:sz w:val="12"/>
                <w:szCs w:val="12"/>
                <w:lang w:eastAsia="ru-RU"/>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622" w:type="pct"/>
            <w:tcBorders>
              <w:top w:val="single" w:sz="4" w:space="0" w:color="auto"/>
              <w:left w:val="single" w:sz="4" w:space="0" w:color="auto"/>
              <w:bottom w:val="single" w:sz="4" w:space="0" w:color="auto"/>
              <w:right w:val="single" w:sz="4" w:space="0" w:color="auto"/>
            </w:tcBorders>
            <w:vAlign w:val="center"/>
            <w:hideMark/>
          </w:tcPr>
          <w:p w14:paraId="05B11A1A" w14:textId="77777777" w:rsidR="00797A51" w:rsidRPr="00797A51" w:rsidRDefault="00797A51" w:rsidP="00797A51">
            <w:pPr>
              <w:spacing w:after="0" w:line="240" w:lineRule="auto"/>
              <w:jc w:val="center"/>
              <w:rPr>
                <w:rFonts w:ascii="Times New Roman" w:eastAsia="Times New Roman" w:hAnsi="Times New Roman" w:cs="Times New Roman"/>
                <w:sz w:val="12"/>
                <w:szCs w:val="12"/>
                <w:lang w:eastAsia="ru-RU"/>
              </w:rPr>
            </w:pPr>
            <w:r w:rsidRPr="00797A51">
              <w:rPr>
                <w:rFonts w:ascii="Times New Roman" w:eastAsia="Times New Roman" w:hAnsi="Times New Roman" w:cs="Times New Roman"/>
                <w:sz w:val="12"/>
                <w:szCs w:val="12"/>
                <w:lang w:eastAsia="ru-RU"/>
              </w:rPr>
              <w:t>Администрация сельского поселения Светлодольск</w:t>
            </w:r>
          </w:p>
        </w:tc>
        <w:tc>
          <w:tcPr>
            <w:tcW w:w="345" w:type="pct"/>
            <w:tcBorders>
              <w:top w:val="single" w:sz="4" w:space="0" w:color="auto"/>
              <w:left w:val="single" w:sz="4" w:space="0" w:color="auto"/>
              <w:bottom w:val="single" w:sz="4" w:space="0" w:color="auto"/>
              <w:right w:val="single" w:sz="4" w:space="0" w:color="auto"/>
            </w:tcBorders>
            <w:vAlign w:val="center"/>
            <w:hideMark/>
          </w:tcPr>
          <w:p w14:paraId="7643182E" w14:textId="77777777" w:rsidR="00797A51" w:rsidRPr="00797A51" w:rsidRDefault="00797A51" w:rsidP="00797A51">
            <w:pPr>
              <w:spacing w:after="0" w:line="240" w:lineRule="auto"/>
              <w:jc w:val="center"/>
              <w:rPr>
                <w:rFonts w:ascii="Times New Roman" w:eastAsia="Times New Roman" w:hAnsi="Times New Roman" w:cs="Times New Roman"/>
                <w:sz w:val="12"/>
                <w:szCs w:val="12"/>
                <w:lang w:eastAsia="ru-RU"/>
              </w:rPr>
            </w:pPr>
            <w:r w:rsidRPr="00797A51">
              <w:rPr>
                <w:rFonts w:ascii="Times New Roman" w:eastAsia="Times New Roman" w:hAnsi="Times New Roman" w:cs="Times New Roman"/>
                <w:sz w:val="12"/>
                <w:szCs w:val="12"/>
                <w:lang w:eastAsia="ru-RU"/>
              </w:rPr>
              <w:t>2022-2024</w:t>
            </w:r>
          </w:p>
        </w:tc>
        <w:tc>
          <w:tcPr>
            <w:tcW w:w="626" w:type="pct"/>
            <w:tcBorders>
              <w:top w:val="single" w:sz="4" w:space="0" w:color="auto"/>
              <w:left w:val="single" w:sz="4" w:space="0" w:color="auto"/>
              <w:bottom w:val="single" w:sz="4" w:space="0" w:color="auto"/>
              <w:right w:val="single" w:sz="4" w:space="0" w:color="auto"/>
            </w:tcBorders>
            <w:vAlign w:val="center"/>
          </w:tcPr>
          <w:p w14:paraId="07039A85" w14:textId="77777777" w:rsidR="00797A51" w:rsidRPr="00797A51" w:rsidRDefault="00797A51" w:rsidP="00797A51">
            <w:pPr>
              <w:spacing w:after="0" w:line="240" w:lineRule="auto"/>
              <w:jc w:val="center"/>
              <w:rPr>
                <w:rFonts w:ascii="Times New Roman" w:hAnsi="Times New Roman" w:cs="Times New Roman"/>
                <w:sz w:val="12"/>
                <w:szCs w:val="12"/>
              </w:rPr>
            </w:pPr>
            <w:r w:rsidRPr="00797A51">
              <w:rPr>
                <w:rFonts w:ascii="Times New Roman" w:hAnsi="Times New Roman" w:cs="Times New Roman"/>
                <w:sz w:val="12"/>
                <w:szCs w:val="12"/>
              </w:rPr>
              <w:t>521,70495</w:t>
            </w:r>
          </w:p>
        </w:tc>
        <w:tc>
          <w:tcPr>
            <w:tcW w:w="479" w:type="pct"/>
            <w:tcBorders>
              <w:top w:val="single" w:sz="4" w:space="0" w:color="auto"/>
              <w:left w:val="single" w:sz="4" w:space="0" w:color="auto"/>
              <w:bottom w:val="single" w:sz="4" w:space="0" w:color="auto"/>
              <w:right w:val="single" w:sz="4" w:space="0" w:color="auto"/>
            </w:tcBorders>
            <w:vAlign w:val="center"/>
          </w:tcPr>
          <w:p w14:paraId="304B92E5" w14:textId="77777777" w:rsidR="00797A51" w:rsidRPr="00797A51" w:rsidRDefault="00797A51" w:rsidP="00797A51">
            <w:pPr>
              <w:spacing w:after="0" w:line="240" w:lineRule="auto"/>
              <w:jc w:val="center"/>
              <w:rPr>
                <w:rFonts w:ascii="Times New Roman" w:hAnsi="Times New Roman" w:cs="Times New Roman"/>
                <w:sz w:val="12"/>
                <w:szCs w:val="12"/>
              </w:rPr>
            </w:pPr>
            <w:r w:rsidRPr="00797A51">
              <w:rPr>
                <w:rFonts w:ascii="Times New Roman" w:hAnsi="Times New Roman" w:cs="Times New Roman"/>
                <w:sz w:val="12"/>
                <w:szCs w:val="12"/>
              </w:rPr>
              <w:t>0,00</w:t>
            </w:r>
          </w:p>
        </w:tc>
        <w:tc>
          <w:tcPr>
            <w:tcW w:w="486" w:type="pct"/>
            <w:tcBorders>
              <w:top w:val="single" w:sz="4" w:space="0" w:color="auto"/>
              <w:left w:val="single" w:sz="4" w:space="0" w:color="auto"/>
              <w:bottom w:val="single" w:sz="4" w:space="0" w:color="auto"/>
              <w:right w:val="single" w:sz="4" w:space="0" w:color="auto"/>
            </w:tcBorders>
            <w:vAlign w:val="center"/>
          </w:tcPr>
          <w:p w14:paraId="5E4F25F8" w14:textId="77777777" w:rsidR="00797A51" w:rsidRPr="00797A51" w:rsidRDefault="00797A51" w:rsidP="00797A51">
            <w:pPr>
              <w:spacing w:after="0" w:line="240" w:lineRule="auto"/>
              <w:jc w:val="center"/>
              <w:rPr>
                <w:rFonts w:ascii="Times New Roman" w:hAnsi="Times New Roman" w:cs="Times New Roman"/>
                <w:sz w:val="12"/>
                <w:szCs w:val="12"/>
              </w:rPr>
            </w:pPr>
            <w:r w:rsidRPr="00797A51">
              <w:rPr>
                <w:rFonts w:ascii="Times New Roman" w:hAnsi="Times New Roman" w:cs="Times New Roman"/>
                <w:sz w:val="12"/>
                <w:szCs w:val="12"/>
              </w:rPr>
              <w:t>0,00</w:t>
            </w:r>
          </w:p>
        </w:tc>
        <w:tc>
          <w:tcPr>
            <w:tcW w:w="622" w:type="pct"/>
            <w:tcBorders>
              <w:top w:val="single" w:sz="4" w:space="0" w:color="auto"/>
              <w:left w:val="single" w:sz="4" w:space="0" w:color="auto"/>
              <w:bottom w:val="single" w:sz="4" w:space="0" w:color="auto"/>
              <w:right w:val="single" w:sz="4" w:space="0" w:color="auto"/>
            </w:tcBorders>
            <w:vAlign w:val="center"/>
          </w:tcPr>
          <w:p w14:paraId="1D707F93" w14:textId="77777777" w:rsidR="00797A51" w:rsidRPr="00797A51" w:rsidRDefault="00797A51" w:rsidP="00797A51">
            <w:pPr>
              <w:spacing w:after="0" w:line="240" w:lineRule="auto"/>
              <w:jc w:val="center"/>
              <w:rPr>
                <w:rFonts w:ascii="Times New Roman" w:hAnsi="Times New Roman" w:cs="Times New Roman"/>
                <w:sz w:val="12"/>
                <w:szCs w:val="12"/>
              </w:rPr>
            </w:pPr>
            <w:r w:rsidRPr="00797A51">
              <w:rPr>
                <w:rFonts w:ascii="Times New Roman" w:hAnsi="Times New Roman" w:cs="Times New Roman"/>
                <w:sz w:val="12"/>
                <w:szCs w:val="12"/>
              </w:rPr>
              <w:t>521,70495</w:t>
            </w:r>
          </w:p>
        </w:tc>
        <w:tc>
          <w:tcPr>
            <w:tcW w:w="581" w:type="pct"/>
            <w:tcBorders>
              <w:top w:val="single" w:sz="4" w:space="0" w:color="auto"/>
              <w:left w:val="single" w:sz="4" w:space="0" w:color="auto"/>
              <w:bottom w:val="single" w:sz="4" w:space="0" w:color="auto"/>
              <w:right w:val="single" w:sz="4" w:space="0" w:color="auto"/>
            </w:tcBorders>
            <w:vAlign w:val="center"/>
            <w:hideMark/>
          </w:tcPr>
          <w:p w14:paraId="7FDAF421" w14:textId="77777777" w:rsidR="00797A51" w:rsidRPr="00797A51" w:rsidRDefault="00797A51" w:rsidP="00797A51">
            <w:pPr>
              <w:spacing w:after="0" w:line="240" w:lineRule="auto"/>
              <w:jc w:val="center"/>
              <w:rPr>
                <w:rFonts w:ascii="Times New Roman" w:eastAsia="Times New Roman" w:hAnsi="Times New Roman" w:cs="Times New Roman"/>
                <w:sz w:val="12"/>
                <w:szCs w:val="12"/>
                <w:lang w:eastAsia="ru-RU"/>
              </w:rPr>
            </w:pPr>
            <w:r w:rsidRPr="00797A51">
              <w:rPr>
                <w:rFonts w:ascii="Times New Roman" w:eastAsia="Times New Roman" w:hAnsi="Times New Roman" w:cs="Times New Roman"/>
                <w:sz w:val="12"/>
                <w:szCs w:val="12"/>
                <w:lang w:eastAsia="ru-RU"/>
              </w:rPr>
              <w:t>Бюджет поселения</w:t>
            </w:r>
          </w:p>
        </w:tc>
      </w:tr>
      <w:tr w:rsidR="00797A51" w:rsidRPr="00797A51" w14:paraId="5811EBA6" w14:textId="77777777" w:rsidTr="00797A51">
        <w:trPr>
          <w:trHeight w:val="70"/>
          <w:tblHeader/>
        </w:trPr>
        <w:tc>
          <w:tcPr>
            <w:tcW w:w="277" w:type="pct"/>
            <w:tcBorders>
              <w:top w:val="single" w:sz="4" w:space="0" w:color="auto"/>
              <w:left w:val="single" w:sz="4" w:space="0" w:color="auto"/>
              <w:bottom w:val="single" w:sz="4" w:space="0" w:color="auto"/>
              <w:right w:val="single" w:sz="4" w:space="0" w:color="auto"/>
            </w:tcBorders>
            <w:vAlign w:val="center"/>
            <w:hideMark/>
          </w:tcPr>
          <w:p w14:paraId="2E0BB923" w14:textId="77777777" w:rsidR="00797A51" w:rsidRPr="00797A51" w:rsidRDefault="00797A51" w:rsidP="00797A51">
            <w:pPr>
              <w:spacing w:after="0" w:line="240" w:lineRule="auto"/>
              <w:jc w:val="center"/>
              <w:rPr>
                <w:rFonts w:ascii="Times New Roman" w:eastAsia="Times New Roman" w:hAnsi="Times New Roman" w:cs="Times New Roman"/>
                <w:sz w:val="12"/>
                <w:szCs w:val="12"/>
                <w:lang w:eastAsia="ru-RU"/>
              </w:rPr>
            </w:pPr>
            <w:r w:rsidRPr="00797A51">
              <w:rPr>
                <w:rFonts w:ascii="Times New Roman" w:eastAsia="Times New Roman" w:hAnsi="Times New Roman" w:cs="Times New Roman"/>
                <w:sz w:val="12"/>
                <w:szCs w:val="12"/>
                <w:lang w:eastAsia="ru-RU"/>
              </w:rPr>
              <w:t>3</w:t>
            </w:r>
          </w:p>
        </w:tc>
        <w:tc>
          <w:tcPr>
            <w:tcW w:w="963" w:type="pct"/>
            <w:tcBorders>
              <w:top w:val="single" w:sz="4" w:space="0" w:color="auto"/>
              <w:left w:val="single" w:sz="4" w:space="0" w:color="auto"/>
              <w:bottom w:val="single" w:sz="4" w:space="0" w:color="auto"/>
              <w:right w:val="single" w:sz="4" w:space="0" w:color="auto"/>
            </w:tcBorders>
            <w:vAlign w:val="center"/>
            <w:hideMark/>
          </w:tcPr>
          <w:p w14:paraId="12CA4517" w14:textId="77777777" w:rsidR="00797A51" w:rsidRPr="00797A51" w:rsidRDefault="00797A51" w:rsidP="00797A51">
            <w:pPr>
              <w:spacing w:after="0" w:line="240" w:lineRule="auto"/>
              <w:jc w:val="center"/>
              <w:rPr>
                <w:rFonts w:ascii="Times New Roman" w:eastAsia="Times New Roman" w:hAnsi="Times New Roman" w:cs="Times New Roman"/>
                <w:sz w:val="12"/>
                <w:szCs w:val="12"/>
                <w:lang w:eastAsia="ru-RU"/>
              </w:rPr>
            </w:pPr>
            <w:r w:rsidRPr="00797A51">
              <w:rPr>
                <w:rFonts w:ascii="Times New Roman" w:eastAsia="Times New Roman" w:hAnsi="Times New Roman" w:cs="Times New Roman"/>
                <w:sz w:val="12"/>
                <w:szCs w:val="12"/>
                <w:lang w:eastAsia="ru-RU"/>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622" w:type="pct"/>
            <w:tcBorders>
              <w:top w:val="single" w:sz="4" w:space="0" w:color="auto"/>
              <w:left w:val="single" w:sz="4" w:space="0" w:color="auto"/>
              <w:bottom w:val="single" w:sz="4" w:space="0" w:color="auto"/>
              <w:right w:val="single" w:sz="4" w:space="0" w:color="auto"/>
            </w:tcBorders>
            <w:vAlign w:val="center"/>
            <w:hideMark/>
          </w:tcPr>
          <w:p w14:paraId="74C940DE" w14:textId="77777777" w:rsidR="00797A51" w:rsidRPr="00797A51" w:rsidRDefault="00797A51" w:rsidP="00797A51">
            <w:pPr>
              <w:spacing w:after="0" w:line="240" w:lineRule="auto"/>
              <w:jc w:val="center"/>
              <w:rPr>
                <w:rFonts w:ascii="Times New Roman" w:eastAsia="Times New Roman" w:hAnsi="Times New Roman" w:cs="Times New Roman"/>
                <w:sz w:val="12"/>
                <w:szCs w:val="12"/>
                <w:lang w:eastAsia="ru-RU"/>
              </w:rPr>
            </w:pPr>
            <w:r w:rsidRPr="00797A51">
              <w:rPr>
                <w:rFonts w:ascii="Times New Roman" w:eastAsia="Times New Roman" w:hAnsi="Times New Roman" w:cs="Times New Roman"/>
                <w:sz w:val="12"/>
                <w:szCs w:val="12"/>
                <w:lang w:eastAsia="ru-RU"/>
              </w:rPr>
              <w:t>Администрация сельского поселения Светлодольск</w:t>
            </w:r>
          </w:p>
        </w:tc>
        <w:tc>
          <w:tcPr>
            <w:tcW w:w="345" w:type="pct"/>
            <w:tcBorders>
              <w:top w:val="single" w:sz="4" w:space="0" w:color="auto"/>
              <w:left w:val="single" w:sz="4" w:space="0" w:color="auto"/>
              <w:bottom w:val="single" w:sz="4" w:space="0" w:color="auto"/>
              <w:right w:val="single" w:sz="4" w:space="0" w:color="auto"/>
            </w:tcBorders>
            <w:vAlign w:val="center"/>
            <w:hideMark/>
          </w:tcPr>
          <w:p w14:paraId="67CA89B8" w14:textId="77777777" w:rsidR="00797A51" w:rsidRPr="00797A51" w:rsidRDefault="00797A51" w:rsidP="00797A51">
            <w:pPr>
              <w:spacing w:after="0" w:line="240" w:lineRule="auto"/>
              <w:jc w:val="center"/>
              <w:rPr>
                <w:rFonts w:ascii="Times New Roman" w:eastAsia="Times New Roman" w:hAnsi="Times New Roman" w:cs="Times New Roman"/>
                <w:sz w:val="12"/>
                <w:szCs w:val="12"/>
                <w:lang w:eastAsia="ru-RU"/>
              </w:rPr>
            </w:pPr>
            <w:r w:rsidRPr="00797A51">
              <w:rPr>
                <w:rFonts w:ascii="Times New Roman" w:eastAsia="Times New Roman" w:hAnsi="Times New Roman" w:cs="Times New Roman"/>
                <w:sz w:val="12"/>
                <w:szCs w:val="12"/>
                <w:lang w:eastAsia="ru-RU"/>
              </w:rPr>
              <w:t>2022-2024</w:t>
            </w:r>
          </w:p>
        </w:tc>
        <w:tc>
          <w:tcPr>
            <w:tcW w:w="626" w:type="pct"/>
            <w:tcBorders>
              <w:top w:val="single" w:sz="4" w:space="0" w:color="auto"/>
              <w:left w:val="single" w:sz="4" w:space="0" w:color="auto"/>
              <w:bottom w:val="single" w:sz="4" w:space="0" w:color="auto"/>
              <w:right w:val="single" w:sz="4" w:space="0" w:color="auto"/>
            </w:tcBorders>
            <w:vAlign w:val="center"/>
          </w:tcPr>
          <w:p w14:paraId="60124876" w14:textId="77777777" w:rsidR="00797A51" w:rsidRPr="00797A51" w:rsidRDefault="00797A51" w:rsidP="00797A51">
            <w:pPr>
              <w:spacing w:after="0" w:line="240" w:lineRule="auto"/>
              <w:jc w:val="center"/>
              <w:rPr>
                <w:rFonts w:ascii="Times New Roman" w:hAnsi="Times New Roman" w:cs="Times New Roman"/>
                <w:sz w:val="12"/>
                <w:szCs w:val="12"/>
              </w:rPr>
            </w:pPr>
            <w:r w:rsidRPr="00797A51">
              <w:rPr>
                <w:rFonts w:ascii="Times New Roman" w:hAnsi="Times New Roman" w:cs="Times New Roman"/>
                <w:sz w:val="12"/>
                <w:szCs w:val="12"/>
              </w:rPr>
              <w:t>35,85808</w:t>
            </w:r>
          </w:p>
        </w:tc>
        <w:tc>
          <w:tcPr>
            <w:tcW w:w="479" w:type="pct"/>
            <w:tcBorders>
              <w:top w:val="single" w:sz="4" w:space="0" w:color="auto"/>
              <w:left w:val="single" w:sz="4" w:space="0" w:color="auto"/>
              <w:bottom w:val="single" w:sz="4" w:space="0" w:color="auto"/>
              <w:right w:val="single" w:sz="4" w:space="0" w:color="auto"/>
            </w:tcBorders>
            <w:vAlign w:val="center"/>
          </w:tcPr>
          <w:p w14:paraId="3872B0EF" w14:textId="77777777" w:rsidR="00797A51" w:rsidRPr="00797A51" w:rsidRDefault="00797A51" w:rsidP="00797A51">
            <w:pPr>
              <w:spacing w:after="0" w:line="240" w:lineRule="auto"/>
              <w:jc w:val="center"/>
              <w:rPr>
                <w:rFonts w:ascii="Times New Roman" w:hAnsi="Times New Roman" w:cs="Times New Roman"/>
                <w:sz w:val="12"/>
                <w:szCs w:val="12"/>
              </w:rPr>
            </w:pPr>
            <w:r w:rsidRPr="00797A51">
              <w:rPr>
                <w:rFonts w:ascii="Times New Roman" w:hAnsi="Times New Roman" w:cs="Times New Roman"/>
                <w:sz w:val="12"/>
                <w:szCs w:val="12"/>
              </w:rPr>
              <w:t>0,00</w:t>
            </w:r>
          </w:p>
        </w:tc>
        <w:tc>
          <w:tcPr>
            <w:tcW w:w="486" w:type="pct"/>
            <w:tcBorders>
              <w:top w:val="single" w:sz="4" w:space="0" w:color="auto"/>
              <w:left w:val="single" w:sz="4" w:space="0" w:color="auto"/>
              <w:bottom w:val="single" w:sz="4" w:space="0" w:color="auto"/>
              <w:right w:val="single" w:sz="4" w:space="0" w:color="auto"/>
            </w:tcBorders>
            <w:vAlign w:val="center"/>
          </w:tcPr>
          <w:p w14:paraId="22FA810A" w14:textId="77777777" w:rsidR="00797A51" w:rsidRPr="00797A51" w:rsidRDefault="00797A51" w:rsidP="00797A51">
            <w:pPr>
              <w:spacing w:after="0" w:line="240" w:lineRule="auto"/>
              <w:jc w:val="center"/>
              <w:rPr>
                <w:rFonts w:ascii="Times New Roman" w:hAnsi="Times New Roman" w:cs="Times New Roman"/>
                <w:sz w:val="12"/>
                <w:szCs w:val="12"/>
              </w:rPr>
            </w:pPr>
            <w:r w:rsidRPr="00797A51">
              <w:rPr>
                <w:rFonts w:ascii="Times New Roman" w:hAnsi="Times New Roman" w:cs="Times New Roman"/>
                <w:sz w:val="12"/>
                <w:szCs w:val="12"/>
              </w:rPr>
              <w:t>0,00</w:t>
            </w:r>
          </w:p>
        </w:tc>
        <w:tc>
          <w:tcPr>
            <w:tcW w:w="622" w:type="pct"/>
            <w:tcBorders>
              <w:top w:val="single" w:sz="4" w:space="0" w:color="auto"/>
              <w:left w:val="single" w:sz="4" w:space="0" w:color="auto"/>
              <w:bottom w:val="single" w:sz="4" w:space="0" w:color="auto"/>
              <w:right w:val="single" w:sz="4" w:space="0" w:color="auto"/>
            </w:tcBorders>
            <w:vAlign w:val="center"/>
          </w:tcPr>
          <w:p w14:paraId="7F3529A8" w14:textId="77777777" w:rsidR="00797A51" w:rsidRPr="00797A51" w:rsidRDefault="00797A51" w:rsidP="00797A51">
            <w:pPr>
              <w:spacing w:after="0" w:line="240" w:lineRule="auto"/>
              <w:jc w:val="center"/>
              <w:rPr>
                <w:rFonts w:ascii="Times New Roman" w:hAnsi="Times New Roman" w:cs="Times New Roman"/>
                <w:sz w:val="12"/>
                <w:szCs w:val="12"/>
              </w:rPr>
            </w:pPr>
            <w:r w:rsidRPr="00797A51">
              <w:rPr>
                <w:rFonts w:ascii="Times New Roman" w:hAnsi="Times New Roman" w:cs="Times New Roman"/>
                <w:sz w:val="12"/>
                <w:szCs w:val="12"/>
              </w:rPr>
              <w:t>35,85808</w:t>
            </w:r>
          </w:p>
        </w:tc>
        <w:tc>
          <w:tcPr>
            <w:tcW w:w="581" w:type="pct"/>
            <w:tcBorders>
              <w:top w:val="single" w:sz="4" w:space="0" w:color="auto"/>
              <w:left w:val="single" w:sz="4" w:space="0" w:color="auto"/>
              <w:bottom w:val="single" w:sz="4" w:space="0" w:color="auto"/>
              <w:right w:val="single" w:sz="4" w:space="0" w:color="auto"/>
            </w:tcBorders>
            <w:vAlign w:val="center"/>
            <w:hideMark/>
          </w:tcPr>
          <w:p w14:paraId="358C07BF" w14:textId="77777777" w:rsidR="00797A51" w:rsidRPr="00797A51" w:rsidRDefault="00797A51" w:rsidP="00797A51">
            <w:pPr>
              <w:spacing w:after="0" w:line="240" w:lineRule="auto"/>
              <w:jc w:val="center"/>
              <w:rPr>
                <w:rFonts w:ascii="Times New Roman" w:eastAsia="Times New Roman" w:hAnsi="Times New Roman" w:cs="Times New Roman"/>
                <w:sz w:val="12"/>
                <w:szCs w:val="12"/>
                <w:lang w:eastAsia="ru-RU"/>
              </w:rPr>
            </w:pPr>
            <w:r w:rsidRPr="00797A51">
              <w:rPr>
                <w:rFonts w:ascii="Times New Roman" w:eastAsia="Times New Roman" w:hAnsi="Times New Roman" w:cs="Times New Roman"/>
                <w:sz w:val="12"/>
                <w:szCs w:val="12"/>
                <w:lang w:eastAsia="ru-RU"/>
              </w:rPr>
              <w:t>Бюджет поселения</w:t>
            </w:r>
          </w:p>
        </w:tc>
      </w:tr>
      <w:tr w:rsidR="00797A51" w:rsidRPr="00797A51" w14:paraId="57FC5AD0" w14:textId="77777777" w:rsidTr="00797A51">
        <w:trPr>
          <w:trHeight w:val="70"/>
          <w:tblHeader/>
        </w:trPr>
        <w:tc>
          <w:tcPr>
            <w:tcW w:w="277" w:type="pct"/>
            <w:tcBorders>
              <w:top w:val="single" w:sz="4" w:space="0" w:color="auto"/>
              <w:left w:val="single" w:sz="4" w:space="0" w:color="auto"/>
              <w:bottom w:val="single" w:sz="4" w:space="0" w:color="auto"/>
              <w:right w:val="single" w:sz="4" w:space="0" w:color="auto"/>
            </w:tcBorders>
            <w:vAlign w:val="center"/>
            <w:hideMark/>
          </w:tcPr>
          <w:p w14:paraId="428A2129" w14:textId="77777777" w:rsidR="00797A51" w:rsidRPr="00797A51" w:rsidRDefault="00797A51" w:rsidP="00797A51">
            <w:pPr>
              <w:spacing w:after="0" w:line="240" w:lineRule="auto"/>
              <w:jc w:val="center"/>
              <w:rPr>
                <w:rFonts w:ascii="Times New Roman" w:eastAsia="Times New Roman" w:hAnsi="Times New Roman" w:cs="Times New Roman"/>
                <w:sz w:val="12"/>
                <w:szCs w:val="12"/>
                <w:lang w:eastAsia="ru-RU"/>
              </w:rPr>
            </w:pPr>
            <w:r w:rsidRPr="00797A51">
              <w:rPr>
                <w:rFonts w:ascii="Times New Roman" w:eastAsia="Times New Roman" w:hAnsi="Times New Roman" w:cs="Times New Roman"/>
                <w:sz w:val="12"/>
                <w:szCs w:val="12"/>
                <w:lang w:eastAsia="ru-RU"/>
              </w:rPr>
              <w:t>4</w:t>
            </w:r>
          </w:p>
        </w:tc>
        <w:tc>
          <w:tcPr>
            <w:tcW w:w="963" w:type="pct"/>
            <w:tcBorders>
              <w:top w:val="single" w:sz="4" w:space="0" w:color="auto"/>
              <w:left w:val="single" w:sz="4" w:space="0" w:color="auto"/>
              <w:bottom w:val="single" w:sz="4" w:space="0" w:color="auto"/>
              <w:right w:val="single" w:sz="4" w:space="0" w:color="auto"/>
            </w:tcBorders>
            <w:vAlign w:val="center"/>
            <w:hideMark/>
          </w:tcPr>
          <w:p w14:paraId="48270446" w14:textId="77777777" w:rsidR="00797A51" w:rsidRPr="00797A51" w:rsidRDefault="00797A51" w:rsidP="00797A51">
            <w:pPr>
              <w:spacing w:after="0" w:line="240" w:lineRule="auto"/>
              <w:jc w:val="center"/>
              <w:rPr>
                <w:rFonts w:ascii="Times New Roman" w:eastAsia="Times New Roman" w:hAnsi="Times New Roman" w:cs="Times New Roman"/>
                <w:sz w:val="12"/>
                <w:szCs w:val="12"/>
                <w:lang w:eastAsia="ru-RU"/>
              </w:rPr>
            </w:pPr>
            <w:r w:rsidRPr="00797A51">
              <w:rPr>
                <w:rFonts w:ascii="Times New Roman" w:eastAsia="Times New Roman" w:hAnsi="Times New Roman" w:cs="Times New Roman"/>
                <w:sz w:val="12"/>
                <w:szCs w:val="12"/>
                <w:lang w:eastAsia="ru-RU"/>
              </w:rPr>
              <w:t>Организация и осуществление мероприятий по работе с детьми и молодежью в поселении</w:t>
            </w:r>
          </w:p>
        </w:tc>
        <w:tc>
          <w:tcPr>
            <w:tcW w:w="622" w:type="pct"/>
            <w:tcBorders>
              <w:top w:val="single" w:sz="4" w:space="0" w:color="auto"/>
              <w:left w:val="single" w:sz="4" w:space="0" w:color="auto"/>
              <w:bottom w:val="single" w:sz="4" w:space="0" w:color="auto"/>
              <w:right w:val="single" w:sz="4" w:space="0" w:color="auto"/>
            </w:tcBorders>
            <w:vAlign w:val="center"/>
            <w:hideMark/>
          </w:tcPr>
          <w:p w14:paraId="1BDBDE3A" w14:textId="77777777" w:rsidR="00797A51" w:rsidRPr="00797A51" w:rsidRDefault="00797A51" w:rsidP="00797A51">
            <w:pPr>
              <w:spacing w:after="0" w:line="240" w:lineRule="auto"/>
              <w:jc w:val="center"/>
              <w:rPr>
                <w:rFonts w:ascii="Times New Roman" w:eastAsia="Times New Roman" w:hAnsi="Times New Roman" w:cs="Times New Roman"/>
                <w:sz w:val="12"/>
                <w:szCs w:val="12"/>
                <w:lang w:eastAsia="ru-RU"/>
              </w:rPr>
            </w:pPr>
            <w:r w:rsidRPr="00797A51">
              <w:rPr>
                <w:rFonts w:ascii="Times New Roman" w:eastAsia="Times New Roman" w:hAnsi="Times New Roman" w:cs="Times New Roman"/>
                <w:sz w:val="12"/>
                <w:szCs w:val="12"/>
                <w:lang w:eastAsia="ru-RU"/>
              </w:rPr>
              <w:t>Администрация сельского поселения Светлодольск</w:t>
            </w:r>
          </w:p>
        </w:tc>
        <w:tc>
          <w:tcPr>
            <w:tcW w:w="345" w:type="pct"/>
            <w:tcBorders>
              <w:top w:val="single" w:sz="4" w:space="0" w:color="auto"/>
              <w:left w:val="single" w:sz="4" w:space="0" w:color="auto"/>
              <w:bottom w:val="single" w:sz="4" w:space="0" w:color="auto"/>
              <w:right w:val="single" w:sz="4" w:space="0" w:color="auto"/>
            </w:tcBorders>
            <w:vAlign w:val="center"/>
            <w:hideMark/>
          </w:tcPr>
          <w:p w14:paraId="5CE92704" w14:textId="77777777" w:rsidR="00797A51" w:rsidRPr="00797A51" w:rsidRDefault="00797A51" w:rsidP="00797A51">
            <w:pPr>
              <w:spacing w:after="0" w:line="240" w:lineRule="auto"/>
              <w:jc w:val="center"/>
              <w:rPr>
                <w:rFonts w:ascii="Times New Roman" w:eastAsia="Times New Roman" w:hAnsi="Times New Roman" w:cs="Times New Roman"/>
                <w:sz w:val="12"/>
                <w:szCs w:val="12"/>
                <w:lang w:eastAsia="ru-RU"/>
              </w:rPr>
            </w:pPr>
            <w:r w:rsidRPr="00797A51">
              <w:rPr>
                <w:rFonts w:ascii="Times New Roman" w:eastAsia="Times New Roman" w:hAnsi="Times New Roman" w:cs="Times New Roman"/>
                <w:sz w:val="12"/>
                <w:szCs w:val="12"/>
                <w:lang w:eastAsia="ru-RU"/>
              </w:rPr>
              <w:t>2022-2024</w:t>
            </w:r>
          </w:p>
        </w:tc>
        <w:tc>
          <w:tcPr>
            <w:tcW w:w="626" w:type="pct"/>
            <w:tcBorders>
              <w:top w:val="single" w:sz="4" w:space="0" w:color="auto"/>
              <w:left w:val="single" w:sz="4" w:space="0" w:color="auto"/>
              <w:bottom w:val="single" w:sz="4" w:space="0" w:color="auto"/>
              <w:right w:val="single" w:sz="4" w:space="0" w:color="auto"/>
            </w:tcBorders>
            <w:vAlign w:val="center"/>
          </w:tcPr>
          <w:p w14:paraId="778ABD62" w14:textId="77777777" w:rsidR="00797A51" w:rsidRPr="00797A51" w:rsidRDefault="00797A51" w:rsidP="00797A51">
            <w:pPr>
              <w:spacing w:after="0" w:line="240" w:lineRule="auto"/>
              <w:jc w:val="center"/>
              <w:rPr>
                <w:rFonts w:ascii="Times New Roman" w:hAnsi="Times New Roman" w:cs="Times New Roman"/>
                <w:sz w:val="12"/>
                <w:szCs w:val="12"/>
              </w:rPr>
            </w:pPr>
            <w:r w:rsidRPr="00797A51">
              <w:rPr>
                <w:rFonts w:ascii="Times New Roman" w:hAnsi="Times New Roman" w:cs="Times New Roman"/>
                <w:sz w:val="12"/>
                <w:szCs w:val="12"/>
              </w:rPr>
              <w:t>33,40778</w:t>
            </w:r>
          </w:p>
        </w:tc>
        <w:tc>
          <w:tcPr>
            <w:tcW w:w="479" w:type="pct"/>
            <w:tcBorders>
              <w:top w:val="single" w:sz="4" w:space="0" w:color="auto"/>
              <w:left w:val="single" w:sz="4" w:space="0" w:color="auto"/>
              <w:bottom w:val="single" w:sz="4" w:space="0" w:color="auto"/>
              <w:right w:val="single" w:sz="4" w:space="0" w:color="auto"/>
            </w:tcBorders>
            <w:vAlign w:val="center"/>
          </w:tcPr>
          <w:p w14:paraId="20905F40" w14:textId="77777777" w:rsidR="00797A51" w:rsidRPr="00797A51" w:rsidRDefault="00797A51" w:rsidP="00797A51">
            <w:pPr>
              <w:spacing w:after="0" w:line="240" w:lineRule="auto"/>
              <w:jc w:val="center"/>
              <w:rPr>
                <w:rFonts w:ascii="Times New Roman" w:hAnsi="Times New Roman" w:cs="Times New Roman"/>
                <w:sz w:val="12"/>
                <w:szCs w:val="12"/>
              </w:rPr>
            </w:pPr>
            <w:r w:rsidRPr="00797A51">
              <w:rPr>
                <w:rFonts w:ascii="Times New Roman" w:hAnsi="Times New Roman" w:cs="Times New Roman"/>
                <w:sz w:val="12"/>
                <w:szCs w:val="12"/>
              </w:rPr>
              <w:t>0,00</w:t>
            </w:r>
          </w:p>
        </w:tc>
        <w:tc>
          <w:tcPr>
            <w:tcW w:w="486" w:type="pct"/>
            <w:tcBorders>
              <w:top w:val="single" w:sz="4" w:space="0" w:color="auto"/>
              <w:left w:val="single" w:sz="4" w:space="0" w:color="auto"/>
              <w:bottom w:val="single" w:sz="4" w:space="0" w:color="auto"/>
              <w:right w:val="single" w:sz="4" w:space="0" w:color="auto"/>
            </w:tcBorders>
            <w:vAlign w:val="center"/>
          </w:tcPr>
          <w:p w14:paraId="5DA2DD76" w14:textId="77777777" w:rsidR="00797A51" w:rsidRPr="00797A51" w:rsidRDefault="00797A51" w:rsidP="00797A51">
            <w:pPr>
              <w:spacing w:after="0" w:line="240" w:lineRule="auto"/>
              <w:jc w:val="center"/>
              <w:rPr>
                <w:rFonts w:ascii="Times New Roman" w:hAnsi="Times New Roman" w:cs="Times New Roman"/>
                <w:sz w:val="12"/>
                <w:szCs w:val="12"/>
              </w:rPr>
            </w:pPr>
            <w:r w:rsidRPr="00797A51">
              <w:rPr>
                <w:rFonts w:ascii="Times New Roman" w:hAnsi="Times New Roman" w:cs="Times New Roman"/>
                <w:sz w:val="12"/>
                <w:szCs w:val="12"/>
              </w:rPr>
              <w:t>0,00</w:t>
            </w:r>
          </w:p>
        </w:tc>
        <w:tc>
          <w:tcPr>
            <w:tcW w:w="622" w:type="pct"/>
            <w:tcBorders>
              <w:top w:val="single" w:sz="4" w:space="0" w:color="auto"/>
              <w:left w:val="single" w:sz="4" w:space="0" w:color="auto"/>
              <w:bottom w:val="single" w:sz="4" w:space="0" w:color="auto"/>
              <w:right w:val="single" w:sz="4" w:space="0" w:color="auto"/>
            </w:tcBorders>
            <w:vAlign w:val="center"/>
          </w:tcPr>
          <w:p w14:paraId="4C16CF15" w14:textId="77777777" w:rsidR="00797A51" w:rsidRPr="00797A51" w:rsidRDefault="00797A51" w:rsidP="00797A51">
            <w:pPr>
              <w:spacing w:after="0" w:line="240" w:lineRule="auto"/>
              <w:jc w:val="center"/>
              <w:rPr>
                <w:rFonts w:ascii="Times New Roman" w:hAnsi="Times New Roman" w:cs="Times New Roman"/>
                <w:sz w:val="12"/>
                <w:szCs w:val="12"/>
              </w:rPr>
            </w:pPr>
            <w:r w:rsidRPr="00797A51">
              <w:rPr>
                <w:rFonts w:ascii="Times New Roman" w:hAnsi="Times New Roman" w:cs="Times New Roman"/>
                <w:sz w:val="12"/>
                <w:szCs w:val="12"/>
              </w:rPr>
              <w:t>33,40778</w:t>
            </w:r>
          </w:p>
        </w:tc>
        <w:tc>
          <w:tcPr>
            <w:tcW w:w="581" w:type="pct"/>
            <w:tcBorders>
              <w:top w:val="single" w:sz="4" w:space="0" w:color="auto"/>
              <w:left w:val="single" w:sz="4" w:space="0" w:color="auto"/>
              <w:bottom w:val="single" w:sz="4" w:space="0" w:color="auto"/>
              <w:right w:val="single" w:sz="4" w:space="0" w:color="auto"/>
            </w:tcBorders>
            <w:vAlign w:val="center"/>
            <w:hideMark/>
          </w:tcPr>
          <w:p w14:paraId="221342F4" w14:textId="77777777" w:rsidR="00797A51" w:rsidRPr="00797A51" w:rsidRDefault="00797A51" w:rsidP="00797A51">
            <w:pPr>
              <w:spacing w:after="0" w:line="240" w:lineRule="auto"/>
              <w:jc w:val="center"/>
              <w:rPr>
                <w:rFonts w:ascii="Times New Roman" w:eastAsia="Times New Roman" w:hAnsi="Times New Roman" w:cs="Times New Roman"/>
                <w:sz w:val="12"/>
                <w:szCs w:val="12"/>
                <w:lang w:eastAsia="ru-RU"/>
              </w:rPr>
            </w:pPr>
            <w:r w:rsidRPr="00797A51">
              <w:rPr>
                <w:rFonts w:ascii="Times New Roman" w:eastAsia="Times New Roman" w:hAnsi="Times New Roman" w:cs="Times New Roman"/>
                <w:sz w:val="12"/>
                <w:szCs w:val="12"/>
                <w:lang w:eastAsia="ru-RU"/>
              </w:rPr>
              <w:t>Бюджет поселения</w:t>
            </w:r>
          </w:p>
        </w:tc>
      </w:tr>
      <w:tr w:rsidR="00797A51" w:rsidRPr="00797A51" w14:paraId="62523FDC" w14:textId="77777777" w:rsidTr="00797A51">
        <w:trPr>
          <w:trHeight w:val="70"/>
          <w:tblHeader/>
        </w:trPr>
        <w:tc>
          <w:tcPr>
            <w:tcW w:w="277" w:type="pct"/>
            <w:tcBorders>
              <w:top w:val="single" w:sz="4" w:space="0" w:color="auto"/>
              <w:left w:val="single" w:sz="4" w:space="0" w:color="auto"/>
              <w:bottom w:val="single" w:sz="4" w:space="0" w:color="auto"/>
              <w:right w:val="single" w:sz="4" w:space="0" w:color="auto"/>
            </w:tcBorders>
            <w:vAlign w:val="center"/>
          </w:tcPr>
          <w:p w14:paraId="0734C50B" w14:textId="77777777" w:rsidR="00797A51" w:rsidRPr="00797A51" w:rsidRDefault="00797A51" w:rsidP="00797A51">
            <w:pPr>
              <w:spacing w:after="0" w:line="240" w:lineRule="auto"/>
              <w:jc w:val="center"/>
              <w:rPr>
                <w:rFonts w:ascii="Times New Roman" w:eastAsia="Times New Roman" w:hAnsi="Times New Roman" w:cs="Times New Roman"/>
                <w:sz w:val="12"/>
                <w:szCs w:val="12"/>
                <w:lang w:eastAsia="ru-RU"/>
              </w:rPr>
            </w:pPr>
          </w:p>
        </w:tc>
        <w:tc>
          <w:tcPr>
            <w:tcW w:w="963" w:type="pct"/>
            <w:tcBorders>
              <w:top w:val="single" w:sz="4" w:space="0" w:color="auto"/>
              <w:left w:val="single" w:sz="4" w:space="0" w:color="auto"/>
              <w:bottom w:val="single" w:sz="4" w:space="0" w:color="auto"/>
              <w:right w:val="single" w:sz="4" w:space="0" w:color="auto"/>
            </w:tcBorders>
            <w:vAlign w:val="center"/>
            <w:hideMark/>
          </w:tcPr>
          <w:p w14:paraId="0E77E48E" w14:textId="77777777" w:rsidR="00797A51" w:rsidRPr="00797A51" w:rsidRDefault="00797A51" w:rsidP="00797A51">
            <w:pPr>
              <w:spacing w:after="0" w:line="240" w:lineRule="auto"/>
              <w:jc w:val="center"/>
              <w:rPr>
                <w:rFonts w:ascii="Times New Roman" w:eastAsia="Times New Roman" w:hAnsi="Times New Roman" w:cs="Times New Roman"/>
                <w:b/>
                <w:sz w:val="12"/>
                <w:szCs w:val="12"/>
                <w:lang w:eastAsia="ru-RU"/>
              </w:rPr>
            </w:pPr>
            <w:r w:rsidRPr="00797A51">
              <w:rPr>
                <w:rFonts w:ascii="Times New Roman" w:eastAsia="Times New Roman" w:hAnsi="Times New Roman" w:cs="Times New Roman"/>
                <w:b/>
                <w:sz w:val="12"/>
                <w:szCs w:val="12"/>
                <w:lang w:eastAsia="ru-RU"/>
              </w:rPr>
              <w:t>ИТОГО</w:t>
            </w:r>
          </w:p>
        </w:tc>
        <w:tc>
          <w:tcPr>
            <w:tcW w:w="622" w:type="pct"/>
            <w:tcBorders>
              <w:top w:val="single" w:sz="4" w:space="0" w:color="auto"/>
              <w:left w:val="single" w:sz="4" w:space="0" w:color="auto"/>
              <w:bottom w:val="single" w:sz="4" w:space="0" w:color="auto"/>
              <w:right w:val="single" w:sz="4" w:space="0" w:color="auto"/>
            </w:tcBorders>
            <w:vAlign w:val="center"/>
          </w:tcPr>
          <w:p w14:paraId="2887DFD9" w14:textId="77777777" w:rsidR="00797A51" w:rsidRPr="00797A51" w:rsidRDefault="00797A51" w:rsidP="00797A51">
            <w:pPr>
              <w:spacing w:after="0" w:line="240" w:lineRule="auto"/>
              <w:jc w:val="center"/>
              <w:rPr>
                <w:rFonts w:ascii="Times New Roman" w:eastAsia="Times New Roman" w:hAnsi="Times New Roman" w:cs="Times New Roman"/>
                <w:b/>
                <w:sz w:val="12"/>
                <w:szCs w:val="12"/>
                <w:lang w:eastAsia="ru-RU"/>
              </w:rPr>
            </w:pPr>
          </w:p>
        </w:tc>
        <w:tc>
          <w:tcPr>
            <w:tcW w:w="345" w:type="pct"/>
            <w:tcBorders>
              <w:top w:val="single" w:sz="4" w:space="0" w:color="auto"/>
              <w:left w:val="single" w:sz="4" w:space="0" w:color="auto"/>
              <w:bottom w:val="single" w:sz="4" w:space="0" w:color="auto"/>
              <w:right w:val="single" w:sz="4" w:space="0" w:color="auto"/>
            </w:tcBorders>
            <w:vAlign w:val="center"/>
          </w:tcPr>
          <w:p w14:paraId="7FA34D83" w14:textId="77777777" w:rsidR="00797A51" w:rsidRPr="00797A51" w:rsidRDefault="00797A51" w:rsidP="00797A51">
            <w:pPr>
              <w:spacing w:after="0" w:line="240" w:lineRule="auto"/>
              <w:jc w:val="center"/>
              <w:rPr>
                <w:rFonts w:ascii="Times New Roman" w:eastAsia="Times New Roman" w:hAnsi="Times New Roman" w:cs="Times New Roman"/>
                <w:b/>
                <w:sz w:val="12"/>
                <w:szCs w:val="12"/>
                <w:lang w:eastAsia="ru-RU"/>
              </w:rPr>
            </w:pPr>
          </w:p>
        </w:tc>
        <w:tc>
          <w:tcPr>
            <w:tcW w:w="626" w:type="pct"/>
            <w:tcBorders>
              <w:top w:val="single" w:sz="4" w:space="0" w:color="auto"/>
              <w:left w:val="single" w:sz="4" w:space="0" w:color="auto"/>
              <w:bottom w:val="single" w:sz="4" w:space="0" w:color="auto"/>
              <w:right w:val="single" w:sz="4" w:space="0" w:color="auto"/>
            </w:tcBorders>
            <w:vAlign w:val="center"/>
          </w:tcPr>
          <w:p w14:paraId="36E197F2" w14:textId="77777777" w:rsidR="00797A51" w:rsidRPr="00797A51" w:rsidRDefault="00797A51" w:rsidP="00797A51">
            <w:pPr>
              <w:spacing w:after="0" w:line="240" w:lineRule="auto"/>
              <w:jc w:val="center"/>
              <w:rPr>
                <w:rFonts w:ascii="Times New Roman" w:hAnsi="Times New Roman" w:cs="Times New Roman"/>
                <w:b/>
                <w:sz w:val="12"/>
                <w:szCs w:val="12"/>
              </w:rPr>
            </w:pPr>
            <w:r w:rsidRPr="00797A51">
              <w:rPr>
                <w:rFonts w:ascii="Times New Roman" w:hAnsi="Times New Roman" w:cs="Times New Roman"/>
                <w:b/>
                <w:sz w:val="12"/>
                <w:szCs w:val="12"/>
              </w:rPr>
              <w:t>650,97081</w:t>
            </w:r>
          </w:p>
        </w:tc>
        <w:tc>
          <w:tcPr>
            <w:tcW w:w="479" w:type="pct"/>
            <w:tcBorders>
              <w:top w:val="single" w:sz="4" w:space="0" w:color="auto"/>
              <w:left w:val="single" w:sz="4" w:space="0" w:color="auto"/>
              <w:bottom w:val="single" w:sz="4" w:space="0" w:color="auto"/>
              <w:right w:val="single" w:sz="4" w:space="0" w:color="auto"/>
            </w:tcBorders>
            <w:vAlign w:val="center"/>
          </w:tcPr>
          <w:p w14:paraId="078EF469" w14:textId="77777777" w:rsidR="00797A51" w:rsidRPr="00797A51" w:rsidRDefault="00797A51" w:rsidP="00797A51">
            <w:pPr>
              <w:spacing w:after="0" w:line="240" w:lineRule="auto"/>
              <w:jc w:val="center"/>
              <w:rPr>
                <w:rFonts w:ascii="Times New Roman" w:hAnsi="Times New Roman" w:cs="Times New Roman"/>
                <w:b/>
                <w:sz w:val="12"/>
                <w:szCs w:val="12"/>
              </w:rPr>
            </w:pPr>
            <w:r w:rsidRPr="00797A51">
              <w:rPr>
                <w:rFonts w:ascii="Times New Roman" w:hAnsi="Times New Roman" w:cs="Times New Roman"/>
                <w:b/>
                <w:sz w:val="12"/>
                <w:szCs w:val="12"/>
              </w:rPr>
              <w:t>50,00000</w:t>
            </w:r>
          </w:p>
        </w:tc>
        <w:tc>
          <w:tcPr>
            <w:tcW w:w="486" w:type="pct"/>
            <w:tcBorders>
              <w:top w:val="single" w:sz="4" w:space="0" w:color="auto"/>
              <w:left w:val="single" w:sz="4" w:space="0" w:color="auto"/>
              <w:bottom w:val="single" w:sz="4" w:space="0" w:color="auto"/>
              <w:right w:val="single" w:sz="4" w:space="0" w:color="auto"/>
            </w:tcBorders>
            <w:vAlign w:val="center"/>
          </w:tcPr>
          <w:p w14:paraId="12431D4A" w14:textId="77777777" w:rsidR="00797A51" w:rsidRPr="00797A51" w:rsidRDefault="00797A51" w:rsidP="00797A51">
            <w:pPr>
              <w:spacing w:after="0" w:line="240" w:lineRule="auto"/>
              <w:jc w:val="center"/>
              <w:rPr>
                <w:rFonts w:ascii="Times New Roman" w:hAnsi="Times New Roman" w:cs="Times New Roman"/>
                <w:b/>
                <w:sz w:val="12"/>
                <w:szCs w:val="12"/>
              </w:rPr>
            </w:pPr>
            <w:r w:rsidRPr="00797A51">
              <w:rPr>
                <w:rFonts w:ascii="Times New Roman" w:hAnsi="Times New Roman" w:cs="Times New Roman"/>
                <w:b/>
                <w:sz w:val="12"/>
                <w:szCs w:val="12"/>
              </w:rPr>
              <w:t>50,00000</w:t>
            </w:r>
          </w:p>
        </w:tc>
        <w:tc>
          <w:tcPr>
            <w:tcW w:w="622" w:type="pct"/>
            <w:tcBorders>
              <w:top w:val="single" w:sz="4" w:space="0" w:color="auto"/>
              <w:left w:val="single" w:sz="4" w:space="0" w:color="auto"/>
              <w:bottom w:val="single" w:sz="4" w:space="0" w:color="auto"/>
              <w:right w:val="single" w:sz="4" w:space="0" w:color="auto"/>
            </w:tcBorders>
            <w:vAlign w:val="center"/>
          </w:tcPr>
          <w:p w14:paraId="33C75BC0" w14:textId="77777777" w:rsidR="00797A51" w:rsidRPr="00797A51" w:rsidRDefault="00797A51" w:rsidP="00797A51">
            <w:pPr>
              <w:spacing w:after="0" w:line="240" w:lineRule="auto"/>
              <w:jc w:val="center"/>
              <w:rPr>
                <w:rFonts w:ascii="Times New Roman" w:hAnsi="Times New Roman" w:cs="Times New Roman"/>
                <w:b/>
                <w:sz w:val="12"/>
                <w:szCs w:val="12"/>
              </w:rPr>
            </w:pPr>
            <w:r w:rsidRPr="00797A51">
              <w:rPr>
                <w:rFonts w:ascii="Times New Roman" w:hAnsi="Times New Roman" w:cs="Times New Roman"/>
                <w:b/>
                <w:sz w:val="12"/>
                <w:szCs w:val="12"/>
              </w:rPr>
              <w:t>750,97081</w:t>
            </w:r>
          </w:p>
        </w:tc>
        <w:tc>
          <w:tcPr>
            <w:tcW w:w="581" w:type="pct"/>
            <w:tcBorders>
              <w:top w:val="single" w:sz="4" w:space="0" w:color="auto"/>
              <w:left w:val="single" w:sz="4" w:space="0" w:color="auto"/>
              <w:bottom w:val="single" w:sz="4" w:space="0" w:color="auto"/>
              <w:right w:val="single" w:sz="4" w:space="0" w:color="auto"/>
            </w:tcBorders>
            <w:vAlign w:val="center"/>
          </w:tcPr>
          <w:p w14:paraId="0217B39D" w14:textId="77777777" w:rsidR="00797A51" w:rsidRPr="00797A51" w:rsidRDefault="00797A51" w:rsidP="00797A51">
            <w:pPr>
              <w:spacing w:after="0" w:line="240" w:lineRule="auto"/>
              <w:jc w:val="center"/>
              <w:rPr>
                <w:rFonts w:ascii="Times New Roman" w:eastAsia="Times New Roman" w:hAnsi="Times New Roman" w:cs="Times New Roman"/>
                <w:sz w:val="12"/>
                <w:szCs w:val="12"/>
                <w:lang w:eastAsia="ru-RU"/>
              </w:rPr>
            </w:pPr>
          </w:p>
        </w:tc>
      </w:tr>
    </w:tbl>
    <w:p w14:paraId="776632D6" w14:textId="77777777" w:rsidR="00797A51" w:rsidRPr="00797A51" w:rsidRDefault="00797A51" w:rsidP="00797A51">
      <w:pPr>
        <w:spacing w:after="0" w:line="240" w:lineRule="auto"/>
        <w:ind w:firstLine="284"/>
        <w:jc w:val="both"/>
        <w:rPr>
          <w:rFonts w:ascii="Times New Roman" w:hAnsi="Times New Roman" w:cs="Times New Roman"/>
          <w:sz w:val="12"/>
          <w:szCs w:val="12"/>
        </w:rPr>
      </w:pPr>
      <w:r w:rsidRPr="00797A51">
        <w:rPr>
          <w:rFonts w:ascii="Times New Roman" w:hAnsi="Times New Roman" w:cs="Times New Roman"/>
          <w:sz w:val="12"/>
          <w:szCs w:val="12"/>
        </w:rPr>
        <w:t>2.Опубликовать настоящее Постановление в газете «Сергиевский вестник».</w:t>
      </w:r>
    </w:p>
    <w:p w14:paraId="295D7A2F" w14:textId="34A49DAC" w:rsidR="00797A51" w:rsidRPr="00797A51" w:rsidRDefault="00797A51" w:rsidP="00797A51">
      <w:pPr>
        <w:spacing w:after="0" w:line="240" w:lineRule="auto"/>
        <w:ind w:firstLine="284"/>
        <w:jc w:val="both"/>
        <w:rPr>
          <w:rFonts w:ascii="Times New Roman" w:hAnsi="Times New Roman" w:cs="Times New Roman"/>
          <w:sz w:val="12"/>
          <w:szCs w:val="12"/>
        </w:rPr>
      </w:pPr>
      <w:r w:rsidRPr="00797A51">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02253425" w14:textId="77777777" w:rsidR="00797A51" w:rsidRPr="00797A51" w:rsidRDefault="00797A51" w:rsidP="00797A51">
      <w:pPr>
        <w:spacing w:after="0" w:line="240" w:lineRule="auto"/>
        <w:ind w:firstLine="284"/>
        <w:jc w:val="right"/>
        <w:rPr>
          <w:rFonts w:ascii="Times New Roman" w:hAnsi="Times New Roman" w:cs="Times New Roman"/>
          <w:sz w:val="12"/>
          <w:szCs w:val="12"/>
        </w:rPr>
      </w:pPr>
      <w:r w:rsidRPr="00797A51">
        <w:rPr>
          <w:rFonts w:ascii="Times New Roman" w:hAnsi="Times New Roman" w:cs="Times New Roman"/>
          <w:sz w:val="12"/>
          <w:szCs w:val="12"/>
        </w:rPr>
        <w:t xml:space="preserve">Глава сельского поселения Светлодольск </w:t>
      </w:r>
    </w:p>
    <w:p w14:paraId="2A41A162" w14:textId="77777777" w:rsidR="00797A51" w:rsidRDefault="00797A51" w:rsidP="00797A51">
      <w:pPr>
        <w:spacing w:after="0" w:line="240" w:lineRule="auto"/>
        <w:ind w:firstLine="284"/>
        <w:jc w:val="right"/>
        <w:rPr>
          <w:rFonts w:ascii="Times New Roman" w:hAnsi="Times New Roman" w:cs="Times New Roman"/>
          <w:sz w:val="12"/>
          <w:szCs w:val="12"/>
        </w:rPr>
      </w:pPr>
      <w:r w:rsidRPr="00797A51">
        <w:rPr>
          <w:rFonts w:ascii="Times New Roman" w:hAnsi="Times New Roman" w:cs="Times New Roman"/>
          <w:sz w:val="12"/>
          <w:szCs w:val="12"/>
        </w:rPr>
        <w:t xml:space="preserve">муниципального района Сергиевский                              </w:t>
      </w:r>
    </w:p>
    <w:p w14:paraId="5AAEFFA7" w14:textId="32D8F489" w:rsidR="00797A51" w:rsidRDefault="00797A51" w:rsidP="00797A51">
      <w:pPr>
        <w:spacing w:after="0" w:line="240" w:lineRule="auto"/>
        <w:ind w:firstLine="284"/>
        <w:jc w:val="right"/>
        <w:rPr>
          <w:rFonts w:ascii="Times New Roman" w:hAnsi="Times New Roman" w:cs="Times New Roman"/>
          <w:sz w:val="12"/>
          <w:szCs w:val="12"/>
        </w:rPr>
      </w:pPr>
      <w:r w:rsidRPr="00797A51">
        <w:rPr>
          <w:rFonts w:ascii="Times New Roman" w:hAnsi="Times New Roman" w:cs="Times New Roman"/>
          <w:sz w:val="12"/>
          <w:szCs w:val="12"/>
        </w:rPr>
        <w:t xml:space="preserve">              Андрюхин Н.В.</w:t>
      </w:r>
    </w:p>
    <w:p w14:paraId="05ADDF63" w14:textId="77777777" w:rsidR="004754D6" w:rsidRPr="00411768" w:rsidRDefault="004754D6" w:rsidP="004754D6">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7A5F8F0F" w14:textId="77777777" w:rsidR="004754D6" w:rsidRDefault="004754D6" w:rsidP="004754D6">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4754D6">
        <w:rPr>
          <w:rFonts w:ascii="Times New Roman" w:hAnsi="Times New Roman" w:cs="Times New Roman"/>
          <w:sz w:val="12"/>
          <w:szCs w:val="12"/>
        </w:rPr>
        <w:t>Светлодольск</w:t>
      </w:r>
    </w:p>
    <w:p w14:paraId="3F003832" w14:textId="77777777" w:rsidR="004754D6" w:rsidRPr="00411768" w:rsidRDefault="004754D6" w:rsidP="004754D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0678B8D9" w14:textId="77777777" w:rsidR="004754D6" w:rsidRDefault="004754D6" w:rsidP="004754D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605818C6" w14:textId="77777777" w:rsidR="004754D6" w:rsidRPr="00411768" w:rsidRDefault="004754D6" w:rsidP="004754D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2EBB49C2" w14:textId="0B8E2CBB" w:rsidR="004754D6" w:rsidRDefault="004754D6" w:rsidP="004754D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19.04.2022 г.                                                                                                                                                                                                              №2</w:t>
      </w:r>
      <w:r w:rsidR="00797A51">
        <w:rPr>
          <w:rFonts w:ascii="Times New Roman" w:hAnsi="Times New Roman" w:cs="Times New Roman"/>
          <w:sz w:val="12"/>
          <w:szCs w:val="12"/>
        </w:rPr>
        <w:t>6</w:t>
      </w:r>
    </w:p>
    <w:p w14:paraId="093C337A" w14:textId="2397C908" w:rsidR="00797A51" w:rsidRPr="00797A51" w:rsidRDefault="00797A51" w:rsidP="00797A51">
      <w:pPr>
        <w:spacing w:after="0" w:line="240" w:lineRule="auto"/>
        <w:ind w:firstLine="284"/>
        <w:jc w:val="center"/>
        <w:rPr>
          <w:rFonts w:ascii="Times New Roman" w:hAnsi="Times New Roman" w:cs="Times New Roman"/>
          <w:sz w:val="12"/>
          <w:szCs w:val="12"/>
        </w:rPr>
      </w:pPr>
      <w:r w:rsidRPr="00797A51">
        <w:rPr>
          <w:rFonts w:ascii="Times New Roman"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№82 от 30.12.2021г. «Об утверждении муниципальной программы «Управление и распоряжение муниципальным имуществом сельского поселения Светлодольск муниципального района Сергиевский» на 2022-2024гг.»</w:t>
      </w:r>
    </w:p>
    <w:p w14:paraId="658F8D36" w14:textId="2F3872C5" w:rsidR="00797A51" w:rsidRPr="00797A51" w:rsidRDefault="00797A51" w:rsidP="00797A51">
      <w:pPr>
        <w:spacing w:after="0" w:line="240" w:lineRule="auto"/>
        <w:ind w:firstLine="284"/>
        <w:jc w:val="both"/>
        <w:rPr>
          <w:rFonts w:ascii="Times New Roman" w:hAnsi="Times New Roman" w:cs="Times New Roman"/>
          <w:sz w:val="12"/>
          <w:szCs w:val="12"/>
        </w:rPr>
      </w:pPr>
      <w:r w:rsidRPr="00797A51">
        <w:rPr>
          <w:rFonts w:ascii="Times New Roman" w:hAnsi="Times New Roman" w:cs="Times New Roman"/>
          <w:sz w:val="12"/>
          <w:szCs w:val="12"/>
        </w:rPr>
        <w:lastRenderedPageBreak/>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w:t>
      </w:r>
    </w:p>
    <w:p w14:paraId="798259D8" w14:textId="77777777" w:rsidR="00797A51" w:rsidRPr="00797A51" w:rsidRDefault="00797A51" w:rsidP="00797A51">
      <w:pPr>
        <w:spacing w:after="0" w:line="240" w:lineRule="auto"/>
        <w:ind w:firstLine="284"/>
        <w:jc w:val="both"/>
        <w:rPr>
          <w:rFonts w:ascii="Times New Roman" w:hAnsi="Times New Roman" w:cs="Times New Roman"/>
          <w:sz w:val="12"/>
          <w:szCs w:val="12"/>
        </w:rPr>
      </w:pPr>
      <w:r w:rsidRPr="00797A51">
        <w:rPr>
          <w:rFonts w:ascii="Times New Roman" w:hAnsi="Times New Roman" w:cs="Times New Roman"/>
          <w:sz w:val="12"/>
          <w:szCs w:val="12"/>
        </w:rPr>
        <w:t>ПОСТАНОВЛЯЕТ:</w:t>
      </w:r>
    </w:p>
    <w:p w14:paraId="18BDB5C6" w14:textId="11080D1A" w:rsidR="00797A51" w:rsidRPr="00797A51" w:rsidRDefault="00797A51" w:rsidP="00797A51">
      <w:pPr>
        <w:spacing w:after="0" w:line="240" w:lineRule="auto"/>
        <w:ind w:firstLine="284"/>
        <w:jc w:val="both"/>
        <w:rPr>
          <w:rFonts w:ascii="Times New Roman" w:hAnsi="Times New Roman" w:cs="Times New Roman"/>
          <w:sz w:val="12"/>
          <w:szCs w:val="12"/>
        </w:rPr>
      </w:pPr>
      <w:r w:rsidRPr="00797A51">
        <w:rPr>
          <w:rFonts w:ascii="Times New Roman" w:hAnsi="Times New Roman" w:cs="Times New Roman"/>
          <w:sz w:val="12"/>
          <w:szCs w:val="12"/>
        </w:rPr>
        <w:t>1.Внести изменения в Приложение к постановлению Администрации сельского поселения Светлодольск муниципального района Сергиевский №82 от 30.12.2021г.  «Об утверждении муниципальной Программы «Управление и распоряжение муниципальным имуществом сельского поселения Светлодольск муниципального района Сергиевский» на 2022-2024гг.» (далее - Программа) следующего содержания:</w:t>
      </w:r>
    </w:p>
    <w:p w14:paraId="40F31B9C" w14:textId="6DB7D99D" w:rsidR="00797A51" w:rsidRPr="00797A51" w:rsidRDefault="00797A51" w:rsidP="00797A51">
      <w:pPr>
        <w:spacing w:after="0" w:line="240" w:lineRule="auto"/>
        <w:ind w:firstLine="284"/>
        <w:jc w:val="both"/>
        <w:rPr>
          <w:rFonts w:ascii="Times New Roman" w:hAnsi="Times New Roman" w:cs="Times New Roman"/>
          <w:sz w:val="12"/>
          <w:szCs w:val="12"/>
        </w:rPr>
      </w:pPr>
      <w:r w:rsidRPr="00797A51">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14:paraId="49770FBB" w14:textId="7CEB6613" w:rsidR="00797A51" w:rsidRPr="00797A51" w:rsidRDefault="00797A51" w:rsidP="00797A51">
      <w:pPr>
        <w:spacing w:after="0" w:line="240" w:lineRule="auto"/>
        <w:ind w:firstLine="284"/>
        <w:jc w:val="both"/>
        <w:rPr>
          <w:rFonts w:ascii="Times New Roman" w:hAnsi="Times New Roman" w:cs="Times New Roman"/>
          <w:sz w:val="12"/>
          <w:szCs w:val="12"/>
        </w:rPr>
      </w:pPr>
      <w:r w:rsidRPr="00797A51">
        <w:rPr>
          <w:rFonts w:ascii="Times New Roman" w:hAnsi="Times New Roman" w:cs="Times New Roman"/>
          <w:sz w:val="12"/>
          <w:szCs w:val="12"/>
        </w:rPr>
        <w:t>Общий объем финансирования Программы составляет 293,66198 тыс. рублей, в том числе из местного бюджета –  293,66198 тыс. рублей.</w:t>
      </w:r>
    </w:p>
    <w:p w14:paraId="77A34D86" w14:textId="77777777" w:rsidR="00797A51" w:rsidRPr="00797A51" w:rsidRDefault="00797A51" w:rsidP="00797A51">
      <w:pPr>
        <w:spacing w:after="0" w:line="240" w:lineRule="auto"/>
        <w:ind w:firstLine="284"/>
        <w:jc w:val="both"/>
        <w:rPr>
          <w:rFonts w:ascii="Times New Roman" w:hAnsi="Times New Roman" w:cs="Times New Roman"/>
          <w:sz w:val="12"/>
          <w:szCs w:val="12"/>
        </w:rPr>
      </w:pPr>
      <w:r w:rsidRPr="00797A51">
        <w:rPr>
          <w:rFonts w:ascii="Times New Roman" w:hAnsi="Times New Roman" w:cs="Times New Roman"/>
          <w:sz w:val="12"/>
          <w:szCs w:val="12"/>
        </w:rPr>
        <w:t>2022г.- 293,66198 тыс. руб.</w:t>
      </w:r>
    </w:p>
    <w:p w14:paraId="4EE210A7" w14:textId="77777777" w:rsidR="00797A51" w:rsidRPr="00797A51" w:rsidRDefault="00797A51" w:rsidP="00797A51">
      <w:pPr>
        <w:spacing w:after="0" w:line="240" w:lineRule="auto"/>
        <w:ind w:firstLine="284"/>
        <w:jc w:val="both"/>
        <w:rPr>
          <w:rFonts w:ascii="Times New Roman" w:hAnsi="Times New Roman" w:cs="Times New Roman"/>
          <w:sz w:val="12"/>
          <w:szCs w:val="12"/>
        </w:rPr>
      </w:pPr>
      <w:r w:rsidRPr="00797A51">
        <w:rPr>
          <w:rFonts w:ascii="Times New Roman" w:hAnsi="Times New Roman" w:cs="Times New Roman"/>
          <w:sz w:val="12"/>
          <w:szCs w:val="12"/>
        </w:rPr>
        <w:t>2023г.- 0,0 тыс. руб.</w:t>
      </w:r>
    </w:p>
    <w:p w14:paraId="51A5C3FD" w14:textId="77777777" w:rsidR="00797A51" w:rsidRPr="00797A51" w:rsidRDefault="00797A51" w:rsidP="00797A51">
      <w:pPr>
        <w:spacing w:after="0" w:line="240" w:lineRule="auto"/>
        <w:ind w:firstLine="284"/>
        <w:jc w:val="both"/>
        <w:rPr>
          <w:rFonts w:ascii="Times New Roman" w:hAnsi="Times New Roman" w:cs="Times New Roman"/>
          <w:sz w:val="12"/>
          <w:szCs w:val="12"/>
        </w:rPr>
      </w:pPr>
      <w:r w:rsidRPr="00797A51">
        <w:rPr>
          <w:rFonts w:ascii="Times New Roman" w:hAnsi="Times New Roman" w:cs="Times New Roman"/>
          <w:sz w:val="12"/>
          <w:szCs w:val="12"/>
        </w:rPr>
        <w:t xml:space="preserve">2024г.- 0,0 тыс. руб.     </w:t>
      </w:r>
    </w:p>
    <w:p w14:paraId="5F5C9B46" w14:textId="41245FD6" w:rsidR="00797A51" w:rsidRPr="00797A51" w:rsidRDefault="00797A51" w:rsidP="00797A51">
      <w:pPr>
        <w:spacing w:after="0" w:line="240" w:lineRule="auto"/>
        <w:ind w:firstLine="284"/>
        <w:jc w:val="both"/>
        <w:rPr>
          <w:rFonts w:ascii="Times New Roman" w:hAnsi="Times New Roman" w:cs="Times New Roman"/>
          <w:sz w:val="12"/>
          <w:szCs w:val="12"/>
        </w:rPr>
      </w:pPr>
      <w:r w:rsidRPr="00797A51">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14:paraId="7EBDA883" w14:textId="2B7D5BB3" w:rsidR="00797A51" w:rsidRPr="00797A51" w:rsidRDefault="00797A51" w:rsidP="00797A51">
      <w:pPr>
        <w:spacing w:after="0" w:line="240" w:lineRule="auto"/>
        <w:ind w:firstLine="284"/>
        <w:jc w:val="both"/>
        <w:rPr>
          <w:rFonts w:ascii="Times New Roman" w:hAnsi="Times New Roman" w:cs="Times New Roman"/>
          <w:sz w:val="12"/>
          <w:szCs w:val="12"/>
        </w:rPr>
      </w:pPr>
      <w:r w:rsidRPr="00797A51">
        <w:rPr>
          <w:rFonts w:ascii="Times New Roman" w:hAnsi="Times New Roman" w:cs="Times New Roman"/>
          <w:sz w:val="12"/>
          <w:szCs w:val="12"/>
        </w:rPr>
        <w:t>Общий объем финансирования Программы составляет 293,66198 тыс. рублей.</w:t>
      </w:r>
    </w:p>
    <w:p w14:paraId="606F67BB" w14:textId="0333BC65" w:rsidR="00797A51" w:rsidRDefault="00797A51" w:rsidP="00797A51">
      <w:pPr>
        <w:spacing w:after="0" w:line="240" w:lineRule="auto"/>
        <w:ind w:firstLine="284"/>
        <w:jc w:val="both"/>
        <w:rPr>
          <w:rFonts w:ascii="Times New Roman" w:hAnsi="Times New Roman" w:cs="Times New Roman"/>
          <w:sz w:val="12"/>
          <w:szCs w:val="12"/>
        </w:rPr>
      </w:pPr>
      <w:r w:rsidRPr="00797A51">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4"/>
        <w:tblW w:w="0" w:type="auto"/>
        <w:tblLook w:val="04A0" w:firstRow="1" w:lastRow="0" w:firstColumn="1" w:lastColumn="0" w:noHBand="0" w:noVBand="1"/>
      </w:tblPr>
      <w:tblGrid>
        <w:gridCol w:w="493"/>
        <w:gridCol w:w="4293"/>
        <w:gridCol w:w="992"/>
        <w:gridCol w:w="993"/>
        <w:gridCol w:w="958"/>
      </w:tblGrid>
      <w:tr w:rsidR="00797A51" w14:paraId="318DF4EA" w14:textId="77777777" w:rsidTr="00797A51">
        <w:tc>
          <w:tcPr>
            <w:tcW w:w="0" w:type="auto"/>
            <w:vAlign w:val="center"/>
          </w:tcPr>
          <w:p w14:paraId="16F442B0" w14:textId="79BDCEE3" w:rsidR="00797A51" w:rsidRDefault="00797A51" w:rsidP="00797A51">
            <w:pPr>
              <w:jc w:val="center"/>
              <w:rPr>
                <w:rFonts w:ascii="Times New Roman" w:hAnsi="Times New Roman" w:cs="Times New Roman"/>
                <w:sz w:val="12"/>
                <w:szCs w:val="12"/>
              </w:rPr>
            </w:pPr>
            <w:r w:rsidRPr="00797A51">
              <w:rPr>
                <w:rFonts w:ascii="Times New Roman" w:eastAsia="Times New Roman" w:hAnsi="Times New Roman" w:cs="Times New Roman"/>
                <w:b/>
                <w:sz w:val="12"/>
                <w:szCs w:val="12"/>
                <w:lang w:eastAsia="ru-RU"/>
              </w:rPr>
              <w:t xml:space="preserve">№ </w:t>
            </w:r>
            <w:proofErr w:type="gramStart"/>
            <w:r w:rsidRPr="00797A51">
              <w:rPr>
                <w:rFonts w:ascii="Times New Roman" w:eastAsia="Times New Roman" w:hAnsi="Times New Roman" w:cs="Times New Roman"/>
                <w:b/>
                <w:sz w:val="12"/>
                <w:szCs w:val="12"/>
                <w:lang w:eastAsia="ru-RU"/>
              </w:rPr>
              <w:t>п</w:t>
            </w:r>
            <w:proofErr w:type="gramEnd"/>
            <w:r w:rsidRPr="00797A51">
              <w:rPr>
                <w:rFonts w:ascii="Times New Roman" w:eastAsia="Times New Roman" w:hAnsi="Times New Roman" w:cs="Times New Roman"/>
                <w:b/>
                <w:sz w:val="12"/>
                <w:szCs w:val="12"/>
                <w:lang w:eastAsia="ru-RU"/>
              </w:rPr>
              <w:t>/п</w:t>
            </w:r>
          </w:p>
        </w:tc>
        <w:tc>
          <w:tcPr>
            <w:tcW w:w="4293" w:type="dxa"/>
            <w:vAlign w:val="center"/>
          </w:tcPr>
          <w:p w14:paraId="33AF2252" w14:textId="01B6C072" w:rsidR="00797A51" w:rsidRDefault="00797A51" w:rsidP="00797A51">
            <w:pPr>
              <w:jc w:val="center"/>
              <w:rPr>
                <w:rFonts w:ascii="Times New Roman" w:hAnsi="Times New Roman" w:cs="Times New Roman"/>
                <w:sz w:val="12"/>
                <w:szCs w:val="12"/>
              </w:rPr>
            </w:pPr>
            <w:r w:rsidRPr="00797A51">
              <w:rPr>
                <w:rFonts w:ascii="Times New Roman" w:eastAsia="Times New Roman" w:hAnsi="Times New Roman" w:cs="Times New Roman"/>
                <w:b/>
                <w:sz w:val="12"/>
                <w:szCs w:val="12"/>
                <w:lang w:eastAsia="ru-RU"/>
              </w:rPr>
              <w:t>Наименование мероприятия</w:t>
            </w:r>
          </w:p>
        </w:tc>
        <w:tc>
          <w:tcPr>
            <w:tcW w:w="992" w:type="dxa"/>
            <w:vAlign w:val="center"/>
          </w:tcPr>
          <w:p w14:paraId="5B019121" w14:textId="3D87CB74" w:rsidR="00797A51" w:rsidRPr="00797A51" w:rsidRDefault="00797A51" w:rsidP="00797A51">
            <w:pPr>
              <w:jc w:val="center"/>
              <w:rPr>
                <w:rFonts w:ascii="Times New Roman" w:eastAsia="Times New Roman" w:hAnsi="Times New Roman" w:cs="Times New Roman"/>
                <w:b/>
                <w:sz w:val="12"/>
                <w:szCs w:val="12"/>
                <w:lang w:eastAsia="ru-RU"/>
              </w:rPr>
            </w:pPr>
            <w:r w:rsidRPr="00797A51">
              <w:rPr>
                <w:rFonts w:ascii="Times New Roman" w:eastAsia="Times New Roman" w:hAnsi="Times New Roman" w:cs="Times New Roman"/>
                <w:b/>
                <w:sz w:val="12"/>
                <w:szCs w:val="12"/>
                <w:lang w:eastAsia="ru-RU"/>
              </w:rPr>
              <w:t>2022 год,</w:t>
            </w:r>
          </w:p>
          <w:p w14:paraId="60C46919" w14:textId="66299646" w:rsidR="00797A51" w:rsidRDefault="00797A51" w:rsidP="00797A51">
            <w:pPr>
              <w:jc w:val="center"/>
              <w:rPr>
                <w:rFonts w:ascii="Times New Roman" w:hAnsi="Times New Roman" w:cs="Times New Roman"/>
                <w:sz w:val="12"/>
                <w:szCs w:val="12"/>
              </w:rPr>
            </w:pPr>
            <w:r w:rsidRPr="00797A51">
              <w:rPr>
                <w:rFonts w:ascii="Times New Roman" w:eastAsia="Times New Roman" w:hAnsi="Times New Roman" w:cs="Times New Roman"/>
                <w:b/>
                <w:sz w:val="12"/>
                <w:szCs w:val="12"/>
                <w:lang w:eastAsia="ru-RU"/>
              </w:rPr>
              <w:t>тыс. рублей</w:t>
            </w:r>
          </w:p>
        </w:tc>
        <w:tc>
          <w:tcPr>
            <w:tcW w:w="993" w:type="dxa"/>
            <w:vAlign w:val="center"/>
          </w:tcPr>
          <w:p w14:paraId="6476F2DD" w14:textId="1D94E63A" w:rsidR="00797A51" w:rsidRPr="00797A51" w:rsidRDefault="00797A51" w:rsidP="00797A51">
            <w:pPr>
              <w:jc w:val="center"/>
              <w:rPr>
                <w:rFonts w:ascii="Times New Roman" w:eastAsia="Times New Roman" w:hAnsi="Times New Roman" w:cs="Times New Roman"/>
                <w:b/>
                <w:sz w:val="12"/>
                <w:szCs w:val="12"/>
                <w:lang w:eastAsia="ru-RU"/>
              </w:rPr>
            </w:pPr>
            <w:r w:rsidRPr="00797A51">
              <w:rPr>
                <w:rFonts w:ascii="Times New Roman" w:eastAsia="Times New Roman" w:hAnsi="Times New Roman" w:cs="Times New Roman"/>
                <w:b/>
                <w:sz w:val="12"/>
                <w:szCs w:val="12"/>
                <w:lang w:eastAsia="ru-RU"/>
              </w:rPr>
              <w:t>2023 год,</w:t>
            </w:r>
          </w:p>
          <w:p w14:paraId="6A00BE98" w14:textId="424FF6A8" w:rsidR="00797A51" w:rsidRDefault="00797A51" w:rsidP="00797A51">
            <w:pPr>
              <w:jc w:val="center"/>
              <w:rPr>
                <w:rFonts w:ascii="Times New Roman" w:hAnsi="Times New Roman" w:cs="Times New Roman"/>
                <w:sz w:val="12"/>
                <w:szCs w:val="12"/>
              </w:rPr>
            </w:pPr>
            <w:r w:rsidRPr="00797A51">
              <w:rPr>
                <w:rFonts w:ascii="Times New Roman" w:eastAsia="Times New Roman" w:hAnsi="Times New Roman" w:cs="Times New Roman"/>
                <w:b/>
                <w:sz w:val="12"/>
                <w:szCs w:val="12"/>
                <w:lang w:eastAsia="ru-RU"/>
              </w:rPr>
              <w:t>тыс. рублей</w:t>
            </w:r>
          </w:p>
        </w:tc>
        <w:tc>
          <w:tcPr>
            <w:tcW w:w="958" w:type="dxa"/>
            <w:vAlign w:val="center"/>
          </w:tcPr>
          <w:p w14:paraId="10B653DD" w14:textId="745104AD" w:rsidR="00797A51" w:rsidRPr="00797A51" w:rsidRDefault="00797A51" w:rsidP="00797A51">
            <w:pPr>
              <w:jc w:val="center"/>
              <w:rPr>
                <w:rFonts w:ascii="Times New Roman" w:eastAsia="Times New Roman" w:hAnsi="Times New Roman" w:cs="Times New Roman"/>
                <w:b/>
                <w:sz w:val="12"/>
                <w:szCs w:val="12"/>
                <w:lang w:eastAsia="ru-RU"/>
              </w:rPr>
            </w:pPr>
            <w:r w:rsidRPr="00797A51">
              <w:rPr>
                <w:rFonts w:ascii="Times New Roman" w:eastAsia="Times New Roman" w:hAnsi="Times New Roman" w:cs="Times New Roman"/>
                <w:b/>
                <w:sz w:val="12"/>
                <w:szCs w:val="12"/>
                <w:lang w:eastAsia="ru-RU"/>
              </w:rPr>
              <w:t>2024 год,</w:t>
            </w:r>
          </w:p>
          <w:p w14:paraId="399CB73E" w14:textId="3DBC0E0A" w:rsidR="00797A51" w:rsidRDefault="00797A51" w:rsidP="00797A51">
            <w:pPr>
              <w:jc w:val="center"/>
              <w:rPr>
                <w:rFonts w:ascii="Times New Roman" w:hAnsi="Times New Roman" w:cs="Times New Roman"/>
                <w:sz w:val="12"/>
                <w:szCs w:val="12"/>
              </w:rPr>
            </w:pPr>
            <w:r w:rsidRPr="00797A51">
              <w:rPr>
                <w:rFonts w:ascii="Times New Roman" w:eastAsia="Times New Roman" w:hAnsi="Times New Roman" w:cs="Times New Roman"/>
                <w:b/>
                <w:sz w:val="12"/>
                <w:szCs w:val="12"/>
                <w:lang w:eastAsia="ru-RU"/>
              </w:rPr>
              <w:t>тыс. рублей</w:t>
            </w:r>
          </w:p>
        </w:tc>
      </w:tr>
      <w:tr w:rsidR="00797A51" w14:paraId="44E9CDF2" w14:textId="77777777" w:rsidTr="00797A51">
        <w:tc>
          <w:tcPr>
            <w:tcW w:w="0" w:type="auto"/>
            <w:vAlign w:val="center"/>
          </w:tcPr>
          <w:p w14:paraId="33C42309" w14:textId="53AD4DED" w:rsidR="00797A51" w:rsidRDefault="00797A51" w:rsidP="00797A51">
            <w:pPr>
              <w:jc w:val="center"/>
              <w:rPr>
                <w:rFonts w:ascii="Times New Roman" w:hAnsi="Times New Roman" w:cs="Times New Roman"/>
                <w:sz w:val="12"/>
                <w:szCs w:val="12"/>
              </w:rPr>
            </w:pPr>
            <w:r w:rsidRPr="00797A51">
              <w:rPr>
                <w:rFonts w:ascii="Times New Roman" w:eastAsia="Times New Roman" w:hAnsi="Times New Roman" w:cs="Times New Roman"/>
                <w:sz w:val="12"/>
                <w:szCs w:val="12"/>
                <w:lang w:eastAsia="ru-RU"/>
              </w:rPr>
              <w:t>1.</w:t>
            </w:r>
          </w:p>
        </w:tc>
        <w:tc>
          <w:tcPr>
            <w:tcW w:w="4293" w:type="dxa"/>
            <w:vAlign w:val="center"/>
          </w:tcPr>
          <w:p w14:paraId="0680E2B2" w14:textId="3A936912" w:rsidR="00797A51" w:rsidRDefault="00797A51" w:rsidP="00797A51">
            <w:pPr>
              <w:jc w:val="center"/>
              <w:rPr>
                <w:rFonts w:ascii="Times New Roman" w:hAnsi="Times New Roman" w:cs="Times New Roman"/>
                <w:sz w:val="12"/>
                <w:szCs w:val="12"/>
              </w:rPr>
            </w:pPr>
            <w:r w:rsidRPr="00797A51">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992" w:type="dxa"/>
            <w:vAlign w:val="center"/>
          </w:tcPr>
          <w:p w14:paraId="198572A6" w14:textId="4432A790" w:rsidR="00797A51" w:rsidRDefault="00797A51" w:rsidP="00797A51">
            <w:pPr>
              <w:jc w:val="center"/>
              <w:rPr>
                <w:rFonts w:ascii="Times New Roman" w:hAnsi="Times New Roman" w:cs="Times New Roman"/>
                <w:sz w:val="12"/>
                <w:szCs w:val="12"/>
              </w:rPr>
            </w:pPr>
            <w:r w:rsidRPr="00797A51">
              <w:rPr>
                <w:rFonts w:ascii="Times New Roman" w:eastAsia="Times New Roman" w:hAnsi="Times New Roman" w:cs="Times New Roman"/>
                <w:sz w:val="12"/>
                <w:szCs w:val="12"/>
                <w:lang w:eastAsia="ru-RU"/>
              </w:rPr>
              <w:t>116,66198</w:t>
            </w:r>
          </w:p>
        </w:tc>
        <w:tc>
          <w:tcPr>
            <w:tcW w:w="993" w:type="dxa"/>
            <w:vAlign w:val="center"/>
          </w:tcPr>
          <w:p w14:paraId="2F8C15AF" w14:textId="665318DA" w:rsidR="00797A51" w:rsidRDefault="00797A51" w:rsidP="00797A51">
            <w:pPr>
              <w:jc w:val="center"/>
              <w:rPr>
                <w:rFonts w:ascii="Times New Roman" w:hAnsi="Times New Roman" w:cs="Times New Roman"/>
                <w:sz w:val="12"/>
                <w:szCs w:val="12"/>
              </w:rPr>
            </w:pPr>
            <w:r w:rsidRPr="00797A51">
              <w:rPr>
                <w:rFonts w:ascii="Times New Roman" w:eastAsia="Times New Roman" w:hAnsi="Times New Roman" w:cs="Times New Roman"/>
                <w:sz w:val="12"/>
                <w:szCs w:val="12"/>
                <w:lang w:eastAsia="ru-RU"/>
              </w:rPr>
              <w:t>0,00</w:t>
            </w:r>
          </w:p>
        </w:tc>
        <w:tc>
          <w:tcPr>
            <w:tcW w:w="958" w:type="dxa"/>
            <w:vAlign w:val="center"/>
          </w:tcPr>
          <w:p w14:paraId="2C28AA13" w14:textId="1CED3F5C" w:rsidR="00797A51" w:rsidRDefault="00797A51" w:rsidP="00797A51">
            <w:pPr>
              <w:jc w:val="center"/>
              <w:rPr>
                <w:rFonts w:ascii="Times New Roman" w:hAnsi="Times New Roman" w:cs="Times New Roman"/>
                <w:sz w:val="12"/>
                <w:szCs w:val="12"/>
              </w:rPr>
            </w:pPr>
            <w:r w:rsidRPr="00797A51">
              <w:rPr>
                <w:rFonts w:ascii="Times New Roman" w:eastAsia="Times New Roman" w:hAnsi="Times New Roman" w:cs="Times New Roman"/>
                <w:sz w:val="12"/>
                <w:szCs w:val="12"/>
                <w:lang w:eastAsia="ru-RU"/>
              </w:rPr>
              <w:t>0,00</w:t>
            </w:r>
          </w:p>
        </w:tc>
      </w:tr>
      <w:tr w:rsidR="00797A51" w14:paraId="082842E7" w14:textId="77777777" w:rsidTr="00797A51">
        <w:tc>
          <w:tcPr>
            <w:tcW w:w="0" w:type="auto"/>
            <w:vAlign w:val="center"/>
          </w:tcPr>
          <w:p w14:paraId="4A1D6130" w14:textId="54A46FEE" w:rsidR="00797A51" w:rsidRDefault="00797A51" w:rsidP="00797A51">
            <w:pPr>
              <w:jc w:val="center"/>
              <w:rPr>
                <w:rFonts w:ascii="Times New Roman" w:hAnsi="Times New Roman" w:cs="Times New Roman"/>
                <w:sz w:val="12"/>
                <w:szCs w:val="12"/>
              </w:rPr>
            </w:pPr>
            <w:r w:rsidRPr="00797A51">
              <w:rPr>
                <w:rFonts w:ascii="Times New Roman" w:eastAsia="Times New Roman" w:hAnsi="Times New Roman" w:cs="Times New Roman"/>
                <w:sz w:val="12"/>
                <w:szCs w:val="12"/>
                <w:lang w:eastAsia="ru-RU"/>
              </w:rPr>
              <w:t>2.</w:t>
            </w:r>
          </w:p>
        </w:tc>
        <w:tc>
          <w:tcPr>
            <w:tcW w:w="4293" w:type="dxa"/>
            <w:vAlign w:val="center"/>
          </w:tcPr>
          <w:p w14:paraId="642655B0" w14:textId="4366F08D" w:rsidR="00797A51" w:rsidRDefault="00797A51" w:rsidP="00797A51">
            <w:pPr>
              <w:jc w:val="center"/>
              <w:rPr>
                <w:rFonts w:ascii="Times New Roman" w:hAnsi="Times New Roman" w:cs="Times New Roman"/>
                <w:sz w:val="12"/>
                <w:szCs w:val="12"/>
              </w:rPr>
            </w:pPr>
            <w:r w:rsidRPr="00797A51">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992" w:type="dxa"/>
            <w:vAlign w:val="center"/>
          </w:tcPr>
          <w:p w14:paraId="2DB22651" w14:textId="5F272B0F" w:rsidR="00797A51" w:rsidRDefault="00797A51" w:rsidP="00797A51">
            <w:pPr>
              <w:jc w:val="center"/>
              <w:rPr>
                <w:rFonts w:ascii="Times New Roman" w:hAnsi="Times New Roman" w:cs="Times New Roman"/>
                <w:sz w:val="12"/>
                <w:szCs w:val="12"/>
              </w:rPr>
            </w:pPr>
            <w:r w:rsidRPr="00797A51">
              <w:rPr>
                <w:rFonts w:ascii="Times New Roman" w:eastAsia="Times New Roman" w:hAnsi="Times New Roman" w:cs="Times New Roman"/>
                <w:sz w:val="12"/>
                <w:szCs w:val="12"/>
                <w:lang w:eastAsia="ru-RU"/>
              </w:rPr>
              <w:t>177,00000</w:t>
            </w:r>
          </w:p>
        </w:tc>
        <w:tc>
          <w:tcPr>
            <w:tcW w:w="993" w:type="dxa"/>
            <w:vAlign w:val="center"/>
          </w:tcPr>
          <w:p w14:paraId="2674C20D" w14:textId="7CABD67B" w:rsidR="00797A51" w:rsidRDefault="00797A51" w:rsidP="00797A51">
            <w:pPr>
              <w:jc w:val="center"/>
              <w:rPr>
                <w:rFonts w:ascii="Times New Roman" w:hAnsi="Times New Roman" w:cs="Times New Roman"/>
                <w:sz w:val="12"/>
                <w:szCs w:val="12"/>
              </w:rPr>
            </w:pPr>
            <w:r w:rsidRPr="00797A51">
              <w:rPr>
                <w:rFonts w:ascii="Times New Roman" w:eastAsia="Times New Roman" w:hAnsi="Times New Roman" w:cs="Times New Roman"/>
                <w:sz w:val="12"/>
                <w:szCs w:val="12"/>
                <w:lang w:eastAsia="ru-RU"/>
              </w:rPr>
              <w:t>0,00</w:t>
            </w:r>
          </w:p>
        </w:tc>
        <w:tc>
          <w:tcPr>
            <w:tcW w:w="958" w:type="dxa"/>
            <w:vAlign w:val="center"/>
          </w:tcPr>
          <w:p w14:paraId="68453148" w14:textId="67502C6F" w:rsidR="00797A51" w:rsidRDefault="00797A51" w:rsidP="00797A51">
            <w:pPr>
              <w:jc w:val="center"/>
              <w:rPr>
                <w:rFonts w:ascii="Times New Roman" w:hAnsi="Times New Roman" w:cs="Times New Roman"/>
                <w:sz w:val="12"/>
                <w:szCs w:val="12"/>
              </w:rPr>
            </w:pPr>
            <w:r w:rsidRPr="00797A51">
              <w:rPr>
                <w:rFonts w:ascii="Times New Roman" w:eastAsia="Times New Roman" w:hAnsi="Times New Roman" w:cs="Times New Roman"/>
                <w:sz w:val="12"/>
                <w:szCs w:val="12"/>
                <w:lang w:eastAsia="ru-RU"/>
              </w:rPr>
              <w:t>0,00</w:t>
            </w:r>
          </w:p>
        </w:tc>
      </w:tr>
      <w:tr w:rsidR="00797A51" w14:paraId="3D649AC2" w14:textId="77777777" w:rsidTr="00797A51">
        <w:tc>
          <w:tcPr>
            <w:tcW w:w="0" w:type="auto"/>
            <w:vAlign w:val="center"/>
          </w:tcPr>
          <w:p w14:paraId="22399198" w14:textId="632D573C" w:rsidR="00797A51" w:rsidRPr="00797A51" w:rsidRDefault="00797A51" w:rsidP="00797A51">
            <w:pPr>
              <w:jc w:val="center"/>
              <w:rPr>
                <w:rFonts w:ascii="Times New Roman" w:eastAsia="Times New Roman" w:hAnsi="Times New Roman" w:cs="Times New Roman"/>
                <w:sz w:val="12"/>
                <w:szCs w:val="12"/>
                <w:lang w:eastAsia="ru-RU"/>
              </w:rPr>
            </w:pPr>
          </w:p>
        </w:tc>
        <w:tc>
          <w:tcPr>
            <w:tcW w:w="4293" w:type="dxa"/>
            <w:vAlign w:val="center"/>
          </w:tcPr>
          <w:p w14:paraId="15933ABB" w14:textId="0F7858B7" w:rsidR="00797A51" w:rsidRPr="00797A51" w:rsidRDefault="00797A51" w:rsidP="00797A51">
            <w:pPr>
              <w:jc w:val="center"/>
              <w:rPr>
                <w:rFonts w:ascii="Times New Roman" w:hAnsi="Times New Roman" w:cs="Times New Roman"/>
                <w:sz w:val="12"/>
                <w:szCs w:val="12"/>
              </w:rPr>
            </w:pPr>
            <w:r w:rsidRPr="00797A51">
              <w:rPr>
                <w:rFonts w:ascii="Times New Roman" w:eastAsia="Times New Roman" w:hAnsi="Times New Roman" w:cs="Times New Roman"/>
                <w:b/>
                <w:sz w:val="12"/>
                <w:szCs w:val="12"/>
                <w:lang w:eastAsia="ru-RU"/>
              </w:rPr>
              <w:t>Итого по программе:</w:t>
            </w:r>
          </w:p>
        </w:tc>
        <w:tc>
          <w:tcPr>
            <w:tcW w:w="992" w:type="dxa"/>
            <w:vAlign w:val="center"/>
          </w:tcPr>
          <w:p w14:paraId="4C40C87D" w14:textId="16F02E83" w:rsidR="00797A51" w:rsidRPr="00797A51" w:rsidRDefault="00797A51" w:rsidP="00797A51">
            <w:pPr>
              <w:jc w:val="center"/>
              <w:rPr>
                <w:rFonts w:ascii="Times New Roman" w:eastAsia="Times New Roman" w:hAnsi="Times New Roman" w:cs="Times New Roman"/>
                <w:sz w:val="12"/>
                <w:szCs w:val="12"/>
                <w:lang w:eastAsia="ru-RU"/>
              </w:rPr>
            </w:pPr>
            <w:r w:rsidRPr="00797A51">
              <w:rPr>
                <w:rFonts w:ascii="Times New Roman" w:eastAsia="Times New Roman" w:hAnsi="Times New Roman" w:cs="Times New Roman"/>
                <w:b/>
                <w:sz w:val="12"/>
                <w:szCs w:val="12"/>
                <w:lang w:eastAsia="ru-RU"/>
              </w:rPr>
              <w:t>293,66198</w:t>
            </w:r>
          </w:p>
        </w:tc>
        <w:tc>
          <w:tcPr>
            <w:tcW w:w="993" w:type="dxa"/>
            <w:vAlign w:val="center"/>
          </w:tcPr>
          <w:p w14:paraId="6C5831DC" w14:textId="17351CC0" w:rsidR="00797A51" w:rsidRPr="00797A51" w:rsidRDefault="00797A51" w:rsidP="00797A51">
            <w:pPr>
              <w:jc w:val="center"/>
              <w:rPr>
                <w:rFonts w:ascii="Times New Roman" w:eastAsia="Times New Roman" w:hAnsi="Times New Roman" w:cs="Times New Roman"/>
                <w:sz w:val="12"/>
                <w:szCs w:val="12"/>
                <w:lang w:eastAsia="ru-RU"/>
              </w:rPr>
            </w:pPr>
            <w:r w:rsidRPr="00797A51">
              <w:rPr>
                <w:rFonts w:ascii="Times New Roman" w:eastAsia="Times New Roman" w:hAnsi="Times New Roman" w:cs="Times New Roman"/>
                <w:b/>
                <w:sz w:val="12"/>
                <w:szCs w:val="12"/>
                <w:lang w:eastAsia="ru-RU"/>
              </w:rPr>
              <w:t>0,00</w:t>
            </w:r>
          </w:p>
        </w:tc>
        <w:tc>
          <w:tcPr>
            <w:tcW w:w="958" w:type="dxa"/>
            <w:vAlign w:val="center"/>
          </w:tcPr>
          <w:p w14:paraId="0E7DA595" w14:textId="6B9CBE53" w:rsidR="00797A51" w:rsidRPr="00797A51" w:rsidRDefault="00797A51" w:rsidP="00797A51">
            <w:pPr>
              <w:jc w:val="center"/>
              <w:rPr>
                <w:rFonts w:ascii="Times New Roman" w:eastAsia="Times New Roman" w:hAnsi="Times New Roman" w:cs="Times New Roman"/>
                <w:sz w:val="12"/>
                <w:szCs w:val="12"/>
                <w:lang w:eastAsia="ru-RU"/>
              </w:rPr>
            </w:pPr>
            <w:r w:rsidRPr="00797A51">
              <w:rPr>
                <w:rFonts w:ascii="Times New Roman" w:eastAsia="Times New Roman" w:hAnsi="Times New Roman" w:cs="Times New Roman"/>
                <w:b/>
                <w:sz w:val="12"/>
                <w:szCs w:val="12"/>
                <w:lang w:eastAsia="ru-RU"/>
              </w:rPr>
              <w:t>0,00</w:t>
            </w:r>
          </w:p>
        </w:tc>
      </w:tr>
    </w:tbl>
    <w:p w14:paraId="1D674B9E" w14:textId="77777777" w:rsidR="00797A51" w:rsidRPr="00797A51" w:rsidRDefault="00797A51" w:rsidP="00797A51">
      <w:pPr>
        <w:spacing w:after="0" w:line="240" w:lineRule="auto"/>
        <w:ind w:firstLine="284"/>
        <w:jc w:val="both"/>
        <w:rPr>
          <w:rFonts w:ascii="Times New Roman" w:hAnsi="Times New Roman" w:cs="Times New Roman"/>
          <w:sz w:val="12"/>
          <w:szCs w:val="12"/>
        </w:rPr>
      </w:pPr>
      <w:r w:rsidRPr="00797A51">
        <w:rPr>
          <w:rFonts w:ascii="Times New Roman" w:hAnsi="Times New Roman" w:cs="Times New Roman"/>
          <w:sz w:val="12"/>
          <w:szCs w:val="12"/>
        </w:rPr>
        <w:t>2.Опубликовать настоящее Постановление в газете «Сергиевский вестник».</w:t>
      </w:r>
    </w:p>
    <w:p w14:paraId="751E889A" w14:textId="7AA63032" w:rsidR="00797A51" w:rsidRPr="00797A51" w:rsidRDefault="00797A51" w:rsidP="00797A51">
      <w:pPr>
        <w:spacing w:after="0" w:line="240" w:lineRule="auto"/>
        <w:ind w:firstLine="284"/>
        <w:jc w:val="both"/>
        <w:rPr>
          <w:rFonts w:ascii="Times New Roman" w:hAnsi="Times New Roman" w:cs="Times New Roman"/>
          <w:sz w:val="12"/>
          <w:szCs w:val="12"/>
        </w:rPr>
      </w:pPr>
      <w:r w:rsidRPr="00797A51">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2F6B8391" w14:textId="77777777" w:rsidR="00797A51" w:rsidRPr="00797A51" w:rsidRDefault="00797A51" w:rsidP="00797A51">
      <w:pPr>
        <w:spacing w:after="0" w:line="240" w:lineRule="auto"/>
        <w:ind w:firstLine="284"/>
        <w:jc w:val="right"/>
        <w:rPr>
          <w:rFonts w:ascii="Times New Roman" w:hAnsi="Times New Roman" w:cs="Times New Roman"/>
          <w:sz w:val="12"/>
          <w:szCs w:val="12"/>
        </w:rPr>
      </w:pPr>
      <w:r w:rsidRPr="00797A51">
        <w:rPr>
          <w:rFonts w:ascii="Times New Roman" w:hAnsi="Times New Roman" w:cs="Times New Roman"/>
          <w:sz w:val="12"/>
          <w:szCs w:val="12"/>
        </w:rPr>
        <w:t xml:space="preserve">Глава сельского поселения Светлодольск </w:t>
      </w:r>
    </w:p>
    <w:p w14:paraId="5493DDBB" w14:textId="77777777" w:rsidR="00797A51" w:rsidRDefault="00797A51" w:rsidP="00797A51">
      <w:pPr>
        <w:spacing w:after="0" w:line="240" w:lineRule="auto"/>
        <w:ind w:firstLine="284"/>
        <w:jc w:val="right"/>
        <w:rPr>
          <w:rFonts w:ascii="Times New Roman" w:hAnsi="Times New Roman" w:cs="Times New Roman"/>
          <w:sz w:val="12"/>
          <w:szCs w:val="12"/>
        </w:rPr>
      </w:pPr>
      <w:r w:rsidRPr="00797A51">
        <w:rPr>
          <w:rFonts w:ascii="Times New Roman" w:hAnsi="Times New Roman" w:cs="Times New Roman"/>
          <w:sz w:val="12"/>
          <w:szCs w:val="12"/>
        </w:rPr>
        <w:t xml:space="preserve">муниципального района Сергиевский                             </w:t>
      </w:r>
    </w:p>
    <w:p w14:paraId="72CF246A" w14:textId="0918A559" w:rsidR="00797A51" w:rsidRDefault="00797A51" w:rsidP="00797A51">
      <w:pPr>
        <w:spacing w:after="0" w:line="240" w:lineRule="auto"/>
        <w:ind w:firstLine="284"/>
        <w:jc w:val="right"/>
        <w:rPr>
          <w:rFonts w:ascii="Times New Roman" w:hAnsi="Times New Roman" w:cs="Times New Roman"/>
          <w:sz w:val="12"/>
          <w:szCs w:val="12"/>
        </w:rPr>
      </w:pPr>
      <w:r w:rsidRPr="00797A51">
        <w:rPr>
          <w:rFonts w:ascii="Times New Roman" w:hAnsi="Times New Roman" w:cs="Times New Roman"/>
          <w:sz w:val="12"/>
          <w:szCs w:val="12"/>
        </w:rPr>
        <w:t xml:space="preserve">           Андрюхин Н.В.</w:t>
      </w:r>
    </w:p>
    <w:p w14:paraId="62096B8B" w14:textId="77777777" w:rsidR="004754D6" w:rsidRPr="00411768" w:rsidRDefault="004754D6" w:rsidP="004754D6">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1E6FAC0F" w14:textId="77777777" w:rsidR="004754D6" w:rsidRDefault="004754D6" w:rsidP="004754D6">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4754D6">
        <w:rPr>
          <w:rFonts w:ascii="Times New Roman" w:hAnsi="Times New Roman" w:cs="Times New Roman"/>
          <w:sz w:val="12"/>
          <w:szCs w:val="12"/>
        </w:rPr>
        <w:t>Светлодольск</w:t>
      </w:r>
    </w:p>
    <w:p w14:paraId="3D2878E4" w14:textId="77777777" w:rsidR="004754D6" w:rsidRPr="00411768" w:rsidRDefault="004754D6" w:rsidP="004754D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54B29A91" w14:textId="77777777" w:rsidR="004754D6" w:rsidRDefault="004754D6" w:rsidP="004754D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62E0A16A" w14:textId="77777777" w:rsidR="004754D6" w:rsidRPr="00411768" w:rsidRDefault="004754D6" w:rsidP="004754D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5E9D3932" w14:textId="679BFC28" w:rsidR="004754D6" w:rsidRDefault="004754D6" w:rsidP="004754D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19.04.2022 г.                                                                                                                                                                                                              №2</w:t>
      </w:r>
      <w:r w:rsidR="00797A51">
        <w:rPr>
          <w:rFonts w:ascii="Times New Roman" w:hAnsi="Times New Roman" w:cs="Times New Roman"/>
          <w:sz w:val="12"/>
          <w:szCs w:val="12"/>
        </w:rPr>
        <w:t>7</w:t>
      </w:r>
    </w:p>
    <w:p w14:paraId="7BE48B05" w14:textId="584A8F71" w:rsidR="00146BCE" w:rsidRPr="00146BCE" w:rsidRDefault="00146BCE" w:rsidP="00146BCE">
      <w:pPr>
        <w:spacing w:after="0" w:line="240" w:lineRule="auto"/>
        <w:ind w:firstLine="284"/>
        <w:jc w:val="center"/>
        <w:rPr>
          <w:rFonts w:ascii="Times New Roman" w:hAnsi="Times New Roman" w:cs="Times New Roman"/>
          <w:sz w:val="12"/>
          <w:szCs w:val="12"/>
        </w:rPr>
      </w:pPr>
      <w:r w:rsidRPr="00146BCE">
        <w:rPr>
          <w:rFonts w:ascii="Times New Roman"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№18 от 26.04.2021г. «Об утверждении муниципальной программы «Развитие физической культуры и спорта на территории сельского поселения Светлодольск муниципального района Сергиевский» на 2021-2023гг.</w:t>
      </w:r>
    </w:p>
    <w:p w14:paraId="09B63535" w14:textId="77777777" w:rsidR="00146BCE" w:rsidRPr="00146BCE" w:rsidRDefault="00146BCE" w:rsidP="00146BCE">
      <w:pPr>
        <w:spacing w:after="0" w:line="240" w:lineRule="auto"/>
        <w:ind w:firstLine="284"/>
        <w:jc w:val="both"/>
        <w:rPr>
          <w:rFonts w:ascii="Times New Roman" w:hAnsi="Times New Roman" w:cs="Times New Roman"/>
          <w:sz w:val="12"/>
          <w:szCs w:val="12"/>
        </w:rPr>
      </w:pPr>
      <w:r w:rsidRPr="00146BCE">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  </w:t>
      </w:r>
    </w:p>
    <w:p w14:paraId="2E23E56E" w14:textId="77777777" w:rsidR="00146BCE" w:rsidRPr="00146BCE" w:rsidRDefault="00146BCE" w:rsidP="00146BCE">
      <w:pPr>
        <w:spacing w:after="0" w:line="240" w:lineRule="auto"/>
        <w:ind w:firstLine="284"/>
        <w:jc w:val="both"/>
        <w:rPr>
          <w:rFonts w:ascii="Times New Roman" w:hAnsi="Times New Roman" w:cs="Times New Roman"/>
          <w:sz w:val="12"/>
          <w:szCs w:val="12"/>
        </w:rPr>
      </w:pPr>
      <w:r w:rsidRPr="00146BCE">
        <w:rPr>
          <w:rFonts w:ascii="Times New Roman" w:hAnsi="Times New Roman" w:cs="Times New Roman"/>
          <w:sz w:val="12"/>
          <w:szCs w:val="12"/>
        </w:rPr>
        <w:t>ПОСТАНОВЛЯЕТ:</w:t>
      </w:r>
    </w:p>
    <w:p w14:paraId="32258920" w14:textId="77777777" w:rsidR="00146BCE" w:rsidRPr="00146BCE" w:rsidRDefault="00146BCE" w:rsidP="00146BCE">
      <w:pPr>
        <w:spacing w:after="0" w:line="240" w:lineRule="auto"/>
        <w:ind w:firstLine="284"/>
        <w:jc w:val="both"/>
        <w:rPr>
          <w:rFonts w:ascii="Times New Roman" w:hAnsi="Times New Roman" w:cs="Times New Roman"/>
          <w:sz w:val="12"/>
          <w:szCs w:val="12"/>
        </w:rPr>
      </w:pPr>
      <w:r w:rsidRPr="00146BCE">
        <w:rPr>
          <w:rFonts w:ascii="Times New Roman" w:hAnsi="Times New Roman" w:cs="Times New Roman"/>
          <w:sz w:val="12"/>
          <w:szCs w:val="12"/>
        </w:rPr>
        <w:t>1.Внести изменения в Приложение к постановлению администрации сельского поселения Светлодольск муниципального района Сергиевский №18 от 26.04.2021г. «Об утверждении муниципальной программы «Развитие физической культуры и спорта на территории сельского поселения Светлодольск муниципального района Сергиевский» на 2021-2023гг. (Далее - Программа) следующего содержания:</w:t>
      </w:r>
    </w:p>
    <w:p w14:paraId="3FE5A29B" w14:textId="650A5422" w:rsidR="00797A51" w:rsidRDefault="00146BCE" w:rsidP="00146BCE">
      <w:pPr>
        <w:spacing w:after="0" w:line="240" w:lineRule="auto"/>
        <w:ind w:firstLine="284"/>
        <w:jc w:val="both"/>
        <w:rPr>
          <w:rFonts w:ascii="Times New Roman" w:hAnsi="Times New Roman" w:cs="Times New Roman"/>
          <w:sz w:val="12"/>
          <w:szCs w:val="12"/>
        </w:rPr>
      </w:pPr>
      <w:r w:rsidRPr="00146BCE">
        <w:rPr>
          <w:rFonts w:ascii="Times New Roman" w:hAnsi="Times New Roman" w:cs="Times New Roman"/>
          <w:sz w:val="12"/>
          <w:szCs w:val="12"/>
        </w:rPr>
        <w:t>1.1.В разделе 5 Программы позицию «Перечень программных мероприятий» изложить в следующей редакции:</w:t>
      </w:r>
    </w:p>
    <w:tbl>
      <w:tblPr>
        <w:tblW w:w="5000" w:type="pct"/>
        <w:tblLayout w:type="fixed"/>
        <w:tblLook w:val="04A0" w:firstRow="1" w:lastRow="0" w:firstColumn="1" w:lastColumn="0" w:noHBand="0" w:noVBand="1"/>
      </w:tblPr>
      <w:tblGrid>
        <w:gridCol w:w="966"/>
        <w:gridCol w:w="379"/>
        <w:gridCol w:w="1809"/>
        <w:gridCol w:w="1039"/>
        <w:gridCol w:w="927"/>
        <w:gridCol w:w="943"/>
        <w:gridCol w:w="1666"/>
      </w:tblGrid>
      <w:tr w:rsidR="00146BCE" w:rsidRPr="00146BCE" w14:paraId="01BA541A" w14:textId="77777777" w:rsidTr="00146BCE">
        <w:tc>
          <w:tcPr>
            <w:tcW w:w="625" w:type="pct"/>
            <w:vMerge w:val="restart"/>
            <w:tcBorders>
              <w:top w:val="single" w:sz="4" w:space="0" w:color="000000"/>
              <w:left w:val="single" w:sz="4" w:space="0" w:color="000000"/>
              <w:right w:val="nil"/>
            </w:tcBorders>
            <w:vAlign w:val="center"/>
          </w:tcPr>
          <w:p w14:paraId="4F9BE6F4" w14:textId="77777777" w:rsidR="00146BCE" w:rsidRPr="00146BCE" w:rsidRDefault="00146BCE" w:rsidP="00146BCE">
            <w:pPr>
              <w:snapToGrid w:val="0"/>
              <w:spacing w:after="0" w:line="240" w:lineRule="auto"/>
              <w:jc w:val="center"/>
              <w:rPr>
                <w:rFonts w:ascii="Times New Roman" w:hAnsi="Times New Roman" w:cs="Times New Roman"/>
                <w:color w:val="000000" w:themeColor="text1"/>
                <w:sz w:val="12"/>
                <w:szCs w:val="12"/>
              </w:rPr>
            </w:pPr>
            <w:r w:rsidRPr="00146BCE">
              <w:rPr>
                <w:rFonts w:ascii="Times New Roman" w:hAnsi="Times New Roman" w:cs="Times New Roman"/>
                <w:color w:val="000000" w:themeColor="text1"/>
                <w:sz w:val="12"/>
                <w:szCs w:val="12"/>
              </w:rPr>
              <w:t>Наименование бюджета</w:t>
            </w:r>
          </w:p>
        </w:tc>
        <w:tc>
          <w:tcPr>
            <w:tcW w:w="245" w:type="pct"/>
            <w:vMerge w:val="restart"/>
            <w:tcBorders>
              <w:top w:val="single" w:sz="4" w:space="0" w:color="000000"/>
              <w:left w:val="single" w:sz="4" w:space="0" w:color="000000"/>
              <w:bottom w:val="single" w:sz="4" w:space="0" w:color="000000"/>
              <w:right w:val="nil"/>
            </w:tcBorders>
            <w:vAlign w:val="center"/>
            <w:hideMark/>
          </w:tcPr>
          <w:p w14:paraId="2AF811A8" w14:textId="77777777" w:rsidR="00146BCE" w:rsidRPr="00146BCE" w:rsidRDefault="00146BCE" w:rsidP="00146BCE">
            <w:pPr>
              <w:snapToGrid w:val="0"/>
              <w:spacing w:after="0" w:line="240" w:lineRule="auto"/>
              <w:jc w:val="center"/>
              <w:rPr>
                <w:rFonts w:ascii="Times New Roman" w:hAnsi="Times New Roman" w:cs="Times New Roman"/>
                <w:color w:val="000000" w:themeColor="text1"/>
                <w:sz w:val="12"/>
                <w:szCs w:val="12"/>
              </w:rPr>
            </w:pPr>
            <w:r w:rsidRPr="00146BCE">
              <w:rPr>
                <w:rFonts w:ascii="Times New Roman" w:hAnsi="Times New Roman" w:cs="Times New Roman"/>
                <w:color w:val="000000" w:themeColor="text1"/>
                <w:sz w:val="12"/>
                <w:szCs w:val="12"/>
              </w:rPr>
              <w:t xml:space="preserve">№ </w:t>
            </w:r>
            <w:proofErr w:type="gramStart"/>
            <w:r w:rsidRPr="00146BCE">
              <w:rPr>
                <w:rFonts w:ascii="Times New Roman" w:hAnsi="Times New Roman" w:cs="Times New Roman"/>
                <w:color w:val="000000" w:themeColor="text1"/>
                <w:sz w:val="12"/>
                <w:szCs w:val="12"/>
              </w:rPr>
              <w:t>п</w:t>
            </w:r>
            <w:proofErr w:type="gramEnd"/>
            <w:r w:rsidRPr="00146BCE">
              <w:rPr>
                <w:rFonts w:ascii="Times New Roman" w:hAnsi="Times New Roman" w:cs="Times New Roman"/>
                <w:color w:val="000000" w:themeColor="text1"/>
                <w:sz w:val="12"/>
                <w:szCs w:val="12"/>
              </w:rPr>
              <w:t>/п</w:t>
            </w:r>
          </w:p>
        </w:tc>
        <w:tc>
          <w:tcPr>
            <w:tcW w:w="1170" w:type="pct"/>
            <w:vMerge w:val="restart"/>
            <w:tcBorders>
              <w:top w:val="single" w:sz="4" w:space="0" w:color="000000"/>
              <w:left w:val="single" w:sz="4" w:space="0" w:color="000000"/>
              <w:bottom w:val="single" w:sz="4" w:space="0" w:color="000000"/>
              <w:right w:val="nil"/>
            </w:tcBorders>
            <w:vAlign w:val="center"/>
            <w:hideMark/>
          </w:tcPr>
          <w:p w14:paraId="09CA2CE8" w14:textId="77777777" w:rsidR="00146BCE" w:rsidRPr="00146BCE" w:rsidRDefault="00146BCE" w:rsidP="00146BCE">
            <w:pPr>
              <w:snapToGrid w:val="0"/>
              <w:spacing w:after="0" w:line="240" w:lineRule="auto"/>
              <w:jc w:val="center"/>
              <w:rPr>
                <w:rFonts w:ascii="Times New Roman" w:hAnsi="Times New Roman" w:cs="Times New Roman"/>
                <w:color w:val="000000" w:themeColor="text1"/>
                <w:sz w:val="12"/>
                <w:szCs w:val="12"/>
              </w:rPr>
            </w:pPr>
            <w:r w:rsidRPr="00146BCE">
              <w:rPr>
                <w:rFonts w:ascii="Times New Roman" w:hAnsi="Times New Roman" w:cs="Times New Roman"/>
                <w:color w:val="000000" w:themeColor="text1"/>
                <w:sz w:val="12"/>
                <w:szCs w:val="12"/>
              </w:rPr>
              <w:t>Наименование мероприятия</w:t>
            </w:r>
          </w:p>
        </w:tc>
        <w:tc>
          <w:tcPr>
            <w:tcW w:w="1882" w:type="pct"/>
            <w:gridSpan w:val="3"/>
            <w:tcBorders>
              <w:top w:val="single" w:sz="4" w:space="0" w:color="000000"/>
              <w:left w:val="single" w:sz="4" w:space="0" w:color="000000"/>
              <w:bottom w:val="single" w:sz="4" w:space="0" w:color="000000"/>
              <w:right w:val="nil"/>
            </w:tcBorders>
            <w:vAlign w:val="center"/>
            <w:hideMark/>
          </w:tcPr>
          <w:p w14:paraId="2C296FB6" w14:textId="77777777" w:rsidR="00146BCE" w:rsidRPr="00146BCE" w:rsidRDefault="00146BCE" w:rsidP="00146BCE">
            <w:pPr>
              <w:snapToGrid w:val="0"/>
              <w:spacing w:after="0" w:line="240" w:lineRule="auto"/>
              <w:jc w:val="center"/>
              <w:rPr>
                <w:rFonts w:ascii="Times New Roman" w:hAnsi="Times New Roman" w:cs="Times New Roman"/>
                <w:color w:val="000000" w:themeColor="text1"/>
                <w:sz w:val="12"/>
                <w:szCs w:val="12"/>
              </w:rPr>
            </w:pPr>
            <w:r w:rsidRPr="00146BCE">
              <w:rPr>
                <w:rFonts w:ascii="Times New Roman" w:hAnsi="Times New Roman" w:cs="Times New Roman"/>
                <w:color w:val="000000" w:themeColor="text1"/>
                <w:sz w:val="12"/>
                <w:szCs w:val="12"/>
              </w:rPr>
              <w:t xml:space="preserve">Планируемый объем финансирования, </w:t>
            </w:r>
            <w:proofErr w:type="spellStart"/>
            <w:r w:rsidRPr="00146BCE">
              <w:rPr>
                <w:rFonts w:ascii="Times New Roman" w:hAnsi="Times New Roman" w:cs="Times New Roman"/>
                <w:color w:val="000000" w:themeColor="text1"/>
                <w:sz w:val="12"/>
                <w:szCs w:val="12"/>
              </w:rPr>
              <w:t>тыс</w:t>
            </w:r>
            <w:proofErr w:type="gramStart"/>
            <w:r w:rsidRPr="00146BCE">
              <w:rPr>
                <w:rFonts w:ascii="Times New Roman" w:hAnsi="Times New Roman" w:cs="Times New Roman"/>
                <w:color w:val="000000" w:themeColor="text1"/>
                <w:sz w:val="12"/>
                <w:szCs w:val="12"/>
              </w:rPr>
              <w:t>.р</w:t>
            </w:r>
            <w:proofErr w:type="gramEnd"/>
            <w:r w:rsidRPr="00146BCE">
              <w:rPr>
                <w:rFonts w:ascii="Times New Roman" w:hAnsi="Times New Roman" w:cs="Times New Roman"/>
                <w:color w:val="000000" w:themeColor="text1"/>
                <w:sz w:val="12"/>
                <w:szCs w:val="12"/>
              </w:rPr>
              <w:t>ублей</w:t>
            </w:r>
            <w:proofErr w:type="spellEnd"/>
          </w:p>
        </w:tc>
        <w:tc>
          <w:tcPr>
            <w:tcW w:w="1078" w:type="pct"/>
            <w:vMerge w:val="restart"/>
            <w:tcBorders>
              <w:top w:val="single" w:sz="4" w:space="0" w:color="000000"/>
              <w:left w:val="single" w:sz="4" w:space="0" w:color="000000"/>
              <w:right w:val="single" w:sz="4" w:space="0" w:color="000000"/>
            </w:tcBorders>
            <w:vAlign w:val="center"/>
            <w:hideMark/>
          </w:tcPr>
          <w:p w14:paraId="4CAF7222" w14:textId="77777777" w:rsidR="00146BCE" w:rsidRPr="00146BCE" w:rsidRDefault="00146BCE" w:rsidP="00146BCE">
            <w:pPr>
              <w:snapToGrid w:val="0"/>
              <w:spacing w:after="0" w:line="240" w:lineRule="auto"/>
              <w:jc w:val="center"/>
              <w:rPr>
                <w:rFonts w:ascii="Times New Roman" w:hAnsi="Times New Roman" w:cs="Times New Roman"/>
                <w:color w:val="000000" w:themeColor="text1"/>
                <w:sz w:val="12"/>
                <w:szCs w:val="12"/>
              </w:rPr>
            </w:pPr>
            <w:r w:rsidRPr="00146BCE">
              <w:rPr>
                <w:rFonts w:ascii="Times New Roman" w:hAnsi="Times New Roman" w:cs="Times New Roman"/>
                <w:color w:val="000000" w:themeColor="text1"/>
                <w:sz w:val="12"/>
                <w:szCs w:val="12"/>
              </w:rPr>
              <w:t>Исполнитель мероприятия</w:t>
            </w:r>
          </w:p>
        </w:tc>
      </w:tr>
      <w:tr w:rsidR="00146BCE" w:rsidRPr="00146BCE" w14:paraId="2CB00C81" w14:textId="77777777" w:rsidTr="00146BCE">
        <w:tc>
          <w:tcPr>
            <w:tcW w:w="625" w:type="pct"/>
            <w:vMerge/>
            <w:tcBorders>
              <w:left w:val="single" w:sz="4" w:space="0" w:color="000000"/>
              <w:bottom w:val="single" w:sz="4" w:space="0" w:color="000000"/>
              <w:right w:val="nil"/>
            </w:tcBorders>
            <w:vAlign w:val="center"/>
          </w:tcPr>
          <w:p w14:paraId="64392370" w14:textId="77777777" w:rsidR="00146BCE" w:rsidRPr="00146BCE" w:rsidRDefault="00146BCE" w:rsidP="00146BCE">
            <w:pPr>
              <w:spacing w:after="0" w:line="240" w:lineRule="auto"/>
              <w:jc w:val="center"/>
              <w:rPr>
                <w:rFonts w:ascii="Times New Roman" w:hAnsi="Times New Roman" w:cs="Times New Roman"/>
                <w:color w:val="000000" w:themeColor="text1"/>
                <w:sz w:val="12"/>
                <w:szCs w:val="12"/>
              </w:rPr>
            </w:pPr>
          </w:p>
        </w:tc>
        <w:tc>
          <w:tcPr>
            <w:tcW w:w="245" w:type="pct"/>
            <w:vMerge/>
            <w:tcBorders>
              <w:top w:val="single" w:sz="4" w:space="0" w:color="000000"/>
              <w:left w:val="single" w:sz="4" w:space="0" w:color="000000"/>
              <w:bottom w:val="single" w:sz="4" w:space="0" w:color="000000"/>
              <w:right w:val="nil"/>
            </w:tcBorders>
            <w:vAlign w:val="center"/>
            <w:hideMark/>
          </w:tcPr>
          <w:p w14:paraId="7F117027" w14:textId="77777777" w:rsidR="00146BCE" w:rsidRPr="00146BCE" w:rsidRDefault="00146BCE" w:rsidP="00146BCE">
            <w:pPr>
              <w:spacing w:after="0" w:line="240" w:lineRule="auto"/>
              <w:jc w:val="center"/>
              <w:rPr>
                <w:rFonts w:ascii="Times New Roman" w:hAnsi="Times New Roman" w:cs="Times New Roman"/>
                <w:color w:val="000000" w:themeColor="text1"/>
                <w:sz w:val="12"/>
                <w:szCs w:val="12"/>
              </w:rPr>
            </w:pPr>
          </w:p>
        </w:tc>
        <w:tc>
          <w:tcPr>
            <w:tcW w:w="1170" w:type="pct"/>
            <w:vMerge/>
            <w:tcBorders>
              <w:top w:val="single" w:sz="4" w:space="0" w:color="000000"/>
              <w:left w:val="single" w:sz="4" w:space="0" w:color="000000"/>
              <w:bottom w:val="single" w:sz="4" w:space="0" w:color="000000"/>
              <w:right w:val="nil"/>
            </w:tcBorders>
            <w:vAlign w:val="center"/>
            <w:hideMark/>
          </w:tcPr>
          <w:p w14:paraId="5B0891A9" w14:textId="77777777" w:rsidR="00146BCE" w:rsidRPr="00146BCE" w:rsidRDefault="00146BCE" w:rsidP="00146BCE">
            <w:pPr>
              <w:spacing w:after="0" w:line="240" w:lineRule="auto"/>
              <w:jc w:val="center"/>
              <w:rPr>
                <w:rFonts w:ascii="Times New Roman" w:hAnsi="Times New Roman" w:cs="Times New Roman"/>
                <w:color w:val="000000" w:themeColor="text1"/>
                <w:sz w:val="12"/>
                <w:szCs w:val="12"/>
              </w:rPr>
            </w:pPr>
          </w:p>
        </w:tc>
        <w:tc>
          <w:tcPr>
            <w:tcW w:w="672" w:type="pct"/>
            <w:tcBorders>
              <w:top w:val="single" w:sz="4" w:space="0" w:color="000000"/>
              <w:left w:val="single" w:sz="4" w:space="0" w:color="000000"/>
              <w:bottom w:val="single" w:sz="4" w:space="0" w:color="000000"/>
              <w:right w:val="nil"/>
            </w:tcBorders>
            <w:vAlign w:val="center"/>
            <w:hideMark/>
          </w:tcPr>
          <w:p w14:paraId="72C8E638" w14:textId="77777777" w:rsidR="00146BCE" w:rsidRPr="00146BCE" w:rsidRDefault="00146BCE" w:rsidP="00146BCE">
            <w:pPr>
              <w:snapToGrid w:val="0"/>
              <w:spacing w:after="0" w:line="240" w:lineRule="auto"/>
              <w:jc w:val="center"/>
              <w:rPr>
                <w:rFonts w:ascii="Times New Roman" w:hAnsi="Times New Roman" w:cs="Times New Roman"/>
                <w:color w:val="000000" w:themeColor="text1"/>
                <w:sz w:val="12"/>
                <w:szCs w:val="12"/>
              </w:rPr>
            </w:pPr>
            <w:r w:rsidRPr="00146BCE">
              <w:rPr>
                <w:rFonts w:ascii="Times New Roman" w:hAnsi="Times New Roman" w:cs="Times New Roman"/>
                <w:color w:val="000000" w:themeColor="text1"/>
                <w:sz w:val="12"/>
                <w:szCs w:val="12"/>
              </w:rPr>
              <w:t>2021</w:t>
            </w:r>
          </w:p>
        </w:tc>
        <w:tc>
          <w:tcPr>
            <w:tcW w:w="600" w:type="pct"/>
            <w:tcBorders>
              <w:top w:val="single" w:sz="4" w:space="0" w:color="000000"/>
              <w:left w:val="single" w:sz="4" w:space="0" w:color="000000"/>
              <w:bottom w:val="single" w:sz="4" w:space="0" w:color="000000"/>
              <w:right w:val="nil"/>
            </w:tcBorders>
            <w:vAlign w:val="center"/>
            <w:hideMark/>
          </w:tcPr>
          <w:p w14:paraId="2034ECC7" w14:textId="77777777" w:rsidR="00146BCE" w:rsidRPr="00146BCE" w:rsidRDefault="00146BCE" w:rsidP="00146BCE">
            <w:pPr>
              <w:snapToGrid w:val="0"/>
              <w:spacing w:after="0" w:line="240" w:lineRule="auto"/>
              <w:jc w:val="center"/>
              <w:rPr>
                <w:rFonts w:ascii="Times New Roman" w:hAnsi="Times New Roman" w:cs="Times New Roman"/>
                <w:color w:val="000000" w:themeColor="text1"/>
                <w:sz w:val="12"/>
                <w:szCs w:val="12"/>
              </w:rPr>
            </w:pPr>
            <w:r w:rsidRPr="00146BCE">
              <w:rPr>
                <w:rFonts w:ascii="Times New Roman" w:hAnsi="Times New Roman" w:cs="Times New Roman"/>
                <w:color w:val="000000" w:themeColor="text1"/>
                <w:sz w:val="12"/>
                <w:szCs w:val="12"/>
              </w:rPr>
              <w:t>2022</w:t>
            </w:r>
          </w:p>
        </w:tc>
        <w:tc>
          <w:tcPr>
            <w:tcW w:w="610" w:type="pct"/>
            <w:tcBorders>
              <w:top w:val="single" w:sz="4" w:space="0" w:color="000000"/>
              <w:left w:val="single" w:sz="4" w:space="0" w:color="000000"/>
              <w:bottom w:val="single" w:sz="4" w:space="0" w:color="000000"/>
              <w:right w:val="nil"/>
            </w:tcBorders>
            <w:vAlign w:val="center"/>
            <w:hideMark/>
          </w:tcPr>
          <w:p w14:paraId="296C60A4" w14:textId="77777777" w:rsidR="00146BCE" w:rsidRPr="00146BCE" w:rsidRDefault="00146BCE" w:rsidP="00146BCE">
            <w:pPr>
              <w:snapToGrid w:val="0"/>
              <w:spacing w:after="0" w:line="240" w:lineRule="auto"/>
              <w:jc w:val="center"/>
              <w:rPr>
                <w:rFonts w:ascii="Times New Roman" w:hAnsi="Times New Roman" w:cs="Times New Roman"/>
                <w:color w:val="000000" w:themeColor="text1"/>
                <w:sz w:val="12"/>
                <w:szCs w:val="12"/>
              </w:rPr>
            </w:pPr>
            <w:r w:rsidRPr="00146BCE">
              <w:rPr>
                <w:rFonts w:ascii="Times New Roman" w:hAnsi="Times New Roman" w:cs="Times New Roman"/>
                <w:color w:val="000000" w:themeColor="text1"/>
                <w:sz w:val="12"/>
                <w:szCs w:val="12"/>
              </w:rPr>
              <w:t>2023</w:t>
            </w:r>
          </w:p>
        </w:tc>
        <w:tc>
          <w:tcPr>
            <w:tcW w:w="1078" w:type="pct"/>
            <w:vMerge/>
            <w:tcBorders>
              <w:left w:val="single" w:sz="4" w:space="0" w:color="000000"/>
              <w:bottom w:val="single" w:sz="4" w:space="0" w:color="000000"/>
              <w:right w:val="single" w:sz="4" w:space="0" w:color="000000"/>
            </w:tcBorders>
            <w:vAlign w:val="center"/>
          </w:tcPr>
          <w:p w14:paraId="3DC43EF5" w14:textId="77777777" w:rsidR="00146BCE" w:rsidRPr="00146BCE" w:rsidRDefault="00146BCE" w:rsidP="00146BCE">
            <w:pPr>
              <w:snapToGrid w:val="0"/>
              <w:spacing w:after="0" w:line="240" w:lineRule="auto"/>
              <w:jc w:val="center"/>
              <w:rPr>
                <w:rFonts w:ascii="Times New Roman" w:hAnsi="Times New Roman" w:cs="Times New Roman"/>
                <w:color w:val="000000" w:themeColor="text1"/>
                <w:sz w:val="12"/>
                <w:szCs w:val="12"/>
              </w:rPr>
            </w:pPr>
          </w:p>
        </w:tc>
      </w:tr>
      <w:tr w:rsidR="00146BCE" w:rsidRPr="00146BCE" w14:paraId="6212657A" w14:textId="77777777" w:rsidTr="00146BCE">
        <w:trPr>
          <w:cantSplit/>
          <w:trHeight w:val="70"/>
        </w:trPr>
        <w:tc>
          <w:tcPr>
            <w:tcW w:w="625" w:type="pct"/>
            <w:vMerge w:val="restart"/>
            <w:tcBorders>
              <w:top w:val="single" w:sz="4" w:space="0" w:color="000000"/>
              <w:left w:val="single" w:sz="4" w:space="0" w:color="000000"/>
              <w:right w:val="nil"/>
            </w:tcBorders>
            <w:vAlign w:val="center"/>
          </w:tcPr>
          <w:p w14:paraId="78DC7FFC" w14:textId="77777777" w:rsidR="00146BCE" w:rsidRPr="00146BCE" w:rsidRDefault="00146BCE" w:rsidP="00146BCE">
            <w:pPr>
              <w:snapToGrid w:val="0"/>
              <w:spacing w:after="0" w:line="240" w:lineRule="auto"/>
              <w:jc w:val="center"/>
              <w:rPr>
                <w:rFonts w:ascii="Times New Roman" w:hAnsi="Times New Roman" w:cs="Times New Roman"/>
                <w:color w:val="000000" w:themeColor="text1"/>
                <w:sz w:val="12"/>
                <w:szCs w:val="12"/>
              </w:rPr>
            </w:pPr>
            <w:r w:rsidRPr="00146BCE">
              <w:rPr>
                <w:rFonts w:ascii="Times New Roman" w:hAnsi="Times New Roman" w:cs="Times New Roman"/>
                <w:color w:val="000000" w:themeColor="text1"/>
                <w:sz w:val="12"/>
                <w:szCs w:val="12"/>
              </w:rPr>
              <w:t>Областной бюджет</w:t>
            </w:r>
          </w:p>
        </w:tc>
        <w:tc>
          <w:tcPr>
            <w:tcW w:w="245" w:type="pct"/>
            <w:tcBorders>
              <w:top w:val="single" w:sz="4" w:space="0" w:color="000000"/>
              <w:left w:val="single" w:sz="4" w:space="0" w:color="000000"/>
              <w:bottom w:val="single" w:sz="4" w:space="0" w:color="000000"/>
              <w:right w:val="nil"/>
            </w:tcBorders>
            <w:vAlign w:val="center"/>
            <w:hideMark/>
          </w:tcPr>
          <w:p w14:paraId="3E26DF8E" w14:textId="77777777" w:rsidR="00146BCE" w:rsidRPr="00146BCE" w:rsidRDefault="00146BCE" w:rsidP="00146BCE">
            <w:pPr>
              <w:snapToGrid w:val="0"/>
              <w:spacing w:after="0" w:line="240" w:lineRule="auto"/>
              <w:jc w:val="center"/>
              <w:rPr>
                <w:rFonts w:ascii="Times New Roman" w:hAnsi="Times New Roman" w:cs="Times New Roman"/>
                <w:color w:val="000000" w:themeColor="text1"/>
                <w:sz w:val="12"/>
                <w:szCs w:val="12"/>
              </w:rPr>
            </w:pPr>
            <w:r w:rsidRPr="00146BCE">
              <w:rPr>
                <w:rFonts w:ascii="Times New Roman" w:hAnsi="Times New Roman" w:cs="Times New Roman"/>
                <w:color w:val="000000" w:themeColor="text1"/>
                <w:sz w:val="12"/>
                <w:szCs w:val="12"/>
              </w:rPr>
              <w:t>1</w:t>
            </w:r>
          </w:p>
        </w:tc>
        <w:tc>
          <w:tcPr>
            <w:tcW w:w="1170" w:type="pct"/>
            <w:tcBorders>
              <w:top w:val="single" w:sz="4" w:space="0" w:color="000000"/>
              <w:left w:val="single" w:sz="4" w:space="0" w:color="000000"/>
              <w:bottom w:val="single" w:sz="4" w:space="0" w:color="000000"/>
              <w:right w:val="nil"/>
            </w:tcBorders>
            <w:vAlign w:val="center"/>
            <w:hideMark/>
          </w:tcPr>
          <w:p w14:paraId="745B31E9" w14:textId="77777777" w:rsidR="00146BCE" w:rsidRPr="00146BCE" w:rsidRDefault="00146BCE" w:rsidP="00146BCE">
            <w:pPr>
              <w:spacing w:after="0" w:line="240" w:lineRule="auto"/>
              <w:jc w:val="center"/>
              <w:rPr>
                <w:rFonts w:ascii="Times New Roman" w:hAnsi="Times New Roman" w:cs="Times New Roman"/>
                <w:color w:val="000000" w:themeColor="text1"/>
                <w:sz w:val="12"/>
                <w:szCs w:val="12"/>
              </w:rPr>
            </w:pPr>
            <w:r w:rsidRPr="00146BCE">
              <w:rPr>
                <w:rFonts w:ascii="Times New Roman" w:hAnsi="Times New Roman" w:cs="Times New Roman"/>
                <w:color w:val="000000" w:themeColor="text1"/>
                <w:sz w:val="12"/>
                <w:szCs w:val="12"/>
              </w:rPr>
              <w:t>Организация и проведение спортивных и спортивно-массовых мероприятий и участие в них</w:t>
            </w:r>
          </w:p>
        </w:tc>
        <w:tc>
          <w:tcPr>
            <w:tcW w:w="672" w:type="pct"/>
            <w:tcBorders>
              <w:top w:val="single" w:sz="4" w:space="0" w:color="000000"/>
              <w:left w:val="single" w:sz="4" w:space="0" w:color="000000"/>
              <w:bottom w:val="single" w:sz="4" w:space="0" w:color="000000"/>
              <w:right w:val="nil"/>
            </w:tcBorders>
            <w:vAlign w:val="center"/>
            <w:hideMark/>
          </w:tcPr>
          <w:p w14:paraId="6996A3FD" w14:textId="77777777" w:rsidR="00146BCE" w:rsidRPr="00146BCE" w:rsidRDefault="00146BCE" w:rsidP="00146BCE">
            <w:pPr>
              <w:snapToGrid w:val="0"/>
              <w:spacing w:after="0" w:line="240" w:lineRule="auto"/>
              <w:jc w:val="center"/>
              <w:rPr>
                <w:rFonts w:ascii="Times New Roman" w:hAnsi="Times New Roman" w:cs="Times New Roman"/>
                <w:color w:val="000000" w:themeColor="text1"/>
                <w:sz w:val="12"/>
                <w:szCs w:val="12"/>
              </w:rPr>
            </w:pPr>
            <w:r w:rsidRPr="00146BCE">
              <w:rPr>
                <w:rFonts w:ascii="Times New Roman" w:hAnsi="Times New Roman" w:cs="Times New Roman"/>
                <w:color w:val="000000" w:themeColor="text1"/>
                <w:sz w:val="12"/>
                <w:szCs w:val="12"/>
              </w:rPr>
              <w:t>519,99996</w:t>
            </w:r>
          </w:p>
        </w:tc>
        <w:tc>
          <w:tcPr>
            <w:tcW w:w="600" w:type="pct"/>
            <w:tcBorders>
              <w:top w:val="single" w:sz="4" w:space="0" w:color="000000"/>
              <w:left w:val="single" w:sz="4" w:space="0" w:color="000000"/>
              <w:bottom w:val="single" w:sz="4" w:space="0" w:color="000000"/>
              <w:right w:val="nil"/>
            </w:tcBorders>
            <w:vAlign w:val="center"/>
            <w:hideMark/>
          </w:tcPr>
          <w:p w14:paraId="531E13ED" w14:textId="77777777" w:rsidR="00146BCE" w:rsidRPr="00146BCE" w:rsidRDefault="00146BCE" w:rsidP="00146BCE">
            <w:pPr>
              <w:snapToGrid w:val="0"/>
              <w:spacing w:after="0" w:line="240" w:lineRule="auto"/>
              <w:jc w:val="center"/>
              <w:rPr>
                <w:rFonts w:ascii="Times New Roman" w:hAnsi="Times New Roman" w:cs="Times New Roman"/>
                <w:color w:val="000000" w:themeColor="text1"/>
                <w:sz w:val="12"/>
                <w:szCs w:val="12"/>
              </w:rPr>
            </w:pPr>
            <w:r w:rsidRPr="00146BCE">
              <w:rPr>
                <w:rFonts w:ascii="Times New Roman" w:hAnsi="Times New Roman" w:cs="Times New Roman"/>
                <w:color w:val="000000" w:themeColor="text1"/>
                <w:sz w:val="12"/>
                <w:szCs w:val="12"/>
              </w:rPr>
              <w:t>519,99045</w:t>
            </w:r>
          </w:p>
        </w:tc>
        <w:tc>
          <w:tcPr>
            <w:tcW w:w="610" w:type="pct"/>
            <w:tcBorders>
              <w:top w:val="single" w:sz="4" w:space="0" w:color="000000"/>
              <w:left w:val="single" w:sz="4" w:space="0" w:color="000000"/>
              <w:bottom w:val="single" w:sz="4" w:space="0" w:color="000000"/>
              <w:right w:val="nil"/>
            </w:tcBorders>
            <w:vAlign w:val="center"/>
            <w:hideMark/>
          </w:tcPr>
          <w:p w14:paraId="43EF3DF8" w14:textId="04C4B5FA" w:rsidR="00146BCE" w:rsidRPr="00146BCE" w:rsidRDefault="00146BCE" w:rsidP="00146BCE">
            <w:pPr>
              <w:snapToGrid w:val="0"/>
              <w:spacing w:after="0" w:line="240" w:lineRule="auto"/>
              <w:jc w:val="center"/>
              <w:rPr>
                <w:rFonts w:ascii="Times New Roman" w:hAnsi="Times New Roman" w:cs="Times New Roman"/>
                <w:color w:val="000000" w:themeColor="text1"/>
                <w:sz w:val="12"/>
                <w:szCs w:val="12"/>
              </w:rPr>
            </w:pPr>
            <w:r w:rsidRPr="00146BCE">
              <w:rPr>
                <w:rFonts w:ascii="Times New Roman" w:hAnsi="Times New Roman" w:cs="Times New Roman"/>
                <w:color w:val="000000" w:themeColor="text1"/>
                <w:sz w:val="12"/>
                <w:szCs w:val="12"/>
              </w:rPr>
              <w:t>0,00</w:t>
            </w:r>
          </w:p>
        </w:tc>
        <w:tc>
          <w:tcPr>
            <w:tcW w:w="1078" w:type="pct"/>
            <w:tcBorders>
              <w:top w:val="single" w:sz="4" w:space="0" w:color="000000"/>
              <w:left w:val="single" w:sz="4" w:space="0" w:color="000000"/>
              <w:bottom w:val="single" w:sz="4" w:space="0" w:color="000000"/>
              <w:right w:val="single" w:sz="4" w:space="0" w:color="000000"/>
            </w:tcBorders>
            <w:vAlign w:val="center"/>
            <w:hideMark/>
          </w:tcPr>
          <w:p w14:paraId="4C2928E3" w14:textId="77777777" w:rsidR="00146BCE" w:rsidRPr="00146BCE" w:rsidRDefault="00146BCE" w:rsidP="00146BCE">
            <w:pPr>
              <w:snapToGrid w:val="0"/>
              <w:spacing w:after="0" w:line="240" w:lineRule="auto"/>
              <w:jc w:val="center"/>
              <w:rPr>
                <w:rFonts w:ascii="Times New Roman" w:hAnsi="Times New Roman" w:cs="Times New Roman"/>
                <w:color w:val="000000" w:themeColor="text1"/>
                <w:sz w:val="12"/>
                <w:szCs w:val="12"/>
              </w:rPr>
            </w:pPr>
            <w:r w:rsidRPr="00146BCE">
              <w:rPr>
                <w:rFonts w:ascii="Times New Roman" w:hAnsi="Times New Roman" w:cs="Times New Roman"/>
                <w:color w:val="000000" w:themeColor="text1"/>
                <w:sz w:val="12"/>
                <w:szCs w:val="12"/>
              </w:rPr>
              <w:t>Администрация сельского поселения Светлодольск</w:t>
            </w:r>
          </w:p>
        </w:tc>
      </w:tr>
      <w:tr w:rsidR="00146BCE" w:rsidRPr="00146BCE" w14:paraId="307431EC" w14:textId="77777777" w:rsidTr="00146BCE">
        <w:trPr>
          <w:trHeight w:val="70"/>
        </w:trPr>
        <w:tc>
          <w:tcPr>
            <w:tcW w:w="625" w:type="pct"/>
            <w:vMerge/>
            <w:tcBorders>
              <w:left w:val="single" w:sz="4" w:space="0" w:color="000000"/>
              <w:bottom w:val="single" w:sz="4" w:space="0" w:color="000000"/>
              <w:right w:val="nil"/>
            </w:tcBorders>
            <w:vAlign w:val="center"/>
          </w:tcPr>
          <w:p w14:paraId="76CBF16D" w14:textId="77777777" w:rsidR="00146BCE" w:rsidRPr="00146BCE" w:rsidRDefault="00146BCE" w:rsidP="00146BCE">
            <w:pPr>
              <w:snapToGrid w:val="0"/>
              <w:spacing w:after="0" w:line="240" w:lineRule="auto"/>
              <w:jc w:val="center"/>
              <w:rPr>
                <w:rFonts w:ascii="Times New Roman" w:hAnsi="Times New Roman" w:cs="Times New Roman"/>
                <w:color w:val="000000" w:themeColor="text1"/>
                <w:sz w:val="12"/>
                <w:szCs w:val="12"/>
              </w:rPr>
            </w:pPr>
          </w:p>
        </w:tc>
        <w:tc>
          <w:tcPr>
            <w:tcW w:w="245" w:type="pct"/>
            <w:tcBorders>
              <w:top w:val="single" w:sz="4" w:space="0" w:color="000000"/>
              <w:left w:val="single" w:sz="4" w:space="0" w:color="000000"/>
              <w:bottom w:val="single" w:sz="4" w:space="0" w:color="000000"/>
              <w:right w:val="nil"/>
            </w:tcBorders>
            <w:vAlign w:val="center"/>
          </w:tcPr>
          <w:p w14:paraId="08F9E953" w14:textId="77777777" w:rsidR="00146BCE" w:rsidRPr="00146BCE" w:rsidRDefault="00146BCE" w:rsidP="00146BCE">
            <w:pPr>
              <w:snapToGrid w:val="0"/>
              <w:spacing w:after="0" w:line="240" w:lineRule="auto"/>
              <w:jc w:val="center"/>
              <w:rPr>
                <w:rFonts w:ascii="Times New Roman" w:hAnsi="Times New Roman" w:cs="Times New Roman"/>
                <w:color w:val="000000" w:themeColor="text1"/>
                <w:sz w:val="12"/>
                <w:szCs w:val="12"/>
              </w:rPr>
            </w:pPr>
          </w:p>
        </w:tc>
        <w:tc>
          <w:tcPr>
            <w:tcW w:w="1170" w:type="pct"/>
            <w:tcBorders>
              <w:top w:val="single" w:sz="4" w:space="0" w:color="000000"/>
              <w:left w:val="single" w:sz="4" w:space="0" w:color="000000"/>
              <w:bottom w:val="single" w:sz="4" w:space="0" w:color="000000"/>
              <w:right w:val="nil"/>
            </w:tcBorders>
            <w:vAlign w:val="center"/>
            <w:hideMark/>
          </w:tcPr>
          <w:p w14:paraId="7678B90A" w14:textId="77777777" w:rsidR="00146BCE" w:rsidRPr="00146BCE" w:rsidRDefault="00146BCE" w:rsidP="00146BCE">
            <w:pPr>
              <w:snapToGrid w:val="0"/>
              <w:spacing w:after="0" w:line="240" w:lineRule="auto"/>
              <w:jc w:val="center"/>
              <w:rPr>
                <w:rFonts w:ascii="Times New Roman" w:hAnsi="Times New Roman" w:cs="Times New Roman"/>
                <w:color w:val="000000" w:themeColor="text1"/>
                <w:sz w:val="12"/>
                <w:szCs w:val="12"/>
              </w:rPr>
            </w:pPr>
            <w:r w:rsidRPr="00146BCE">
              <w:rPr>
                <w:rFonts w:ascii="Times New Roman" w:hAnsi="Times New Roman" w:cs="Times New Roman"/>
                <w:color w:val="000000" w:themeColor="text1"/>
                <w:sz w:val="12"/>
                <w:szCs w:val="12"/>
              </w:rPr>
              <w:t>Всего:</w:t>
            </w:r>
          </w:p>
        </w:tc>
        <w:tc>
          <w:tcPr>
            <w:tcW w:w="672" w:type="pct"/>
            <w:tcBorders>
              <w:top w:val="single" w:sz="4" w:space="0" w:color="000000"/>
              <w:left w:val="single" w:sz="4" w:space="0" w:color="000000"/>
              <w:bottom w:val="single" w:sz="4" w:space="0" w:color="000000"/>
              <w:right w:val="nil"/>
            </w:tcBorders>
            <w:vAlign w:val="center"/>
            <w:hideMark/>
          </w:tcPr>
          <w:p w14:paraId="105FB510" w14:textId="77777777" w:rsidR="00146BCE" w:rsidRPr="00146BCE" w:rsidRDefault="00146BCE" w:rsidP="00146BCE">
            <w:pPr>
              <w:snapToGrid w:val="0"/>
              <w:spacing w:after="0" w:line="240" w:lineRule="auto"/>
              <w:jc w:val="center"/>
              <w:rPr>
                <w:rFonts w:ascii="Times New Roman" w:hAnsi="Times New Roman" w:cs="Times New Roman"/>
                <w:b/>
                <w:color w:val="000000" w:themeColor="text1"/>
                <w:sz w:val="12"/>
                <w:szCs w:val="12"/>
              </w:rPr>
            </w:pPr>
            <w:r w:rsidRPr="00146BCE">
              <w:rPr>
                <w:rFonts w:ascii="Times New Roman" w:hAnsi="Times New Roman" w:cs="Times New Roman"/>
                <w:b/>
                <w:color w:val="000000" w:themeColor="text1"/>
                <w:sz w:val="12"/>
                <w:szCs w:val="12"/>
              </w:rPr>
              <w:t>519,99996</w:t>
            </w:r>
          </w:p>
        </w:tc>
        <w:tc>
          <w:tcPr>
            <w:tcW w:w="600" w:type="pct"/>
            <w:tcBorders>
              <w:top w:val="single" w:sz="4" w:space="0" w:color="000000"/>
              <w:left w:val="single" w:sz="4" w:space="0" w:color="000000"/>
              <w:bottom w:val="single" w:sz="4" w:space="0" w:color="000000"/>
              <w:right w:val="nil"/>
            </w:tcBorders>
            <w:vAlign w:val="center"/>
            <w:hideMark/>
          </w:tcPr>
          <w:p w14:paraId="42B1E72D" w14:textId="77777777" w:rsidR="00146BCE" w:rsidRPr="00146BCE" w:rsidRDefault="00146BCE" w:rsidP="00146BCE">
            <w:pPr>
              <w:snapToGrid w:val="0"/>
              <w:spacing w:after="0" w:line="240" w:lineRule="auto"/>
              <w:jc w:val="center"/>
              <w:rPr>
                <w:rFonts w:ascii="Times New Roman" w:hAnsi="Times New Roman" w:cs="Times New Roman"/>
                <w:b/>
                <w:color w:val="000000" w:themeColor="text1"/>
                <w:sz w:val="12"/>
                <w:szCs w:val="12"/>
              </w:rPr>
            </w:pPr>
            <w:r w:rsidRPr="00146BCE">
              <w:rPr>
                <w:rFonts w:ascii="Times New Roman" w:hAnsi="Times New Roman" w:cs="Times New Roman"/>
                <w:b/>
                <w:color w:val="000000" w:themeColor="text1"/>
                <w:sz w:val="12"/>
                <w:szCs w:val="12"/>
              </w:rPr>
              <w:t>519,99045</w:t>
            </w:r>
          </w:p>
        </w:tc>
        <w:tc>
          <w:tcPr>
            <w:tcW w:w="610" w:type="pct"/>
            <w:tcBorders>
              <w:top w:val="single" w:sz="4" w:space="0" w:color="000000"/>
              <w:left w:val="single" w:sz="4" w:space="0" w:color="000000"/>
              <w:bottom w:val="single" w:sz="4" w:space="0" w:color="000000"/>
              <w:right w:val="nil"/>
            </w:tcBorders>
            <w:vAlign w:val="center"/>
            <w:hideMark/>
          </w:tcPr>
          <w:p w14:paraId="3DFE8450" w14:textId="77777777" w:rsidR="00146BCE" w:rsidRPr="00146BCE" w:rsidRDefault="00146BCE" w:rsidP="00146BCE">
            <w:pPr>
              <w:snapToGrid w:val="0"/>
              <w:spacing w:after="0" w:line="240" w:lineRule="auto"/>
              <w:jc w:val="center"/>
              <w:rPr>
                <w:rFonts w:ascii="Times New Roman" w:hAnsi="Times New Roman" w:cs="Times New Roman"/>
                <w:b/>
                <w:color w:val="000000" w:themeColor="text1"/>
                <w:sz w:val="12"/>
                <w:szCs w:val="12"/>
              </w:rPr>
            </w:pPr>
            <w:r w:rsidRPr="00146BCE">
              <w:rPr>
                <w:rFonts w:ascii="Times New Roman" w:hAnsi="Times New Roman" w:cs="Times New Roman"/>
                <w:b/>
                <w:color w:val="000000" w:themeColor="text1"/>
                <w:sz w:val="12"/>
                <w:szCs w:val="12"/>
              </w:rPr>
              <w:t>0,00</w:t>
            </w:r>
          </w:p>
        </w:tc>
        <w:tc>
          <w:tcPr>
            <w:tcW w:w="1078" w:type="pct"/>
            <w:tcBorders>
              <w:top w:val="single" w:sz="4" w:space="0" w:color="000000"/>
              <w:left w:val="single" w:sz="4" w:space="0" w:color="000000"/>
              <w:bottom w:val="single" w:sz="4" w:space="0" w:color="000000"/>
              <w:right w:val="single" w:sz="4" w:space="0" w:color="000000"/>
            </w:tcBorders>
            <w:vAlign w:val="center"/>
          </w:tcPr>
          <w:p w14:paraId="6826B82B" w14:textId="77777777" w:rsidR="00146BCE" w:rsidRPr="00146BCE" w:rsidRDefault="00146BCE" w:rsidP="00146BCE">
            <w:pPr>
              <w:snapToGrid w:val="0"/>
              <w:spacing w:after="0" w:line="240" w:lineRule="auto"/>
              <w:jc w:val="center"/>
              <w:rPr>
                <w:rFonts w:ascii="Times New Roman" w:hAnsi="Times New Roman" w:cs="Times New Roman"/>
                <w:color w:val="000000" w:themeColor="text1"/>
                <w:sz w:val="12"/>
                <w:szCs w:val="12"/>
              </w:rPr>
            </w:pPr>
          </w:p>
        </w:tc>
      </w:tr>
    </w:tbl>
    <w:p w14:paraId="1AEC9466" w14:textId="77777777" w:rsidR="00146BCE" w:rsidRPr="00146BCE" w:rsidRDefault="00146BCE" w:rsidP="00146BCE">
      <w:pPr>
        <w:spacing w:after="0" w:line="240" w:lineRule="auto"/>
        <w:ind w:firstLine="284"/>
        <w:jc w:val="both"/>
        <w:rPr>
          <w:rFonts w:ascii="Times New Roman" w:hAnsi="Times New Roman" w:cs="Times New Roman"/>
          <w:sz w:val="12"/>
          <w:szCs w:val="12"/>
        </w:rPr>
      </w:pPr>
      <w:r w:rsidRPr="00146BCE">
        <w:rPr>
          <w:rFonts w:ascii="Times New Roman" w:hAnsi="Times New Roman" w:cs="Times New Roman"/>
          <w:sz w:val="12"/>
          <w:szCs w:val="12"/>
        </w:rPr>
        <w:t>1.2.В разделе 6 Программы позицию «Финансовое обеспечение Программы» изложить в следующей редакции:</w:t>
      </w:r>
    </w:p>
    <w:p w14:paraId="0105D238" w14:textId="4CD598AC" w:rsidR="00146BCE" w:rsidRPr="00146BCE" w:rsidRDefault="00146BCE" w:rsidP="00146BCE">
      <w:pPr>
        <w:spacing w:after="0" w:line="240" w:lineRule="auto"/>
        <w:ind w:firstLine="284"/>
        <w:jc w:val="both"/>
        <w:rPr>
          <w:rFonts w:ascii="Times New Roman" w:hAnsi="Times New Roman" w:cs="Times New Roman"/>
          <w:sz w:val="12"/>
          <w:szCs w:val="12"/>
        </w:rPr>
      </w:pPr>
      <w:r w:rsidRPr="00146BCE">
        <w:rPr>
          <w:rFonts w:ascii="Times New Roman" w:hAnsi="Times New Roman" w:cs="Times New Roman"/>
          <w:sz w:val="12"/>
          <w:szCs w:val="12"/>
        </w:rPr>
        <w:t xml:space="preserve">Объем финансирования, необходимый для реализации мероприятий Программы составит 1 039 990,41 </w:t>
      </w:r>
      <w:proofErr w:type="spellStart"/>
      <w:r w:rsidRPr="00146BCE">
        <w:rPr>
          <w:rFonts w:ascii="Times New Roman" w:hAnsi="Times New Roman" w:cs="Times New Roman"/>
          <w:sz w:val="12"/>
          <w:szCs w:val="12"/>
        </w:rPr>
        <w:t>тыс</w:t>
      </w:r>
      <w:proofErr w:type="gramStart"/>
      <w:r w:rsidRPr="00146BCE">
        <w:rPr>
          <w:rFonts w:ascii="Times New Roman" w:hAnsi="Times New Roman" w:cs="Times New Roman"/>
          <w:sz w:val="12"/>
          <w:szCs w:val="12"/>
        </w:rPr>
        <w:t>.р</w:t>
      </w:r>
      <w:proofErr w:type="gramEnd"/>
      <w:r w:rsidRPr="00146BCE">
        <w:rPr>
          <w:rFonts w:ascii="Times New Roman" w:hAnsi="Times New Roman" w:cs="Times New Roman"/>
          <w:sz w:val="12"/>
          <w:szCs w:val="12"/>
        </w:rPr>
        <w:t>ублей</w:t>
      </w:r>
      <w:proofErr w:type="spellEnd"/>
      <w:r w:rsidRPr="00146BCE">
        <w:rPr>
          <w:rFonts w:ascii="Times New Roman" w:hAnsi="Times New Roman" w:cs="Times New Roman"/>
          <w:sz w:val="12"/>
          <w:szCs w:val="12"/>
        </w:rPr>
        <w:t>, в том числе:</w:t>
      </w:r>
    </w:p>
    <w:p w14:paraId="575E548E" w14:textId="77777777" w:rsidR="00146BCE" w:rsidRPr="00146BCE" w:rsidRDefault="00146BCE" w:rsidP="00146BCE">
      <w:pPr>
        <w:spacing w:after="0" w:line="240" w:lineRule="auto"/>
        <w:ind w:firstLine="284"/>
        <w:jc w:val="both"/>
        <w:rPr>
          <w:rFonts w:ascii="Times New Roman" w:hAnsi="Times New Roman" w:cs="Times New Roman"/>
          <w:sz w:val="12"/>
          <w:szCs w:val="12"/>
        </w:rPr>
      </w:pPr>
      <w:r w:rsidRPr="00146BCE">
        <w:rPr>
          <w:rFonts w:ascii="Times New Roman" w:hAnsi="Times New Roman" w:cs="Times New Roman"/>
          <w:sz w:val="12"/>
          <w:szCs w:val="12"/>
        </w:rPr>
        <w:t xml:space="preserve">2021 год – 519,99996 </w:t>
      </w:r>
      <w:proofErr w:type="spellStart"/>
      <w:r w:rsidRPr="00146BCE">
        <w:rPr>
          <w:rFonts w:ascii="Times New Roman" w:hAnsi="Times New Roman" w:cs="Times New Roman"/>
          <w:sz w:val="12"/>
          <w:szCs w:val="12"/>
        </w:rPr>
        <w:t>тыс</w:t>
      </w:r>
      <w:proofErr w:type="gramStart"/>
      <w:r w:rsidRPr="00146BCE">
        <w:rPr>
          <w:rFonts w:ascii="Times New Roman" w:hAnsi="Times New Roman" w:cs="Times New Roman"/>
          <w:sz w:val="12"/>
          <w:szCs w:val="12"/>
        </w:rPr>
        <w:t>.р</w:t>
      </w:r>
      <w:proofErr w:type="gramEnd"/>
      <w:r w:rsidRPr="00146BCE">
        <w:rPr>
          <w:rFonts w:ascii="Times New Roman" w:hAnsi="Times New Roman" w:cs="Times New Roman"/>
          <w:sz w:val="12"/>
          <w:szCs w:val="12"/>
        </w:rPr>
        <w:t>ублей</w:t>
      </w:r>
      <w:proofErr w:type="spellEnd"/>
      <w:r w:rsidRPr="00146BCE">
        <w:rPr>
          <w:rFonts w:ascii="Times New Roman" w:hAnsi="Times New Roman" w:cs="Times New Roman"/>
          <w:sz w:val="12"/>
          <w:szCs w:val="12"/>
        </w:rPr>
        <w:t>,</w:t>
      </w:r>
    </w:p>
    <w:p w14:paraId="58DEBDDA" w14:textId="77777777" w:rsidR="00146BCE" w:rsidRPr="00146BCE" w:rsidRDefault="00146BCE" w:rsidP="00146BCE">
      <w:pPr>
        <w:spacing w:after="0" w:line="240" w:lineRule="auto"/>
        <w:ind w:firstLine="284"/>
        <w:jc w:val="both"/>
        <w:rPr>
          <w:rFonts w:ascii="Times New Roman" w:hAnsi="Times New Roman" w:cs="Times New Roman"/>
          <w:sz w:val="12"/>
          <w:szCs w:val="12"/>
        </w:rPr>
      </w:pPr>
      <w:r w:rsidRPr="00146BCE">
        <w:rPr>
          <w:rFonts w:ascii="Times New Roman" w:hAnsi="Times New Roman" w:cs="Times New Roman"/>
          <w:sz w:val="12"/>
          <w:szCs w:val="12"/>
        </w:rPr>
        <w:t xml:space="preserve">2022 год – 519,99045 </w:t>
      </w:r>
      <w:proofErr w:type="spellStart"/>
      <w:r w:rsidRPr="00146BCE">
        <w:rPr>
          <w:rFonts w:ascii="Times New Roman" w:hAnsi="Times New Roman" w:cs="Times New Roman"/>
          <w:sz w:val="12"/>
          <w:szCs w:val="12"/>
        </w:rPr>
        <w:t>тыс</w:t>
      </w:r>
      <w:proofErr w:type="gramStart"/>
      <w:r w:rsidRPr="00146BCE">
        <w:rPr>
          <w:rFonts w:ascii="Times New Roman" w:hAnsi="Times New Roman" w:cs="Times New Roman"/>
          <w:sz w:val="12"/>
          <w:szCs w:val="12"/>
        </w:rPr>
        <w:t>.р</w:t>
      </w:r>
      <w:proofErr w:type="gramEnd"/>
      <w:r w:rsidRPr="00146BCE">
        <w:rPr>
          <w:rFonts w:ascii="Times New Roman" w:hAnsi="Times New Roman" w:cs="Times New Roman"/>
          <w:sz w:val="12"/>
          <w:szCs w:val="12"/>
        </w:rPr>
        <w:t>ублей</w:t>
      </w:r>
      <w:proofErr w:type="spellEnd"/>
      <w:r w:rsidRPr="00146BCE">
        <w:rPr>
          <w:rFonts w:ascii="Times New Roman" w:hAnsi="Times New Roman" w:cs="Times New Roman"/>
          <w:sz w:val="12"/>
          <w:szCs w:val="12"/>
        </w:rPr>
        <w:t>,</w:t>
      </w:r>
    </w:p>
    <w:p w14:paraId="74263992" w14:textId="77777777" w:rsidR="00146BCE" w:rsidRPr="00146BCE" w:rsidRDefault="00146BCE" w:rsidP="00146BCE">
      <w:pPr>
        <w:spacing w:after="0" w:line="240" w:lineRule="auto"/>
        <w:ind w:firstLine="284"/>
        <w:jc w:val="both"/>
        <w:rPr>
          <w:rFonts w:ascii="Times New Roman" w:hAnsi="Times New Roman" w:cs="Times New Roman"/>
          <w:sz w:val="12"/>
          <w:szCs w:val="12"/>
        </w:rPr>
      </w:pPr>
      <w:r w:rsidRPr="00146BCE">
        <w:rPr>
          <w:rFonts w:ascii="Times New Roman" w:hAnsi="Times New Roman" w:cs="Times New Roman"/>
          <w:sz w:val="12"/>
          <w:szCs w:val="12"/>
        </w:rPr>
        <w:t xml:space="preserve">2023 год – 0,00 </w:t>
      </w:r>
      <w:proofErr w:type="spellStart"/>
      <w:r w:rsidRPr="00146BCE">
        <w:rPr>
          <w:rFonts w:ascii="Times New Roman" w:hAnsi="Times New Roman" w:cs="Times New Roman"/>
          <w:sz w:val="12"/>
          <w:szCs w:val="12"/>
        </w:rPr>
        <w:t>тыс</w:t>
      </w:r>
      <w:proofErr w:type="gramStart"/>
      <w:r w:rsidRPr="00146BCE">
        <w:rPr>
          <w:rFonts w:ascii="Times New Roman" w:hAnsi="Times New Roman" w:cs="Times New Roman"/>
          <w:sz w:val="12"/>
          <w:szCs w:val="12"/>
        </w:rPr>
        <w:t>.р</w:t>
      </w:r>
      <w:proofErr w:type="gramEnd"/>
      <w:r w:rsidRPr="00146BCE">
        <w:rPr>
          <w:rFonts w:ascii="Times New Roman" w:hAnsi="Times New Roman" w:cs="Times New Roman"/>
          <w:sz w:val="12"/>
          <w:szCs w:val="12"/>
        </w:rPr>
        <w:t>ублей</w:t>
      </w:r>
      <w:proofErr w:type="spellEnd"/>
      <w:r w:rsidRPr="00146BCE">
        <w:rPr>
          <w:rFonts w:ascii="Times New Roman" w:hAnsi="Times New Roman" w:cs="Times New Roman"/>
          <w:sz w:val="12"/>
          <w:szCs w:val="12"/>
        </w:rPr>
        <w:t xml:space="preserve">. </w:t>
      </w:r>
    </w:p>
    <w:p w14:paraId="797B8D06" w14:textId="1F88E871" w:rsidR="00146BCE" w:rsidRPr="00146BCE" w:rsidRDefault="00146BCE" w:rsidP="00146BCE">
      <w:pPr>
        <w:spacing w:after="0" w:line="240" w:lineRule="auto"/>
        <w:ind w:firstLine="284"/>
        <w:jc w:val="both"/>
        <w:rPr>
          <w:rFonts w:ascii="Times New Roman" w:hAnsi="Times New Roman" w:cs="Times New Roman"/>
          <w:sz w:val="12"/>
          <w:szCs w:val="12"/>
        </w:rPr>
      </w:pPr>
      <w:r w:rsidRPr="00146BCE">
        <w:rPr>
          <w:rFonts w:ascii="Times New Roman" w:hAnsi="Times New Roman" w:cs="Times New Roman"/>
          <w:sz w:val="12"/>
          <w:szCs w:val="12"/>
        </w:rPr>
        <w:t>2.Опубликовать настоящее Постановление в газете «Сергиевский вестник».</w:t>
      </w:r>
    </w:p>
    <w:p w14:paraId="6A69F1BD" w14:textId="4971E64F" w:rsidR="00146BCE" w:rsidRPr="00146BCE" w:rsidRDefault="00146BCE" w:rsidP="00146BCE">
      <w:pPr>
        <w:spacing w:after="0" w:line="240" w:lineRule="auto"/>
        <w:ind w:firstLine="284"/>
        <w:jc w:val="both"/>
        <w:rPr>
          <w:rFonts w:ascii="Times New Roman" w:hAnsi="Times New Roman" w:cs="Times New Roman"/>
          <w:sz w:val="12"/>
          <w:szCs w:val="12"/>
        </w:rPr>
      </w:pPr>
      <w:r w:rsidRPr="00146BCE">
        <w:rPr>
          <w:rFonts w:ascii="Times New Roman" w:hAnsi="Times New Roman" w:cs="Times New Roman"/>
          <w:sz w:val="12"/>
          <w:szCs w:val="12"/>
        </w:rPr>
        <w:t xml:space="preserve">3. Настоящее Постановление вступает в силу со дня </w:t>
      </w:r>
      <w:r>
        <w:rPr>
          <w:rFonts w:ascii="Times New Roman" w:hAnsi="Times New Roman" w:cs="Times New Roman"/>
          <w:sz w:val="12"/>
          <w:szCs w:val="12"/>
        </w:rPr>
        <w:t>его официального опубликования.</w:t>
      </w:r>
      <w:r w:rsidRPr="00146BCE">
        <w:rPr>
          <w:rFonts w:ascii="Times New Roman" w:hAnsi="Times New Roman" w:cs="Times New Roman"/>
          <w:sz w:val="12"/>
          <w:szCs w:val="12"/>
        </w:rPr>
        <w:tab/>
      </w:r>
    </w:p>
    <w:p w14:paraId="7D6BD8D1" w14:textId="77777777" w:rsidR="00146BCE" w:rsidRPr="00146BCE" w:rsidRDefault="00146BCE" w:rsidP="00146BCE">
      <w:pPr>
        <w:spacing w:after="0" w:line="240" w:lineRule="auto"/>
        <w:ind w:firstLine="284"/>
        <w:jc w:val="right"/>
        <w:rPr>
          <w:rFonts w:ascii="Times New Roman" w:hAnsi="Times New Roman" w:cs="Times New Roman"/>
          <w:sz w:val="12"/>
          <w:szCs w:val="12"/>
        </w:rPr>
      </w:pPr>
      <w:r w:rsidRPr="00146BCE">
        <w:rPr>
          <w:rFonts w:ascii="Times New Roman" w:hAnsi="Times New Roman" w:cs="Times New Roman"/>
          <w:sz w:val="12"/>
          <w:szCs w:val="12"/>
        </w:rPr>
        <w:t xml:space="preserve">Глава сельского поселения Светлодольск </w:t>
      </w:r>
    </w:p>
    <w:p w14:paraId="319D3EC4" w14:textId="77777777" w:rsidR="00146BCE" w:rsidRDefault="00146BCE" w:rsidP="00146BCE">
      <w:pPr>
        <w:spacing w:after="0" w:line="240" w:lineRule="auto"/>
        <w:ind w:firstLine="284"/>
        <w:jc w:val="right"/>
        <w:rPr>
          <w:rFonts w:ascii="Times New Roman" w:hAnsi="Times New Roman" w:cs="Times New Roman"/>
          <w:sz w:val="12"/>
          <w:szCs w:val="12"/>
        </w:rPr>
      </w:pPr>
      <w:r w:rsidRPr="00146BCE">
        <w:rPr>
          <w:rFonts w:ascii="Times New Roman" w:hAnsi="Times New Roman" w:cs="Times New Roman"/>
          <w:sz w:val="12"/>
          <w:szCs w:val="12"/>
        </w:rPr>
        <w:t xml:space="preserve">муниципального района Сергиевский          </w:t>
      </w:r>
    </w:p>
    <w:p w14:paraId="3F6DBBE4" w14:textId="787DA56A" w:rsidR="00146BCE" w:rsidRDefault="00146BCE" w:rsidP="00146BCE">
      <w:pPr>
        <w:spacing w:after="0" w:line="240" w:lineRule="auto"/>
        <w:ind w:firstLine="284"/>
        <w:jc w:val="right"/>
        <w:rPr>
          <w:rFonts w:ascii="Times New Roman" w:hAnsi="Times New Roman" w:cs="Times New Roman"/>
          <w:sz w:val="12"/>
          <w:szCs w:val="12"/>
        </w:rPr>
      </w:pPr>
      <w:r w:rsidRPr="00146BCE">
        <w:rPr>
          <w:rFonts w:ascii="Times New Roman" w:hAnsi="Times New Roman" w:cs="Times New Roman"/>
          <w:sz w:val="12"/>
          <w:szCs w:val="12"/>
        </w:rPr>
        <w:t xml:space="preserve">                        Андрюхин Н.В.</w:t>
      </w:r>
    </w:p>
    <w:p w14:paraId="2259CBBB" w14:textId="77777777" w:rsidR="009D207D" w:rsidRPr="00411768" w:rsidRDefault="009D207D" w:rsidP="009D207D">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69E97722" w14:textId="17D6B27A" w:rsidR="009D207D" w:rsidRDefault="009D207D" w:rsidP="009D207D">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9D207D">
        <w:rPr>
          <w:rFonts w:ascii="Times New Roman" w:hAnsi="Times New Roman" w:cs="Times New Roman"/>
          <w:sz w:val="12"/>
          <w:szCs w:val="12"/>
        </w:rPr>
        <w:t>Сергиевск</w:t>
      </w:r>
    </w:p>
    <w:p w14:paraId="3C8C4804" w14:textId="77777777" w:rsidR="009D207D" w:rsidRPr="00411768" w:rsidRDefault="009D207D" w:rsidP="009D207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6CB3942C" w14:textId="77777777" w:rsidR="009D207D" w:rsidRDefault="009D207D" w:rsidP="009D207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40484A34" w14:textId="77777777" w:rsidR="009D207D" w:rsidRPr="00411768" w:rsidRDefault="009D207D" w:rsidP="009D207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30538E39" w14:textId="23014988" w:rsidR="009D207D" w:rsidRDefault="009D207D" w:rsidP="009D207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19.04.2022 г.                                                                                                                                                                                                              №24</w:t>
      </w:r>
    </w:p>
    <w:p w14:paraId="22A9B7EC" w14:textId="211D4100" w:rsidR="009D207D" w:rsidRPr="009D207D" w:rsidRDefault="009D207D" w:rsidP="009D207D">
      <w:pPr>
        <w:spacing w:after="0" w:line="240" w:lineRule="auto"/>
        <w:ind w:firstLine="284"/>
        <w:jc w:val="center"/>
        <w:rPr>
          <w:rFonts w:ascii="Times New Roman" w:hAnsi="Times New Roman" w:cs="Times New Roman"/>
          <w:sz w:val="12"/>
          <w:szCs w:val="12"/>
        </w:rPr>
      </w:pPr>
      <w:r w:rsidRPr="009D207D">
        <w:rPr>
          <w:rFonts w:ascii="Times New Roman"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№98 от 31.12.2021г. «Об утверждении муниципальной программы «Совершенствование муниципального управления  сельского поселения Сергиевск муниципального района Сергиевский» на 2022-2024гг.</w:t>
      </w:r>
    </w:p>
    <w:p w14:paraId="640197AC" w14:textId="77777777" w:rsidR="009D207D" w:rsidRPr="009D207D" w:rsidRDefault="009D207D" w:rsidP="009D207D">
      <w:pPr>
        <w:spacing w:after="0" w:line="240" w:lineRule="auto"/>
        <w:ind w:firstLine="284"/>
        <w:jc w:val="both"/>
        <w:rPr>
          <w:rFonts w:ascii="Times New Roman" w:hAnsi="Times New Roman" w:cs="Times New Roman"/>
          <w:sz w:val="12"/>
          <w:szCs w:val="12"/>
        </w:rPr>
      </w:pPr>
      <w:r w:rsidRPr="009D207D">
        <w:rPr>
          <w:rFonts w:ascii="Times New Roman" w:hAnsi="Times New Roman" w:cs="Times New Roman"/>
          <w:sz w:val="12"/>
          <w:szCs w:val="12"/>
        </w:rPr>
        <w:lastRenderedPageBreak/>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  </w:t>
      </w:r>
    </w:p>
    <w:p w14:paraId="2C249181" w14:textId="77777777" w:rsidR="009D207D" w:rsidRPr="009D207D" w:rsidRDefault="009D207D" w:rsidP="009D207D">
      <w:pPr>
        <w:spacing w:after="0" w:line="240" w:lineRule="auto"/>
        <w:ind w:firstLine="284"/>
        <w:jc w:val="both"/>
        <w:rPr>
          <w:rFonts w:ascii="Times New Roman" w:hAnsi="Times New Roman" w:cs="Times New Roman"/>
          <w:sz w:val="12"/>
          <w:szCs w:val="12"/>
        </w:rPr>
      </w:pPr>
      <w:r w:rsidRPr="009D207D">
        <w:rPr>
          <w:rFonts w:ascii="Times New Roman" w:hAnsi="Times New Roman" w:cs="Times New Roman"/>
          <w:sz w:val="12"/>
          <w:szCs w:val="12"/>
        </w:rPr>
        <w:t>ПОСТАНОВЛЯЕТ:</w:t>
      </w:r>
    </w:p>
    <w:p w14:paraId="11EECA8C" w14:textId="7A537291" w:rsidR="009D207D" w:rsidRPr="009D207D" w:rsidRDefault="009D207D" w:rsidP="009D207D">
      <w:pPr>
        <w:spacing w:after="0" w:line="240" w:lineRule="auto"/>
        <w:ind w:firstLine="284"/>
        <w:jc w:val="both"/>
        <w:rPr>
          <w:rFonts w:ascii="Times New Roman" w:hAnsi="Times New Roman" w:cs="Times New Roman"/>
          <w:sz w:val="12"/>
          <w:szCs w:val="12"/>
        </w:rPr>
      </w:pPr>
      <w:r w:rsidRPr="009D207D">
        <w:rPr>
          <w:rFonts w:ascii="Times New Roman"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№98от 31.12.2021г. «Об утверждении муниципальной программы «Совершенствование муниципального управления  сельского поселения Сергиевск муниципального района Сергиевский» на 2022-2024гг. (далее - Программа) следующего содержания:</w:t>
      </w:r>
    </w:p>
    <w:p w14:paraId="10DD17AE" w14:textId="6E5F0F25" w:rsidR="009D207D" w:rsidRPr="009D207D" w:rsidRDefault="009D207D" w:rsidP="009D207D">
      <w:pPr>
        <w:spacing w:after="0" w:line="240" w:lineRule="auto"/>
        <w:ind w:firstLine="284"/>
        <w:jc w:val="both"/>
        <w:rPr>
          <w:rFonts w:ascii="Times New Roman" w:hAnsi="Times New Roman" w:cs="Times New Roman"/>
          <w:sz w:val="12"/>
          <w:szCs w:val="12"/>
        </w:rPr>
      </w:pPr>
      <w:r w:rsidRPr="009D207D">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14:paraId="0CE2383E" w14:textId="4FD502FD" w:rsidR="009D207D" w:rsidRPr="009D207D" w:rsidRDefault="009D207D" w:rsidP="009D207D">
      <w:pPr>
        <w:spacing w:after="0" w:line="240" w:lineRule="auto"/>
        <w:ind w:firstLine="284"/>
        <w:jc w:val="both"/>
        <w:rPr>
          <w:rFonts w:ascii="Times New Roman" w:hAnsi="Times New Roman" w:cs="Times New Roman"/>
          <w:sz w:val="12"/>
          <w:szCs w:val="12"/>
        </w:rPr>
      </w:pPr>
      <w:r w:rsidRPr="009D207D">
        <w:rPr>
          <w:rFonts w:ascii="Times New Roman" w:hAnsi="Times New Roman" w:cs="Times New Roman"/>
          <w:sz w:val="12"/>
          <w:szCs w:val="12"/>
        </w:rPr>
        <w:t>Общий объем финансирования Программы составляет  16 769,89310  тыс. руб.,  в том числе по годам:</w:t>
      </w:r>
    </w:p>
    <w:p w14:paraId="5D9467AE" w14:textId="77777777" w:rsidR="009D207D" w:rsidRPr="009D207D" w:rsidRDefault="009D207D" w:rsidP="009D207D">
      <w:pPr>
        <w:spacing w:after="0" w:line="240" w:lineRule="auto"/>
        <w:ind w:firstLine="284"/>
        <w:jc w:val="both"/>
        <w:rPr>
          <w:rFonts w:ascii="Times New Roman" w:hAnsi="Times New Roman" w:cs="Times New Roman"/>
          <w:sz w:val="12"/>
          <w:szCs w:val="12"/>
        </w:rPr>
      </w:pPr>
      <w:r w:rsidRPr="009D207D">
        <w:rPr>
          <w:rFonts w:ascii="Times New Roman" w:hAnsi="Times New Roman" w:cs="Times New Roman"/>
          <w:sz w:val="12"/>
          <w:szCs w:val="12"/>
        </w:rPr>
        <w:t>2022 год – 8120,30698 тыс. руб.;</w:t>
      </w:r>
    </w:p>
    <w:p w14:paraId="215A7127" w14:textId="77777777" w:rsidR="009D207D" w:rsidRPr="009D207D" w:rsidRDefault="009D207D" w:rsidP="009D207D">
      <w:pPr>
        <w:spacing w:after="0" w:line="240" w:lineRule="auto"/>
        <w:ind w:firstLine="284"/>
        <w:jc w:val="both"/>
        <w:rPr>
          <w:rFonts w:ascii="Times New Roman" w:hAnsi="Times New Roman" w:cs="Times New Roman"/>
          <w:sz w:val="12"/>
          <w:szCs w:val="12"/>
        </w:rPr>
      </w:pPr>
      <w:r w:rsidRPr="009D207D">
        <w:rPr>
          <w:rFonts w:ascii="Times New Roman" w:hAnsi="Times New Roman" w:cs="Times New Roman"/>
          <w:sz w:val="12"/>
          <w:szCs w:val="12"/>
        </w:rPr>
        <w:t>2023 год – 4324,79306 тыс. руб.;</w:t>
      </w:r>
    </w:p>
    <w:p w14:paraId="25B3B112" w14:textId="77777777" w:rsidR="009D207D" w:rsidRPr="009D207D" w:rsidRDefault="009D207D" w:rsidP="009D207D">
      <w:pPr>
        <w:spacing w:after="0" w:line="240" w:lineRule="auto"/>
        <w:ind w:firstLine="284"/>
        <w:jc w:val="both"/>
        <w:rPr>
          <w:rFonts w:ascii="Times New Roman" w:hAnsi="Times New Roman" w:cs="Times New Roman"/>
          <w:sz w:val="12"/>
          <w:szCs w:val="12"/>
        </w:rPr>
      </w:pPr>
      <w:r w:rsidRPr="009D207D">
        <w:rPr>
          <w:rFonts w:ascii="Times New Roman" w:hAnsi="Times New Roman" w:cs="Times New Roman"/>
          <w:sz w:val="12"/>
          <w:szCs w:val="12"/>
        </w:rPr>
        <w:t xml:space="preserve">2024 год – 4324,79306 тыс. руб.;         </w:t>
      </w:r>
    </w:p>
    <w:p w14:paraId="799CD973" w14:textId="77777777" w:rsidR="009D207D" w:rsidRPr="009D207D" w:rsidRDefault="009D207D" w:rsidP="009D207D">
      <w:pPr>
        <w:spacing w:after="0" w:line="240" w:lineRule="auto"/>
        <w:ind w:firstLine="284"/>
        <w:jc w:val="both"/>
        <w:rPr>
          <w:rFonts w:ascii="Times New Roman" w:hAnsi="Times New Roman" w:cs="Times New Roman"/>
          <w:sz w:val="12"/>
          <w:szCs w:val="12"/>
        </w:rPr>
      </w:pPr>
      <w:r w:rsidRPr="009D207D">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14:paraId="31E7C1C4" w14:textId="114F0FC9" w:rsidR="009D207D" w:rsidRDefault="009D207D" w:rsidP="009D207D">
      <w:pPr>
        <w:spacing w:after="0" w:line="240" w:lineRule="auto"/>
        <w:ind w:firstLine="284"/>
        <w:jc w:val="right"/>
        <w:rPr>
          <w:rFonts w:ascii="Times New Roman" w:hAnsi="Times New Roman" w:cs="Times New Roman"/>
          <w:sz w:val="12"/>
          <w:szCs w:val="12"/>
        </w:rPr>
      </w:pPr>
      <w:r w:rsidRPr="009D207D">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562"/>
        <w:gridCol w:w="4619"/>
        <w:gridCol w:w="849"/>
        <w:gridCol w:w="849"/>
        <w:gridCol w:w="850"/>
      </w:tblGrid>
      <w:tr w:rsidR="009D207D" w:rsidRPr="009D207D" w14:paraId="57C31BFD" w14:textId="77777777" w:rsidTr="009D207D">
        <w:trPr>
          <w:trHeight w:val="70"/>
          <w:tblHeader/>
        </w:trPr>
        <w:tc>
          <w:tcPr>
            <w:tcW w:w="364" w:type="pct"/>
            <w:vMerge w:val="restart"/>
            <w:tcBorders>
              <w:top w:val="single" w:sz="4" w:space="0" w:color="auto"/>
              <w:left w:val="single" w:sz="4" w:space="0" w:color="auto"/>
              <w:bottom w:val="single" w:sz="4" w:space="0" w:color="auto"/>
              <w:right w:val="single" w:sz="4" w:space="0" w:color="auto"/>
            </w:tcBorders>
            <w:vAlign w:val="center"/>
            <w:hideMark/>
          </w:tcPr>
          <w:p w14:paraId="6B78BFC1" w14:textId="77777777" w:rsidR="009D207D" w:rsidRPr="009D207D" w:rsidRDefault="009D207D" w:rsidP="009D207D">
            <w:pPr>
              <w:spacing w:after="0" w:line="240" w:lineRule="auto"/>
              <w:jc w:val="center"/>
              <w:rPr>
                <w:rFonts w:ascii="Times New Roman" w:eastAsia="Times New Roman" w:hAnsi="Times New Roman" w:cs="Times New Roman"/>
                <w:sz w:val="12"/>
                <w:szCs w:val="12"/>
              </w:rPr>
            </w:pPr>
            <w:r w:rsidRPr="009D207D">
              <w:rPr>
                <w:rFonts w:ascii="Times New Roman" w:eastAsia="Times New Roman" w:hAnsi="Times New Roman" w:cs="Times New Roman"/>
                <w:sz w:val="12"/>
                <w:szCs w:val="12"/>
              </w:rPr>
              <w:t xml:space="preserve">№ </w:t>
            </w:r>
            <w:proofErr w:type="gramStart"/>
            <w:r w:rsidRPr="009D207D">
              <w:rPr>
                <w:rFonts w:ascii="Times New Roman" w:eastAsia="Times New Roman" w:hAnsi="Times New Roman" w:cs="Times New Roman"/>
                <w:sz w:val="12"/>
                <w:szCs w:val="12"/>
              </w:rPr>
              <w:t>п</w:t>
            </w:r>
            <w:proofErr w:type="gramEnd"/>
            <w:r w:rsidRPr="009D207D">
              <w:rPr>
                <w:rFonts w:ascii="Times New Roman" w:eastAsia="Times New Roman" w:hAnsi="Times New Roman" w:cs="Times New Roman"/>
                <w:sz w:val="12"/>
                <w:szCs w:val="12"/>
              </w:rPr>
              <w:t>/п</w:t>
            </w:r>
          </w:p>
        </w:tc>
        <w:tc>
          <w:tcPr>
            <w:tcW w:w="2988" w:type="pct"/>
            <w:vMerge w:val="restart"/>
            <w:tcBorders>
              <w:top w:val="single" w:sz="4" w:space="0" w:color="auto"/>
              <w:left w:val="single" w:sz="4" w:space="0" w:color="auto"/>
              <w:bottom w:val="single" w:sz="4" w:space="0" w:color="auto"/>
              <w:right w:val="single" w:sz="4" w:space="0" w:color="auto"/>
            </w:tcBorders>
          </w:tcPr>
          <w:p w14:paraId="34F6E42E" w14:textId="3E0041A6" w:rsidR="009D207D" w:rsidRPr="009D207D" w:rsidRDefault="009D207D" w:rsidP="009D207D">
            <w:pPr>
              <w:spacing w:after="0" w:line="240" w:lineRule="auto"/>
              <w:jc w:val="center"/>
              <w:rPr>
                <w:rFonts w:ascii="Times New Roman" w:eastAsia="Times New Roman" w:hAnsi="Times New Roman" w:cs="Times New Roman"/>
                <w:sz w:val="12"/>
                <w:szCs w:val="12"/>
              </w:rPr>
            </w:pPr>
            <w:r w:rsidRPr="009D207D">
              <w:rPr>
                <w:rFonts w:ascii="Times New Roman" w:eastAsia="Times New Roman" w:hAnsi="Times New Roman" w:cs="Times New Roman"/>
                <w:sz w:val="12"/>
                <w:szCs w:val="12"/>
              </w:rPr>
              <w:t>Наименование мероприятия</w:t>
            </w:r>
          </w:p>
        </w:tc>
        <w:tc>
          <w:tcPr>
            <w:tcW w:w="1648" w:type="pct"/>
            <w:gridSpan w:val="3"/>
            <w:tcBorders>
              <w:top w:val="single" w:sz="4" w:space="0" w:color="auto"/>
              <w:left w:val="single" w:sz="4" w:space="0" w:color="auto"/>
              <w:bottom w:val="single" w:sz="4" w:space="0" w:color="auto"/>
              <w:right w:val="single" w:sz="4" w:space="0" w:color="auto"/>
            </w:tcBorders>
            <w:vAlign w:val="center"/>
            <w:hideMark/>
          </w:tcPr>
          <w:p w14:paraId="7E9C9312" w14:textId="77777777" w:rsidR="009D207D" w:rsidRPr="009D207D" w:rsidRDefault="009D207D" w:rsidP="009D207D">
            <w:pPr>
              <w:spacing w:after="0" w:line="240" w:lineRule="auto"/>
              <w:jc w:val="center"/>
              <w:rPr>
                <w:rFonts w:ascii="Times New Roman" w:eastAsia="Times New Roman" w:hAnsi="Times New Roman" w:cs="Times New Roman"/>
                <w:sz w:val="12"/>
                <w:szCs w:val="12"/>
              </w:rPr>
            </w:pPr>
            <w:r w:rsidRPr="009D207D">
              <w:rPr>
                <w:rFonts w:ascii="Times New Roman" w:eastAsia="Times New Roman" w:hAnsi="Times New Roman" w:cs="Times New Roman"/>
                <w:sz w:val="12"/>
                <w:szCs w:val="12"/>
              </w:rPr>
              <w:t>Годы реализации</w:t>
            </w:r>
          </w:p>
        </w:tc>
      </w:tr>
      <w:tr w:rsidR="009D207D" w:rsidRPr="009D207D" w14:paraId="3F55B36A" w14:textId="77777777" w:rsidTr="009D207D">
        <w:trPr>
          <w:trHeight w:val="70"/>
          <w:tblHeader/>
        </w:trPr>
        <w:tc>
          <w:tcPr>
            <w:tcW w:w="364" w:type="pct"/>
            <w:vMerge/>
            <w:tcBorders>
              <w:top w:val="single" w:sz="4" w:space="0" w:color="auto"/>
              <w:left w:val="single" w:sz="4" w:space="0" w:color="auto"/>
              <w:bottom w:val="single" w:sz="4" w:space="0" w:color="auto"/>
              <w:right w:val="single" w:sz="4" w:space="0" w:color="auto"/>
            </w:tcBorders>
            <w:vAlign w:val="center"/>
            <w:hideMark/>
          </w:tcPr>
          <w:p w14:paraId="73159BE3" w14:textId="77777777" w:rsidR="009D207D" w:rsidRPr="009D207D" w:rsidRDefault="009D207D" w:rsidP="009D207D">
            <w:pPr>
              <w:spacing w:after="0" w:line="240" w:lineRule="auto"/>
              <w:rPr>
                <w:rFonts w:ascii="Times New Roman" w:eastAsia="Times New Roman" w:hAnsi="Times New Roman" w:cs="Times New Roman"/>
                <w:sz w:val="12"/>
                <w:szCs w:val="12"/>
              </w:rPr>
            </w:pPr>
          </w:p>
        </w:tc>
        <w:tc>
          <w:tcPr>
            <w:tcW w:w="2988" w:type="pct"/>
            <w:vMerge/>
            <w:tcBorders>
              <w:top w:val="single" w:sz="4" w:space="0" w:color="auto"/>
              <w:left w:val="single" w:sz="4" w:space="0" w:color="auto"/>
              <w:bottom w:val="single" w:sz="4" w:space="0" w:color="auto"/>
              <w:right w:val="single" w:sz="4" w:space="0" w:color="auto"/>
            </w:tcBorders>
            <w:vAlign w:val="center"/>
            <w:hideMark/>
          </w:tcPr>
          <w:p w14:paraId="1F0A51A5" w14:textId="77777777" w:rsidR="009D207D" w:rsidRPr="009D207D" w:rsidRDefault="009D207D" w:rsidP="009D207D">
            <w:pPr>
              <w:spacing w:after="0" w:line="240" w:lineRule="auto"/>
              <w:rPr>
                <w:rFonts w:ascii="Times New Roman" w:eastAsia="Times New Roman" w:hAnsi="Times New Roman" w:cs="Times New Roman"/>
                <w:sz w:val="12"/>
                <w:szCs w:val="12"/>
              </w:rPr>
            </w:pPr>
          </w:p>
        </w:tc>
        <w:tc>
          <w:tcPr>
            <w:tcW w:w="549" w:type="pct"/>
            <w:tcBorders>
              <w:top w:val="single" w:sz="4" w:space="0" w:color="auto"/>
              <w:left w:val="single" w:sz="4" w:space="0" w:color="auto"/>
              <w:bottom w:val="single" w:sz="4" w:space="0" w:color="auto"/>
              <w:right w:val="single" w:sz="4" w:space="0" w:color="auto"/>
            </w:tcBorders>
            <w:vAlign w:val="center"/>
            <w:hideMark/>
          </w:tcPr>
          <w:p w14:paraId="69EAFC48" w14:textId="77777777" w:rsidR="009D207D" w:rsidRPr="009D207D" w:rsidRDefault="009D207D" w:rsidP="009D207D">
            <w:pPr>
              <w:spacing w:after="0" w:line="240" w:lineRule="auto"/>
              <w:jc w:val="center"/>
              <w:rPr>
                <w:rFonts w:ascii="Times New Roman" w:eastAsia="Times New Roman" w:hAnsi="Times New Roman" w:cs="Times New Roman"/>
                <w:sz w:val="12"/>
                <w:szCs w:val="12"/>
              </w:rPr>
            </w:pPr>
            <w:r w:rsidRPr="009D207D">
              <w:rPr>
                <w:rFonts w:ascii="Times New Roman" w:eastAsia="Times New Roman" w:hAnsi="Times New Roman" w:cs="Times New Roman"/>
                <w:sz w:val="12"/>
                <w:szCs w:val="12"/>
              </w:rPr>
              <w:t>2022 г.</w:t>
            </w:r>
          </w:p>
        </w:tc>
        <w:tc>
          <w:tcPr>
            <w:tcW w:w="549" w:type="pct"/>
            <w:tcBorders>
              <w:top w:val="single" w:sz="4" w:space="0" w:color="auto"/>
              <w:left w:val="single" w:sz="4" w:space="0" w:color="auto"/>
              <w:bottom w:val="single" w:sz="4" w:space="0" w:color="auto"/>
              <w:right w:val="single" w:sz="4" w:space="0" w:color="auto"/>
            </w:tcBorders>
          </w:tcPr>
          <w:p w14:paraId="76DD5216" w14:textId="77777777" w:rsidR="009D207D" w:rsidRPr="009D207D" w:rsidRDefault="009D207D" w:rsidP="009D207D">
            <w:pPr>
              <w:spacing w:after="0" w:line="240" w:lineRule="auto"/>
              <w:jc w:val="center"/>
              <w:rPr>
                <w:rFonts w:ascii="Times New Roman" w:eastAsia="Times New Roman" w:hAnsi="Times New Roman" w:cs="Times New Roman"/>
                <w:sz w:val="12"/>
                <w:szCs w:val="12"/>
              </w:rPr>
            </w:pPr>
            <w:r w:rsidRPr="009D207D">
              <w:rPr>
                <w:rFonts w:ascii="Times New Roman" w:eastAsia="Times New Roman" w:hAnsi="Times New Roman" w:cs="Times New Roman"/>
                <w:sz w:val="12"/>
                <w:szCs w:val="12"/>
              </w:rPr>
              <w:t>2023 г.</w:t>
            </w:r>
          </w:p>
        </w:tc>
        <w:tc>
          <w:tcPr>
            <w:tcW w:w="549" w:type="pct"/>
            <w:tcBorders>
              <w:top w:val="single" w:sz="4" w:space="0" w:color="auto"/>
              <w:left w:val="single" w:sz="4" w:space="0" w:color="auto"/>
              <w:bottom w:val="single" w:sz="4" w:space="0" w:color="auto"/>
              <w:right w:val="single" w:sz="4" w:space="0" w:color="auto"/>
            </w:tcBorders>
          </w:tcPr>
          <w:p w14:paraId="23A30078" w14:textId="77777777" w:rsidR="009D207D" w:rsidRPr="009D207D" w:rsidRDefault="009D207D" w:rsidP="009D207D">
            <w:pPr>
              <w:spacing w:after="0" w:line="240" w:lineRule="auto"/>
              <w:jc w:val="center"/>
              <w:rPr>
                <w:rFonts w:ascii="Times New Roman" w:eastAsia="Times New Roman" w:hAnsi="Times New Roman" w:cs="Times New Roman"/>
                <w:sz w:val="12"/>
                <w:szCs w:val="12"/>
              </w:rPr>
            </w:pPr>
            <w:r w:rsidRPr="009D207D">
              <w:rPr>
                <w:rFonts w:ascii="Times New Roman" w:eastAsia="Times New Roman" w:hAnsi="Times New Roman" w:cs="Times New Roman"/>
                <w:sz w:val="12"/>
                <w:szCs w:val="12"/>
              </w:rPr>
              <w:t>2024 г.</w:t>
            </w:r>
          </w:p>
        </w:tc>
      </w:tr>
      <w:tr w:rsidR="009D207D" w:rsidRPr="009D207D" w14:paraId="287D49F7" w14:textId="77777777" w:rsidTr="009D207D">
        <w:trPr>
          <w:trHeight w:val="70"/>
        </w:trPr>
        <w:tc>
          <w:tcPr>
            <w:tcW w:w="364" w:type="pct"/>
            <w:tcBorders>
              <w:top w:val="single" w:sz="4" w:space="0" w:color="auto"/>
              <w:left w:val="single" w:sz="4" w:space="0" w:color="auto"/>
              <w:bottom w:val="single" w:sz="4" w:space="0" w:color="auto"/>
              <w:right w:val="single" w:sz="4" w:space="0" w:color="auto"/>
            </w:tcBorders>
            <w:vAlign w:val="center"/>
            <w:hideMark/>
          </w:tcPr>
          <w:p w14:paraId="55D0CFB6" w14:textId="77777777" w:rsidR="009D207D" w:rsidRPr="009D207D" w:rsidRDefault="009D207D" w:rsidP="009D207D">
            <w:pPr>
              <w:spacing w:after="0" w:line="240" w:lineRule="auto"/>
              <w:jc w:val="center"/>
              <w:rPr>
                <w:rFonts w:ascii="Times New Roman" w:eastAsia="Times New Roman" w:hAnsi="Times New Roman" w:cs="Times New Roman"/>
                <w:sz w:val="12"/>
                <w:szCs w:val="12"/>
              </w:rPr>
            </w:pPr>
            <w:r w:rsidRPr="009D207D">
              <w:rPr>
                <w:rFonts w:ascii="Times New Roman" w:eastAsia="Times New Roman" w:hAnsi="Times New Roman" w:cs="Times New Roman"/>
                <w:sz w:val="12"/>
                <w:szCs w:val="12"/>
              </w:rPr>
              <w:t>1</w:t>
            </w:r>
          </w:p>
        </w:tc>
        <w:tc>
          <w:tcPr>
            <w:tcW w:w="2988" w:type="pct"/>
            <w:tcBorders>
              <w:top w:val="single" w:sz="4" w:space="0" w:color="auto"/>
              <w:left w:val="single" w:sz="4" w:space="0" w:color="auto"/>
              <w:bottom w:val="single" w:sz="4" w:space="0" w:color="auto"/>
              <w:right w:val="single" w:sz="4" w:space="0" w:color="auto"/>
            </w:tcBorders>
            <w:hideMark/>
          </w:tcPr>
          <w:p w14:paraId="46BD49AA" w14:textId="77777777" w:rsidR="009D207D" w:rsidRPr="009D207D" w:rsidRDefault="009D207D" w:rsidP="009D207D">
            <w:pPr>
              <w:spacing w:after="0" w:line="240" w:lineRule="auto"/>
              <w:jc w:val="both"/>
              <w:rPr>
                <w:rFonts w:ascii="Times New Roman" w:eastAsia="Times New Roman" w:hAnsi="Times New Roman" w:cs="Times New Roman"/>
                <w:sz w:val="12"/>
                <w:szCs w:val="12"/>
              </w:rPr>
            </w:pPr>
            <w:r w:rsidRPr="009D207D">
              <w:rPr>
                <w:rFonts w:ascii="Times New Roman" w:eastAsia="Times New Roman" w:hAnsi="Times New Roman" w:cs="Times New Roman"/>
                <w:sz w:val="12"/>
                <w:szCs w:val="12"/>
              </w:rPr>
              <w:t>Функционирование высшего должностного лица муниципального образования</w:t>
            </w:r>
          </w:p>
        </w:tc>
        <w:tc>
          <w:tcPr>
            <w:tcW w:w="549" w:type="pct"/>
            <w:tcBorders>
              <w:top w:val="single" w:sz="4" w:space="0" w:color="auto"/>
              <w:left w:val="single" w:sz="4" w:space="0" w:color="auto"/>
              <w:bottom w:val="single" w:sz="4" w:space="0" w:color="auto"/>
              <w:right w:val="single" w:sz="4" w:space="0" w:color="auto"/>
            </w:tcBorders>
            <w:vAlign w:val="center"/>
          </w:tcPr>
          <w:p w14:paraId="66BFE2B6" w14:textId="77777777" w:rsidR="009D207D" w:rsidRPr="009D207D" w:rsidRDefault="009D207D" w:rsidP="009D207D">
            <w:pPr>
              <w:spacing w:after="0" w:line="240" w:lineRule="auto"/>
              <w:jc w:val="center"/>
              <w:rPr>
                <w:rFonts w:ascii="Times New Roman" w:eastAsia="Times New Roman" w:hAnsi="Times New Roman" w:cs="Times New Roman"/>
                <w:sz w:val="12"/>
                <w:szCs w:val="12"/>
              </w:rPr>
            </w:pPr>
            <w:r w:rsidRPr="009D207D">
              <w:rPr>
                <w:rFonts w:ascii="Times New Roman" w:eastAsia="Times New Roman" w:hAnsi="Times New Roman" w:cs="Times New Roman"/>
                <w:sz w:val="12"/>
                <w:szCs w:val="12"/>
              </w:rPr>
              <w:t>922,29792</w:t>
            </w:r>
          </w:p>
        </w:tc>
        <w:tc>
          <w:tcPr>
            <w:tcW w:w="549" w:type="pct"/>
            <w:tcBorders>
              <w:top w:val="single" w:sz="4" w:space="0" w:color="auto"/>
              <w:left w:val="single" w:sz="4" w:space="0" w:color="auto"/>
              <w:bottom w:val="single" w:sz="4" w:space="0" w:color="auto"/>
              <w:right w:val="single" w:sz="4" w:space="0" w:color="auto"/>
            </w:tcBorders>
            <w:vAlign w:val="center"/>
          </w:tcPr>
          <w:p w14:paraId="6A6945CB" w14:textId="77777777" w:rsidR="009D207D" w:rsidRPr="009D207D" w:rsidRDefault="009D207D" w:rsidP="009D207D">
            <w:pPr>
              <w:spacing w:after="0" w:line="240" w:lineRule="auto"/>
              <w:jc w:val="center"/>
              <w:rPr>
                <w:rFonts w:ascii="Times New Roman" w:eastAsia="Times New Roman" w:hAnsi="Times New Roman" w:cs="Times New Roman"/>
                <w:sz w:val="12"/>
                <w:szCs w:val="12"/>
              </w:rPr>
            </w:pPr>
            <w:r w:rsidRPr="009D207D">
              <w:rPr>
                <w:rFonts w:ascii="Times New Roman" w:eastAsia="Times New Roman" w:hAnsi="Times New Roman" w:cs="Times New Roman"/>
                <w:sz w:val="12"/>
                <w:szCs w:val="12"/>
              </w:rPr>
              <w:t>895,58049</w:t>
            </w:r>
          </w:p>
        </w:tc>
        <w:tc>
          <w:tcPr>
            <w:tcW w:w="549" w:type="pct"/>
            <w:tcBorders>
              <w:top w:val="single" w:sz="4" w:space="0" w:color="auto"/>
              <w:left w:val="single" w:sz="4" w:space="0" w:color="auto"/>
              <w:bottom w:val="single" w:sz="4" w:space="0" w:color="auto"/>
              <w:right w:val="single" w:sz="4" w:space="0" w:color="auto"/>
            </w:tcBorders>
            <w:vAlign w:val="center"/>
          </w:tcPr>
          <w:p w14:paraId="63A7693E" w14:textId="77777777" w:rsidR="009D207D" w:rsidRPr="009D207D" w:rsidRDefault="009D207D" w:rsidP="009D207D">
            <w:pPr>
              <w:spacing w:after="0" w:line="240" w:lineRule="auto"/>
              <w:jc w:val="center"/>
              <w:rPr>
                <w:rFonts w:ascii="Times New Roman" w:eastAsia="Times New Roman" w:hAnsi="Times New Roman" w:cs="Times New Roman"/>
                <w:sz w:val="12"/>
                <w:szCs w:val="12"/>
              </w:rPr>
            </w:pPr>
            <w:r w:rsidRPr="009D207D">
              <w:rPr>
                <w:rFonts w:ascii="Times New Roman" w:eastAsia="Times New Roman" w:hAnsi="Times New Roman" w:cs="Times New Roman"/>
                <w:sz w:val="12"/>
                <w:szCs w:val="12"/>
              </w:rPr>
              <w:t>895,58049</w:t>
            </w:r>
          </w:p>
        </w:tc>
      </w:tr>
      <w:tr w:rsidR="009D207D" w:rsidRPr="009D207D" w14:paraId="7DA4A36E" w14:textId="77777777" w:rsidTr="009D207D">
        <w:trPr>
          <w:trHeight w:val="70"/>
        </w:trPr>
        <w:tc>
          <w:tcPr>
            <w:tcW w:w="364" w:type="pct"/>
            <w:tcBorders>
              <w:top w:val="single" w:sz="4" w:space="0" w:color="auto"/>
              <w:left w:val="single" w:sz="4" w:space="0" w:color="auto"/>
              <w:bottom w:val="single" w:sz="4" w:space="0" w:color="auto"/>
              <w:right w:val="single" w:sz="4" w:space="0" w:color="auto"/>
            </w:tcBorders>
            <w:vAlign w:val="center"/>
            <w:hideMark/>
          </w:tcPr>
          <w:p w14:paraId="698B456C" w14:textId="77777777" w:rsidR="009D207D" w:rsidRPr="009D207D" w:rsidRDefault="009D207D" w:rsidP="009D207D">
            <w:pPr>
              <w:spacing w:after="0" w:line="240" w:lineRule="auto"/>
              <w:jc w:val="center"/>
              <w:rPr>
                <w:rFonts w:ascii="Times New Roman" w:eastAsia="Times New Roman" w:hAnsi="Times New Roman" w:cs="Times New Roman"/>
                <w:sz w:val="12"/>
                <w:szCs w:val="12"/>
              </w:rPr>
            </w:pPr>
            <w:r w:rsidRPr="009D207D">
              <w:rPr>
                <w:rFonts w:ascii="Times New Roman" w:eastAsia="Times New Roman" w:hAnsi="Times New Roman" w:cs="Times New Roman"/>
                <w:sz w:val="12"/>
                <w:szCs w:val="12"/>
              </w:rPr>
              <w:t>2</w:t>
            </w:r>
          </w:p>
        </w:tc>
        <w:tc>
          <w:tcPr>
            <w:tcW w:w="2988" w:type="pct"/>
            <w:tcBorders>
              <w:top w:val="single" w:sz="4" w:space="0" w:color="auto"/>
              <w:left w:val="single" w:sz="4" w:space="0" w:color="auto"/>
              <w:bottom w:val="single" w:sz="4" w:space="0" w:color="auto"/>
              <w:right w:val="single" w:sz="4" w:space="0" w:color="auto"/>
            </w:tcBorders>
            <w:hideMark/>
          </w:tcPr>
          <w:p w14:paraId="1EF31F05" w14:textId="77777777" w:rsidR="009D207D" w:rsidRPr="009D207D" w:rsidRDefault="009D207D" w:rsidP="009D207D">
            <w:pPr>
              <w:spacing w:after="0" w:line="240" w:lineRule="auto"/>
              <w:jc w:val="both"/>
              <w:rPr>
                <w:rFonts w:ascii="Times New Roman" w:eastAsia="Times New Roman" w:hAnsi="Times New Roman" w:cs="Times New Roman"/>
                <w:sz w:val="12"/>
                <w:szCs w:val="12"/>
              </w:rPr>
            </w:pPr>
            <w:r w:rsidRPr="009D207D">
              <w:rPr>
                <w:rFonts w:ascii="Times New Roman" w:eastAsia="Times New Roman" w:hAnsi="Times New Roman" w:cs="Times New Roman"/>
                <w:sz w:val="12"/>
                <w:szCs w:val="12"/>
              </w:rPr>
              <w:t>Функционирование местных администраций</w:t>
            </w:r>
          </w:p>
        </w:tc>
        <w:tc>
          <w:tcPr>
            <w:tcW w:w="549" w:type="pct"/>
            <w:tcBorders>
              <w:top w:val="single" w:sz="4" w:space="0" w:color="auto"/>
              <w:left w:val="single" w:sz="4" w:space="0" w:color="auto"/>
              <w:bottom w:val="single" w:sz="4" w:space="0" w:color="auto"/>
              <w:right w:val="single" w:sz="4" w:space="0" w:color="auto"/>
            </w:tcBorders>
            <w:vAlign w:val="center"/>
            <w:hideMark/>
          </w:tcPr>
          <w:p w14:paraId="6FF9D409" w14:textId="77777777" w:rsidR="009D207D" w:rsidRPr="009D207D" w:rsidRDefault="009D207D" w:rsidP="009D207D">
            <w:pPr>
              <w:spacing w:after="0" w:line="240" w:lineRule="auto"/>
              <w:jc w:val="center"/>
              <w:rPr>
                <w:rFonts w:ascii="Times New Roman" w:eastAsia="Times New Roman" w:hAnsi="Times New Roman" w:cs="Times New Roman"/>
                <w:sz w:val="12"/>
                <w:szCs w:val="12"/>
              </w:rPr>
            </w:pPr>
            <w:r w:rsidRPr="009D207D">
              <w:rPr>
                <w:rFonts w:ascii="Times New Roman" w:eastAsia="Times New Roman" w:hAnsi="Times New Roman" w:cs="Times New Roman"/>
                <w:sz w:val="12"/>
                <w:szCs w:val="12"/>
              </w:rPr>
              <w:t>3479,69698</w:t>
            </w:r>
          </w:p>
        </w:tc>
        <w:tc>
          <w:tcPr>
            <w:tcW w:w="549" w:type="pct"/>
            <w:tcBorders>
              <w:top w:val="single" w:sz="4" w:space="0" w:color="auto"/>
              <w:left w:val="single" w:sz="4" w:space="0" w:color="auto"/>
              <w:bottom w:val="single" w:sz="4" w:space="0" w:color="auto"/>
              <w:right w:val="single" w:sz="4" w:space="0" w:color="auto"/>
            </w:tcBorders>
            <w:vAlign w:val="center"/>
          </w:tcPr>
          <w:p w14:paraId="5E485993" w14:textId="77777777" w:rsidR="009D207D" w:rsidRPr="009D207D" w:rsidRDefault="009D207D" w:rsidP="009D207D">
            <w:pPr>
              <w:spacing w:after="0" w:line="240" w:lineRule="auto"/>
              <w:jc w:val="center"/>
              <w:rPr>
                <w:rFonts w:ascii="Times New Roman" w:eastAsia="Times New Roman" w:hAnsi="Times New Roman" w:cs="Times New Roman"/>
                <w:sz w:val="12"/>
                <w:szCs w:val="12"/>
              </w:rPr>
            </w:pPr>
            <w:r w:rsidRPr="009D207D">
              <w:rPr>
                <w:rFonts w:ascii="Times New Roman" w:eastAsia="Times New Roman" w:hAnsi="Times New Roman" w:cs="Times New Roman"/>
                <w:sz w:val="12"/>
                <w:szCs w:val="12"/>
              </w:rPr>
              <w:t>3429,21257</w:t>
            </w:r>
          </w:p>
        </w:tc>
        <w:tc>
          <w:tcPr>
            <w:tcW w:w="549" w:type="pct"/>
            <w:tcBorders>
              <w:top w:val="single" w:sz="4" w:space="0" w:color="auto"/>
              <w:left w:val="single" w:sz="4" w:space="0" w:color="auto"/>
              <w:bottom w:val="single" w:sz="4" w:space="0" w:color="auto"/>
              <w:right w:val="single" w:sz="4" w:space="0" w:color="auto"/>
            </w:tcBorders>
            <w:vAlign w:val="center"/>
          </w:tcPr>
          <w:p w14:paraId="18A1436E" w14:textId="77777777" w:rsidR="009D207D" w:rsidRPr="009D207D" w:rsidRDefault="009D207D" w:rsidP="009D207D">
            <w:pPr>
              <w:spacing w:after="0" w:line="240" w:lineRule="auto"/>
              <w:jc w:val="center"/>
              <w:rPr>
                <w:rFonts w:ascii="Times New Roman" w:eastAsia="Times New Roman" w:hAnsi="Times New Roman" w:cs="Times New Roman"/>
                <w:sz w:val="12"/>
                <w:szCs w:val="12"/>
              </w:rPr>
            </w:pPr>
            <w:r w:rsidRPr="009D207D">
              <w:rPr>
                <w:rFonts w:ascii="Times New Roman" w:eastAsia="Times New Roman" w:hAnsi="Times New Roman" w:cs="Times New Roman"/>
                <w:sz w:val="12"/>
                <w:szCs w:val="12"/>
              </w:rPr>
              <w:t>3429,21257</w:t>
            </w:r>
          </w:p>
        </w:tc>
      </w:tr>
      <w:tr w:rsidR="009D207D" w:rsidRPr="009D207D" w14:paraId="4D4E7C54" w14:textId="77777777" w:rsidTr="009D207D">
        <w:tc>
          <w:tcPr>
            <w:tcW w:w="364" w:type="pct"/>
            <w:tcBorders>
              <w:top w:val="single" w:sz="4" w:space="0" w:color="auto"/>
              <w:left w:val="single" w:sz="4" w:space="0" w:color="auto"/>
              <w:bottom w:val="single" w:sz="4" w:space="0" w:color="auto"/>
              <w:right w:val="single" w:sz="4" w:space="0" w:color="auto"/>
            </w:tcBorders>
            <w:vAlign w:val="center"/>
            <w:hideMark/>
          </w:tcPr>
          <w:p w14:paraId="301EB650" w14:textId="77777777" w:rsidR="009D207D" w:rsidRPr="009D207D" w:rsidRDefault="009D207D" w:rsidP="009D207D">
            <w:pPr>
              <w:spacing w:after="0" w:line="240" w:lineRule="auto"/>
              <w:jc w:val="center"/>
              <w:rPr>
                <w:rFonts w:ascii="Times New Roman" w:eastAsia="Times New Roman" w:hAnsi="Times New Roman" w:cs="Times New Roman"/>
                <w:sz w:val="12"/>
                <w:szCs w:val="12"/>
              </w:rPr>
            </w:pPr>
            <w:r w:rsidRPr="009D207D">
              <w:rPr>
                <w:rFonts w:ascii="Times New Roman" w:eastAsia="Times New Roman" w:hAnsi="Times New Roman" w:cs="Times New Roman"/>
                <w:sz w:val="12"/>
                <w:szCs w:val="12"/>
              </w:rPr>
              <w:t>3</w:t>
            </w:r>
          </w:p>
        </w:tc>
        <w:tc>
          <w:tcPr>
            <w:tcW w:w="2988" w:type="pct"/>
            <w:tcBorders>
              <w:top w:val="single" w:sz="4" w:space="0" w:color="auto"/>
              <w:left w:val="single" w:sz="4" w:space="0" w:color="auto"/>
              <w:bottom w:val="single" w:sz="4" w:space="0" w:color="auto"/>
              <w:right w:val="single" w:sz="4" w:space="0" w:color="auto"/>
            </w:tcBorders>
            <w:hideMark/>
          </w:tcPr>
          <w:p w14:paraId="2544DE93" w14:textId="77777777" w:rsidR="009D207D" w:rsidRPr="009D207D" w:rsidRDefault="009D207D" w:rsidP="009D207D">
            <w:pPr>
              <w:spacing w:after="0" w:line="240" w:lineRule="auto"/>
              <w:jc w:val="both"/>
              <w:rPr>
                <w:rFonts w:ascii="Times New Roman" w:eastAsia="Times New Roman" w:hAnsi="Times New Roman" w:cs="Times New Roman"/>
                <w:sz w:val="12"/>
                <w:szCs w:val="12"/>
              </w:rPr>
            </w:pPr>
            <w:r w:rsidRPr="009D207D">
              <w:rPr>
                <w:rFonts w:ascii="Times New Roman" w:eastAsia="Times New Roman" w:hAnsi="Times New Roman" w:cs="Times New Roman"/>
                <w:sz w:val="12"/>
                <w:szCs w:val="12"/>
              </w:rPr>
              <w:t>Информационное обеспечение населения сельского поселения</w:t>
            </w:r>
          </w:p>
        </w:tc>
        <w:tc>
          <w:tcPr>
            <w:tcW w:w="549" w:type="pct"/>
            <w:tcBorders>
              <w:top w:val="single" w:sz="4" w:space="0" w:color="auto"/>
              <w:left w:val="single" w:sz="4" w:space="0" w:color="auto"/>
              <w:bottom w:val="single" w:sz="4" w:space="0" w:color="auto"/>
              <w:right w:val="single" w:sz="4" w:space="0" w:color="auto"/>
            </w:tcBorders>
            <w:vAlign w:val="center"/>
            <w:hideMark/>
          </w:tcPr>
          <w:p w14:paraId="5E1B7A21" w14:textId="77777777" w:rsidR="009D207D" w:rsidRPr="009D207D" w:rsidRDefault="009D207D" w:rsidP="009D207D">
            <w:pPr>
              <w:spacing w:after="0" w:line="240" w:lineRule="auto"/>
              <w:jc w:val="center"/>
              <w:rPr>
                <w:rFonts w:ascii="Times New Roman" w:eastAsia="Times New Roman" w:hAnsi="Times New Roman" w:cs="Times New Roman"/>
                <w:sz w:val="12"/>
                <w:szCs w:val="12"/>
              </w:rPr>
            </w:pPr>
            <w:r w:rsidRPr="009D207D">
              <w:rPr>
                <w:rFonts w:ascii="Times New Roman" w:eastAsia="Times New Roman" w:hAnsi="Times New Roman" w:cs="Times New Roman"/>
                <w:sz w:val="12"/>
                <w:szCs w:val="12"/>
              </w:rPr>
              <w:t>710,50000</w:t>
            </w:r>
          </w:p>
        </w:tc>
        <w:tc>
          <w:tcPr>
            <w:tcW w:w="549" w:type="pct"/>
            <w:tcBorders>
              <w:top w:val="single" w:sz="4" w:space="0" w:color="auto"/>
              <w:left w:val="single" w:sz="4" w:space="0" w:color="auto"/>
              <w:bottom w:val="single" w:sz="4" w:space="0" w:color="auto"/>
              <w:right w:val="single" w:sz="4" w:space="0" w:color="auto"/>
            </w:tcBorders>
            <w:vAlign w:val="center"/>
          </w:tcPr>
          <w:p w14:paraId="5F291DD3" w14:textId="77777777" w:rsidR="009D207D" w:rsidRPr="009D207D" w:rsidRDefault="009D207D" w:rsidP="009D207D">
            <w:pPr>
              <w:spacing w:after="0" w:line="240" w:lineRule="auto"/>
              <w:jc w:val="center"/>
              <w:rPr>
                <w:rFonts w:ascii="Times New Roman" w:eastAsia="Times New Roman" w:hAnsi="Times New Roman" w:cs="Times New Roman"/>
                <w:sz w:val="12"/>
                <w:szCs w:val="12"/>
              </w:rPr>
            </w:pPr>
            <w:r w:rsidRPr="009D207D">
              <w:rPr>
                <w:rFonts w:ascii="Times New Roman" w:eastAsia="Times New Roman" w:hAnsi="Times New Roman" w:cs="Times New Roman"/>
                <w:sz w:val="12"/>
                <w:szCs w:val="12"/>
              </w:rPr>
              <w:t>0,00</w:t>
            </w:r>
          </w:p>
        </w:tc>
        <w:tc>
          <w:tcPr>
            <w:tcW w:w="549" w:type="pct"/>
            <w:tcBorders>
              <w:top w:val="single" w:sz="4" w:space="0" w:color="auto"/>
              <w:left w:val="single" w:sz="4" w:space="0" w:color="auto"/>
              <w:bottom w:val="single" w:sz="4" w:space="0" w:color="auto"/>
              <w:right w:val="single" w:sz="4" w:space="0" w:color="auto"/>
            </w:tcBorders>
            <w:vAlign w:val="center"/>
          </w:tcPr>
          <w:p w14:paraId="476A1FB0" w14:textId="77777777" w:rsidR="009D207D" w:rsidRPr="009D207D" w:rsidRDefault="009D207D" w:rsidP="009D207D">
            <w:pPr>
              <w:spacing w:after="0" w:line="240" w:lineRule="auto"/>
              <w:jc w:val="center"/>
              <w:rPr>
                <w:rFonts w:ascii="Times New Roman" w:eastAsia="Times New Roman" w:hAnsi="Times New Roman" w:cs="Times New Roman"/>
                <w:sz w:val="12"/>
                <w:szCs w:val="12"/>
              </w:rPr>
            </w:pPr>
            <w:r w:rsidRPr="009D207D">
              <w:rPr>
                <w:rFonts w:ascii="Times New Roman" w:eastAsia="Times New Roman" w:hAnsi="Times New Roman" w:cs="Times New Roman"/>
                <w:sz w:val="12"/>
                <w:szCs w:val="12"/>
              </w:rPr>
              <w:t>0,00</w:t>
            </w:r>
          </w:p>
        </w:tc>
      </w:tr>
      <w:tr w:rsidR="009D207D" w:rsidRPr="009D207D" w14:paraId="02C566C2" w14:textId="77777777" w:rsidTr="009D207D">
        <w:trPr>
          <w:trHeight w:val="70"/>
        </w:trPr>
        <w:tc>
          <w:tcPr>
            <w:tcW w:w="364" w:type="pct"/>
            <w:tcBorders>
              <w:top w:val="single" w:sz="4" w:space="0" w:color="auto"/>
              <w:left w:val="single" w:sz="4" w:space="0" w:color="auto"/>
              <w:bottom w:val="single" w:sz="4" w:space="0" w:color="auto"/>
              <w:right w:val="single" w:sz="4" w:space="0" w:color="auto"/>
            </w:tcBorders>
            <w:vAlign w:val="center"/>
            <w:hideMark/>
          </w:tcPr>
          <w:p w14:paraId="570470BD" w14:textId="77777777" w:rsidR="009D207D" w:rsidRPr="009D207D" w:rsidRDefault="009D207D" w:rsidP="009D207D">
            <w:pPr>
              <w:spacing w:after="0" w:line="240" w:lineRule="auto"/>
              <w:jc w:val="center"/>
              <w:rPr>
                <w:rFonts w:ascii="Times New Roman" w:eastAsia="Times New Roman" w:hAnsi="Times New Roman" w:cs="Times New Roman"/>
                <w:sz w:val="12"/>
                <w:szCs w:val="12"/>
              </w:rPr>
            </w:pPr>
            <w:r w:rsidRPr="009D207D">
              <w:rPr>
                <w:rFonts w:ascii="Times New Roman" w:eastAsia="Times New Roman" w:hAnsi="Times New Roman" w:cs="Times New Roman"/>
                <w:sz w:val="12"/>
                <w:szCs w:val="12"/>
              </w:rPr>
              <w:t>4</w:t>
            </w:r>
          </w:p>
        </w:tc>
        <w:tc>
          <w:tcPr>
            <w:tcW w:w="2988" w:type="pct"/>
            <w:tcBorders>
              <w:top w:val="single" w:sz="4" w:space="0" w:color="auto"/>
              <w:left w:val="single" w:sz="4" w:space="0" w:color="auto"/>
              <w:bottom w:val="single" w:sz="4" w:space="0" w:color="auto"/>
              <w:right w:val="single" w:sz="4" w:space="0" w:color="auto"/>
            </w:tcBorders>
            <w:hideMark/>
          </w:tcPr>
          <w:p w14:paraId="6065F4C6" w14:textId="77777777" w:rsidR="009D207D" w:rsidRPr="009D207D" w:rsidRDefault="009D207D" w:rsidP="009D207D">
            <w:pPr>
              <w:spacing w:after="0" w:line="240" w:lineRule="auto"/>
              <w:jc w:val="both"/>
              <w:rPr>
                <w:rFonts w:ascii="Times New Roman" w:eastAsia="Times New Roman" w:hAnsi="Times New Roman" w:cs="Times New Roman"/>
                <w:color w:val="333333"/>
                <w:sz w:val="12"/>
                <w:szCs w:val="12"/>
              </w:rPr>
            </w:pPr>
            <w:r w:rsidRPr="009D207D">
              <w:rPr>
                <w:rFonts w:ascii="Times New Roman" w:eastAsia="Times New Roman" w:hAnsi="Times New Roman" w:cs="Times New Roman"/>
                <w:sz w:val="12"/>
                <w:szCs w:val="12"/>
              </w:rPr>
              <w:t>Переданные полномочия для решения вопросов местного значения</w:t>
            </w:r>
          </w:p>
        </w:tc>
        <w:tc>
          <w:tcPr>
            <w:tcW w:w="549" w:type="pct"/>
            <w:tcBorders>
              <w:top w:val="single" w:sz="4" w:space="0" w:color="auto"/>
              <w:left w:val="single" w:sz="4" w:space="0" w:color="auto"/>
              <w:bottom w:val="single" w:sz="4" w:space="0" w:color="auto"/>
              <w:right w:val="single" w:sz="4" w:space="0" w:color="auto"/>
            </w:tcBorders>
            <w:vAlign w:val="center"/>
            <w:hideMark/>
          </w:tcPr>
          <w:p w14:paraId="426C4245" w14:textId="77777777" w:rsidR="009D207D" w:rsidRPr="009D207D" w:rsidRDefault="009D207D" w:rsidP="009D207D">
            <w:pPr>
              <w:spacing w:after="0" w:line="240" w:lineRule="auto"/>
              <w:jc w:val="center"/>
              <w:rPr>
                <w:rFonts w:ascii="Times New Roman" w:eastAsia="Times New Roman" w:hAnsi="Times New Roman" w:cs="Times New Roman"/>
                <w:sz w:val="12"/>
                <w:szCs w:val="12"/>
              </w:rPr>
            </w:pPr>
            <w:r w:rsidRPr="009D207D">
              <w:rPr>
                <w:rFonts w:ascii="Times New Roman" w:eastAsia="Times New Roman" w:hAnsi="Times New Roman" w:cs="Times New Roman"/>
                <w:sz w:val="12"/>
                <w:szCs w:val="12"/>
              </w:rPr>
              <w:t>3007,81208</w:t>
            </w:r>
          </w:p>
        </w:tc>
        <w:tc>
          <w:tcPr>
            <w:tcW w:w="549" w:type="pct"/>
            <w:tcBorders>
              <w:top w:val="single" w:sz="4" w:space="0" w:color="auto"/>
              <w:left w:val="single" w:sz="4" w:space="0" w:color="auto"/>
              <w:bottom w:val="single" w:sz="4" w:space="0" w:color="auto"/>
              <w:right w:val="single" w:sz="4" w:space="0" w:color="auto"/>
            </w:tcBorders>
            <w:vAlign w:val="center"/>
          </w:tcPr>
          <w:p w14:paraId="4E3731F3" w14:textId="77777777" w:rsidR="009D207D" w:rsidRPr="009D207D" w:rsidRDefault="009D207D" w:rsidP="009D207D">
            <w:pPr>
              <w:spacing w:after="0" w:line="240" w:lineRule="auto"/>
              <w:jc w:val="center"/>
              <w:rPr>
                <w:rFonts w:ascii="Times New Roman" w:eastAsia="Times New Roman" w:hAnsi="Times New Roman" w:cs="Times New Roman"/>
                <w:sz w:val="12"/>
                <w:szCs w:val="12"/>
              </w:rPr>
            </w:pPr>
            <w:r w:rsidRPr="009D207D">
              <w:rPr>
                <w:rFonts w:ascii="Times New Roman" w:eastAsia="Times New Roman" w:hAnsi="Times New Roman" w:cs="Times New Roman"/>
                <w:sz w:val="12"/>
                <w:szCs w:val="12"/>
              </w:rPr>
              <w:t>0,00</w:t>
            </w:r>
          </w:p>
        </w:tc>
        <w:tc>
          <w:tcPr>
            <w:tcW w:w="549" w:type="pct"/>
            <w:tcBorders>
              <w:top w:val="single" w:sz="4" w:space="0" w:color="auto"/>
              <w:left w:val="single" w:sz="4" w:space="0" w:color="auto"/>
              <w:bottom w:val="single" w:sz="4" w:space="0" w:color="auto"/>
              <w:right w:val="single" w:sz="4" w:space="0" w:color="auto"/>
            </w:tcBorders>
            <w:vAlign w:val="center"/>
          </w:tcPr>
          <w:p w14:paraId="36840BCC" w14:textId="77777777" w:rsidR="009D207D" w:rsidRPr="009D207D" w:rsidRDefault="009D207D" w:rsidP="009D207D">
            <w:pPr>
              <w:spacing w:after="0" w:line="240" w:lineRule="auto"/>
              <w:jc w:val="center"/>
              <w:rPr>
                <w:rFonts w:ascii="Times New Roman" w:eastAsia="Times New Roman" w:hAnsi="Times New Roman" w:cs="Times New Roman"/>
                <w:sz w:val="12"/>
                <w:szCs w:val="12"/>
              </w:rPr>
            </w:pPr>
            <w:r w:rsidRPr="009D207D">
              <w:rPr>
                <w:rFonts w:ascii="Times New Roman" w:eastAsia="Times New Roman" w:hAnsi="Times New Roman" w:cs="Times New Roman"/>
                <w:sz w:val="12"/>
                <w:szCs w:val="12"/>
              </w:rPr>
              <w:t>0,00</w:t>
            </w:r>
          </w:p>
        </w:tc>
      </w:tr>
      <w:tr w:rsidR="009D207D" w:rsidRPr="009D207D" w14:paraId="143ECF53" w14:textId="77777777" w:rsidTr="009D207D">
        <w:trPr>
          <w:trHeight w:val="70"/>
        </w:trPr>
        <w:tc>
          <w:tcPr>
            <w:tcW w:w="364" w:type="pct"/>
            <w:tcBorders>
              <w:top w:val="single" w:sz="4" w:space="0" w:color="auto"/>
              <w:left w:val="single" w:sz="4" w:space="0" w:color="auto"/>
              <w:bottom w:val="single" w:sz="4" w:space="0" w:color="auto"/>
              <w:right w:val="single" w:sz="4" w:space="0" w:color="auto"/>
            </w:tcBorders>
            <w:vAlign w:val="center"/>
          </w:tcPr>
          <w:p w14:paraId="6A03C530" w14:textId="77777777" w:rsidR="009D207D" w:rsidRPr="009D207D" w:rsidRDefault="009D207D" w:rsidP="009D207D">
            <w:pPr>
              <w:spacing w:after="0" w:line="240" w:lineRule="auto"/>
              <w:jc w:val="center"/>
              <w:rPr>
                <w:rFonts w:ascii="Times New Roman" w:eastAsia="Times New Roman" w:hAnsi="Times New Roman" w:cs="Times New Roman"/>
                <w:sz w:val="12"/>
                <w:szCs w:val="12"/>
              </w:rPr>
            </w:pPr>
          </w:p>
        </w:tc>
        <w:tc>
          <w:tcPr>
            <w:tcW w:w="2988" w:type="pct"/>
            <w:tcBorders>
              <w:top w:val="single" w:sz="4" w:space="0" w:color="auto"/>
              <w:left w:val="single" w:sz="4" w:space="0" w:color="auto"/>
              <w:bottom w:val="single" w:sz="4" w:space="0" w:color="auto"/>
              <w:right w:val="single" w:sz="4" w:space="0" w:color="auto"/>
            </w:tcBorders>
          </w:tcPr>
          <w:p w14:paraId="2DB0C2CB" w14:textId="77777777" w:rsidR="009D207D" w:rsidRPr="009D207D" w:rsidRDefault="009D207D" w:rsidP="009D207D">
            <w:pPr>
              <w:spacing w:after="0" w:line="240" w:lineRule="auto"/>
              <w:jc w:val="center"/>
              <w:rPr>
                <w:rFonts w:ascii="Times New Roman" w:eastAsia="Times New Roman" w:hAnsi="Times New Roman" w:cs="Times New Roman"/>
                <w:b/>
                <w:sz w:val="12"/>
                <w:szCs w:val="12"/>
              </w:rPr>
            </w:pPr>
            <w:r w:rsidRPr="009D207D">
              <w:rPr>
                <w:rFonts w:ascii="Times New Roman" w:eastAsia="Times New Roman" w:hAnsi="Times New Roman" w:cs="Times New Roman"/>
                <w:b/>
                <w:sz w:val="12"/>
                <w:szCs w:val="12"/>
              </w:rPr>
              <w:t>За счет средств местного бюджета</w:t>
            </w:r>
          </w:p>
        </w:tc>
        <w:tc>
          <w:tcPr>
            <w:tcW w:w="549" w:type="pct"/>
            <w:tcBorders>
              <w:top w:val="single" w:sz="4" w:space="0" w:color="auto"/>
              <w:left w:val="single" w:sz="4" w:space="0" w:color="auto"/>
              <w:bottom w:val="single" w:sz="4" w:space="0" w:color="auto"/>
              <w:right w:val="single" w:sz="4" w:space="0" w:color="auto"/>
            </w:tcBorders>
            <w:vAlign w:val="center"/>
          </w:tcPr>
          <w:p w14:paraId="712DB5FE" w14:textId="77777777" w:rsidR="009D207D" w:rsidRPr="009D207D" w:rsidRDefault="009D207D" w:rsidP="009D207D">
            <w:pPr>
              <w:spacing w:after="0" w:line="240" w:lineRule="auto"/>
              <w:jc w:val="center"/>
              <w:rPr>
                <w:rFonts w:ascii="Times New Roman" w:eastAsia="Times New Roman" w:hAnsi="Times New Roman" w:cs="Times New Roman"/>
                <w:b/>
                <w:sz w:val="12"/>
                <w:szCs w:val="12"/>
              </w:rPr>
            </w:pPr>
            <w:r w:rsidRPr="009D207D">
              <w:rPr>
                <w:rFonts w:ascii="Times New Roman" w:eastAsia="Times New Roman" w:hAnsi="Times New Roman" w:cs="Times New Roman"/>
                <w:b/>
                <w:sz w:val="12"/>
                <w:szCs w:val="12"/>
              </w:rPr>
              <w:t>8120,30698</w:t>
            </w:r>
          </w:p>
        </w:tc>
        <w:tc>
          <w:tcPr>
            <w:tcW w:w="549" w:type="pct"/>
            <w:tcBorders>
              <w:top w:val="single" w:sz="4" w:space="0" w:color="auto"/>
              <w:left w:val="single" w:sz="4" w:space="0" w:color="auto"/>
              <w:bottom w:val="single" w:sz="4" w:space="0" w:color="auto"/>
              <w:right w:val="single" w:sz="4" w:space="0" w:color="auto"/>
            </w:tcBorders>
            <w:vAlign w:val="center"/>
          </w:tcPr>
          <w:p w14:paraId="01ABBFB9" w14:textId="77777777" w:rsidR="009D207D" w:rsidRPr="009D207D" w:rsidRDefault="009D207D" w:rsidP="009D207D">
            <w:pPr>
              <w:spacing w:after="0" w:line="240" w:lineRule="auto"/>
              <w:jc w:val="center"/>
              <w:rPr>
                <w:rFonts w:ascii="Times New Roman" w:eastAsia="Times New Roman" w:hAnsi="Times New Roman" w:cs="Times New Roman"/>
                <w:b/>
                <w:sz w:val="12"/>
                <w:szCs w:val="12"/>
              </w:rPr>
            </w:pPr>
            <w:r w:rsidRPr="009D207D">
              <w:rPr>
                <w:rFonts w:ascii="Times New Roman" w:eastAsia="Times New Roman" w:hAnsi="Times New Roman" w:cs="Times New Roman"/>
                <w:b/>
                <w:sz w:val="12"/>
                <w:szCs w:val="12"/>
              </w:rPr>
              <w:t>4324,79306</w:t>
            </w:r>
          </w:p>
        </w:tc>
        <w:tc>
          <w:tcPr>
            <w:tcW w:w="549" w:type="pct"/>
            <w:tcBorders>
              <w:top w:val="single" w:sz="4" w:space="0" w:color="auto"/>
              <w:left w:val="single" w:sz="4" w:space="0" w:color="auto"/>
              <w:bottom w:val="single" w:sz="4" w:space="0" w:color="auto"/>
              <w:right w:val="single" w:sz="4" w:space="0" w:color="auto"/>
            </w:tcBorders>
            <w:vAlign w:val="center"/>
          </w:tcPr>
          <w:p w14:paraId="34E6C5CB" w14:textId="77777777" w:rsidR="009D207D" w:rsidRPr="009D207D" w:rsidRDefault="009D207D" w:rsidP="009D207D">
            <w:pPr>
              <w:spacing w:after="0" w:line="240" w:lineRule="auto"/>
              <w:jc w:val="center"/>
              <w:rPr>
                <w:rFonts w:ascii="Times New Roman" w:eastAsia="Times New Roman" w:hAnsi="Times New Roman" w:cs="Times New Roman"/>
                <w:b/>
                <w:sz w:val="12"/>
                <w:szCs w:val="12"/>
              </w:rPr>
            </w:pPr>
            <w:r w:rsidRPr="009D207D">
              <w:rPr>
                <w:rFonts w:ascii="Times New Roman" w:eastAsia="Times New Roman" w:hAnsi="Times New Roman" w:cs="Times New Roman"/>
                <w:b/>
                <w:sz w:val="12"/>
                <w:szCs w:val="12"/>
              </w:rPr>
              <w:t>4324,79306</w:t>
            </w:r>
          </w:p>
        </w:tc>
      </w:tr>
      <w:tr w:rsidR="009D207D" w:rsidRPr="009D207D" w14:paraId="68034A30" w14:textId="77777777" w:rsidTr="009D207D">
        <w:trPr>
          <w:trHeight w:val="70"/>
        </w:trPr>
        <w:tc>
          <w:tcPr>
            <w:tcW w:w="364" w:type="pct"/>
            <w:tcBorders>
              <w:top w:val="single" w:sz="4" w:space="0" w:color="auto"/>
              <w:left w:val="single" w:sz="4" w:space="0" w:color="auto"/>
              <w:bottom w:val="single" w:sz="4" w:space="0" w:color="auto"/>
              <w:right w:val="single" w:sz="4" w:space="0" w:color="auto"/>
            </w:tcBorders>
            <w:vAlign w:val="center"/>
          </w:tcPr>
          <w:p w14:paraId="48A44DB6" w14:textId="77777777" w:rsidR="009D207D" w:rsidRPr="009D207D" w:rsidRDefault="009D207D" w:rsidP="009D207D">
            <w:pPr>
              <w:spacing w:after="0" w:line="240" w:lineRule="auto"/>
              <w:jc w:val="center"/>
              <w:rPr>
                <w:rFonts w:ascii="Times New Roman" w:eastAsia="Times New Roman" w:hAnsi="Times New Roman" w:cs="Times New Roman"/>
                <w:sz w:val="12"/>
                <w:szCs w:val="12"/>
              </w:rPr>
            </w:pPr>
          </w:p>
        </w:tc>
        <w:tc>
          <w:tcPr>
            <w:tcW w:w="2988" w:type="pct"/>
            <w:tcBorders>
              <w:top w:val="single" w:sz="4" w:space="0" w:color="auto"/>
              <w:left w:val="single" w:sz="4" w:space="0" w:color="auto"/>
              <w:bottom w:val="single" w:sz="4" w:space="0" w:color="auto"/>
              <w:right w:val="single" w:sz="4" w:space="0" w:color="auto"/>
            </w:tcBorders>
          </w:tcPr>
          <w:p w14:paraId="62461F8C" w14:textId="77777777" w:rsidR="009D207D" w:rsidRPr="009D207D" w:rsidRDefault="009D207D" w:rsidP="009D207D">
            <w:pPr>
              <w:spacing w:after="0" w:line="240" w:lineRule="auto"/>
              <w:jc w:val="both"/>
              <w:rPr>
                <w:rFonts w:ascii="Times New Roman" w:eastAsia="Times New Roman" w:hAnsi="Times New Roman" w:cs="Times New Roman"/>
                <w:b/>
                <w:sz w:val="12"/>
                <w:szCs w:val="12"/>
              </w:rPr>
            </w:pPr>
            <w:r w:rsidRPr="009D207D">
              <w:rPr>
                <w:rFonts w:ascii="Times New Roman" w:eastAsia="Times New Roman" w:hAnsi="Times New Roman" w:cs="Times New Roman"/>
                <w:b/>
                <w:sz w:val="12"/>
                <w:szCs w:val="12"/>
              </w:rPr>
              <w:t>ВСЕГО:</w:t>
            </w:r>
          </w:p>
        </w:tc>
        <w:tc>
          <w:tcPr>
            <w:tcW w:w="549" w:type="pct"/>
            <w:tcBorders>
              <w:top w:val="single" w:sz="4" w:space="0" w:color="auto"/>
              <w:left w:val="single" w:sz="4" w:space="0" w:color="auto"/>
              <w:bottom w:val="single" w:sz="4" w:space="0" w:color="auto"/>
              <w:right w:val="single" w:sz="4" w:space="0" w:color="auto"/>
            </w:tcBorders>
            <w:vAlign w:val="center"/>
          </w:tcPr>
          <w:p w14:paraId="3735354C" w14:textId="77777777" w:rsidR="009D207D" w:rsidRPr="009D207D" w:rsidRDefault="009D207D" w:rsidP="009D207D">
            <w:pPr>
              <w:spacing w:after="0" w:line="240" w:lineRule="auto"/>
              <w:jc w:val="center"/>
              <w:rPr>
                <w:rFonts w:ascii="Times New Roman" w:eastAsia="Times New Roman" w:hAnsi="Times New Roman" w:cs="Times New Roman"/>
                <w:b/>
                <w:sz w:val="12"/>
                <w:szCs w:val="12"/>
              </w:rPr>
            </w:pPr>
            <w:r w:rsidRPr="009D207D">
              <w:rPr>
                <w:rFonts w:ascii="Times New Roman" w:eastAsia="Times New Roman" w:hAnsi="Times New Roman" w:cs="Times New Roman"/>
                <w:b/>
                <w:sz w:val="12"/>
                <w:szCs w:val="12"/>
              </w:rPr>
              <w:t>8120,30698</w:t>
            </w:r>
          </w:p>
        </w:tc>
        <w:tc>
          <w:tcPr>
            <w:tcW w:w="549" w:type="pct"/>
            <w:tcBorders>
              <w:top w:val="single" w:sz="4" w:space="0" w:color="auto"/>
              <w:left w:val="single" w:sz="4" w:space="0" w:color="auto"/>
              <w:bottom w:val="single" w:sz="4" w:space="0" w:color="auto"/>
              <w:right w:val="single" w:sz="4" w:space="0" w:color="auto"/>
            </w:tcBorders>
            <w:vAlign w:val="center"/>
          </w:tcPr>
          <w:p w14:paraId="0F4A6C9E" w14:textId="77777777" w:rsidR="009D207D" w:rsidRPr="009D207D" w:rsidRDefault="009D207D" w:rsidP="009D207D">
            <w:pPr>
              <w:spacing w:after="0" w:line="240" w:lineRule="auto"/>
              <w:jc w:val="center"/>
              <w:rPr>
                <w:rFonts w:ascii="Times New Roman" w:eastAsia="Times New Roman" w:hAnsi="Times New Roman" w:cs="Times New Roman"/>
                <w:b/>
                <w:sz w:val="12"/>
                <w:szCs w:val="12"/>
                <w:lang w:eastAsia="ru-RU"/>
              </w:rPr>
            </w:pPr>
            <w:r w:rsidRPr="009D207D">
              <w:rPr>
                <w:rFonts w:ascii="Times New Roman" w:eastAsia="Times New Roman" w:hAnsi="Times New Roman" w:cs="Times New Roman"/>
                <w:b/>
                <w:sz w:val="12"/>
                <w:szCs w:val="12"/>
                <w:lang w:eastAsia="ru-RU"/>
              </w:rPr>
              <w:t>4324,79306</w:t>
            </w:r>
          </w:p>
        </w:tc>
        <w:tc>
          <w:tcPr>
            <w:tcW w:w="549" w:type="pct"/>
            <w:tcBorders>
              <w:top w:val="single" w:sz="4" w:space="0" w:color="auto"/>
              <w:left w:val="single" w:sz="4" w:space="0" w:color="auto"/>
              <w:bottom w:val="single" w:sz="4" w:space="0" w:color="auto"/>
              <w:right w:val="single" w:sz="4" w:space="0" w:color="auto"/>
            </w:tcBorders>
            <w:vAlign w:val="center"/>
          </w:tcPr>
          <w:p w14:paraId="3535B23B" w14:textId="77777777" w:rsidR="009D207D" w:rsidRPr="009D207D" w:rsidRDefault="009D207D" w:rsidP="009D207D">
            <w:pPr>
              <w:spacing w:after="0" w:line="240" w:lineRule="auto"/>
              <w:jc w:val="center"/>
              <w:rPr>
                <w:rFonts w:ascii="Times New Roman" w:eastAsia="Times New Roman" w:hAnsi="Times New Roman" w:cs="Times New Roman"/>
                <w:b/>
                <w:sz w:val="12"/>
                <w:szCs w:val="12"/>
                <w:lang w:eastAsia="ru-RU"/>
              </w:rPr>
            </w:pPr>
            <w:r w:rsidRPr="009D207D">
              <w:rPr>
                <w:rFonts w:ascii="Times New Roman" w:eastAsia="Times New Roman" w:hAnsi="Times New Roman" w:cs="Times New Roman"/>
                <w:b/>
                <w:sz w:val="12"/>
                <w:szCs w:val="12"/>
                <w:lang w:eastAsia="ru-RU"/>
              </w:rPr>
              <w:t>4324,79306</w:t>
            </w:r>
          </w:p>
        </w:tc>
      </w:tr>
    </w:tbl>
    <w:p w14:paraId="06832BFD" w14:textId="77777777" w:rsidR="009D207D" w:rsidRPr="009D207D" w:rsidRDefault="009D207D" w:rsidP="009D207D">
      <w:pPr>
        <w:spacing w:after="0" w:line="240" w:lineRule="auto"/>
        <w:ind w:firstLine="284"/>
        <w:jc w:val="both"/>
        <w:rPr>
          <w:rFonts w:ascii="Times New Roman" w:hAnsi="Times New Roman" w:cs="Times New Roman"/>
          <w:sz w:val="12"/>
          <w:szCs w:val="12"/>
        </w:rPr>
      </w:pPr>
      <w:r w:rsidRPr="009D207D">
        <w:rPr>
          <w:rFonts w:ascii="Times New Roman" w:hAnsi="Times New Roman" w:cs="Times New Roman"/>
          <w:sz w:val="12"/>
          <w:szCs w:val="12"/>
        </w:rPr>
        <w:t>2.Опубликовать настоящее Постановление в газете «Сергиевский вестник».</w:t>
      </w:r>
    </w:p>
    <w:p w14:paraId="36445FFB" w14:textId="7A15DF34" w:rsidR="009D207D" w:rsidRPr="009D207D" w:rsidRDefault="009D207D" w:rsidP="00552E75">
      <w:pPr>
        <w:spacing w:after="0" w:line="240" w:lineRule="auto"/>
        <w:ind w:firstLine="284"/>
        <w:jc w:val="both"/>
        <w:rPr>
          <w:rFonts w:ascii="Times New Roman" w:hAnsi="Times New Roman" w:cs="Times New Roman"/>
          <w:sz w:val="12"/>
          <w:szCs w:val="12"/>
        </w:rPr>
      </w:pPr>
      <w:r w:rsidRPr="009D207D">
        <w:rPr>
          <w:rFonts w:ascii="Times New Roman" w:hAnsi="Times New Roman" w:cs="Times New Roman"/>
          <w:sz w:val="12"/>
          <w:szCs w:val="12"/>
        </w:rPr>
        <w:t xml:space="preserve">3.Настоящее Постановление вступает в силу со дня </w:t>
      </w:r>
      <w:r w:rsidR="00552E75">
        <w:rPr>
          <w:rFonts w:ascii="Times New Roman" w:hAnsi="Times New Roman" w:cs="Times New Roman"/>
          <w:sz w:val="12"/>
          <w:szCs w:val="12"/>
        </w:rPr>
        <w:t>его официального опубликования.</w:t>
      </w:r>
    </w:p>
    <w:p w14:paraId="7822F766" w14:textId="77777777" w:rsidR="009D207D" w:rsidRPr="009D207D" w:rsidRDefault="009D207D" w:rsidP="00552E75">
      <w:pPr>
        <w:spacing w:after="0" w:line="240" w:lineRule="auto"/>
        <w:ind w:firstLine="284"/>
        <w:jc w:val="right"/>
        <w:rPr>
          <w:rFonts w:ascii="Times New Roman" w:hAnsi="Times New Roman" w:cs="Times New Roman"/>
          <w:sz w:val="12"/>
          <w:szCs w:val="12"/>
        </w:rPr>
      </w:pPr>
      <w:r w:rsidRPr="009D207D">
        <w:rPr>
          <w:rFonts w:ascii="Times New Roman" w:hAnsi="Times New Roman" w:cs="Times New Roman"/>
          <w:sz w:val="12"/>
          <w:szCs w:val="12"/>
        </w:rPr>
        <w:t xml:space="preserve">Глава сельского поселения Сергиевск </w:t>
      </w:r>
    </w:p>
    <w:p w14:paraId="3420DA62" w14:textId="77777777" w:rsidR="00552E75" w:rsidRDefault="009D207D" w:rsidP="00552E75">
      <w:pPr>
        <w:spacing w:after="0" w:line="240" w:lineRule="auto"/>
        <w:ind w:firstLine="284"/>
        <w:jc w:val="right"/>
        <w:rPr>
          <w:rFonts w:ascii="Times New Roman" w:hAnsi="Times New Roman" w:cs="Times New Roman"/>
          <w:sz w:val="12"/>
          <w:szCs w:val="12"/>
        </w:rPr>
      </w:pPr>
      <w:r w:rsidRPr="009D207D">
        <w:rPr>
          <w:rFonts w:ascii="Times New Roman" w:hAnsi="Times New Roman" w:cs="Times New Roman"/>
          <w:sz w:val="12"/>
          <w:szCs w:val="12"/>
        </w:rPr>
        <w:t xml:space="preserve">муниципального района Сергиевский                              </w:t>
      </w:r>
    </w:p>
    <w:p w14:paraId="2289B216" w14:textId="6B66AB41" w:rsidR="009D207D" w:rsidRDefault="009D207D" w:rsidP="00552E75">
      <w:pPr>
        <w:spacing w:after="0" w:line="240" w:lineRule="auto"/>
        <w:ind w:firstLine="284"/>
        <w:jc w:val="right"/>
        <w:rPr>
          <w:rFonts w:ascii="Times New Roman" w:hAnsi="Times New Roman" w:cs="Times New Roman"/>
          <w:sz w:val="12"/>
          <w:szCs w:val="12"/>
        </w:rPr>
      </w:pPr>
      <w:r w:rsidRPr="009D207D">
        <w:rPr>
          <w:rFonts w:ascii="Times New Roman" w:hAnsi="Times New Roman" w:cs="Times New Roman"/>
          <w:sz w:val="12"/>
          <w:szCs w:val="12"/>
        </w:rPr>
        <w:t xml:space="preserve">         </w:t>
      </w:r>
      <w:proofErr w:type="spellStart"/>
      <w:r w:rsidRPr="009D207D">
        <w:rPr>
          <w:rFonts w:ascii="Times New Roman" w:hAnsi="Times New Roman" w:cs="Times New Roman"/>
          <w:sz w:val="12"/>
          <w:szCs w:val="12"/>
        </w:rPr>
        <w:t>Арчибасов</w:t>
      </w:r>
      <w:proofErr w:type="spellEnd"/>
      <w:r w:rsidRPr="009D207D">
        <w:rPr>
          <w:rFonts w:ascii="Times New Roman" w:hAnsi="Times New Roman" w:cs="Times New Roman"/>
          <w:sz w:val="12"/>
          <w:szCs w:val="12"/>
        </w:rPr>
        <w:t xml:space="preserve"> М.М.</w:t>
      </w:r>
    </w:p>
    <w:p w14:paraId="6BC68E26" w14:textId="77777777" w:rsidR="00552E75" w:rsidRPr="00411768" w:rsidRDefault="00552E75" w:rsidP="00552E75">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3B48422A" w14:textId="77777777" w:rsidR="00552E75" w:rsidRDefault="00552E75" w:rsidP="00552E75">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9D207D">
        <w:rPr>
          <w:rFonts w:ascii="Times New Roman" w:hAnsi="Times New Roman" w:cs="Times New Roman"/>
          <w:sz w:val="12"/>
          <w:szCs w:val="12"/>
        </w:rPr>
        <w:t>Сергиевск</w:t>
      </w:r>
    </w:p>
    <w:p w14:paraId="5E1F108F" w14:textId="77777777" w:rsidR="00552E75" w:rsidRPr="00411768" w:rsidRDefault="00552E75" w:rsidP="00552E7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68CB2CD7" w14:textId="77777777" w:rsidR="00552E75" w:rsidRDefault="00552E75" w:rsidP="00552E7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55842DB7" w14:textId="77777777" w:rsidR="00552E75" w:rsidRPr="00411768" w:rsidRDefault="00552E75" w:rsidP="00552E7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4ADA97C0" w14:textId="4BF9BD83" w:rsidR="00552E75" w:rsidRDefault="00552E75" w:rsidP="00552E7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19.04.2022 г.                                                                                                                                                                                                              №25</w:t>
      </w:r>
    </w:p>
    <w:p w14:paraId="667BC8F8" w14:textId="297BF4C6" w:rsidR="00552E75" w:rsidRPr="00552E75" w:rsidRDefault="00552E75" w:rsidP="00552E75">
      <w:pPr>
        <w:spacing w:after="0" w:line="240" w:lineRule="auto"/>
        <w:ind w:firstLine="284"/>
        <w:jc w:val="center"/>
        <w:rPr>
          <w:rFonts w:ascii="Times New Roman" w:hAnsi="Times New Roman" w:cs="Times New Roman"/>
          <w:sz w:val="12"/>
          <w:szCs w:val="12"/>
        </w:rPr>
      </w:pPr>
      <w:r w:rsidRPr="00552E75">
        <w:rPr>
          <w:rFonts w:ascii="Times New Roman"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№99 от 31.12.2021г. «Об утверждении муниципальной программы «Благоустройство территории сельского поселения Сергиевск муниципального района Сергиевский» на 2022-2024гг.»</w:t>
      </w:r>
    </w:p>
    <w:p w14:paraId="7DA25F18" w14:textId="69F6C611" w:rsidR="00552E75" w:rsidRPr="00552E75" w:rsidRDefault="00552E75" w:rsidP="00552E75">
      <w:pPr>
        <w:spacing w:after="0" w:line="240" w:lineRule="auto"/>
        <w:ind w:firstLine="284"/>
        <w:jc w:val="both"/>
        <w:rPr>
          <w:rFonts w:ascii="Times New Roman" w:hAnsi="Times New Roman" w:cs="Times New Roman"/>
          <w:sz w:val="12"/>
          <w:szCs w:val="12"/>
        </w:rPr>
      </w:pPr>
      <w:r w:rsidRPr="00552E75">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w:t>
      </w:r>
      <w:r>
        <w:rPr>
          <w:rFonts w:ascii="Times New Roman" w:hAnsi="Times New Roman" w:cs="Times New Roman"/>
          <w:sz w:val="12"/>
          <w:szCs w:val="12"/>
        </w:rPr>
        <w:t xml:space="preserve">ципального района Сергиевский  </w:t>
      </w:r>
    </w:p>
    <w:p w14:paraId="59270571" w14:textId="77777777" w:rsidR="00552E75" w:rsidRPr="00552E75" w:rsidRDefault="00552E75" w:rsidP="00552E75">
      <w:pPr>
        <w:spacing w:after="0" w:line="240" w:lineRule="auto"/>
        <w:ind w:firstLine="284"/>
        <w:jc w:val="both"/>
        <w:rPr>
          <w:rFonts w:ascii="Times New Roman" w:hAnsi="Times New Roman" w:cs="Times New Roman"/>
          <w:sz w:val="12"/>
          <w:szCs w:val="12"/>
        </w:rPr>
      </w:pPr>
      <w:r w:rsidRPr="00552E75">
        <w:rPr>
          <w:rFonts w:ascii="Times New Roman" w:hAnsi="Times New Roman" w:cs="Times New Roman"/>
          <w:sz w:val="12"/>
          <w:szCs w:val="12"/>
        </w:rPr>
        <w:t>ПОСТАНОВЛЯЕТ:</w:t>
      </w:r>
    </w:p>
    <w:p w14:paraId="4908A547" w14:textId="785120BE" w:rsidR="00552E75" w:rsidRPr="00552E75" w:rsidRDefault="00552E75" w:rsidP="00552E75">
      <w:pPr>
        <w:spacing w:after="0" w:line="240" w:lineRule="auto"/>
        <w:ind w:firstLine="284"/>
        <w:jc w:val="both"/>
        <w:rPr>
          <w:rFonts w:ascii="Times New Roman" w:hAnsi="Times New Roman" w:cs="Times New Roman"/>
          <w:sz w:val="12"/>
          <w:szCs w:val="12"/>
        </w:rPr>
      </w:pPr>
      <w:r w:rsidRPr="00552E75">
        <w:rPr>
          <w:rFonts w:ascii="Times New Roman"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№99 от 31.12.2021г. «Об утверждении муниципальной программы «Благоустройство территории сельского поселения Сергиевск муниципального района Сергиевский» на 2022-2024гг.» (далее - Программа) следующего содержания:</w:t>
      </w:r>
    </w:p>
    <w:p w14:paraId="6BB97DD7" w14:textId="5B620F69" w:rsidR="00552E75" w:rsidRPr="00552E75" w:rsidRDefault="00552E75" w:rsidP="00552E75">
      <w:pPr>
        <w:spacing w:after="0" w:line="240" w:lineRule="auto"/>
        <w:ind w:firstLine="284"/>
        <w:jc w:val="both"/>
        <w:rPr>
          <w:rFonts w:ascii="Times New Roman" w:hAnsi="Times New Roman" w:cs="Times New Roman"/>
          <w:sz w:val="12"/>
          <w:szCs w:val="12"/>
        </w:rPr>
      </w:pPr>
      <w:r w:rsidRPr="00552E75">
        <w:rPr>
          <w:rFonts w:ascii="Times New Roman" w:hAnsi="Times New Roman" w:cs="Times New Roman"/>
          <w:sz w:val="12"/>
          <w:szCs w:val="12"/>
        </w:rPr>
        <w:t xml:space="preserve">1.1. В Паспорте Программы позицию «Объем финансирования» изложить в следующей редакции: </w:t>
      </w:r>
    </w:p>
    <w:p w14:paraId="038307B7" w14:textId="1CBFA83D" w:rsidR="00552E75" w:rsidRDefault="00552E75" w:rsidP="00552E75">
      <w:pPr>
        <w:spacing w:after="0" w:line="240" w:lineRule="auto"/>
        <w:ind w:firstLine="284"/>
        <w:jc w:val="both"/>
        <w:rPr>
          <w:rFonts w:ascii="Times New Roman" w:hAnsi="Times New Roman" w:cs="Times New Roman"/>
          <w:sz w:val="12"/>
          <w:szCs w:val="12"/>
        </w:rPr>
      </w:pPr>
      <w:r w:rsidRPr="00552E75">
        <w:rPr>
          <w:rFonts w:ascii="Times New Roman" w:hAnsi="Times New Roman" w:cs="Times New Roman"/>
          <w:sz w:val="12"/>
          <w:szCs w:val="12"/>
        </w:rPr>
        <w:t>Планируемый общий объем финан</w:t>
      </w:r>
      <w:r>
        <w:rPr>
          <w:rFonts w:ascii="Times New Roman" w:hAnsi="Times New Roman" w:cs="Times New Roman"/>
          <w:sz w:val="12"/>
          <w:szCs w:val="12"/>
        </w:rPr>
        <w:t xml:space="preserve">сирования Программы составит:  </w:t>
      </w:r>
      <w:r w:rsidRPr="00552E75">
        <w:rPr>
          <w:rFonts w:ascii="Times New Roman" w:hAnsi="Times New Roman" w:cs="Times New Roman"/>
          <w:sz w:val="12"/>
          <w:szCs w:val="12"/>
        </w:rPr>
        <w:t>66017,</w:t>
      </w:r>
      <w:r>
        <w:rPr>
          <w:rFonts w:ascii="Times New Roman" w:hAnsi="Times New Roman" w:cs="Times New Roman"/>
          <w:sz w:val="12"/>
          <w:szCs w:val="12"/>
        </w:rPr>
        <w:t>43185 тыс. рублей, в том числе:</w:t>
      </w:r>
    </w:p>
    <w:p w14:paraId="34476DCC" w14:textId="54CBAAF5" w:rsidR="00552E75" w:rsidRPr="00552E75" w:rsidRDefault="00552E75" w:rsidP="00552E75">
      <w:pPr>
        <w:spacing w:after="0" w:line="240" w:lineRule="auto"/>
        <w:ind w:firstLine="284"/>
        <w:jc w:val="both"/>
        <w:rPr>
          <w:rFonts w:ascii="Times New Roman" w:hAnsi="Times New Roman" w:cs="Times New Roman"/>
          <w:sz w:val="12"/>
          <w:szCs w:val="12"/>
        </w:rPr>
      </w:pPr>
      <w:r w:rsidRPr="00552E75">
        <w:rPr>
          <w:rFonts w:ascii="Times New Roman" w:hAnsi="Times New Roman" w:cs="Times New Roman"/>
          <w:sz w:val="12"/>
          <w:szCs w:val="12"/>
        </w:rPr>
        <w:t xml:space="preserve">- средств местного бюджета – 65 994,11888 </w:t>
      </w:r>
      <w:proofErr w:type="spellStart"/>
      <w:r w:rsidRPr="00552E75">
        <w:rPr>
          <w:rFonts w:ascii="Times New Roman" w:hAnsi="Times New Roman" w:cs="Times New Roman"/>
          <w:sz w:val="12"/>
          <w:szCs w:val="12"/>
        </w:rPr>
        <w:t>тыс</w:t>
      </w:r>
      <w:proofErr w:type="gramStart"/>
      <w:r w:rsidRPr="00552E75">
        <w:rPr>
          <w:rFonts w:ascii="Times New Roman" w:hAnsi="Times New Roman" w:cs="Times New Roman"/>
          <w:sz w:val="12"/>
          <w:szCs w:val="12"/>
        </w:rPr>
        <w:t>.р</w:t>
      </w:r>
      <w:proofErr w:type="gramEnd"/>
      <w:r w:rsidRPr="00552E75">
        <w:rPr>
          <w:rFonts w:ascii="Times New Roman" w:hAnsi="Times New Roman" w:cs="Times New Roman"/>
          <w:sz w:val="12"/>
          <w:szCs w:val="12"/>
        </w:rPr>
        <w:t>ублей</w:t>
      </w:r>
      <w:proofErr w:type="spellEnd"/>
      <w:r w:rsidRPr="00552E75">
        <w:rPr>
          <w:rFonts w:ascii="Times New Roman" w:hAnsi="Times New Roman" w:cs="Times New Roman"/>
          <w:sz w:val="12"/>
          <w:szCs w:val="12"/>
        </w:rPr>
        <w:t>:</w:t>
      </w:r>
    </w:p>
    <w:p w14:paraId="334C00C1" w14:textId="77777777" w:rsidR="00552E75" w:rsidRPr="00552E75" w:rsidRDefault="00552E75" w:rsidP="00552E75">
      <w:pPr>
        <w:spacing w:after="0" w:line="240" w:lineRule="auto"/>
        <w:ind w:firstLine="284"/>
        <w:jc w:val="both"/>
        <w:rPr>
          <w:rFonts w:ascii="Times New Roman" w:hAnsi="Times New Roman" w:cs="Times New Roman"/>
          <w:sz w:val="12"/>
          <w:szCs w:val="12"/>
        </w:rPr>
      </w:pPr>
      <w:r w:rsidRPr="00552E75">
        <w:rPr>
          <w:rFonts w:ascii="Times New Roman" w:hAnsi="Times New Roman" w:cs="Times New Roman"/>
          <w:sz w:val="12"/>
          <w:szCs w:val="12"/>
        </w:rPr>
        <w:t xml:space="preserve">2022 г. – 14864,77182 </w:t>
      </w:r>
      <w:proofErr w:type="spellStart"/>
      <w:r w:rsidRPr="00552E75">
        <w:rPr>
          <w:rFonts w:ascii="Times New Roman" w:hAnsi="Times New Roman" w:cs="Times New Roman"/>
          <w:sz w:val="12"/>
          <w:szCs w:val="12"/>
        </w:rPr>
        <w:t>тыс</w:t>
      </w:r>
      <w:proofErr w:type="gramStart"/>
      <w:r w:rsidRPr="00552E75">
        <w:rPr>
          <w:rFonts w:ascii="Times New Roman" w:hAnsi="Times New Roman" w:cs="Times New Roman"/>
          <w:sz w:val="12"/>
          <w:szCs w:val="12"/>
        </w:rPr>
        <w:t>.р</w:t>
      </w:r>
      <w:proofErr w:type="gramEnd"/>
      <w:r w:rsidRPr="00552E75">
        <w:rPr>
          <w:rFonts w:ascii="Times New Roman" w:hAnsi="Times New Roman" w:cs="Times New Roman"/>
          <w:sz w:val="12"/>
          <w:szCs w:val="12"/>
        </w:rPr>
        <w:t>ублей</w:t>
      </w:r>
      <w:proofErr w:type="spellEnd"/>
      <w:r w:rsidRPr="00552E75">
        <w:rPr>
          <w:rFonts w:ascii="Times New Roman" w:hAnsi="Times New Roman" w:cs="Times New Roman"/>
          <w:sz w:val="12"/>
          <w:szCs w:val="12"/>
        </w:rPr>
        <w:t xml:space="preserve"> </w:t>
      </w:r>
    </w:p>
    <w:p w14:paraId="05C5B732" w14:textId="77777777" w:rsidR="00552E75" w:rsidRPr="00552E75" w:rsidRDefault="00552E75" w:rsidP="00552E75">
      <w:pPr>
        <w:spacing w:after="0" w:line="240" w:lineRule="auto"/>
        <w:ind w:firstLine="284"/>
        <w:jc w:val="both"/>
        <w:rPr>
          <w:rFonts w:ascii="Times New Roman" w:hAnsi="Times New Roman" w:cs="Times New Roman"/>
          <w:sz w:val="12"/>
          <w:szCs w:val="12"/>
        </w:rPr>
      </w:pPr>
      <w:r w:rsidRPr="00552E75">
        <w:rPr>
          <w:rFonts w:ascii="Times New Roman" w:hAnsi="Times New Roman" w:cs="Times New Roman"/>
          <w:sz w:val="12"/>
          <w:szCs w:val="12"/>
        </w:rPr>
        <w:t>2023г. – 24484,16344тыс</w:t>
      </w:r>
      <w:proofErr w:type="gramStart"/>
      <w:r w:rsidRPr="00552E75">
        <w:rPr>
          <w:rFonts w:ascii="Times New Roman" w:hAnsi="Times New Roman" w:cs="Times New Roman"/>
          <w:sz w:val="12"/>
          <w:szCs w:val="12"/>
        </w:rPr>
        <w:t>.р</w:t>
      </w:r>
      <w:proofErr w:type="gramEnd"/>
      <w:r w:rsidRPr="00552E75">
        <w:rPr>
          <w:rFonts w:ascii="Times New Roman" w:hAnsi="Times New Roman" w:cs="Times New Roman"/>
          <w:sz w:val="12"/>
          <w:szCs w:val="12"/>
        </w:rPr>
        <w:t>ублей.</w:t>
      </w:r>
    </w:p>
    <w:p w14:paraId="0D11ACCB" w14:textId="77777777" w:rsidR="00552E75" w:rsidRPr="00552E75" w:rsidRDefault="00552E75" w:rsidP="00552E75">
      <w:pPr>
        <w:spacing w:after="0" w:line="240" w:lineRule="auto"/>
        <w:ind w:firstLine="284"/>
        <w:jc w:val="both"/>
        <w:rPr>
          <w:rFonts w:ascii="Times New Roman" w:hAnsi="Times New Roman" w:cs="Times New Roman"/>
          <w:sz w:val="12"/>
          <w:szCs w:val="12"/>
        </w:rPr>
      </w:pPr>
      <w:r w:rsidRPr="00552E75">
        <w:rPr>
          <w:rFonts w:ascii="Times New Roman" w:hAnsi="Times New Roman" w:cs="Times New Roman"/>
          <w:sz w:val="12"/>
          <w:szCs w:val="12"/>
        </w:rPr>
        <w:t xml:space="preserve">2024г. – 26645,18362 </w:t>
      </w:r>
      <w:proofErr w:type="spellStart"/>
      <w:r w:rsidRPr="00552E75">
        <w:rPr>
          <w:rFonts w:ascii="Times New Roman" w:hAnsi="Times New Roman" w:cs="Times New Roman"/>
          <w:sz w:val="12"/>
          <w:szCs w:val="12"/>
        </w:rPr>
        <w:t>тыс</w:t>
      </w:r>
      <w:proofErr w:type="gramStart"/>
      <w:r w:rsidRPr="00552E75">
        <w:rPr>
          <w:rFonts w:ascii="Times New Roman" w:hAnsi="Times New Roman" w:cs="Times New Roman"/>
          <w:sz w:val="12"/>
          <w:szCs w:val="12"/>
        </w:rPr>
        <w:t>.р</w:t>
      </w:r>
      <w:proofErr w:type="gramEnd"/>
      <w:r w:rsidRPr="00552E75">
        <w:rPr>
          <w:rFonts w:ascii="Times New Roman" w:hAnsi="Times New Roman" w:cs="Times New Roman"/>
          <w:sz w:val="12"/>
          <w:szCs w:val="12"/>
        </w:rPr>
        <w:t>ублей</w:t>
      </w:r>
      <w:proofErr w:type="spellEnd"/>
      <w:r w:rsidRPr="00552E75">
        <w:rPr>
          <w:rFonts w:ascii="Times New Roman" w:hAnsi="Times New Roman" w:cs="Times New Roman"/>
          <w:sz w:val="12"/>
          <w:szCs w:val="12"/>
        </w:rPr>
        <w:t>.</w:t>
      </w:r>
    </w:p>
    <w:p w14:paraId="7A1EA0FD" w14:textId="77777777" w:rsidR="00552E75" w:rsidRPr="00552E75" w:rsidRDefault="00552E75" w:rsidP="00552E75">
      <w:pPr>
        <w:spacing w:after="0" w:line="240" w:lineRule="auto"/>
        <w:ind w:firstLine="284"/>
        <w:jc w:val="both"/>
        <w:rPr>
          <w:rFonts w:ascii="Times New Roman" w:hAnsi="Times New Roman" w:cs="Times New Roman"/>
          <w:sz w:val="12"/>
          <w:szCs w:val="12"/>
        </w:rPr>
      </w:pPr>
      <w:r w:rsidRPr="00552E75">
        <w:rPr>
          <w:rFonts w:ascii="Times New Roman" w:hAnsi="Times New Roman" w:cs="Times New Roman"/>
          <w:sz w:val="12"/>
          <w:szCs w:val="12"/>
        </w:rPr>
        <w:t xml:space="preserve">-внебюджетные средства – 23,31297 </w:t>
      </w:r>
      <w:proofErr w:type="spellStart"/>
      <w:r w:rsidRPr="00552E75">
        <w:rPr>
          <w:rFonts w:ascii="Times New Roman" w:hAnsi="Times New Roman" w:cs="Times New Roman"/>
          <w:sz w:val="12"/>
          <w:szCs w:val="12"/>
        </w:rPr>
        <w:t>тыс</w:t>
      </w:r>
      <w:proofErr w:type="gramStart"/>
      <w:r w:rsidRPr="00552E75">
        <w:rPr>
          <w:rFonts w:ascii="Times New Roman" w:hAnsi="Times New Roman" w:cs="Times New Roman"/>
          <w:sz w:val="12"/>
          <w:szCs w:val="12"/>
        </w:rPr>
        <w:t>.р</w:t>
      </w:r>
      <w:proofErr w:type="gramEnd"/>
      <w:r w:rsidRPr="00552E75">
        <w:rPr>
          <w:rFonts w:ascii="Times New Roman" w:hAnsi="Times New Roman" w:cs="Times New Roman"/>
          <w:sz w:val="12"/>
          <w:szCs w:val="12"/>
        </w:rPr>
        <w:t>ублей</w:t>
      </w:r>
      <w:proofErr w:type="spellEnd"/>
      <w:r w:rsidRPr="00552E75">
        <w:rPr>
          <w:rFonts w:ascii="Times New Roman" w:hAnsi="Times New Roman" w:cs="Times New Roman"/>
          <w:sz w:val="12"/>
          <w:szCs w:val="12"/>
        </w:rPr>
        <w:t>:</w:t>
      </w:r>
    </w:p>
    <w:p w14:paraId="0413016D" w14:textId="77777777" w:rsidR="00552E75" w:rsidRPr="00552E75" w:rsidRDefault="00552E75" w:rsidP="00552E75">
      <w:pPr>
        <w:spacing w:after="0" w:line="240" w:lineRule="auto"/>
        <w:ind w:firstLine="284"/>
        <w:jc w:val="both"/>
        <w:rPr>
          <w:rFonts w:ascii="Times New Roman" w:hAnsi="Times New Roman" w:cs="Times New Roman"/>
          <w:sz w:val="12"/>
          <w:szCs w:val="12"/>
        </w:rPr>
      </w:pPr>
      <w:r w:rsidRPr="00552E75">
        <w:rPr>
          <w:rFonts w:ascii="Times New Roman" w:hAnsi="Times New Roman" w:cs="Times New Roman"/>
          <w:sz w:val="12"/>
          <w:szCs w:val="12"/>
        </w:rPr>
        <w:t xml:space="preserve">2022 г. – 23,31297 </w:t>
      </w:r>
      <w:proofErr w:type="spellStart"/>
      <w:r w:rsidRPr="00552E75">
        <w:rPr>
          <w:rFonts w:ascii="Times New Roman" w:hAnsi="Times New Roman" w:cs="Times New Roman"/>
          <w:sz w:val="12"/>
          <w:szCs w:val="12"/>
        </w:rPr>
        <w:t>тыс</w:t>
      </w:r>
      <w:proofErr w:type="gramStart"/>
      <w:r w:rsidRPr="00552E75">
        <w:rPr>
          <w:rFonts w:ascii="Times New Roman" w:hAnsi="Times New Roman" w:cs="Times New Roman"/>
          <w:sz w:val="12"/>
          <w:szCs w:val="12"/>
        </w:rPr>
        <w:t>.р</w:t>
      </w:r>
      <w:proofErr w:type="gramEnd"/>
      <w:r w:rsidRPr="00552E75">
        <w:rPr>
          <w:rFonts w:ascii="Times New Roman" w:hAnsi="Times New Roman" w:cs="Times New Roman"/>
          <w:sz w:val="12"/>
          <w:szCs w:val="12"/>
        </w:rPr>
        <w:t>ублей</w:t>
      </w:r>
      <w:proofErr w:type="spellEnd"/>
      <w:r w:rsidRPr="00552E75">
        <w:rPr>
          <w:rFonts w:ascii="Times New Roman" w:hAnsi="Times New Roman" w:cs="Times New Roman"/>
          <w:sz w:val="12"/>
          <w:szCs w:val="12"/>
        </w:rPr>
        <w:t xml:space="preserve"> </w:t>
      </w:r>
    </w:p>
    <w:p w14:paraId="682A5B48" w14:textId="77777777" w:rsidR="00552E75" w:rsidRPr="00552E75" w:rsidRDefault="00552E75" w:rsidP="00552E75">
      <w:pPr>
        <w:spacing w:after="0" w:line="240" w:lineRule="auto"/>
        <w:ind w:firstLine="284"/>
        <w:jc w:val="both"/>
        <w:rPr>
          <w:rFonts w:ascii="Times New Roman" w:hAnsi="Times New Roman" w:cs="Times New Roman"/>
          <w:sz w:val="12"/>
          <w:szCs w:val="12"/>
        </w:rPr>
      </w:pPr>
      <w:r w:rsidRPr="00552E75">
        <w:rPr>
          <w:rFonts w:ascii="Times New Roman" w:hAnsi="Times New Roman" w:cs="Times New Roman"/>
          <w:sz w:val="12"/>
          <w:szCs w:val="12"/>
        </w:rPr>
        <w:t xml:space="preserve">2023г. – 0,00 </w:t>
      </w:r>
      <w:proofErr w:type="spellStart"/>
      <w:r w:rsidRPr="00552E75">
        <w:rPr>
          <w:rFonts w:ascii="Times New Roman" w:hAnsi="Times New Roman" w:cs="Times New Roman"/>
          <w:sz w:val="12"/>
          <w:szCs w:val="12"/>
        </w:rPr>
        <w:t>тыс</w:t>
      </w:r>
      <w:proofErr w:type="gramStart"/>
      <w:r w:rsidRPr="00552E75">
        <w:rPr>
          <w:rFonts w:ascii="Times New Roman" w:hAnsi="Times New Roman" w:cs="Times New Roman"/>
          <w:sz w:val="12"/>
          <w:szCs w:val="12"/>
        </w:rPr>
        <w:t>.р</w:t>
      </w:r>
      <w:proofErr w:type="gramEnd"/>
      <w:r w:rsidRPr="00552E75">
        <w:rPr>
          <w:rFonts w:ascii="Times New Roman" w:hAnsi="Times New Roman" w:cs="Times New Roman"/>
          <w:sz w:val="12"/>
          <w:szCs w:val="12"/>
        </w:rPr>
        <w:t>ублей</w:t>
      </w:r>
      <w:proofErr w:type="spellEnd"/>
      <w:r w:rsidRPr="00552E75">
        <w:rPr>
          <w:rFonts w:ascii="Times New Roman" w:hAnsi="Times New Roman" w:cs="Times New Roman"/>
          <w:sz w:val="12"/>
          <w:szCs w:val="12"/>
        </w:rPr>
        <w:t xml:space="preserve"> (прогноз).</w:t>
      </w:r>
    </w:p>
    <w:p w14:paraId="3BFCCB33" w14:textId="77777777" w:rsidR="00552E75" w:rsidRPr="00552E75" w:rsidRDefault="00552E75" w:rsidP="00552E75">
      <w:pPr>
        <w:spacing w:after="0" w:line="240" w:lineRule="auto"/>
        <w:ind w:firstLine="284"/>
        <w:jc w:val="both"/>
        <w:rPr>
          <w:rFonts w:ascii="Times New Roman" w:hAnsi="Times New Roman" w:cs="Times New Roman"/>
          <w:sz w:val="12"/>
          <w:szCs w:val="12"/>
        </w:rPr>
      </w:pPr>
      <w:r w:rsidRPr="00552E75">
        <w:rPr>
          <w:rFonts w:ascii="Times New Roman" w:hAnsi="Times New Roman" w:cs="Times New Roman"/>
          <w:sz w:val="12"/>
          <w:szCs w:val="12"/>
        </w:rPr>
        <w:t xml:space="preserve">2024г. – 0,00 </w:t>
      </w:r>
      <w:proofErr w:type="spellStart"/>
      <w:r w:rsidRPr="00552E75">
        <w:rPr>
          <w:rFonts w:ascii="Times New Roman" w:hAnsi="Times New Roman" w:cs="Times New Roman"/>
          <w:sz w:val="12"/>
          <w:szCs w:val="12"/>
        </w:rPr>
        <w:t>тыс</w:t>
      </w:r>
      <w:proofErr w:type="gramStart"/>
      <w:r w:rsidRPr="00552E75">
        <w:rPr>
          <w:rFonts w:ascii="Times New Roman" w:hAnsi="Times New Roman" w:cs="Times New Roman"/>
          <w:sz w:val="12"/>
          <w:szCs w:val="12"/>
        </w:rPr>
        <w:t>.р</w:t>
      </w:r>
      <w:proofErr w:type="gramEnd"/>
      <w:r w:rsidRPr="00552E75">
        <w:rPr>
          <w:rFonts w:ascii="Times New Roman" w:hAnsi="Times New Roman" w:cs="Times New Roman"/>
          <w:sz w:val="12"/>
          <w:szCs w:val="12"/>
        </w:rPr>
        <w:t>ублей</w:t>
      </w:r>
      <w:proofErr w:type="spellEnd"/>
      <w:r w:rsidRPr="00552E75">
        <w:rPr>
          <w:rFonts w:ascii="Times New Roman" w:hAnsi="Times New Roman" w:cs="Times New Roman"/>
          <w:sz w:val="12"/>
          <w:szCs w:val="12"/>
        </w:rPr>
        <w:t xml:space="preserve"> (прогноз).</w:t>
      </w:r>
    </w:p>
    <w:p w14:paraId="6DCF7CF5" w14:textId="6C0C2889" w:rsidR="00552E75" w:rsidRDefault="00552E75" w:rsidP="00552E75">
      <w:pPr>
        <w:spacing w:after="0" w:line="240" w:lineRule="auto"/>
        <w:ind w:firstLine="284"/>
        <w:jc w:val="both"/>
        <w:rPr>
          <w:rFonts w:ascii="Times New Roman" w:hAnsi="Times New Roman" w:cs="Times New Roman"/>
          <w:sz w:val="12"/>
          <w:szCs w:val="12"/>
        </w:rPr>
      </w:pPr>
      <w:r w:rsidRPr="00552E75">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685"/>
        <w:gridCol w:w="991"/>
        <w:gridCol w:w="992"/>
        <w:gridCol w:w="960"/>
      </w:tblGrid>
      <w:tr w:rsidR="00552E75" w:rsidRPr="00552E75" w14:paraId="028F8066" w14:textId="77777777" w:rsidTr="00552E75">
        <w:trPr>
          <w:cantSplit/>
          <w:trHeight w:val="70"/>
        </w:trPr>
        <w:tc>
          <w:tcPr>
            <w:tcW w:w="712" w:type="pct"/>
            <w:vMerge w:val="restart"/>
            <w:vAlign w:val="center"/>
            <w:hideMark/>
          </w:tcPr>
          <w:p w14:paraId="27E614A5" w14:textId="77777777" w:rsidR="00552E75" w:rsidRPr="00552E75" w:rsidRDefault="00552E75" w:rsidP="00552E75">
            <w:pPr>
              <w:snapToGrid w:val="0"/>
              <w:spacing w:after="0" w:line="240" w:lineRule="auto"/>
              <w:jc w:val="center"/>
              <w:rPr>
                <w:rFonts w:ascii="Times New Roman" w:hAnsi="Times New Roman" w:cs="Times New Roman"/>
                <w:sz w:val="12"/>
                <w:szCs w:val="12"/>
              </w:rPr>
            </w:pPr>
            <w:r w:rsidRPr="00552E75">
              <w:rPr>
                <w:rFonts w:ascii="Times New Roman" w:hAnsi="Times New Roman" w:cs="Times New Roman"/>
                <w:sz w:val="12"/>
                <w:szCs w:val="12"/>
              </w:rPr>
              <w:t>Наименование бюджета</w:t>
            </w:r>
          </w:p>
        </w:tc>
        <w:tc>
          <w:tcPr>
            <w:tcW w:w="2384" w:type="pct"/>
            <w:vMerge w:val="restart"/>
            <w:vAlign w:val="center"/>
            <w:hideMark/>
          </w:tcPr>
          <w:p w14:paraId="40B2C234" w14:textId="77777777" w:rsidR="00552E75" w:rsidRPr="00552E75" w:rsidRDefault="00552E75" w:rsidP="00552E75">
            <w:pPr>
              <w:snapToGrid w:val="0"/>
              <w:spacing w:after="0" w:line="240" w:lineRule="auto"/>
              <w:jc w:val="center"/>
              <w:rPr>
                <w:rFonts w:ascii="Times New Roman" w:hAnsi="Times New Roman" w:cs="Times New Roman"/>
                <w:sz w:val="12"/>
                <w:szCs w:val="12"/>
              </w:rPr>
            </w:pPr>
            <w:r w:rsidRPr="00552E75">
              <w:rPr>
                <w:rFonts w:ascii="Times New Roman" w:hAnsi="Times New Roman" w:cs="Times New Roman"/>
                <w:sz w:val="12"/>
                <w:szCs w:val="12"/>
              </w:rPr>
              <w:t>Наименование мероприятий</w:t>
            </w:r>
          </w:p>
        </w:tc>
        <w:tc>
          <w:tcPr>
            <w:tcW w:w="1904" w:type="pct"/>
            <w:gridSpan w:val="3"/>
            <w:vAlign w:val="center"/>
            <w:hideMark/>
          </w:tcPr>
          <w:p w14:paraId="24D10A93" w14:textId="77777777" w:rsidR="00552E75" w:rsidRPr="00552E75" w:rsidRDefault="00552E75" w:rsidP="00552E75">
            <w:pPr>
              <w:snapToGrid w:val="0"/>
              <w:spacing w:after="0" w:line="240" w:lineRule="auto"/>
              <w:jc w:val="center"/>
              <w:rPr>
                <w:rFonts w:ascii="Times New Roman" w:hAnsi="Times New Roman" w:cs="Times New Roman"/>
                <w:sz w:val="12"/>
                <w:szCs w:val="12"/>
              </w:rPr>
            </w:pPr>
            <w:r w:rsidRPr="00552E75">
              <w:rPr>
                <w:rFonts w:ascii="Times New Roman" w:hAnsi="Times New Roman" w:cs="Times New Roman"/>
                <w:sz w:val="12"/>
                <w:szCs w:val="12"/>
              </w:rPr>
              <w:t>Затраты на реализацию мероприятий, рублей</w:t>
            </w:r>
          </w:p>
        </w:tc>
      </w:tr>
      <w:tr w:rsidR="00552E75" w:rsidRPr="00552E75" w14:paraId="4D1EE1AE" w14:textId="77777777" w:rsidTr="00552E75">
        <w:trPr>
          <w:cantSplit/>
          <w:trHeight w:val="70"/>
        </w:trPr>
        <w:tc>
          <w:tcPr>
            <w:tcW w:w="712" w:type="pct"/>
            <w:vMerge/>
            <w:vAlign w:val="center"/>
            <w:hideMark/>
          </w:tcPr>
          <w:p w14:paraId="563D781C" w14:textId="77777777" w:rsidR="00552E75" w:rsidRPr="00552E75" w:rsidRDefault="00552E75" w:rsidP="00552E75">
            <w:pPr>
              <w:snapToGrid w:val="0"/>
              <w:spacing w:after="0" w:line="240" w:lineRule="auto"/>
              <w:jc w:val="center"/>
              <w:rPr>
                <w:rFonts w:ascii="Times New Roman" w:hAnsi="Times New Roman" w:cs="Times New Roman"/>
                <w:sz w:val="12"/>
                <w:szCs w:val="12"/>
              </w:rPr>
            </w:pPr>
          </w:p>
        </w:tc>
        <w:tc>
          <w:tcPr>
            <w:tcW w:w="2384" w:type="pct"/>
            <w:vMerge/>
            <w:vAlign w:val="center"/>
            <w:hideMark/>
          </w:tcPr>
          <w:p w14:paraId="0F35A6B7" w14:textId="77777777" w:rsidR="00552E75" w:rsidRPr="00552E75" w:rsidRDefault="00552E75" w:rsidP="00552E75">
            <w:pPr>
              <w:snapToGrid w:val="0"/>
              <w:spacing w:after="0" w:line="240" w:lineRule="auto"/>
              <w:jc w:val="center"/>
              <w:rPr>
                <w:rFonts w:ascii="Times New Roman" w:hAnsi="Times New Roman" w:cs="Times New Roman"/>
                <w:sz w:val="12"/>
                <w:szCs w:val="12"/>
              </w:rPr>
            </w:pPr>
          </w:p>
        </w:tc>
        <w:tc>
          <w:tcPr>
            <w:tcW w:w="641" w:type="pct"/>
            <w:vAlign w:val="center"/>
            <w:hideMark/>
          </w:tcPr>
          <w:p w14:paraId="18496B1D" w14:textId="77777777" w:rsidR="00552E75" w:rsidRPr="00552E75" w:rsidRDefault="00552E75" w:rsidP="00552E75">
            <w:pPr>
              <w:snapToGrid w:val="0"/>
              <w:spacing w:after="0" w:line="240" w:lineRule="auto"/>
              <w:jc w:val="center"/>
              <w:rPr>
                <w:rFonts w:ascii="Times New Roman" w:hAnsi="Times New Roman" w:cs="Times New Roman"/>
                <w:sz w:val="12"/>
                <w:szCs w:val="12"/>
              </w:rPr>
            </w:pPr>
            <w:r w:rsidRPr="00552E75">
              <w:rPr>
                <w:rFonts w:ascii="Times New Roman" w:hAnsi="Times New Roman" w:cs="Times New Roman"/>
                <w:sz w:val="12"/>
                <w:szCs w:val="12"/>
              </w:rPr>
              <w:t>2022 год</w:t>
            </w:r>
          </w:p>
        </w:tc>
        <w:tc>
          <w:tcPr>
            <w:tcW w:w="642" w:type="pct"/>
            <w:vAlign w:val="center"/>
          </w:tcPr>
          <w:p w14:paraId="539EE697" w14:textId="77777777" w:rsidR="00552E75" w:rsidRPr="00552E75" w:rsidRDefault="00552E75" w:rsidP="00552E75">
            <w:pPr>
              <w:snapToGrid w:val="0"/>
              <w:spacing w:after="0" w:line="240" w:lineRule="auto"/>
              <w:jc w:val="center"/>
              <w:rPr>
                <w:rFonts w:ascii="Times New Roman" w:hAnsi="Times New Roman" w:cs="Times New Roman"/>
                <w:sz w:val="12"/>
                <w:szCs w:val="12"/>
              </w:rPr>
            </w:pPr>
            <w:r w:rsidRPr="00552E75">
              <w:rPr>
                <w:rFonts w:ascii="Times New Roman" w:hAnsi="Times New Roman" w:cs="Times New Roman"/>
                <w:sz w:val="12"/>
                <w:szCs w:val="12"/>
              </w:rPr>
              <w:t>2023 год</w:t>
            </w:r>
          </w:p>
        </w:tc>
        <w:tc>
          <w:tcPr>
            <w:tcW w:w="621" w:type="pct"/>
            <w:vAlign w:val="center"/>
          </w:tcPr>
          <w:p w14:paraId="12010B65" w14:textId="77777777" w:rsidR="00552E75" w:rsidRPr="00552E75" w:rsidRDefault="00552E75" w:rsidP="00552E75">
            <w:pPr>
              <w:snapToGrid w:val="0"/>
              <w:spacing w:after="0" w:line="240" w:lineRule="auto"/>
              <w:jc w:val="center"/>
              <w:rPr>
                <w:rFonts w:ascii="Times New Roman" w:hAnsi="Times New Roman" w:cs="Times New Roman"/>
                <w:sz w:val="12"/>
                <w:szCs w:val="12"/>
              </w:rPr>
            </w:pPr>
            <w:r w:rsidRPr="00552E75">
              <w:rPr>
                <w:rFonts w:ascii="Times New Roman" w:hAnsi="Times New Roman" w:cs="Times New Roman"/>
                <w:sz w:val="12"/>
                <w:szCs w:val="12"/>
              </w:rPr>
              <w:t>2024 год</w:t>
            </w:r>
          </w:p>
        </w:tc>
      </w:tr>
      <w:tr w:rsidR="00552E75" w:rsidRPr="00552E75" w14:paraId="7D2F8D20" w14:textId="77777777" w:rsidTr="00552E75">
        <w:trPr>
          <w:cantSplit/>
          <w:trHeight w:val="70"/>
        </w:trPr>
        <w:tc>
          <w:tcPr>
            <w:tcW w:w="712" w:type="pct"/>
            <w:vMerge w:val="restart"/>
            <w:vAlign w:val="center"/>
            <w:hideMark/>
          </w:tcPr>
          <w:p w14:paraId="34C4AEB2" w14:textId="77777777" w:rsidR="00552E75" w:rsidRPr="00552E75" w:rsidRDefault="00552E75" w:rsidP="00552E75">
            <w:pPr>
              <w:snapToGrid w:val="0"/>
              <w:spacing w:after="0" w:line="240" w:lineRule="auto"/>
              <w:jc w:val="center"/>
              <w:rPr>
                <w:rFonts w:ascii="Times New Roman" w:hAnsi="Times New Roman" w:cs="Times New Roman"/>
                <w:sz w:val="12"/>
                <w:szCs w:val="12"/>
              </w:rPr>
            </w:pPr>
            <w:r w:rsidRPr="00552E75">
              <w:rPr>
                <w:rFonts w:ascii="Times New Roman" w:hAnsi="Times New Roman" w:cs="Times New Roman"/>
                <w:sz w:val="12"/>
                <w:szCs w:val="12"/>
              </w:rPr>
              <w:t>Местный бюджет</w:t>
            </w:r>
          </w:p>
        </w:tc>
        <w:tc>
          <w:tcPr>
            <w:tcW w:w="2384" w:type="pct"/>
            <w:vAlign w:val="center"/>
            <w:hideMark/>
          </w:tcPr>
          <w:p w14:paraId="786EBE60" w14:textId="77777777" w:rsidR="00552E75" w:rsidRPr="00552E75" w:rsidRDefault="00552E75" w:rsidP="00552E75">
            <w:pPr>
              <w:snapToGrid w:val="0"/>
              <w:spacing w:after="0" w:line="240" w:lineRule="auto"/>
              <w:rPr>
                <w:rFonts w:ascii="Times New Roman" w:hAnsi="Times New Roman" w:cs="Times New Roman"/>
                <w:sz w:val="12"/>
                <w:szCs w:val="12"/>
              </w:rPr>
            </w:pPr>
            <w:r w:rsidRPr="00552E75">
              <w:rPr>
                <w:rFonts w:ascii="Times New Roman" w:hAnsi="Times New Roman" w:cs="Times New Roman"/>
                <w:sz w:val="12"/>
                <w:szCs w:val="12"/>
              </w:rPr>
              <w:t>Электроэнергия и ТО уличного освещения</w:t>
            </w:r>
          </w:p>
        </w:tc>
        <w:tc>
          <w:tcPr>
            <w:tcW w:w="641" w:type="pct"/>
            <w:vAlign w:val="center"/>
          </w:tcPr>
          <w:p w14:paraId="4B8A4F4D" w14:textId="77777777" w:rsidR="00552E75" w:rsidRPr="00552E75" w:rsidRDefault="00552E75" w:rsidP="00552E75">
            <w:pPr>
              <w:snapToGrid w:val="0"/>
              <w:spacing w:after="0" w:line="240" w:lineRule="auto"/>
              <w:jc w:val="center"/>
              <w:rPr>
                <w:rFonts w:ascii="Times New Roman" w:hAnsi="Times New Roman" w:cs="Times New Roman"/>
                <w:sz w:val="12"/>
                <w:szCs w:val="12"/>
              </w:rPr>
            </w:pPr>
            <w:r w:rsidRPr="00552E75">
              <w:rPr>
                <w:rFonts w:ascii="Times New Roman" w:hAnsi="Times New Roman" w:cs="Times New Roman"/>
                <w:sz w:val="12"/>
                <w:szCs w:val="12"/>
              </w:rPr>
              <w:t>10 065,17290</w:t>
            </w:r>
          </w:p>
        </w:tc>
        <w:tc>
          <w:tcPr>
            <w:tcW w:w="642" w:type="pct"/>
            <w:vAlign w:val="center"/>
          </w:tcPr>
          <w:p w14:paraId="14112281" w14:textId="77777777" w:rsidR="00552E75" w:rsidRPr="00552E75" w:rsidRDefault="00552E75" w:rsidP="00552E75">
            <w:pPr>
              <w:spacing w:after="0" w:line="240" w:lineRule="auto"/>
              <w:jc w:val="center"/>
              <w:rPr>
                <w:rFonts w:ascii="Times New Roman" w:hAnsi="Times New Roman" w:cs="Times New Roman"/>
                <w:sz w:val="12"/>
                <w:szCs w:val="12"/>
              </w:rPr>
            </w:pPr>
            <w:r w:rsidRPr="00552E75">
              <w:rPr>
                <w:rFonts w:ascii="Times New Roman" w:hAnsi="Times New Roman" w:cs="Times New Roman"/>
                <w:sz w:val="12"/>
                <w:szCs w:val="12"/>
              </w:rPr>
              <w:t>10 090,96080</w:t>
            </w:r>
          </w:p>
        </w:tc>
        <w:tc>
          <w:tcPr>
            <w:tcW w:w="621" w:type="pct"/>
            <w:vAlign w:val="center"/>
          </w:tcPr>
          <w:p w14:paraId="7065670F" w14:textId="77777777" w:rsidR="00552E75" w:rsidRPr="00552E75" w:rsidRDefault="00552E75" w:rsidP="00552E75">
            <w:pPr>
              <w:spacing w:after="0" w:line="240" w:lineRule="auto"/>
              <w:jc w:val="center"/>
              <w:rPr>
                <w:rFonts w:ascii="Times New Roman" w:hAnsi="Times New Roman" w:cs="Times New Roman"/>
                <w:sz w:val="12"/>
                <w:szCs w:val="12"/>
              </w:rPr>
            </w:pPr>
            <w:r w:rsidRPr="00552E75">
              <w:rPr>
                <w:rFonts w:ascii="Times New Roman" w:hAnsi="Times New Roman" w:cs="Times New Roman"/>
                <w:sz w:val="12"/>
                <w:szCs w:val="12"/>
              </w:rPr>
              <w:t>24 535,97650</w:t>
            </w:r>
          </w:p>
        </w:tc>
      </w:tr>
      <w:tr w:rsidR="00552E75" w:rsidRPr="00552E75" w14:paraId="3DFCBFF9" w14:textId="77777777" w:rsidTr="00552E75">
        <w:trPr>
          <w:cantSplit/>
          <w:trHeight w:val="70"/>
        </w:trPr>
        <w:tc>
          <w:tcPr>
            <w:tcW w:w="712" w:type="pct"/>
            <w:vMerge/>
            <w:vAlign w:val="center"/>
            <w:hideMark/>
          </w:tcPr>
          <w:p w14:paraId="24460D5F" w14:textId="77777777" w:rsidR="00552E75" w:rsidRPr="00552E75" w:rsidRDefault="00552E75" w:rsidP="00552E75">
            <w:pPr>
              <w:snapToGrid w:val="0"/>
              <w:spacing w:after="0" w:line="240" w:lineRule="auto"/>
              <w:jc w:val="center"/>
              <w:rPr>
                <w:rFonts w:ascii="Times New Roman" w:hAnsi="Times New Roman" w:cs="Times New Roman"/>
                <w:sz w:val="12"/>
                <w:szCs w:val="12"/>
              </w:rPr>
            </w:pPr>
          </w:p>
        </w:tc>
        <w:tc>
          <w:tcPr>
            <w:tcW w:w="2384" w:type="pct"/>
            <w:vAlign w:val="center"/>
            <w:hideMark/>
          </w:tcPr>
          <w:p w14:paraId="2E7BBC05" w14:textId="77777777" w:rsidR="00552E75" w:rsidRPr="00552E75" w:rsidRDefault="00552E75" w:rsidP="00552E75">
            <w:pPr>
              <w:snapToGrid w:val="0"/>
              <w:spacing w:after="0" w:line="240" w:lineRule="auto"/>
              <w:rPr>
                <w:rFonts w:ascii="Times New Roman" w:hAnsi="Times New Roman" w:cs="Times New Roman"/>
                <w:sz w:val="12"/>
                <w:szCs w:val="12"/>
              </w:rPr>
            </w:pPr>
            <w:r w:rsidRPr="00552E75">
              <w:rPr>
                <w:rFonts w:ascii="Times New Roman" w:hAnsi="Times New Roman" w:cs="Times New Roman"/>
                <w:sz w:val="12"/>
                <w:szCs w:val="12"/>
              </w:rPr>
              <w:t xml:space="preserve">Трудоустройство безработных, несовершеннолетних </w:t>
            </w:r>
          </w:p>
        </w:tc>
        <w:tc>
          <w:tcPr>
            <w:tcW w:w="641" w:type="pct"/>
            <w:vAlign w:val="center"/>
          </w:tcPr>
          <w:p w14:paraId="5BE8E2BB" w14:textId="77777777" w:rsidR="00552E75" w:rsidRPr="00552E75" w:rsidRDefault="00552E75" w:rsidP="00552E75">
            <w:pPr>
              <w:snapToGrid w:val="0"/>
              <w:spacing w:after="0" w:line="240" w:lineRule="auto"/>
              <w:jc w:val="center"/>
              <w:rPr>
                <w:rFonts w:ascii="Times New Roman" w:hAnsi="Times New Roman" w:cs="Times New Roman"/>
                <w:sz w:val="12"/>
                <w:szCs w:val="12"/>
              </w:rPr>
            </w:pPr>
            <w:r w:rsidRPr="00552E75">
              <w:rPr>
                <w:rFonts w:ascii="Times New Roman" w:hAnsi="Times New Roman" w:cs="Times New Roman"/>
                <w:sz w:val="12"/>
                <w:szCs w:val="12"/>
              </w:rPr>
              <w:t>612,78790</w:t>
            </w:r>
          </w:p>
        </w:tc>
        <w:tc>
          <w:tcPr>
            <w:tcW w:w="642" w:type="pct"/>
            <w:vAlign w:val="center"/>
          </w:tcPr>
          <w:p w14:paraId="104F14C0" w14:textId="77777777" w:rsidR="00552E75" w:rsidRPr="00552E75" w:rsidRDefault="00552E75" w:rsidP="00552E75">
            <w:pPr>
              <w:snapToGrid w:val="0"/>
              <w:spacing w:after="0" w:line="240" w:lineRule="auto"/>
              <w:jc w:val="center"/>
              <w:rPr>
                <w:rFonts w:ascii="Times New Roman" w:hAnsi="Times New Roman" w:cs="Times New Roman"/>
                <w:sz w:val="12"/>
                <w:szCs w:val="12"/>
              </w:rPr>
            </w:pPr>
            <w:r w:rsidRPr="00552E75">
              <w:rPr>
                <w:rFonts w:ascii="Times New Roman" w:hAnsi="Times New Roman" w:cs="Times New Roman"/>
                <w:sz w:val="12"/>
                <w:szCs w:val="12"/>
              </w:rPr>
              <w:t>0,00</w:t>
            </w:r>
          </w:p>
        </w:tc>
        <w:tc>
          <w:tcPr>
            <w:tcW w:w="621" w:type="pct"/>
            <w:vAlign w:val="center"/>
          </w:tcPr>
          <w:p w14:paraId="44DBC40B" w14:textId="77777777" w:rsidR="00552E75" w:rsidRPr="00552E75" w:rsidRDefault="00552E75" w:rsidP="00552E75">
            <w:pPr>
              <w:snapToGrid w:val="0"/>
              <w:spacing w:after="0" w:line="240" w:lineRule="auto"/>
              <w:jc w:val="center"/>
              <w:rPr>
                <w:rFonts w:ascii="Times New Roman" w:hAnsi="Times New Roman" w:cs="Times New Roman"/>
                <w:sz w:val="12"/>
                <w:szCs w:val="12"/>
              </w:rPr>
            </w:pPr>
            <w:r w:rsidRPr="00552E75">
              <w:rPr>
                <w:rFonts w:ascii="Times New Roman" w:hAnsi="Times New Roman" w:cs="Times New Roman"/>
                <w:sz w:val="12"/>
                <w:szCs w:val="12"/>
              </w:rPr>
              <w:t>0,00</w:t>
            </w:r>
          </w:p>
        </w:tc>
      </w:tr>
      <w:tr w:rsidR="00552E75" w:rsidRPr="00552E75" w14:paraId="64EE112A" w14:textId="77777777" w:rsidTr="00552E75">
        <w:trPr>
          <w:cantSplit/>
          <w:trHeight w:val="70"/>
        </w:trPr>
        <w:tc>
          <w:tcPr>
            <w:tcW w:w="712" w:type="pct"/>
            <w:vMerge/>
            <w:vAlign w:val="center"/>
            <w:hideMark/>
          </w:tcPr>
          <w:p w14:paraId="245D9577" w14:textId="77777777" w:rsidR="00552E75" w:rsidRPr="00552E75" w:rsidRDefault="00552E75" w:rsidP="00552E75">
            <w:pPr>
              <w:snapToGrid w:val="0"/>
              <w:spacing w:after="0" w:line="240" w:lineRule="auto"/>
              <w:jc w:val="center"/>
              <w:rPr>
                <w:rFonts w:ascii="Times New Roman" w:hAnsi="Times New Roman" w:cs="Times New Roman"/>
                <w:sz w:val="12"/>
                <w:szCs w:val="12"/>
              </w:rPr>
            </w:pPr>
          </w:p>
        </w:tc>
        <w:tc>
          <w:tcPr>
            <w:tcW w:w="2384" w:type="pct"/>
            <w:vAlign w:val="center"/>
            <w:hideMark/>
          </w:tcPr>
          <w:p w14:paraId="353BC030" w14:textId="77777777" w:rsidR="00552E75" w:rsidRPr="00552E75" w:rsidRDefault="00552E75" w:rsidP="00552E75">
            <w:pPr>
              <w:snapToGrid w:val="0"/>
              <w:spacing w:after="0" w:line="240" w:lineRule="auto"/>
              <w:rPr>
                <w:rFonts w:ascii="Times New Roman" w:hAnsi="Times New Roman" w:cs="Times New Roman"/>
                <w:sz w:val="12"/>
                <w:szCs w:val="12"/>
              </w:rPr>
            </w:pPr>
            <w:r w:rsidRPr="00552E75">
              <w:rPr>
                <w:rFonts w:ascii="Times New Roman" w:hAnsi="Times New Roman" w:cs="Times New Roman"/>
                <w:sz w:val="12"/>
                <w:szCs w:val="12"/>
              </w:rPr>
              <w:t>Улучшение санитарно-эпидемиологического состояния территории</w:t>
            </w:r>
          </w:p>
        </w:tc>
        <w:tc>
          <w:tcPr>
            <w:tcW w:w="641" w:type="pct"/>
            <w:vAlign w:val="center"/>
          </w:tcPr>
          <w:p w14:paraId="5048AFA1" w14:textId="77777777" w:rsidR="00552E75" w:rsidRPr="00552E75" w:rsidRDefault="00552E75" w:rsidP="00552E75">
            <w:pPr>
              <w:snapToGrid w:val="0"/>
              <w:spacing w:after="0" w:line="240" w:lineRule="auto"/>
              <w:jc w:val="center"/>
              <w:rPr>
                <w:rFonts w:ascii="Times New Roman" w:hAnsi="Times New Roman" w:cs="Times New Roman"/>
                <w:sz w:val="12"/>
                <w:szCs w:val="12"/>
              </w:rPr>
            </w:pPr>
            <w:r w:rsidRPr="00552E75">
              <w:rPr>
                <w:rFonts w:ascii="Times New Roman" w:hAnsi="Times New Roman" w:cs="Times New Roman"/>
                <w:sz w:val="12"/>
                <w:szCs w:val="12"/>
              </w:rPr>
              <w:t>532,60779</w:t>
            </w:r>
          </w:p>
        </w:tc>
        <w:tc>
          <w:tcPr>
            <w:tcW w:w="642" w:type="pct"/>
            <w:vAlign w:val="center"/>
          </w:tcPr>
          <w:p w14:paraId="0F868430" w14:textId="77777777" w:rsidR="00552E75" w:rsidRPr="00552E75" w:rsidRDefault="00552E75" w:rsidP="00552E75">
            <w:pPr>
              <w:snapToGrid w:val="0"/>
              <w:spacing w:after="0" w:line="240" w:lineRule="auto"/>
              <w:jc w:val="center"/>
              <w:rPr>
                <w:rFonts w:ascii="Times New Roman" w:hAnsi="Times New Roman" w:cs="Times New Roman"/>
                <w:sz w:val="12"/>
                <w:szCs w:val="12"/>
              </w:rPr>
            </w:pPr>
            <w:r w:rsidRPr="00552E75">
              <w:rPr>
                <w:rFonts w:ascii="Times New Roman" w:hAnsi="Times New Roman" w:cs="Times New Roman"/>
                <w:sz w:val="12"/>
                <w:szCs w:val="12"/>
              </w:rPr>
              <w:t>0,00</w:t>
            </w:r>
          </w:p>
        </w:tc>
        <w:tc>
          <w:tcPr>
            <w:tcW w:w="621" w:type="pct"/>
            <w:vAlign w:val="center"/>
          </w:tcPr>
          <w:p w14:paraId="3689F0F7" w14:textId="77777777" w:rsidR="00552E75" w:rsidRPr="00552E75" w:rsidRDefault="00552E75" w:rsidP="00552E75">
            <w:pPr>
              <w:snapToGrid w:val="0"/>
              <w:spacing w:after="0" w:line="240" w:lineRule="auto"/>
              <w:jc w:val="center"/>
              <w:rPr>
                <w:rFonts w:ascii="Times New Roman" w:hAnsi="Times New Roman" w:cs="Times New Roman"/>
                <w:sz w:val="12"/>
                <w:szCs w:val="12"/>
              </w:rPr>
            </w:pPr>
            <w:r w:rsidRPr="00552E75">
              <w:rPr>
                <w:rFonts w:ascii="Times New Roman" w:hAnsi="Times New Roman" w:cs="Times New Roman"/>
                <w:sz w:val="12"/>
                <w:szCs w:val="12"/>
              </w:rPr>
              <w:t>0,00</w:t>
            </w:r>
          </w:p>
        </w:tc>
      </w:tr>
      <w:tr w:rsidR="00552E75" w:rsidRPr="00552E75" w14:paraId="6AD9E2C9" w14:textId="77777777" w:rsidTr="00552E75">
        <w:trPr>
          <w:cantSplit/>
          <w:trHeight w:val="70"/>
        </w:trPr>
        <w:tc>
          <w:tcPr>
            <w:tcW w:w="712" w:type="pct"/>
            <w:vMerge/>
            <w:vAlign w:val="center"/>
          </w:tcPr>
          <w:p w14:paraId="1C156581" w14:textId="77777777" w:rsidR="00552E75" w:rsidRPr="00552E75" w:rsidRDefault="00552E75" w:rsidP="00552E75">
            <w:pPr>
              <w:snapToGrid w:val="0"/>
              <w:spacing w:after="0" w:line="240" w:lineRule="auto"/>
              <w:jc w:val="center"/>
              <w:rPr>
                <w:rFonts w:ascii="Times New Roman" w:hAnsi="Times New Roman" w:cs="Times New Roman"/>
                <w:sz w:val="12"/>
                <w:szCs w:val="12"/>
              </w:rPr>
            </w:pPr>
          </w:p>
        </w:tc>
        <w:tc>
          <w:tcPr>
            <w:tcW w:w="2384" w:type="pct"/>
            <w:vAlign w:val="center"/>
          </w:tcPr>
          <w:p w14:paraId="7BE3D941" w14:textId="77777777" w:rsidR="00552E75" w:rsidRPr="00552E75" w:rsidRDefault="00552E75" w:rsidP="00552E75">
            <w:pPr>
              <w:snapToGrid w:val="0"/>
              <w:spacing w:after="0" w:line="240" w:lineRule="auto"/>
              <w:rPr>
                <w:rFonts w:ascii="Times New Roman" w:hAnsi="Times New Roman" w:cs="Times New Roman"/>
                <w:sz w:val="12"/>
                <w:szCs w:val="12"/>
              </w:rPr>
            </w:pPr>
            <w:r w:rsidRPr="00552E75">
              <w:rPr>
                <w:rFonts w:ascii="Times New Roman" w:hAnsi="Times New Roman" w:cs="Times New Roman"/>
                <w:sz w:val="12"/>
                <w:szCs w:val="12"/>
              </w:rPr>
              <w:t>Прочие мероприятия</w:t>
            </w:r>
          </w:p>
        </w:tc>
        <w:tc>
          <w:tcPr>
            <w:tcW w:w="641" w:type="pct"/>
            <w:vAlign w:val="center"/>
          </w:tcPr>
          <w:p w14:paraId="6F12992F" w14:textId="77777777" w:rsidR="00552E75" w:rsidRPr="00552E75" w:rsidRDefault="00552E75" w:rsidP="00552E75">
            <w:pPr>
              <w:snapToGrid w:val="0"/>
              <w:spacing w:after="0" w:line="240" w:lineRule="auto"/>
              <w:jc w:val="center"/>
              <w:rPr>
                <w:rFonts w:ascii="Times New Roman" w:hAnsi="Times New Roman" w:cs="Times New Roman"/>
                <w:sz w:val="12"/>
                <w:szCs w:val="12"/>
              </w:rPr>
            </w:pPr>
            <w:r w:rsidRPr="00552E75">
              <w:rPr>
                <w:rFonts w:ascii="Times New Roman" w:hAnsi="Times New Roman" w:cs="Times New Roman"/>
                <w:sz w:val="12"/>
                <w:szCs w:val="12"/>
              </w:rPr>
              <w:t>3 654,20323</w:t>
            </w:r>
          </w:p>
        </w:tc>
        <w:tc>
          <w:tcPr>
            <w:tcW w:w="642" w:type="pct"/>
            <w:vAlign w:val="center"/>
          </w:tcPr>
          <w:p w14:paraId="378B829B" w14:textId="77777777" w:rsidR="00552E75" w:rsidRPr="00552E75" w:rsidRDefault="00552E75" w:rsidP="00552E75">
            <w:pPr>
              <w:snapToGrid w:val="0"/>
              <w:spacing w:after="0" w:line="240" w:lineRule="auto"/>
              <w:jc w:val="center"/>
              <w:rPr>
                <w:rFonts w:ascii="Times New Roman" w:hAnsi="Times New Roman" w:cs="Times New Roman"/>
                <w:sz w:val="12"/>
                <w:szCs w:val="12"/>
              </w:rPr>
            </w:pPr>
            <w:r w:rsidRPr="00552E75">
              <w:rPr>
                <w:rFonts w:ascii="Times New Roman" w:hAnsi="Times New Roman" w:cs="Times New Roman"/>
                <w:sz w:val="12"/>
                <w:szCs w:val="12"/>
              </w:rPr>
              <w:t>14 393,20264</w:t>
            </w:r>
          </w:p>
        </w:tc>
        <w:tc>
          <w:tcPr>
            <w:tcW w:w="621" w:type="pct"/>
            <w:vAlign w:val="center"/>
          </w:tcPr>
          <w:p w14:paraId="7E1E48C0" w14:textId="77777777" w:rsidR="00552E75" w:rsidRPr="00552E75" w:rsidRDefault="00552E75" w:rsidP="00552E75">
            <w:pPr>
              <w:snapToGrid w:val="0"/>
              <w:spacing w:after="0" w:line="240" w:lineRule="auto"/>
              <w:jc w:val="center"/>
              <w:rPr>
                <w:rFonts w:ascii="Times New Roman" w:hAnsi="Times New Roman" w:cs="Times New Roman"/>
                <w:sz w:val="12"/>
                <w:szCs w:val="12"/>
              </w:rPr>
            </w:pPr>
            <w:r w:rsidRPr="00552E75">
              <w:rPr>
                <w:rFonts w:ascii="Times New Roman" w:hAnsi="Times New Roman" w:cs="Times New Roman"/>
                <w:sz w:val="12"/>
                <w:szCs w:val="12"/>
              </w:rPr>
              <w:t>2 109,20712</w:t>
            </w:r>
          </w:p>
        </w:tc>
      </w:tr>
      <w:tr w:rsidR="00552E75" w:rsidRPr="00552E75" w14:paraId="308F0B3E" w14:textId="77777777" w:rsidTr="00552E75">
        <w:trPr>
          <w:cantSplit/>
          <w:trHeight w:val="70"/>
        </w:trPr>
        <w:tc>
          <w:tcPr>
            <w:tcW w:w="712" w:type="pct"/>
            <w:vMerge/>
            <w:vAlign w:val="center"/>
            <w:hideMark/>
          </w:tcPr>
          <w:p w14:paraId="43DE2EBB" w14:textId="77777777" w:rsidR="00552E75" w:rsidRPr="00552E75" w:rsidRDefault="00552E75" w:rsidP="00552E75">
            <w:pPr>
              <w:snapToGrid w:val="0"/>
              <w:spacing w:after="0" w:line="240" w:lineRule="auto"/>
              <w:jc w:val="center"/>
              <w:rPr>
                <w:rFonts w:ascii="Times New Roman" w:hAnsi="Times New Roman" w:cs="Times New Roman"/>
                <w:sz w:val="12"/>
                <w:szCs w:val="12"/>
              </w:rPr>
            </w:pPr>
          </w:p>
        </w:tc>
        <w:tc>
          <w:tcPr>
            <w:tcW w:w="2384" w:type="pct"/>
            <w:vAlign w:val="center"/>
            <w:hideMark/>
          </w:tcPr>
          <w:p w14:paraId="3DB3A38F" w14:textId="77777777" w:rsidR="00552E75" w:rsidRPr="00552E75" w:rsidRDefault="00552E75" w:rsidP="00552E75">
            <w:pPr>
              <w:snapToGrid w:val="0"/>
              <w:spacing w:after="0" w:line="240" w:lineRule="auto"/>
              <w:jc w:val="center"/>
              <w:rPr>
                <w:rFonts w:ascii="Times New Roman" w:hAnsi="Times New Roman" w:cs="Times New Roman"/>
                <w:b/>
                <w:sz w:val="12"/>
                <w:szCs w:val="12"/>
              </w:rPr>
            </w:pPr>
            <w:r w:rsidRPr="00552E75">
              <w:rPr>
                <w:rFonts w:ascii="Times New Roman" w:hAnsi="Times New Roman" w:cs="Times New Roman"/>
                <w:b/>
                <w:sz w:val="12"/>
                <w:szCs w:val="12"/>
              </w:rPr>
              <w:t>ИТОГО</w:t>
            </w:r>
          </w:p>
        </w:tc>
        <w:tc>
          <w:tcPr>
            <w:tcW w:w="641" w:type="pct"/>
            <w:vAlign w:val="center"/>
          </w:tcPr>
          <w:p w14:paraId="2F9686CF" w14:textId="77777777" w:rsidR="00552E75" w:rsidRPr="00552E75" w:rsidRDefault="00552E75" w:rsidP="00552E75">
            <w:pPr>
              <w:snapToGrid w:val="0"/>
              <w:spacing w:after="0" w:line="240" w:lineRule="auto"/>
              <w:jc w:val="center"/>
              <w:rPr>
                <w:rFonts w:ascii="Times New Roman" w:hAnsi="Times New Roman" w:cs="Times New Roman"/>
                <w:b/>
                <w:sz w:val="12"/>
                <w:szCs w:val="12"/>
              </w:rPr>
            </w:pPr>
            <w:r w:rsidRPr="00552E75">
              <w:rPr>
                <w:rFonts w:ascii="Times New Roman" w:hAnsi="Times New Roman" w:cs="Times New Roman"/>
                <w:b/>
                <w:sz w:val="12"/>
                <w:szCs w:val="12"/>
              </w:rPr>
              <w:t>14 864,77182</w:t>
            </w:r>
          </w:p>
        </w:tc>
        <w:tc>
          <w:tcPr>
            <w:tcW w:w="642" w:type="pct"/>
            <w:vAlign w:val="center"/>
          </w:tcPr>
          <w:p w14:paraId="3CBE6F38" w14:textId="77777777" w:rsidR="00552E75" w:rsidRPr="00552E75" w:rsidRDefault="00552E75" w:rsidP="00552E75">
            <w:pPr>
              <w:spacing w:after="0" w:line="240" w:lineRule="auto"/>
              <w:jc w:val="center"/>
              <w:rPr>
                <w:rFonts w:ascii="Times New Roman" w:hAnsi="Times New Roman" w:cs="Times New Roman"/>
                <w:b/>
                <w:sz w:val="12"/>
                <w:szCs w:val="12"/>
              </w:rPr>
            </w:pPr>
            <w:r w:rsidRPr="00552E75">
              <w:rPr>
                <w:rFonts w:ascii="Times New Roman" w:hAnsi="Times New Roman" w:cs="Times New Roman"/>
                <w:b/>
                <w:sz w:val="12"/>
                <w:szCs w:val="12"/>
              </w:rPr>
              <w:t>24 484,16344</w:t>
            </w:r>
          </w:p>
        </w:tc>
        <w:tc>
          <w:tcPr>
            <w:tcW w:w="621" w:type="pct"/>
            <w:vAlign w:val="center"/>
          </w:tcPr>
          <w:p w14:paraId="70BD7DC6" w14:textId="77777777" w:rsidR="00552E75" w:rsidRPr="00552E75" w:rsidRDefault="00552E75" w:rsidP="00552E75">
            <w:pPr>
              <w:spacing w:after="0" w:line="240" w:lineRule="auto"/>
              <w:jc w:val="center"/>
              <w:rPr>
                <w:rFonts w:ascii="Times New Roman" w:hAnsi="Times New Roman" w:cs="Times New Roman"/>
                <w:b/>
                <w:sz w:val="12"/>
                <w:szCs w:val="12"/>
              </w:rPr>
            </w:pPr>
            <w:r w:rsidRPr="00552E75">
              <w:rPr>
                <w:rFonts w:ascii="Times New Roman" w:hAnsi="Times New Roman" w:cs="Times New Roman"/>
                <w:b/>
                <w:sz w:val="12"/>
                <w:szCs w:val="12"/>
              </w:rPr>
              <w:t>26 645,18362</w:t>
            </w:r>
          </w:p>
        </w:tc>
      </w:tr>
      <w:tr w:rsidR="00552E75" w:rsidRPr="00552E75" w14:paraId="15ED877E" w14:textId="77777777" w:rsidTr="00552E75">
        <w:trPr>
          <w:cantSplit/>
          <w:trHeight w:val="70"/>
        </w:trPr>
        <w:tc>
          <w:tcPr>
            <w:tcW w:w="712" w:type="pct"/>
            <w:vMerge w:val="restart"/>
            <w:vAlign w:val="center"/>
            <w:hideMark/>
          </w:tcPr>
          <w:p w14:paraId="7AAF1C2B" w14:textId="77777777" w:rsidR="00552E75" w:rsidRPr="00552E75" w:rsidRDefault="00552E75" w:rsidP="00552E75">
            <w:pPr>
              <w:snapToGrid w:val="0"/>
              <w:spacing w:after="0" w:line="240" w:lineRule="auto"/>
              <w:jc w:val="center"/>
              <w:rPr>
                <w:rFonts w:ascii="Times New Roman" w:hAnsi="Times New Roman" w:cs="Times New Roman"/>
                <w:sz w:val="12"/>
                <w:szCs w:val="12"/>
              </w:rPr>
            </w:pPr>
            <w:r w:rsidRPr="00552E75">
              <w:rPr>
                <w:rFonts w:ascii="Times New Roman" w:hAnsi="Times New Roman" w:cs="Times New Roman"/>
                <w:sz w:val="12"/>
                <w:szCs w:val="12"/>
              </w:rPr>
              <w:t>Внебюджетные средства бюджет</w:t>
            </w:r>
          </w:p>
        </w:tc>
        <w:tc>
          <w:tcPr>
            <w:tcW w:w="2384" w:type="pct"/>
            <w:vAlign w:val="center"/>
            <w:hideMark/>
          </w:tcPr>
          <w:p w14:paraId="2AD884E0" w14:textId="77777777" w:rsidR="00552E75" w:rsidRPr="00552E75" w:rsidRDefault="00552E75" w:rsidP="00552E75">
            <w:pPr>
              <w:snapToGrid w:val="0"/>
              <w:spacing w:after="0" w:line="240" w:lineRule="auto"/>
              <w:rPr>
                <w:rFonts w:ascii="Times New Roman" w:hAnsi="Times New Roman" w:cs="Times New Roman"/>
                <w:sz w:val="12"/>
                <w:szCs w:val="12"/>
              </w:rPr>
            </w:pPr>
            <w:r w:rsidRPr="00552E75">
              <w:rPr>
                <w:rFonts w:ascii="Times New Roman" w:hAnsi="Times New Roman" w:cs="Times New Roman"/>
                <w:sz w:val="12"/>
                <w:szCs w:val="12"/>
              </w:rPr>
              <w:t>Прочие мероприятия</w:t>
            </w:r>
          </w:p>
        </w:tc>
        <w:tc>
          <w:tcPr>
            <w:tcW w:w="641" w:type="pct"/>
            <w:vAlign w:val="center"/>
          </w:tcPr>
          <w:p w14:paraId="4F6E448A" w14:textId="77777777" w:rsidR="00552E75" w:rsidRPr="00552E75" w:rsidRDefault="00552E75" w:rsidP="00552E75">
            <w:pPr>
              <w:snapToGrid w:val="0"/>
              <w:spacing w:after="0" w:line="240" w:lineRule="auto"/>
              <w:jc w:val="center"/>
              <w:rPr>
                <w:rFonts w:ascii="Times New Roman" w:hAnsi="Times New Roman" w:cs="Times New Roman"/>
                <w:sz w:val="12"/>
                <w:szCs w:val="12"/>
              </w:rPr>
            </w:pPr>
            <w:r w:rsidRPr="00552E75">
              <w:rPr>
                <w:rFonts w:ascii="Times New Roman" w:hAnsi="Times New Roman" w:cs="Times New Roman"/>
                <w:sz w:val="12"/>
                <w:szCs w:val="12"/>
              </w:rPr>
              <w:t>23,31297</w:t>
            </w:r>
          </w:p>
        </w:tc>
        <w:tc>
          <w:tcPr>
            <w:tcW w:w="642" w:type="pct"/>
            <w:vAlign w:val="center"/>
          </w:tcPr>
          <w:p w14:paraId="544840B1" w14:textId="77777777" w:rsidR="00552E75" w:rsidRPr="00552E75" w:rsidRDefault="00552E75" w:rsidP="00552E75">
            <w:pPr>
              <w:snapToGrid w:val="0"/>
              <w:spacing w:after="0" w:line="240" w:lineRule="auto"/>
              <w:jc w:val="center"/>
              <w:rPr>
                <w:rFonts w:ascii="Times New Roman" w:hAnsi="Times New Roman" w:cs="Times New Roman"/>
                <w:sz w:val="12"/>
                <w:szCs w:val="12"/>
              </w:rPr>
            </w:pPr>
            <w:r w:rsidRPr="00552E75">
              <w:rPr>
                <w:rFonts w:ascii="Times New Roman" w:hAnsi="Times New Roman" w:cs="Times New Roman"/>
                <w:sz w:val="12"/>
                <w:szCs w:val="12"/>
              </w:rPr>
              <w:t>0,00</w:t>
            </w:r>
          </w:p>
        </w:tc>
        <w:tc>
          <w:tcPr>
            <w:tcW w:w="621" w:type="pct"/>
            <w:vAlign w:val="center"/>
          </w:tcPr>
          <w:p w14:paraId="72E6A8FB" w14:textId="77777777" w:rsidR="00552E75" w:rsidRPr="00552E75" w:rsidRDefault="00552E75" w:rsidP="00552E75">
            <w:pPr>
              <w:snapToGrid w:val="0"/>
              <w:spacing w:after="0" w:line="240" w:lineRule="auto"/>
              <w:jc w:val="center"/>
              <w:rPr>
                <w:rFonts w:ascii="Times New Roman" w:hAnsi="Times New Roman" w:cs="Times New Roman"/>
                <w:sz w:val="12"/>
                <w:szCs w:val="12"/>
              </w:rPr>
            </w:pPr>
            <w:r w:rsidRPr="00552E75">
              <w:rPr>
                <w:rFonts w:ascii="Times New Roman" w:hAnsi="Times New Roman" w:cs="Times New Roman"/>
                <w:sz w:val="12"/>
                <w:szCs w:val="12"/>
              </w:rPr>
              <w:t>0,0</w:t>
            </w:r>
          </w:p>
        </w:tc>
      </w:tr>
      <w:tr w:rsidR="00552E75" w:rsidRPr="00552E75" w14:paraId="4FC68B2D" w14:textId="77777777" w:rsidTr="00552E75">
        <w:trPr>
          <w:cantSplit/>
          <w:trHeight w:val="70"/>
        </w:trPr>
        <w:tc>
          <w:tcPr>
            <w:tcW w:w="712" w:type="pct"/>
            <w:vMerge/>
            <w:textDirection w:val="btLr"/>
            <w:vAlign w:val="center"/>
            <w:hideMark/>
          </w:tcPr>
          <w:p w14:paraId="5473AC3D" w14:textId="77777777" w:rsidR="00552E75" w:rsidRPr="00552E75" w:rsidRDefault="00552E75" w:rsidP="00552E75">
            <w:pPr>
              <w:snapToGrid w:val="0"/>
              <w:spacing w:after="0" w:line="240" w:lineRule="auto"/>
              <w:ind w:left="113" w:right="113"/>
              <w:jc w:val="center"/>
              <w:rPr>
                <w:rFonts w:ascii="Times New Roman" w:hAnsi="Times New Roman" w:cs="Times New Roman"/>
                <w:sz w:val="12"/>
                <w:szCs w:val="12"/>
              </w:rPr>
            </w:pPr>
          </w:p>
        </w:tc>
        <w:tc>
          <w:tcPr>
            <w:tcW w:w="2384" w:type="pct"/>
            <w:vAlign w:val="center"/>
            <w:hideMark/>
          </w:tcPr>
          <w:p w14:paraId="74A3743A" w14:textId="77777777" w:rsidR="00552E75" w:rsidRPr="00552E75" w:rsidRDefault="00552E75" w:rsidP="00552E75">
            <w:pPr>
              <w:snapToGrid w:val="0"/>
              <w:spacing w:after="0" w:line="240" w:lineRule="auto"/>
              <w:jc w:val="center"/>
              <w:rPr>
                <w:rFonts w:ascii="Times New Roman" w:hAnsi="Times New Roman" w:cs="Times New Roman"/>
                <w:b/>
                <w:sz w:val="12"/>
                <w:szCs w:val="12"/>
              </w:rPr>
            </w:pPr>
            <w:r w:rsidRPr="00552E75">
              <w:rPr>
                <w:rFonts w:ascii="Times New Roman" w:hAnsi="Times New Roman" w:cs="Times New Roman"/>
                <w:b/>
                <w:sz w:val="12"/>
                <w:szCs w:val="12"/>
              </w:rPr>
              <w:t>ИТОГО</w:t>
            </w:r>
          </w:p>
        </w:tc>
        <w:tc>
          <w:tcPr>
            <w:tcW w:w="641" w:type="pct"/>
            <w:vAlign w:val="center"/>
          </w:tcPr>
          <w:p w14:paraId="3DAECDA1" w14:textId="77777777" w:rsidR="00552E75" w:rsidRPr="00552E75" w:rsidRDefault="00552E75" w:rsidP="00552E75">
            <w:pPr>
              <w:snapToGrid w:val="0"/>
              <w:spacing w:after="0" w:line="240" w:lineRule="auto"/>
              <w:jc w:val="center"/>
              <w:rPr>
                <w:rFonts w:ascii="Times New Roman" w:hAnsi="Times New Roman" w:cs="Times New Roman"/>
                <w:b/>
                <w:sz w:val="12"/>
                <w:szCs w:val="12"/>
              </w:rPr>
            </w:pPr>
            <w:r w:rsidRPr="00552E75">
              <w:rPr>
                <w:rFonts w:ascii="Times New Roman" w:hAnsi="Times New Roman" w:cs="Times New Roman"/>
                <w:b/>
                <w:sz w:val="12"/>
                <w:szCs w:val="12"/>
              </w:rPr>
              <w:t>23,31297</w:t>
            </w:r>
          </w:p>
        </w:tc>
        <w:tc>
          <w:tcPr>
            <w:tcW w:w="642" w:type="pct"/>
            <w:vAlign w:val="center"/>
          </w:tcPr>
          <w:p w14:paraId="76137D5D" w14:textId="77777777" w:rsidR="00552E75" w:rsidRPr="00552E75" w:rsidRDefault="00552E75" w:rsidP="00552E75">
            <w:pPr>
              <w:snapToGrid w:val="0"/>
              <w:spacing w:after="0" w:line="240" w:lineRule="auto"/>
              <w:jc w:val="center"/>
              <w:rPr>
                <w:rFonts w:ascii="Times New Roman" w:hAnsi="Times New Roman" w:cs="Times New Roman"/>
                <w:b/>
                <w:sz w:val="12"/>
                <w:szCs w:val="12"/>
              </w:rPr>
            </w:pPr>
            <w:r w:rsidRPr="00552E75">
              <w:rPr>
                <w:rFonts w:ascii="Times New Roman" w:hAnsi="Times New Roman" w:cs="Times New Roman"/>
                <w:b/>
                <w:sz w:val="12"/>
                <w:szCs w:val="12"/>
              </w:rPr>
              <w:t>0,00</w:t>
            </w:r>
          </w:p>
        </w:tc>
        <w:tc>
          <w:tcPr>
            <w:tcW w:w="621" w:type="pct"/>
            <w:vAlign w:val="center"/>
          </w:tcPr>
          <w:p w14:paraId="64BD5DDB" w14:textId="77777777" w:rsidR="00552E75" w:rsidRPr="00552E75" w:rsidRDefault="00552E75" w:rsidP="00552E75">
            <w:pPr>
              <w:snapToGrid w:val="0"/>
              <w:spacing w:after="0" w:line="240" w:lineRule="auto"/>
              <w:jc w:val="center"/>
              <w:rPr>
                <w:rFonts w:ascii="Times New Roman" w:hAnsi="Times New Roman" w:cs="Times New Roman"/>
                <w:b/>
                <w:sz w:val="12"/>
                <w:szCs w:val="12"/>
              </w:rPr>
            </w:pPr>
            <w:r w:rsidRPr="00552E75">
              <w:rPr>
                <w:rFonts w:ascii="Times New Roman" w:hAnsi="Times New Roman" w:cs="Times New Roman"/>
                <w:b/>
                <w:sz w:val="12"/>
                <w:szCs w:val="12"/>
              </w:rPr>
              <w:t>0,00</w:t>
            </w:r>
          </w:p>
        </w:tc>
      </w:tr>
      <w:tr w:rsidR="00552E75" w:rsidRPr="00552E75" w14:paraId="725412FD" w14:textId="77777777" w:rsidTr="00552E75">
        <w:trPr>
          <w:cantSplit/>
          <w:trHeight w:val="70"/>
        </w:trPr>
        <w:tc>
          <w:tcPr>
            <w:tcW w:w="3096" w:type="pct"/>
            <w:gridSpan w:val="2"/>
            <w:vAlign w:val="center"/>
            <w:hideMark/>
          </w:tcPr>
          <w:p w14:paraId="0ED6176A" w14:textId="77777777" w:rsidR="00552E75" w:rsidRPr="00552E75" w:rsidRDefault="00552E75" w:rsidP="00552E75">
            <w:pPr>
              <w:snapToGrid w:val="0"/>
              <w:spacing w:after="0" w:line="240" w:lineRule="auto"/>
              <w:jc w:val="center"/>
              <w:rPr>
                <w:rFonts w:ascii="Times New Roman" w:hAnsi="Times New Roman" w:cs="Times New Roman"/>
                <w:b/>
                <w:sz w:val="12"/>
                <w:szCs w:val="12"/>
              </w:rPr>
            </w:pPr>
            <w:r w:rsidRPr="00552E75">
              <w:rPr>
                <w:rFonts w:ascii="Times New Roman" w:hAnsi="Times New Roman" w:cs="Times New Roman"/>
                <w:b/>
                <w:sz w:val="12"/>
                <w:szCs w:val="12"/>
              </w:rPr>
              <w:t xml:space="preserve">            ВСЕГО</w:t>
            </w:r>
          </w:p>
        </w:tc>
        <w:tc>
          <w:tcPr>
            <w:tcW w:w="641" w:type="pct"/>
            <w:vAlign w:val="center"/>
          </w:tcPr>
          <w:p w14:paraId="464CFDB9" w14:textId="77777777" w:rsidR="00552E75" w:rsidRPr="00552E75" w:rsidRDefault="00552E75" w:rsidP="00552E75">
            <w:pPr>
              <w:snapToGrid w:val="0"/>
              <w:spacing w:after="0" w:line="240" w:lineRule="auto"/>
              <w:jc w:val="center"/>
              <w:rPr>
                <w:rFonts w:ascii="Times New Roman" w:hAnsi="Times New Roman" w:cs="Times New Roman"/>
                <w:b/>
                <w:sz w:val="12"/>
                <w:szCs w:val="12"/>
              </w:rPr>
            </w:pPr>
            <w:r w:rsidRPr="00552E75">
              <w:rPr>
                <w:rFonts w:ascii="Times New Roman" w:hAnsi="Times New Roman" w:cs="Times New Roman"/>
                <w:b/>
                <w:sz w:val="12"/>
                <w:szCs w:val="12"/>
              </w:rPr>
              <w:t>14 888,08479</w:t>
            </w:r>
          </w:p>
        </w:tc>
        <w:tc>
          <w:tcPr>
            <w:tcW w:w="642" w:type="pct"/>
            <w:vAlign w:val="center"/>
          </w:tcPr>
          <w:p w14:paraId="12AE6F3D" w14:textId="77777777" w:rsidR="00552E75" w:rsidRPr="00552E75" w:rsidRDefault="00552E75" w:rsidP="00552E75">
            <w:pPr>
              <w:spacing w:after="0" w:line="240" w:lineRule="auto"/>
              <w:jc w:val="center"/>
              <w:rPr>
                <w:rFonts w:ascii="Times New Roman" w:hAnsi="Times New Roman" w:cs="Times New Roman"/>
                <w:b/>
                <w:sz w:val="12"/>
                <w:szCs w:val="12"/>
              </w:rPr>
            </w:pPr>
            <w:r w:rsidRPr="00552E75">
              <w:rPr>
                <w:rFonts w:ascii="Times New Roman" w:hAnsi="Times New Roman" w:cs="Times New Roman"/>
                <w:b/>
                <w:sz w:val="12"/>
                <w:szCs w:val="12"/>
              </w:rPr>
              <w:t>24 484,16344</w:t>
            </w:r>
          </w:p>
        </w:tc>
        <w:tc>
          <w:tcPr>
            <w:tcW w:w="621" w:type="pct"/>
            <w:vAlign w:val="center"/>
          </w:tcPr>
          <w:p w14:paraId="48EE2025" w14:textId="77777777" w:rsidR="00552E75" w:rsidRPr="00552E75" w:rsidRDefault="00552E75" w:rsidP="00552E75">
            <w:pPr>
              <w:spacing w:after="0" w:line="240" w:lineRule="auto"/>
              <w:jc w:val="center"/>
              <w:rPr>
                <w:rFonts w:ascii="Times New Roman" w:hAnsi="Times New Roman" w:cs="Times New Roman"/>
                <w:b/>
                <w:sz w:val="12"/>
                <w:szCs w:val="12"/>
              </w:rPr>
            </w:pPr>
            <w:r w:rsidRPr="00552E75">
              <w:rPr>
                <w:rFonts w:ascii="Times New Roman" w:hAnsi="Times New Roman" w:cs="Times New Roman"/>
                <w:b/>
                <w:sz w:val="12"/>
                <w:szCs w:val="12"/>
              </w:rPr>
              <w:t>26 645,18362</w:t>
            </w:r>
          </w:p>
        </w:tc>
      </w:tr>
    </w:tbl>
    <w:p w14:paraId="61BC8AFA" w14:textId="77777777" w:rsidR="00552E75" w:rsidRPr="00552E75" w:rsidRDefault="00552E75" w:rsidP="00552E75">
      <w:pPr>
        <w:spacing w:after="0" w:line="240" w:lineRule="auto"/>
        <w:ind w:firstLine="284"/>
        <w:jc w:val="both"/>
        <w:rPr>
          <w:rFonts w:ascii="Times New Roman" w:hAnsi="Times New Roman" w:cs="Times New Roman"/>
          <w:sz w:val="12"/>
          <w:szCs w:val="12"/>
        </w:rPr>
      </w:pPr>
      <w:r w:rsidRPr="00552E75">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14:paraId="192C74FC" w14:textId="26BEC944" w:rsidR="00552E75" w:rsidRPr="00552E75" w:rsidRDefault="00552E75" w:rsidP="00552E75">
      <w:pPr>
        <w:spacing w:after="0" w:line="240" w:lineRule="auto"/>
        <w:ind w:firstLine="284"/>
        <w:jc w:val="both"/>
        <w:rPr>
          <w:rFonts w:ascii="Times New Roman" w:hAnsi="Times New Roman" w:cs="Times New Roman"/>
          <w:sz w:val="12"/>
          <w:szCs w:val="12"/>
        </w:rPr>
      </w:pPr>
      <w:r w:rsidRPr="00552E75">
        <w:rPr>
          <w:rFonts w:ascii="Times New Roman" w:hAnsi="Times New Roman" w:cs="Times New Roman"/>
          <w:sz w:val="12"/>
          <w:szCs w:val="12"/>
        </w:rPr>
        <w:t>Источником финансирования Програ</w:t>
      </w:r>
      <w:r>
        <w:rPr>
          <w:rFonts w:ascii="Times New Roman" w:hAnsi="Times New Roman" w:cs="Times New Roman"/>
          <w:sz w:val="12"/>
          <w:szCs w:val="12"/>
        </w:rPr>
        <w:t>ммы являются средства бюджета</w:t>
      </w:r>
      <w:r w:rsidRPr="00552E75">
        <w:rPr>
          <w:rFonts w:ascii="Times New Roman" w:hAnsi="Times New Roman" w:cs="Times New Roman"/>
          <w:sz w:val="12"/>
          <w:szCs w:val="12"/>
        </w:rPr>
        <w:t xml:space="preserve"> сельского поселения Сергиевск муниципального района Сергиевский.</w:t>
      </w:r>
    </w:p>
    <w:p w14:paraId="1DFF2B2E" w14:textId="61773F72" w:rsidR="00552E75" w:rsidRPr="00552E75" w:rsidRDefault="00552E75" w:rsidP="00552E75">
      <w:pPr>
        <w:spacing w:after="0" w:line="240" w:lineRule="auto"/>
        <w:ind w:firstLine="284"/>
        <w:jc w:val="both"/>
        <w:rPr>
          <w:rFonts w:ascii="Times New Roman" w:hAnsi="Times New Roman" w:cs="Times New Roman"/>
          <w:sz w:val="12"/>
          <w:szCs w:val="12"/>
        </w:rPr>
      </w:pPr>
      <w:r w:rsidRPr="00552E75">
        <w:rPr>
          <w:rFonts w:ascii="Times New Roman" w:hAnsi="Times New Roman" w:cs="Times New Roman"/>
          <w:sz w:val="12"/>
          <w:szCs w:val="12"/>
        </w:rPr>
        <w:t>Общий объем финансирования на р</w:t>
      </w:r>
      <w:r>
        <w:rPr>
          <w:rFonts w:ascii="Times New Roman" w:hAnsi="Times New Roman" w:cs="Times New Roman"/>
          <w:sz w:val="12"/>
          <w:szCs w:val="12"/>
        </w:rPr>
        <w:t xml:space="preserve">еализацию Программы составляет </w:t>
      </w:r>
      <w:r w:rsidRPr="00552E75">
        <w:rPr>
          <w:rFonts w:ascii="Times New Roman" w:hAnsi="Times New Roman" w:cs="Times New Roman"/>
          <w:sz w:val="12"/>
          <w:szCs w:val="12"/>
        </w:rPr>
        <w:t>66 017,43185 тыс. рублей, в том числе по годам:</w:t>
      </w:r>
    </w:p>
    <w:p w14:paraId="6128372F" w14:textId="77777777" w:rsidR="00552E75" w:rsidRPr="00552E75" w:rsidRDefault="00552E75" w:rsidP="00552E75">
      <w:pPr>
        <w:spacing w:after="0" w:line="240" w:lineRule="auto"/>
        <w:ind w:firstLine="284"/>
        <w:jc w:val="both"/>
        <w:rPr>
          <w:rFonts w:ascii="Times New Roman" w:hAnsi="Times New Roman" w:cs="Times New Roman"/>
          <w:sz w:val="12"/>
          <w:szCs w:val="12"/>
        </w:rPr>
      </w:pPr>
      <w:r w:rsidRPr="00552E75">
        <w:rPr>
          <w:rFonts w:ascii="Times New Roman" w:hAnsi="Times New Roman" w:cs="Times New Roman"/>
          <w:sz w:val="12"/>
          <w:szCs w:val="12"/>
        </w:rPr>
        <w:t xml:space="preserve">2022 г. – 14 888,08479 </w:t>
      </w:r>
      <w:proofErr w:type="spellStart"/>
      <w:r w:rsidRPr="00552E75">
        <w:rPr>
          <w:rFonts w:ascii="Times New Roman" w:hAnsi="Times New Roman" w:cs="Times New Roman"/>
          <w:sz w:val="12"/>
          <w:szCs w:val="12"/>
        </w:rPr>
        <w:t>тыс</w:t>
      </w:r>
      <w:proofErr w:type="gramStart"/>
      <w:r w:rsidRPr="00552E75">
        <w:rPr>
          <w:rFonts w:ascii="Times New Roman" w:hAnsi="Times New Roman" w:cs="Times New Roman"/>
          <w:sz w:val="12"/>
          <w:szCs w:val="12"/>
        </w:rPr>
        <w:t>.р</w:t>
      </w:r>
      <w:proofErr w:type="gramEnd"/>
      <w:r w:rsidRPr="00552E75">
        <w:rPr>
          <w:rFonts w:ascii="Times New Roman" w:hAnsi="Times New Roman" w:cs="Times New Roman"/>
          <w:sz w:val="12"/>
          <w:szCs w:val="12"/>
        </w:rPr>
        <w:t>ублей</w:t>
      </w:r>
      <w:proofErr w:type="spellEnd"/>
      <w:r w:rsidRPr="00552E75">
        <w:rPr>
          <w:rFonts w:ascii="Times New Roman" w:hAnsi="Times New Roman" w:cs="Times New Roman"/>
          <w:sz w:val="12"/>
          <w:szCs w:val="12"/>
        </w:rPr>
        <w:t>.</w:t>
      </w:r>
    </w:p>
    <w:p w14:paraId="5ED9FE1C" w14:textId="77777777" w:rsidR="00552E75" w:rsidRPr="00552E75" w:rsidRDefault="00552E75" w:rsidP="00552E75">
      <w:pPr>
        <w:spacing w:after="0" w:line="240" w:lineRule="auto"/>
        <w:ind w:firstLine="284"/>
        <w:jc w:val="both"/>
        <w:rPr>
          <w:rFonts w:ascii="Times New Roman" w:hAnsi="Times New Roman" w:cs="Times New Roman"/>
          <w:sz w:val="12"/>
          <w:szCs w:val="12"/>
        </w:rPr>
      </w:pPr>
      <w:r w:rsidRPr="00552E75">
        <w:rPr>
          <w:rFonts w:ascii="Times New Roman" w:hAnsi="Times New Roman" w:cs="Times New Roman"/>
          <w:sz w:val="12"/>
          <w:szCs w:val="12"/>
        </w:rPr>
        <w:t>2023г. –  24 484,16344  тыс. рублей.</w:t>
      </w:r>
    </w:p>
    <w:p w14:paraId="6BF6518F" w14:textId="77777777" w:rsidR="00552E75" w:rsidRPr="00552E75" w:rsidRDefault="00552E75" w:rsidP="00552E75">
      <w:pPr>
        <w:spacing w:after="0" w:line="240" w:lineRule="auto"/>
        <w:ind w:firstLine="284"/>
        <w:jc w:val="both"/>
        <w:rPr>
          <w:rFonts w:ascii="Times New Roman" w:hAnsi="Times New Roman" w:cs="Times New Roman"/>
          <w:sz w:val="12"/>
          <w:szCs w:val="12"/>
        </w:rPr>
      </w:pPr>
      <w:r w:rsidRPr="00552E75">
        <w:rPr>
          <w:rFonts w:ascii="Times New Roman" w:hAnsi="Times New Roman" w:cs="Times New Roman"/>
          <w:sz w:val="12"/>
          <w:szCs w:val="12"/>
        </w:rPr>
        <w:t xml:space="preserve">2024г. –  26 645,18362  </w:t>
      </w:r>
      <w:proofErr w:type="spellStart"/>
      <w:r w:rsidRPr="00552E75">
        <w:rPr>
          <w:rFonts w:ascii="Times New Roman" w:hAnsi="Times New Roman" w:cs="Times New Roman"/>
          <w:sz w:val="12"/>
          <w:szCs w:val="12"/>
        </w:rPr>
        <w:t>тыс</w:t>
      </w:r>
      <w:proofErr w:type="gramStart"/>
      <w:r w:rsidRPr="00552E75">
        <w:rPr>
          <w:rFonts w:ascii="Times New Roman" w:hAnsi="Times New Roman" w:cs="Times New Roman"/>
          <w:sz w:val="12"/>
          <w:szCs w:val="12"/>
        </w:rPr>
        <w:t>.р</w:t>
      </w:r>
      <w:proofErr w:type="gramEnd"/>
      <w:r w:rsidRPr="00552E75">
        <w:rPr>
          <w:rFonts w:ascii="Times New Roman" w:hAnsi="Times New Roman" w:cs="Times New Roman"/>
          <w:sz w:val="12"/>
          <w:szCs w:val="12"/>
        </w:rPr>
        <w:t>ублей</w:t>
      </w:r>
      <w:proofErr w:type="spellEnd"/>
      <w:r w:rsidRPr="00552E75">
        <w:rPr>
          <w:rFonts w:ascii="Times New Roman" w:hAnsi="Times New Roman" w:cs="Times New Roman"/>
          <w:sz w:val="12"/>
          <w:szCs w:val="12"/>
        </w:rPr>
        <w:t>.</w:t>
      </w:r>
    </w:p>
    <w:p w14:paraId="63A3CF89" w14:textId="003C0A74" w:rsidR="00552E75" w:rsidRPr="00552E75" w:rsidRDefault="00552E75" w:rsidP="00552E75">
      <w:pPr>
        <w:spacing w:after="0" w:line="240" w:lineRule="auto"/>
        <w:ind w:firstLine="284"/>
        <w:jc w:val="both"/>
        <w:rPr>
          <w:rFonts w:ascii="Times New Roman" w:hAnsi="Times New Roman" w:cs="Times New Roman"/>
          <w:sz w:val="12"/>
          <w:szCs w:val="12"/>
        </w:rPr>
      </w:pPr>
      <w:r w:rsidRPr="00552E75">
        <w:rPr>
          <w:rFonts w:ascii="Times New Roman" w:hAnsi="Times New Roman" w:cs="Times New Roman"/>
          <w:sz w:val="12"/>
          <w:szCs w:val="12"/>
        </w:rPr>
        <w:lastRenderedPageBreak/>
        <w:t xml:space="preserve">Объемы финансирования Программы по мероприятиям и годам подлежат уточнению при формировании бюджета сельского поселения Сергиевск на соответствующий финансовый год.                                                                                                                                                                                                                                                                                              </w:t>
      </w:r>
    </w:p>
    <w:p w14:paraId="1E5DACE3" w14:textId="77777777" w:rsidR="00552E75" w:rsidRPr="00552E75" w:rsidRDefault="00552E75" w:rsidP="00552E75">
      <w:pPr>
        <w:spacing w:after="0" w:line="240" w:lineRule="auto"/>
        <w:ind w:firstLine="284"/>
        <w:jc w:val="both"/>
        <w:rPr>
          <w:rFonts w:ascii="Times New Roman" w:hAnsi="Times New Roman" w:cs="Times New Roman"/>
          <w:sz w:val="12"/>
          <w:szCs w:val="12"/>
        </w:rPr>
      </w:pPr>
      <w:r w:rsidRPr="00552E75">
        <w:rPr>
          <w:rFonts w:ascii="Times New Roman" w:hAnsi="Times New Roman" w:cs="Times New Roman"/>
          <w:sz w:val="12"/>
          <w:szCs w:val="12"/>
        </w:rPr>
        <w:t>2.Опубликовать настоящее Постановление в газете «Сергиевский вестник».</w:t>
      </w:r>
    </w:p>
    <w:p w14:paraId="7695F99C" w14:textId="18001FBF" w:rsidR="00552E75" w:rsidRPr="00552E75" w:rsidRDefault="00552E75" w:rsidP="00552E75">
      <w:pPr>
        <w:spacing w:after="0" w:line="240" w:lineRule="auto"/>
        <w:ind w:firstLine="284"/>
        <w:jc w:val="both"/>
        <w:rPr>
          <w:rFonts w:ascii="Times New Roman" w:hAnsi="Times New Roman" w:cs="Times New Roman"/>
          <w:sz w:val="12"/>
          <w:szCs w:val="12"/>
        </w:rPr>
      </w:pPr>
      <w:r w:rsidRPr="00552E75">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p>
    <w:p w14:paraId="7295C71D" w14:textId="77777777" w:rsidR="00552E75" w:rsidRPr="00552E75" w:rsidRDefault="00552E75" w:rsidP="00552E75">
      <w:pPr>
        <w:spacing w:after="0" w:line="240" w:lineRule="auto"/>
        <w:ind w:firstLine="284"/>
        <w:jc w:val="right"/>
        <w:rPr>
          <w:rFonts w:ascii="Times New Roman" w:hAnsi="Times New Roman" w:cs="Times New Roman"/>
          <w:sz w:val="12"/>
          <w:szCs w:val="12"/>
        </w:rPr>
      </w:pPr>
      <w:r w:rsidRPr="00552E75">
        <w:rPr>
          <w:rFonts w:ascii="Times New Roman" w:hAnsi="Times New Roman" w:cs="Times New Roman"/>
          <w:sz w:val="12"/>
          <w:szCs w:val="12"/>
        </w:rPr>
        <w:t>Глава сельского поселения Сергиевск</w:t>
      </w:r>
    </w:p>
    <w:p w14:paraId="57CEAEF6" w14:textId="77777777" w:rsidR="00552E75" w:rsidRDefault="00552E75" w:rsidP="00552E75">
      <w:pPr>
        <w:spacing w:after="0" w:line="240" w:lineRule="auto"/>
        <w:ind w:firstLine="284"/>
        <w:jc w:val="right"/>
        <w:rPr>
          <w:rFonts w:ascii="Times New Roman" w:hAnsi="Times New Roman" w:cs="Times New Roman"/>
          <w:sz w:val="12"/>
          <w:szCs w:val="12"/>
        </w:rPr>
      </w:pPr>
      <w:r w:rsidRPr="00552E75">
        <w:rPr>
          <w:rFonts w:ascii="Times New Roman" w:hAnsi="Times New Roman" w:cs="Times New Roman"/>
          <w:sz w:val="12"/>
          <w:szCs w:val="12"/>
        </w:rPr>
        <w:t xml:space="preserve">муниципального района Сергиевский                           </w:t>
      </w:r>
    </w:p>
    <w:p w14:paraId="7FA5FA62" w14:textId="3AB3F1C4" w:rsidR="00552E75" w:rsidRDefault="00552E75" w:rsidP="00552E75">
      <w:pPr>
        <w:spacing w:after="0" w:line="240" w:lineRule="auto"/>
        <w:ind w:firstLine="284"/>
        <w:jc w:val="right"/>
        <w:rPr>
          <w:rFonts w:ascii="Times New Roman" w:hAnsi="Times New Roman" w:cs="Times New Roman"/>
          <w:sz w:val="12"/>
          <w:szCs w:val="12"/>
        </w:rPr>
      </w:pPr>
      <w:r w:rsidRPr="00552E75">
        <w:rPr>
          <w:rFonts w:ascii="Times New Roman" w:hAnsi="Times New Roman" w:cs="Times New Roman"/>
          <w:sz w:val="12"/>
          <w:szCs w:val="12"/>
        </w:rPr>
        <w:t xml:space="preserve">                 </w:t>
      </w:r>
      <w:proofErr w:type="spellStart"/>
      <w:r w:rsidRPr="00552E75">
        <w:rPr>
          <w:rFonts w:ascii="Times New Roman" w:hAnsi="Times New Roman" w:cs="Times New Roman"/>
          <w:sz w:val="12"/>
          <w:szCs w:val="12"/>
        </w:rPr>
        <w:t>Арчибасов</w:t>
      </w:r>
      <w:proofErr w:type="spellEnd"/>
      <w:r w:rsidRPr="00552E75">
        <w:rPr>
          <w:rFonts w:ascii="Times New Roman" w:hAnsi="Times New Roman" w:cs="Times New Roman"/>
          <w:sz w:val="12"/>
          <w:szCs w:val="12"/>
        </w:rPr>
        <w:t xml:space="preserve"> М.М.</w:t>
      </w:r>
    </w:p>
    <w:p w14:paraId="3EFC8B86" w14:textId="77777777" w:rsidR="00552E75" w:rsidRPr="00411768" w:rsidRDefault="00552E75" w:rsidP="00552E75">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7981674C" w14:textId="77777777" w:rsidR="00552E75" w:rsidRDefault="00552E75" w:rsidP="00552E75">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9D207D">
        <w:rPr>
          <w:rFonts w:ascii="Times New Roman" w:hAnsi="Times New Roman" w:cs="Times New Roman"/>
          <w:sz w:val="12"/>
          <w:szCs w:val="12"/>
        </w:rPr>
        <w:t>Сергиевск</w:t>
      </w:r>
    </w:p>
    <w:p w14:paraId="7464C3B8" w14:textId="77777777" w:rsidR="00552E75" w:rsidRPr="00411768" w:rsidRDefault="00552E75" w:rsidP="00552E7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58B56673" w14:textId="77777777" w:rsidR="00552E75" w:rsidRDefault="00552E75" w:rsidP="00552E7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42282650" w14:textId="77777777" w:rsidR="00552E75" w:rsidRPr="00411768" w:rsidRDefault="00552E75" w:rsidP="00552E7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1952B16B" w14:textId="696874CE" w:rsidR="00552E75" w:rsidRDefault="00552E75" w:rsidP="00552E7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19.04.2022 г.                                                                                                                                                                                                              №26</w:t>
      </w:r>
    </w:p>
    <w:p w14:paraId="476EB2C3" w14:textId="5B9AF540" w:rsidR="00552E75" w:rsidRPr="00552E75" w:rsidRDefault="00552E75" w:rsidP="00552E75">
      <w:pPr>
        <w:spacing w:after="0" w:line="240" w:lineRule="auto"/>
        <w:ind w:firstLine="284"/>
        <w:jc w:val="center"/>
        <w:rPr>
          <w:rFonts w:ascii="Times New Roman" w:hAnsi="Times New Roman" w:cs="Times New Roman"/>
          <w:sz w:val="12"/>
          <w:szCs w:val="12"/>
        </w:rPr>
      </w:pPr>
      <w:r w:rsidRPr="00552E75">
        <w:rPr>
          <w:rFonts w:ascii="Times New Roman" w:hAnsi="Times New Roman" w:cs="Times New Roman"/>
          <w:sz w:val="12"/>
          <w:szCs w:val="12"/>
        </w:rPr>
        <w:t>О внесении изменений в Приложение к постановлению администрации сельского поселения Сергиевск муници</w:t>
      </w:r>
      <w:r>
        <w:rPr>
          <w:rFonts w:ascii="Times New Roman" w:hAnsi="Times New Roman" w:cs="Times New Roman"/>
          <w:sz w:val="12"/>
          <w:szCs w:val="12"/>
        </w:rPr>
        <w:t>пального района Сергиевский №45</w:t>
      </w:r>
      <w:r w:rsidRPr="00552E75">
        <w:rPr>
          <w:rFonts w:ascii="Times New Roman" w:hAnsi="Times New Roman" w:cs="Times New Roman"/>
          <w:sz w:val="12"/>
          <w:szCs w:val="12"/>
        </w:rPr>
        <w:t xml:space="preserve"> от 08.07.2020г. «Об утверждении муниципальной программы «Развитие физической культуры и спорта на территории сельского поселения Сергиевск муниципального района Сергиевский» на 2020-2022гг.</w:t>
      </w:r>
    </w:p>
    <w:p w14:paraId="7CCCC0CC" w14:textId="77777777" w:rsidR="00552E75" w:rsidRPr="00552E75" w:rsidRDefault="00552E75" w:rsidP="00552E75">
      <w:pPr>
        <w:spacing w:after="0" w:line="240" w:lineRule="auto"/>
        <w:ind w:firstLine="284"/>
        <w:jc w:val="both"/>
        <w:rPr>
          <w:rFonts w:ascii="Times New Roman" w:hAnsi="Times New Roman" w:cs="Times New Roman"/>
          <w:sz w:val="12"/>
          <w:szCs w:val="12"/>
        </w:rPr>
      </w:pPr>
      <w:r w:rsidRPr="00552E75">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  </w:t>
      </w:r>
    </w:p>
    <w:p w14:paraId="560D49C5" w14:textId="77777777" w:rsidR="00552E75" w:rsidRPr="00552E75" w:rsidRDefault="00552E75" w:rsidP="00552E75">
      <w:pPr>
        <w:spacing w:after="0" w:line="240" w:lineRule="auto"/>
        <w:ind w:firstLine="284"/>
        <w:jc w:val="both"/>
        <w:rPr>
          <w:rFonts w:ascii="Times New Roman" w:hAnsi="Times New Roman" w:cs="Times New Roman"/>
          <w:sz w:val="12"/>
          <w:szCs w:val="12"/>
        </w:rPr>
      </w:pPr>
      <w:r w:rsidRPr="00552E75">
        <w:rPr>
          <w:rFonts w:ascii="Times New Roman" w:hAnsi="Times New Roman" w:cs="Times New Roman"/>
          <w:sz w:val="12"/>
          <w:szCs w:val="12"/>
        </w:rPr>
        <w:t>ПОСТАНОВЛЯЕТ:</w:t>
      </w:r>
    </w:p>
    <w:p w14:paraId="56D3E78D" w14:textId="62BF8319" w:rsidR="00552E75" w:rsidRPr="00552E75" w:rsidRDefault="00552E75" w:rsidP="00552E75">
      <w:pPr>
        <w:spacing w:after="0" w:line="240" w:lineRule="auto"/>
        <w:ind w:firstLine="284"/>
        <w:jc w:val="both"/>
        <w:rPr>
          <w:rFonts w:ascii="Times New Roman" w:hAnsi="Times New Roman" w:cs="Times New Roman"/>
          <w:sz w:val="12"/>
          <w:szCs w:val="12"/>
        </w:rPr>
      </w:pPr>
      <w:r w:rsidRPr="00552E75">
        <w:rPr>
          <w:rFonts w:ascii="Times New Roman"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№45 от 08.07.2020г. «Об утверждении муниципальной программы «Развитие физической культуры и спорта на территории сельского поселения Сергиевск муниципального района Сергиевский» на 2020-2022гг. (Далее - Программа) следующего содержания:</w:t>
      </w:r>
    </w:p>
    <w:p w14:paraId="24EE6A15" w14:textId="681530AB" w:rsidR="00552E75" w:rsidRDefault="00552E75" w:rsidP="00552E75">
      <w:pPr>
        <w:spacing w:after="0" w:line="240" w:lineRule="auto"/>
        <w:ind w:firstLine="284"/>
        <w:jc w:val="both"/>
        <w:rPr>
          <w:rFonts w:ascii="Times New Roman" w:hAnsi="Times New Roman" w:cs="Times New Roman"/>
          <w:sz w:val="12"/>
          <w:szCs w:val="12"/>
        </w:rPr>
      </w:pPr>
      <w:r w:rsidRPr="00552E75">
        <w:rPr>
          <w:rFonts w:ascii="Times New Roman" w:hAnsi="Times New Roman" w:cs="Times New Roman"/>
          <w:sz w:val="12"/>
          <w:szCs w:val="12"/>
        </w:rPr>
        <w:t>1.1.В паспорте Программы позицию «Объемы финансирования» изложить в следующей редакции:</w:t>
      </w:r>
    </w:p>
    <w:tbl>
      <w:tblPr>
        <w:tblStyle w:val="aff4"/>
        <w:tblW w:w="5000" w:type="pct"/>
        <w:tblLook w:val="04A0" w:firstRow="1" w:lastRow="0" w:firstColumn="1" w:lastColumn="0" w:noHBand="0" w:noVBand="1"/>
      </w:tblPr>
      <w:tblGrid>
        <w:gridCol w:w="1742"/>
        <w:gridCol w:w="2317"/>
        <w:gridCol w:w="832"/>
        <w:gridCol w:w="935"/>
        <w:gridCol w:w="935"/>
        <w:gridCol w:w="968"/>
      </w:tblGrid>
      <w:tr w:rsidR="00552E75" w14:paraId="6EE7FD74" w14:textId="77777777" w:rsidTr="00552E75">
        <w:tc>
          <w:tcPr>
            <w:tcW w:w="1127" w:type="pct"/>
            <w:vMerge w:val="restart"/>
            <w:vAlign w:val="center"/>
          </w:tcPr>
          <w:p w14:paraId="2EA5F945" w14:textId="346A7560" w:rsidR="00552E75" w:rsidRPr="00552E75" w:rsidRDefault="00552E75" w:rsidP="00552E75">
            <w:pPr>
              <w:jc w:val="center"/>
              <w:rPr>
                <w:rFonts w:ascii="Times New Roman" w:hAnsi="Times New Roman" w:cs="Times New Roman"/>
                <w:color w:val="000000" w:themeColor="text1"/>
                <w:sz w:val="12"/>
                <w:szCs w:val="12"/>
              </w:rPr>
            </w:pPr>
            <w:r w:rsidRPr="00552E75">
              <w:rPr>
                <w:rFonts w:ascii="Times New Roman" w:hAnsi="Times New Roman" w:cs="Times New Roman"/>
                <w:color w:val="000000" w:themeColor="text1"/>
                <w:sz w:val="12"/>
                <w:szCs w:val="12"/>
              </w:rPr>
              <w:t>Объемы финансирования</w:t>
            </w:r>
          </w:p>
        </w:tc>
        <w:tc>
          <w:tcPr>
            <w:tcW w:w="1499" w:type="pct"/>
          </w:tcPr>
          <w:p w14:paraId="305890A1" w14:textId="1FA0E7AE" w:rsidR="00552E75" w:rsidRDefault="00552E75" w:rsidP="00552E75">
            <w:pPr>
              <w:jc w:val="both"/>
              <w:rPr>
                <w:rFonts w:ascii="Times New Roman" w:hAnsi="Times New Roman" w:cs="Times New Roman"/>
                <w:sz w:val="12"/>
                <w:szCs w:val="12"/>
              </w:rPr>
            </w:pPr>
            <w:r w:rsidRPr="00552E75">
              <w:rPr>
                <w:rFonts w:ascii="Times New Roman" w:hAnsi="Times New Roman" w:cs="Times New Roman"/>
                <w:color w:val="000000" w:themeColor="text1"/>
                <w:sz w:val="12"/>
                <w:szCs w:val="12"/>
              </w:rPr>
              <w:t>Объем финансирования</w:t>
            </w:r>
          </w:p>
        </w:tc>
        <w:tc>
          <w:tcPr>
            <w:tcW w:w="538" w:type="pct"/>
          </w:tcPr>
          <w:p w14:paraId="50B12BAE" w14:textId="7AE4C11F" w:rsidR="00552E75" w:rsidRDefault="00552E75" w:rsidP="00552E75">
            <w:pPr>
              <w:jc w:val="both"/>
              <w:rPr>
                <w:rFonts w:ascii="Times New Roman" w:hAnsi="Times New Roman" w:cs="Times New Roman"/>
                <w:sz w:val="12"/>
                <w:szCs w:val="12"/>
              </w:rPr>
            </w:pPr>
            <w:r w:rsidRPr="00552E75">
              <w:rPr>
                <w:rFonts w:ascii="Times New Roman" w:hAnsi="Times New Roman" w:cs="Times New Roman"/>
                <w:color w:val="000000" w:themeColor="text1"/>
                <w:sz w:val="12"/>
                <w:szCs w:val="12"/>
              </w:rPr>
              <w:t>2020г.</w:t>
            </w:r>
          </w:p>
        </w:tc>
        <w:tc>
          <w:tcPr>
            <w:tcW w:w="605" w:type="pct"/>
          </w:tcPr>
          <w:p w14:paraId="37E59F15" w14:textId="34D1AF79" w:rsidR="00552E75" w:rsidRDefault="00552E75" w:rsidP="00552E75">
            <w:pPr>
              <w:jc w:val="both"/>
              <w:rPr>
                <w:rFonts w:ascii="Times New Roman" w:hAnsi="Times New Roman" w:cs="Times New Roman"/>
                <w:sz w:val="12"/>
                <w:szCs w:val="12"/>
              </w:rPr>
            </w:pPr>
            <w:r w:rsidRPr="00552E75">
              <w:rPr>
                <w:rFonts w:ascii="Times New Roman" w:hAnsi="Times New Roman" w:cs="Times New Roman"/>
                <w:color w:val="000000" w:themeColor="text1"/>
                <w:sz w:val="12"/>
                <w:szCs w:val="12"/>
              </w:rPr>
              <w:t>2021г.</w:t>
            </w:r>
          </w:p>
        </w:tc>
        <w:tc>
          <w:tcPr>
            <w:tcW w:w="605" w:type="pct"/>
          </w:tcPr>
          <w:p w14:paraId="7F14BF8B" w14:textId="6B4571B9" w:rsidR="00552E75" w:rsidRDefault="00552E75" w:rsidP="00552E75">
            <w:pPr>
              <w:jc w:val="both"/>
              <w:rPr>
                <w:rFonts w:ascii="Times New Roman" w:hAnsi="Times New Roman" w:cs="Times New Roman"/>
                <w:sz w:val="12"/>
                <w:szCs w:val="12"/>
              </w:rPr>
            </w:pPr>
            <w:r w:rsidRPr="00552E75">
              <w:rPr>
                <w:rFonts w:ascii="Times New Roman" w:hAnsi="Times New Roman" w:cs="Times New Roman"/>
                <w:color w:val="000000" w:themeColor="text1"/>
                <w:sz w:val="12"/>
                <w:szCs w:val="12"/>
              </w:rPr>
              <w:t>2022г.</w:t>
            </w:r>
          </w:p>
        </w:tc>
        <w:tc>
          <w:tcPr>
            <w:tcW w:w="627" w:type="pct"/>
          </w:tcPr>
          <w:p w14:paraId="5A052C4F" w14:textId="6228ABF5" w:rsidR="00552E75" w:rsidRDefault="00552E75" w:rsidP="00552E75">
            <w:pPr>
              <w:jc w:val="both"/>
              <w:rPr>
                <w:rFonts w:ascii="Times New Roman" w:hAnsi="Times New Roman" w:cs="Times New Roman"/>
                <w:sz w:val="12"/>
                <w:szCs w:val="12"/>
              </w:rPr>
            </w:pPr>
            <w:r w:rsidRPr="00552E75">
              <w:rPr>
                <w:rFonts w:ascii="Times New Roman" w:hAnsi="Times New Roman" w:cs="Times New Roman"/>
                <w:color w:val="000000" w:themeColor="text1"/>
                <w:sz w:val="12"/>
                <w:szCs w:val="12"/>
              </w:rPr>
              <w:t>всего</w:t>
            </w:r>
          </w:p>
        </w:tc>
      </w:tr>
      <w:tr w:rsidR="00552E75" w14:paraId="54A640C7" w14:textId="77777777" w:rsidTr="00552E75">
        <w:tc>
          <w:tcPr>
            <w:tcW w:w="1127" w:type="pct"/>
            <w:vMerge/>
            <w:vAlign w:val="center"/>
          </w:tcPr>
          <w:p w14:paraId="71CD6FE7" w14:textId="77777777" w:rsidR="00552E75" w:rsidRDefault="00552E75" w:rsidP="00552E75">
            <w:pPr>
              <w:jc w:val="both"/>
              <w:rPr>
                <w:rFonts w:ascii="Times New Roman" w:hAnsi="Times New Roman" w:cs="Times New Roman"/>
                <w:sz w:val="12"/>
                <w:szCs w:val="12"/>
              </w:rPr>
            </w:pPr>
          </w:p>
        </w:tc>
        <w:tc>
          <w:tcPr>
            <w:tcW w:w="1499" w:type="pct"/>
          </w:tcPr>
          <w:p w14:paraId="714AF52A" w14:textId="4D59C99E" w:rsidR="00552E75" w:rsidRDefault="00552E75" w:rsidP="00552E75">
            <w:pPr>
              <w:jc w:val="both"/>
              <w:rPr>
                <w:rFonts w:ascii="Times New Roman" w:hAnsi="Times New Roman" w:cs="Times New Roman"/>
                <w:sz w:val="12"/>
                <w:szCs w:val="12"/>
              </w:rPr>
            </w:pPr>
            <w:r w:rsidRPr="00552E75">
              <w:rPr>
                <w:rFonts w:ascii="Times New Roman" w:hAnsi="Times New Roman" w:cs="Times New Roman"/>
                <w:color w:val="000000" w:themeColor="text1"/>
                <w:sz w:val="12"/>
                <w:szCs w:val="12"/>
              </w:rPr>
              <w:t>Местный бюджет района, тыс. руб.</w:t>
            </w:r>
          </w:p>
        </w:tc>
        <w:tc>
          <w:tcPr>
            <w:tcW w:w="538" w:type="pct"/>
          </w:tcPr>
          <w:p w14:paraId="63AC3D06" w14:textId="089896A8" w:rsidR="00552E75" w:rsidRDefault="00552E75" w:rsidP="00552E75">
            <w:pPr>
              <w:jc w:val="both"/>
              <w:rPr>
                <w:rFonts w:ascii="Times New Roman" w:hAnsi="Times New Roman" w:cs="Times New Roman"/>
                <w:sz w:val="12"/>
                <w:szCs w:val="12"/>
              </w:rPr>
            </w:pPr>
            <w:r w:rsidRPr="00552E75">
              <w:rPr>
                <w:rFonts w:ascii="Times New Roman" w:hAnsi="Times New Roman" w:cs="Times New Roman"/>
                <w:color w:val="000000" w:themeColor="text1"/>
                <w:sz w:val="12"/>
                <w:szCs w:val="12"/>
              </w:rPr>
              <w:t>484,95447</w:t>
            </w:r>
          </w:p>
        </w:tc>
        <w:tc>
          <w:tcPr>
            <w:tcW w:w="605" w:type="pct"/>
          </w:tcPr>
          <w:p w14:paraId="61ADF741" w14:textId="60D85FDB" w:rsidR="00552E75" w:rsidRDefault="00552E75" w:rsidP="00552E75">
            <w:pPr>
              <w:jc w:val="both"/>
              <w:rPr>
                <w:rFonts w:ascii="Times New Roman" w:hAnsi="Times New Roman" w:cs="Times New Roman"/>
                <w:sz w:val="12"/>
                <w:szCs w:val="12"/>
              </w:rPr>
            </w:pPr>
            <w:r w:rsidRPr="00552E75">
              <w:rPr>
                <w:rFonts w:ascii="Times New Roman" w:hAnsi="Times New Roman" w:cs="Times New Roman"/>
                <w:color w:val="000000" w:themeColor="text1"/>
                <w:sz w:val="12"/>
                <w:szCs w:val="12"/>
              </w:rPr>
              <w:t>5 678,20605</w:t>
            </w:r>
          </w:p>
        </w:tc>
        <w:tc>
          <w:tcPr>
            <w:tcW w:w="605" w:type="pct"/>
          </w:tcPr>
          <w:p w14:paraId="69F35DEA" w14:textId="67E23092" w:rsidR="00552E75" w:rsidRDefault="00552E75" w:rsidP="00552E75">
            <w:pPr>
              <w:jc w:val="both"/>
              <w:rPr>
                <w:rFonts w:ascii="Times New Roman" w:hAnsi="Times New Roman" w:cs="Times New Roman"/>
                <w:sz w:val="12"/>
                <w:szCs w:val="12"/>
              </w:rPr>
            </w:pPr>
            <w:r w:rsidRPr="00552E75">
              <w:rPr>
                <w:rFonts w:ascii="Times New Roman" w:hAnsi="Times New Roman" w:cs="Times New Roman"/>
                <w:color w:val="000000" w:themeColor="text1"/>
                <w:sz w:val="12"/>
                <w:szCs w:val="12"/>
              </w:rPr>
              <w:t>4 241,55120</w:t>
            </w:r>
          </w:p>
        </w:tc>
        <w:tc>
          <w:tcPr>
            <w:tcW w:w="627" w:type="pct"/>
          </w:tcPr>
          <w:p w14:paraId="3866CA07" w14:textId="6B6E2CF9" w:rsidR="00552E75" w:rsidRDefault="00552E75" w:rsidP="00552E75">
            <w:pPr>
              <w:jc w:val="both"/>
              <w:rPr>
                <w:rFonts w:ascii="Times New Roman" w:hAnsi="Times New Roman" w:cs="Times New Roman"/>
                <w:sz w:val="12"/>
                <w:szCs w:val="12"/>
              </w:rPr>
            </w:pPr>
            <w:r w:rsidRPr="00552E75">
              <w:rPr>
                <w:rFonts w:ascii="Times New Roman" w:hAnsi="Times New Roman" w:cs="Times New Roman"/>
                <w:color w:val="000000" w:themeColor="text1"/>
                <w:sz w:val="12"/>
                <w:szCs w:val="12"/>
              </w:rPr>
              <w:t>10404,71172</w:t>
            </w:r>
          </w:p>
        </w:tc>
      </w:tr>
      <w:tr w:rsidR="00552E75" w14:paraId="28880EBA" w14:textId="77777777" w:rsidTr="00552E75">
        <w:tc>
          <w:tcPr>
            <w:tcW w:w="1127" w:type="pct"/>
            <w:vMerge/>
            <w:vAlign w:val="center"/>
          </w:tcPr>
          <w:p w14:paraId="5E9066E3" w14:textId="77777777" w:rsidR="00552E75" w:rsidRDefault="00552E75" w:rsidP="00552E75">
            <w:pPr>
              <w:jc w:val="both"/>
              <w:rPr>
                <w:rFonts w:ascii="Times New Roman" w:hAnsi="Times New Roman" w:cs="Times New Roman"/>
                <w:sz w:val="12"/>
                <w:szCs w:val="12"/>
              </w:rPr>
            </w:pPr>
          </w:p>
        </w:tc>
        <w:tc>
          <w:tcPr>
            <w:tcW w:w="1499" w:type="pct"/>
          </w:tcPr>
          <w:p w14:paraId="64C802DB" w14:textId="7CC047C9" w:rsidR="00552E75" w:rsidRDefault="00552E75" w:rsidP="00552E75">
            <w:pPr>
              <w:jc w:val="both"/>
              <w:rPr>
                <w:rFonts w:ascii="Times New Roman" w:hAnsi="Times New Roman" w:cs="Times New Roman"/>
                <w:sz w:val="12"/>
                <w:szCs w:val="12"/>
              </w:rPr>
            </w:pPr>
            <w:r w:rsidRPr="00552E75">
              <w:rPr>
                <w:rFonts w:ascii="Times New Roman" w:hAnsi="Times New Roman" w:cs="Times New Roman"/>
                <w:color w:val="000000" w:themeColor="text1"/>
                <w:sz w:val="12"/>
                <w:szCs w:val="12"/>
              </w:rPr>
              <w:t>Всего по годам, тыс. руб.</w:t>
            </w:r>
          </w:p>
        </w:tc>
        <w:tc>
          <w:tcPr>
            <w:tcW w:w="538" w:type="pct"/>
          </w:tcPr>
          <w:p w14:paraId="68227714" w14:textId="778EE99F" w:rsidR="00552E75" w:rsidRDefault="00552E75" w:rsidP="00552E75">
            <w:pPr>
              <w:jc w:val="both"/>
              <w:rPr>
                <w:rFonts w:ascii="Times New Roman" w:hAnsi="Times New Roman" w:cs="Times New Roman"/>
                <w:sz w:val="12"/>
                <w:szCs w:val="12"/>
              </w:rPr>
            </w:pPr>
            <w:r w:rsidRPr="00552E75">
              <w:rPr>
                <w:rFonts w:ascii="Times New Roman" w:hAnsi="Times New Roman" w:cs="Times New Roman"/>
                <w:b/>
                <w:color w:val="000000" w:themeColor="text1"/>
                <w:sz w:val="12"/>
                <w:szCs w:val="12"/>
              </w:rPr>
              <w:t>484,95447</w:t>
            </w:r>
          </w:p>
        </w:tc>
        <w:tc>
          <w:tcPr>
            <w:tcW w:w="605" w:type="pct"/>
          </w:tcPr>
          <w:p w14:paraId="0D3F2D36" w14:textId="40A55F7D" w:rsidR="00552E75" w:rsidRDefault="00552E75" w:rsidP="00552E75">
            <w:pPr>
              <w:jc w:val="both"/>
              <w:rPr>
                <w:rFonts w:ascii="Times New Roman" w:hAnsi="Times New Roman" w:cs="Times New Roman"/>
                <w:sz w:val="12"/>
                <w:szCs w:val="12"/>
              </w:rPr>
            </w:pPr>
            <w:r w:rsidRPr="00552E75">
              <w:rPr>
                <w:rFonts w:ascii="Times New Roman" w:hAnsi="Times New Roman" w:cs="Times New Roman"/>
                <w:b/>
                <w:color w:val="000000" w:themeColor="text1"/>
                <w:sz w:val="12"/>
                <w:szCs w:val="12"/>
              </w:rPr>
              <w:t>5 678,20605</w:t>
            </w:r>
          </w:p>
        </w:tc>
        <w:tc>
          <w:tcPr>
            <w:tcW w:w="605" w:type="pct"/>
          </w:tcPr>
          <w:p w14:paraId="4BB61628" w14:textId="234D1973" w:rsidR="00552E75" w:rsidRDefault="00552E75" w:rsidP="00552E75">
            <w:pPr>
              <w:jc w:val="both"/>
              <w:rPr>
                <w:rFonts w:ascii="Times New Roman" w:hAnsi="Times New Roman" w:cs="Times New Roman"/>
                <w:sz w:val="12"/>
                <w:szCs w:val="12"/>
              </w:rPr>
            </w:pPr>
            <w:r w:rsidRPr="00552E75">
              <w:rPr>
                <w:rFonts w:ascii="Times New Roman" w:hAnsi="Times New Roman" w:cs="Times New Roman"/>
                <w:b/>
                <w:color w:val="000000" w:themeColor="text1"/>
                <w:sz w:val="12"/>
                <w:szCs w:val="12"/>
              </w:rPr>
              <w:t>4 241,55120</w:t>
            </w:r>
          </w:p>
        </w:tc>
        <w:tc>
          <w:tcPr>
            <w:tcW w:w="627" w:type="pct"/>
          </w:tcPr>
          <w:p w14:paraId="237CD673" w14:textId="5FD61EDA" w:rsidR="00552E75" w:rsidRDefault="00552E75" w:rsidP="00552E75">
            <w:pPr>
              <w:jc w:val="both"/>
              <w:rPr>
                <w:rFonts w:ascii="Times New Roman" w:hAnsi="Times New Roman" w:cs="Times New Roman"/>
                <w:sz w:val="12"/>
                <w:szCs w:val="12"/>
              </w:rPr>
            </w:pPr>
            <w:r w:rsidRPr="00552E75">
              <w:rPr>
                <w:rFonts w:ascii="Times New Roman" w:hAnsi="Times New Roman" w:cs="Times New Roman"/>
                <w:b/>
                <w:color w:val="000000" w:themeColor="text1"/>
                <w:sz w:val="12"/>
                <w:szCs w:val="12"/>
              </w:rPr>
              <w:t>10404,71172</w:t>
            </w:r>
          </w:p>
        </w:tc>
      </w:tr>
    </w:tbl>
    <w:p w14:paraId="70F565FC" w14:textId="77777777" w:rsidR="00552E75" w:rsidRDefault="00552E75" w:rsidP="00552E75">
      <w:pPr>
        <w:spacing w:after="0" w:line="240" w:lineRule="auto"/>
        <w:ind w:firstLine="284"/>
        <w:jc w:val="both"/>
        <w:rPr>
          <w:rFonts w:ascii="Times New Roman" w:hAnsi="Times New Roman" w:cs="Times New Roman"/>
          <w:sz w:val="12"/>
          <w:szCs w:val="12"/>
        </w:rPr>
      </w:pPr>
    </w:p>
    <w:p w14:paraId="78628B39" w14:textId="2C08A029" w:rsidR="00E71F1F" w:rsidRDefault="00E71F1F" w:rsidP="00552E75">
      <w:pPr>
        <w:spacing w:after="0" w:line="240" w:lineRule="auto"/>
        <w:ind w:firstLine="284"/>
        <w:jc w:val="both"/>
        <w:rPr>
          <w:rFonts w:ascii="Times New Roman" w:hAnsi="Times New Roman" w:cs="Times New Roman"/>
          <w:sz w:val="12"/>
          <w:szCs w:val="12"/>
        </w:rPr>
      </w:pPr>
      <w:r w:rsidRPr="00E71F1F">
        <w:rPr>
          <w:rFonts w:ascii="Times New Roman" w:hAnsi="Times New Roman" w:cs="Times New Roman"/>
          <w:sz w:val="12"/>
          <w:szCs w:val="12"/>
        </w:rPr>
        <w:t>1.2.В разделе 5 Программы позицию «Перечень программных мероприятий» изложить в следующей редакции:</w:t>
      </w:r>
    </w:p>
    <w:tbl>
      <w:tblPr>
        <w:tblW w:w="5000" w:type="pct"/>
        <w:tblLook w:val="04A0" w:firstRow="1" w:lastRow="0" w:firstColumn="1" w:lastColumn="0" w:noHBand="0" w:noVBand="1"/>
      </w:tblPr>
      <w:tblGrid>
        <w:gridCol w:w="448"/>
        <w:gridCol w:w="2187"/>
        <w:gridCol w:w="1101"/>
        <w:gridCol w:w="1175"/>
        <w:gridCol w:w="1153"/>
        <w:gridCol w:w="1665"/>
      </w:tblGrid>
      <w:tr w:rsidR="00E71F1F" w:rsidRPr="00E71F1F" w14:paraId="4FE50555" w14:textId="77777777" w:rsidTr="00E71F1F">
        <w:tc>
          <w:tcPr>
            <w:tcW w:w="290" w:type="pct"/>
            <w:vMerge w:val="restart"/>
            <w:tcBorders>
              <w:top w:val="single" w:sz="4" w:space="0" w:color="000000"/>
              <w:left w:val="single" w:sz="4" w:space="0" w:color="000000"/>
              <w:bottom w:val="single" w:sz="4" w:space="0" w:color="000000"/>
              <w:right w:val="nil"/>
            </w:tcBorders>
            <w:vAlign w:val="center"/>
            <w:hideMark/>
          </w:tcPr>
          <w:p w14:paraId="1A1E7C61" w14:textId="77777777" w:rsidR="00E71F1F" w:rsidRPr="00E71F1F" w:rsidRDefault="00E71F1F" w:rsidP="00E71F1F">
            <w:pPr>
              <w:snapToGrid w:val="0"/>
              <w:spacing w:after="0" w:line="240" w:lineRule="auto"/>
              <w:jc w:val="center"/>
              <w:rPr>
                <w:rFonts w:ascii="Times New Roman" w:hAnsi="Times New Roman" w:cs="Times New Roman"/>
                <w:color w:val="000000" w:themeColor="text1"/>
                <w:sz w:val="12"/>
                <w:szCs w:val="12"/>
              </w:rPr>
            </w:pPr>
            <w:r w:rsidRPr="00E71F1F">
              <w:rPr>
                <w:rFonts w:ascii="Times New Roman" w:hAnsi="Times New Roman" w:cs="Times New Roman"/>
                <w:color w:val="000000" w:themeColor="text1"/>
                <w:sz w:val="12"/>
                <w:szCs w:val="12"/>
              </w:rPr>
              <w:t xml:space="preserve">№ </w:t>
            </w:r>
            <w:proofErr w:type="gramStart"/>
            <w:r w:rsidRPr="00E71F1F">
              <w:rPr>
                <w:rFonts w:ascii="Times New Roman" w:hAnsi="Times New Roman" w:cs="Times New Roman"/>
                <w:color w:val="000000" w:themeColor="text1"/>
                <w:sz w:val="12"/>
                <w:szCs w:val="12"/>
              </w:rPr>
              <w:t>п</w:t>
            </w:r>
            <w:proofErr w:type="gramEnd"/>
            <w:r w:rsidRPr="00E71F1F">
              <w:rPr>
                <w:rFonts w:ascii="Times New Roman" w:hAnsi="Times New Roman" w:cs="Times New Roman"/>
                <w:color w:val="000000" w:themeColor="text1"/>
                <w:sz w:val="12"/>
                <w:szCs w:val="12"/>
              </w:rPr>
              <w:t>/п</w:t>
            </w:r>
          </w:p>
        </w:tc>
        <w:tc>
          <w:tcPr>
            <w:tcW w:w="1415" w:type="pct"/>
            <w:vMerge w:val="restart"/>
            <w:tcBorders>
              <w:top w:val="single" w:sz="4" w:space="0" w:color="000000"/>
              <w:left w:val="single" w:sz="4" w:space="0" w:color="000000"/>
              <w:bottom w:val="single" w:sz="4" w:space="0" w:color="000000"/>
              <w:right w:val="nil"/>
            </w:tcBorders>
            <w:vAlign w:val="center"/>
            <w:hideMark/>
          </w:tcPr>
          <w:p w14:paraId="1E9662A4" w14:textId="77777777" w:rsidR="00E71F1F" w:rsidRPr="00E71F1F" w:rsidRDefault="00E71F1F" w:rsidP="00E71F1F">
            <w:pPr>
              <w:snapToGrid w:val="0"/>
              <w:spacing w:after="0" w:line="240" w:lineRule="auto"/>
              <w:jc w:val="center"/>
              <w:rPr>
                <w:rFonts w:ascii="Times New Roman" w:hAnsi="Times New Roman" w:cs="Times New Roman"/>
                <w:color w:val="000000" w:themeColor="text1"/>
                <w:sz w:val="12"/>
                <w:szCs w:val="12"/>
              </w:rPr>
            </w:pPr>
            <w:r w:rsidRPr="00E71F1F">
              <w:rPr>
                <w:rFonts w:ascii="Times New Roman" w:hAnsi="Times New Roman" w:cs="Times New Roman"/>
                <w:color w:val="000000" w:themeColor="text1"/>
                <w:sz w:val="12"/>
                <w:szCs w:val="12"/>
              </w:rPr>
              <w:t>Наименование мероприятия</w:t>
            </w:r>
          </w:p>
        </w:tc>
        <w:tc>
          <w:tcPr>
            <w:tcW w:w="2218" w:type="pct"/>
            <w:gridSpan w:val="3"/>
            <w:tcBorders>
              <w:top w:val="single" w:sz="4" w:space="0" w:color="000000"/>
              <w:left w:val="single" w:sz="4" w:space="0" w:color="000000"/>
              <w:bottom w:val="single" w:sz="4" w:space="0" w:color="000000"/>
              <w:right w:val="nil"/>
            </w:tcBorders>
            <w:vAlign w:val="center"/>
            <w:hideMark/>
          </w:tcPr>
          <w:p w14:paraId="0A52F969" w14:textId="77777777" w:rsidR="00E71F1F" w:rsidRPr="00E71F1F" w:rsidRDefault="00E71F1F" w:rsidP="00E71F1F">
            <w:pPr>
              <w:snapToGrid w:val="0"/>
              <w:spacing w:after="0" w:line="240" w:lineRule="auto"/>
              <w:jc w:val="center"/>
              <w:rPr>
                <w:rFonts w:ascii="Times New Roman" w:hAnsi="Times New Roman" w:cs="Times New Roman"/>
                <w:color w:val="000000" w:themeColor="text1"/>
                <w:sz w:val="12"/>
                <w:szCs w:val="12"/>
              </w:rPr>
            </w:pPr>
            <w:r w:rsidRPr="00E71F1F">
              <w:rPr>
                <w:rFonts w:ascii="Times New Roman" w:hAnsi="Times New Roman" w:cs="Times New Roman"/>
                <w:color w:val="000000" w:themeColor="text1"/>
                <w:sz w:val="12"/>
                <w:szCs w:val="12"/>
              </w:rPr>
              <w:t xml:space="preserve">Планируемый объем финансирования, </w:t>
            </w:r>
            <w:proofErr w:type="spellStart"/>
            <w:r w:rsidRPr="00E71F1F">
              <w:rPr>
                <w:rFonts w:ascii="Times New Roman" w:hAnsi="Times New Roman" w:cs="Times New Roman"/>
                <w:color w:val="000000" w:themeColor="text1"/>
                <w:sz w:val="12"/>
                <w:szCs w:val="12"/>
              </w:rPr>
              <w:t>тыс</w:t>
            </w:r>
            <w:proofErr w:type="gramStart"/>
            <w:r w:rsidRPr="00E71F1F">
              <w:rPr>
                <w:rFonts w:ascii="Times New Roman" w:hAnsi="Times New Roman" w:cs="Times New Roman"/>
                <w:color w:val="000000" w:themeColor="text1"/>
                <w:sz w:val="12"/>
                <w:szCs w:val="12"/>
              </w:rPr>
              <w:t>.р</w:t>
            </w:r>
            <w:proofErr w:type="gramEnd"/>
            <w:r w:rsidRPr="00E71F1F">
              <w:rPr>
                <w:rFonts w:ascii="Times New Roman" w:hAnsi="Times New Roman" w:cs="Times New Roman"/>
                <w:color w:val="000000" w:themeColor="text1"/>
                <w:sz w:val="12"/>
                <w:szCs w:val="12"/>
              </w:rPr>
              <w:t>ублей</w:t>
            </w:r>
            <w:proofErr w:type="spellEnd"/>
          </w:p>
        </w:tc>
        <w:tc>
          <w:tcPr>
            <w:tcW w:w="1077" w:type="pct"/>
            <w:vMerge w:val="restart"/>
            <w:tcBorders>
              <w:top w:val="single" w:sz="4" w:space="0" w:color="000000"/>
              <w:left w:val="single" w:sz="4" w:space="0" w:color="000000"/>
              <w:right w:val="single" w:sz="4" w:space="0" w:color="000000"/>
            </w:tcBorders>
            <w:vAlign w:val="center"/>
            <w:hideMark/>
          </w:tcPr>
          <w:p w14:paraId="2C36DDBA" w14:textId="77777777" w:rsidR="00E71F1F" w:rsidRPr="00E71F1F" w:rsidRDefault="00E71F1F" w:rsidP="00E71F1F">
            <w:pPr>
              <w:snapToGrid w:val="0"/>
              <w:spacing w:after="0" w:line="240" w:lineRule="auto"/>
              <w:jc w:val="center"/>
              <w:rPr>
                <w:rFonts w:ascii="Times New Roman" w:hAnsi="Times New Roman" w:cs="Times New Roman"/>
                <w:color w:val="000000" w:themeColor="text1"/>
                <w:sz w:val="12"/>
                <w:szCs w:val="12"/>
              </w:rPr>
            </w:pPr>
            <w:r w:rsidRPr="00E71F1F">
              <w:rPr>
                <w:rFonts w:ascii="Times New Roman" w:hAnsi="Times New Roman" w:cs="Times New Roman"/>
                <w:color w:val="000000" w:themeColor="text1"/>
                <w:sz w:val="12"/>
                <w:szCs w:val="12"/>
              </w:rPr>
              <w:t>Исполнитель мероприятия</w:t>
            </w:r>
          </w:p>
        </w:tc>
      </w:tr>
      <w:tr w:rsidR="00E71F1F" w:rsidRPr="00E71F1F" w14:paraId="085B1F06" w14:textId="77777777" w:rsidTr="00E71F1F">
        <w:tc>
          <w:tcPr>
            <w:tcW w:w="290" w:type="pct"/>
            <w:vMerge/>
            <w:tcBorders>
              <w:top w:val="single" w:sz="4" w:space="0" w:color="000000"/>
              <w:left w:val="single" w:sz="4" w:space="0" w:color="000000"/>
              <w:bottom w:val="single" w:sz="4" w:space="0" w:color="000000"/>
              <w:right w:val="nil"/>
            </w:tcBorders>
            <w:vAlign w:val="center"/>
            <w:hideMark/>
          </w:tcPr>
          <w:p w14:paraId="200A62C6" w14:textId="77777777" w:rsidR="00E71F1F" w:rsidRPr="00E71F1F" w:rsidRDefault="00E71F1F" w:rsidP="00E71F1F">
            <w:pPr>
              <w:spacing w:after="0" w:line="240" w:lineRule="auto"/>
              <w:jc w:val="center"/>
              <w:rPr>
                <w:rFonts w:ascii="Times New Roman" w:hAnsi="Times New Roman" w:cs="Times New Roman"/>
                <w:color w:val="000000" w:themeColor="text1"/>
                <w:sz w:val="12"/>
                <w:szCs w:val="12"/>
              </w:rPr>
            </w:pPr>
          </w:p>
        </w:tc>
        <w:tc>
          <w:tcPr>
            <w:tcW w:w="1415" w:type="pct"/>
            <w:vMerge/>
            <w:tcBorders>
              <w:top w:val="single" w:sz="4" w:space="0" w:color="000000"/>
              <w:left w:val="single" w:sz="4" w:space="0" w:color="000000"/>
              <w:bottom w:val="single" w:sz="4" w:space="0" w:color="000000"/>
              <w:right w:val="nil"/>
            </w:tcBorders>
            <w:vAlign w:val="center"/>
            <w:hideMark/>
          </w:tcPr>
          <w:p w14:paraId="497C180D" w14:textId="77777777" w:rsidR="00E71F1F" w:rsidRPr="00E71F1F" w:rsidRDefault="00E71F1F" w:rsidP="00E71F1F">
            <w:pPr>
              <w:spacing w:after="0" w:line="240" w:lineRule="auto"/>
              <w:jc w:val="center"/>
              <w:rPr>
                <w:rFonts w:ascii="Times New Roman" w:hAnsi="Times New Roman" w:cs="Times New Roman"/>
                <w:color w:val="000000" w:themeColor="text1"/>
                <w:sz w:val="12"/>
                <w:szCs w:val="12"/>
              </w:rPr>
            </w:pPr>
          </w:p>
        </w:tc>
        <w:tc>
          <w:tcPr>
            <w:tcW w:w="712" w:type="pct"/>
            <w:tcBorders>
              <w:top w:val="single" w:sz="4" w:space="0" w:color="000000"/>
              <w:left w:val="single" w:sz="4" w:space="0" w:color="000000"/>
              <w:bottom w:val="single" w:sz="4" w:space="0" w:color="000000"/>
              <w:right w:val="nil"/>
            </w:tcBorders>
            <w:vAlign w:val="center"/>
            <w:hideMark/>
          </w:tcPr>
          <w:p w14:paraId="38B3878F" w14:textId="77777777" w:rsidR="00E71F1F" w:rsidRPr="00E71F1F" w:rsidRDefault="00E71F1F" w:rsidP="00E71F1F">
            <w:pPr>
              <w:snapToGrid w:val="0"/>
              <w:spacing w:after="0" w:line="240" w:lineRule="auto"/>
              <w:jc w:val="center"/>
              <w:rPr>
                <w:rFonts w:ascii="Times New Roman" w:hAnsi="Times New Roman" w:cs="Times New Roman"/>
                <w:color w:val="000000" w:themeColor="text1"/>
                <w:sz w:val="12"/>
                <w:szCs w:val="12"/>
              </w:rPr>
            </w:pPr>
            <w:r w:rsidRPr="00E71F1F">
              <w:rPr>
                <w:rFonts w:ascii="Times New Roman" w:hAnsi="Times New Roman" w:cs="Times New Roman"/>
                <w:color w:val="000000" w:themeColor="text1"/>
                <w:sz w:val="12"/>
                <w:szCs w:val="12"/>
              </w:rPr>
              <w:t>2020</w:t>
            </w:r>
          </w:p>
        </w:tc>
        <w:tc>
          <w:tcPr>
            <w:tcW w:w="760" w:type="pct"/>
            <w:tcBorders>
              <w:top w:val="single" w:sz="4" w:space="0" w:color="000000"/>
              <w:left w:val="single" w:sz="4" w:space="0" w:color="000000"/>
              <w:bottom w:val="single" w:sz="4" w:space="0" w:color="000000"/>
              <w:right w:val="nil"/>
            </w:tcBorders>
            <w:vAlign w:val="center"/>
            <w:hideMark/>
          </w:tcPr>
          <w:p w14:paraId="5A6454CF" w14:textId="77777777" w:rsidR="00E71F1F" w:rsidRPr="00E71F1F" w:rsidRDefault="00E71F1F" w:rsidP="00E71F1F">
            <w:pPr>
              <w:snapToGrid w:val="0"/>
              <w:spacing w:after="0" w:line="240" w:lineRule="auto"/>
              <w:jc w:val="center"/>
              <w:rPr>
                <w:rFonts w:ascii="Times New Roman" w:hAnsi="Times New Roman" w:cs="Times New Roman"/>
                <w:color w:val="000000" w:themeColor="text1"/>
                <w:sz w:val="12"/>
                <w:szCs w:val="12"/>
              </w:rPr>
            </w:pPr>
            <w:r w:rsidRPr="00E71F1F">
              <w:rPr>
                <w:rFonts w:ascii="Times New Roman" w:hAnsi="Times New Roman" w:cs="Times New Roman"/>
                <w:color w:val="000000" w:themeColor="text1"/>
                <w:sz w:val="12"/>
                <w:szCs w:val="12"/>
              </w:rPr>
              <w:t>2021</w:t>
            </w:r>
          </w:p>
        </w:tc>
        <w:tc>
          <w:tcPr>
            <w:tcW w:w="746" w:type="pct"/>
            <w:tcBorders>
              <w:top w:val="single" w:sz="4" w:space="0" w:color="000000"/>
              <w:left w:val="single" w:sz="4" w:space="0" w:color="000000"/>
              <w:bottom w:val="single" w:sz="4" w:space="0" w:color="000000"/>
              <w:right w:val="nil"/>
            </w:tcBorders>
            <w:vAlign w:val="center"/>
            <w:hideMark/>
          </w:tcPr>
          <w:p w14:paraId="56167D90" w14:textId="77777777" w:rsidR="00E71F1F" w:rsidRPr="00E71F1F" w:rsidRDefault="00E71F1F" w:rsidP="00E71F1F">
            <w:pPr>
              <w:snapToGrid w:val="0"/>
              <w:spacing w:after="0" w:line="240" w:lineRule="auto"/>
              <w:jc w:val="center"/>
              <w:rPr>
                <w:rFonts w:ascii="Times New Roman" w:hAnsi="Times New Roman" w:cs="Times New Roman"/>
                <w:color w:val="000000" w:themeColor="text1"/>
                <w:sz w:val="12"/>
                <w:szCs w:val="12"/>
              </w:rPr>
            </w:pPr>
            <w:r w:rsidRPr="00E71F1F">
              <w:rPr>
                <w:rFonts w:ascii="Times New Roman" w:hAnsi="Times New Roman" w:cs="Times New Roman"/>
                <w:color w:val="000000" w:themeColor="text1"/>
                <w:sz w:val="12"/>
                <w:szCs w:val="12"/>
              </w:rPr>
              <w:t>2022</w:t>
            </w:r>
          </w:p>
        </w:tc>
        <w:tc>
          <w:tcPr>
            <w:tcW w:w="1077" w:type="pct"/>
            <w:vMerge/>
            <w:tcBorders>
              <w:left w:val="single" w:sz="4" w:space="0" w:color="000000"/>
              <w:bottom w:val="single" w:sz="4" w:space="0" w:color="000000"/>
              <w:right w:val="single" w:sz="4" w:space="0" w:color="000000"/>
            </w:tcBorders>
            <w:vAlign w:val="center"/>
          </w:tcPr>
          <w:p w14:paraId="37DBDA86" w14:textId="77777777" w:rsidR="00E71F1F" w:rsidRPr="00E71F1F" w:rsidRDefault="00E71F1F" w:rsidP="00E71F1F">
            <w:pPr>
              <w:snapToGrid w:val="0"/>
              <w:spacing w:after="0" w:line="240" w:lineRule="auto"/>
              <w:jc w:val="center"/>
              <w:rPr>
                <w:rFonts w:ascii="Times New Roman" w:hAnsi="Times New Roman" w:cs="Times New Roman"/>
                <w:color w:val="000000" w:themeColor="text1"/>
                <w:sz w:val="12"/>
                <w:szCs w:val="12"/>
              </w:rPr>
            </w:pPr>
          </w:p>
        </w:tc>
      </w:tr>
      <w:tr w:rsidR="00E71F1F" w:rsidRPr="00E71F1F" w14:paraId="48FFCABF" w14:textId="77777777" w:rsidTr="00E71F1F">
        <w:trPr>
          <w:trHeight w:val="70"/>
        </w:trPr>
        <w:tc>
          <w:tcPr>
            <w:tcW w:w="290" w:type="pct"/>
            <w:tcBorders>
              <w:top w:val="single" w:sz="4" w:space="0" w:color="000000"/>
              <w:left w:val="single" w:sz="4" w:space="0" w:color="000000"/>
              <w:bottom w:val="single" w:sz="4" w:space="0" w:color="000000"/>
              <w:right w:val="nil"/>
            </w:tcBorders>
            <w:vAlign w:val="center"/>
            <w:hideMark/>
          </w:tcPr>
          <w:p w14:paraId="2AC1E294" w14:textId="77777777" w:rsidR="00E71F1F" w:rsidRPr="00E71F1F" w:rsidRDefault="00E71F1F" w:rsidP="00E71F1F">
            <w:pPr>
              <w:snapToGrid w:val="0"/>
              <w:spacing w:after="0" w:line="240" w:lineRule="auto"/>
              <w:jc w:val="center"/>
              <w:rPr>
                <w:rFonts w:ascii="Times New Roman" w:hAnsi="Times New Roman" w:cs="Times New Roman"/>
                <w:color w:val="000000" w:themeColor="text1"/>
                <w:sz w:val="12"/>
                <w:szCs w:val="12"/>
              </w:rPr>
            </w:pPr>
            <w:r w:rsidRPr="00E71F1F">
              <w:rPr>
                <w:rFonts w:ascii="Times New Roman" w:hAnsi="Times New Roman" w:cs="Times New Roman"/>
                <w:color w:val="000000" w:themeColor="text1"/>
                <w:sz w:val="12"/>
                <w:szCs w:val="12"/>
              </w:rPr>
              <w:t>1</w:t>
            </w:r>
          </w:p>
        </w:tc>
        <w:tc>
          <w:tcPr>
            <w:tcW w:w="1415" w:type="pct"/>
            <w:tcBorders>
              <w:top w:val="single" w:sz="4" w:space="0" w:color="000000"/>
              <w:left w:val="single" w:sz="4" w:space="0" w:color="000000"/>
              <w:bottom w:val="single" w:sz="4" w:space="0" w:color="000000"/>
              <w:right w:val="nil"/>
            </w:tcBorders>
            <w:vAlign w:val="center"/>
            <w:hideMark/>
          </w:tcPr>
          <w:p w14:paraId="6B1E007C" w14:textId="77777777" w:rsidR="00E71F1F" w:rsidRPr="00E71F1F" w:rsidRDefault="00E71F1F" w:rsidP="00E71F1F">
            <w:pPr>
              <w:spacing w:after="0" w:line="240" w:lineRule="auto"/>
              <w:jc w:val="center"/>
              <w:rPr>
                <w:rFonts w:ascii="Times New Roman" w:hAnsi="Times New Roman" w:cs="Times New Roman"/>
                <w:color w:val="000000" w:themeColor="text1"/>
                <w:sz w:val="12"/>
                <w:szCs w:val="12"/>
              </w:rPr>
            </w:pPr>
            <w:r w:rsidRPr="00E71F1F">
              <w:rPr>
                <w:rFonts w:ascii="Times New Roman" w:hAnsi="Times New Roman" w:cs="Times New Roman"/>
                <w:color w:val="000000" w:themeColor="text1"/>
                <w:sz w:val="12"/>
                <w:szCs w:val="12"/>
              </w:rPr>
              <w:t>Организация и проведение спортивных и спортивно-массовых мероприятий и участие в них</w:t>
            </w:r>
          </w:p>
        </w:tc>
        <w:tc>
          <w:tcPr>
            <w:tcW w:w="712" w:type="pct"/>
            <w:tcBorders>
              <w:top w:val="single" w:sz="4" w:space="0" w:color="000000"/>
              <w:left w:val="single" w:sz="4" w:space="0" w:color="000000"/>
              <w:bottom w:val="single" w:sz="4" w:space="0" w:color="000000"/>
              <w:right w:val="nil"/>
            </w:tcBorders>
            <w:vAlign w:val="center"/>
            <w:hideMark/>
          </w:tcPr>
          <w:p w14:paraId="79058224" w14:textId="77777777" w:rsidR="00E71F1F" w:rsidRPr="00E71F1F" w:rsidRDefault="00E71F1F" w:rsidP="00E71F1F">
            <w:pPr>
              <w:snapToGrid w:val="0"/>
              <w:spacing w:after="0" w:line="240" w:lineRule="auto"/>
              <w:jc w:val="center"/>
              <w:rPr>
                <w:rFonts w:ascii="Times New Roman" w:hAnsi="Times New Roman" w:cs="Times New Roman"/>
                <w:color w:val="000000" w:themeColor="text1"/>
                <w:sz w:val="12"/>
                <w:szCs w:val="12"/>
              </w:rPr>
            </w:pPr>
            <w:r w:rsidRPr="00E71F1F">
              <w:rPr>
                <w:rFonts w:ascii="Times New Roman" w:hAnsi="Times New Roman" w:cs="Times New Roman"/>
                <w:color w:val="000000" w:themeColor="text1"/>
                <w:sz w:val="12"/>
                <w:szCs w:val="12"/>
              </w:rPr>
              <w:t>484,95447</w:t>
            </w:r>
          </w:p>
        </w:tc>
        <w:tc>
          <w:tcPr>
            <w:tcW w:w="760" w:type="pct"/>
            <w:tcBorders>
              <w:top w:val="single" w:sz="4" w:space="0" w:color="000000"/>
              <w:left w:val="single" w:sz="4" w:space="0" w:color="000000"/>
              <w:bottom w:val="single" w:sz="4" w:space="0" w:color="000000"/>
              <w:right w:val="nil"/>
            </w:tcBorders>
            <w:vAlign w:val="center"/>
            <w:hideMark/>
          </w:tcPr>
          <w:p w14:paraId="635E8AE6" w14:textId="77777777" w:rsidR="00E71F1F" w:rsidRPr="00E71F1F" w:rsidRDefault="00E71F1F" w:rsidP="00E71F1F">
            <w:pPr>
              <w:snapToGrid w:val="0"/>
              <w:spacing w:after="0" w:line="240" w:lineRule="auto"/>
              <w:jc w:val="center"/>
              <w:rPr>
                <w:rFonts w:ascii="Times New Roman" w:hAnsi="Times New Roman" w:cs="Times New Roman"/>
                <w:color w:val="000000" w:themeColor="text1"/>
                <w:sz w:val="12"/>
                <w:szCs w:val="12"/>
              </w:rPr>
            </w:pPr>
            <w:r w:rsidRPr="00E71F1F">
              <w:rPr>
                <w:rFonts w:ascii="Times New Roman" w:hAnsi="Times New Roman" w:cs="Times New Roman"/>
                <w:color w:val="000000" w:themeColor="text1"/>
                <w:sz w:val="12"/>
                <w:szCs w:val="12"/>
              </w:rPr>
              <w:t>5 678,20605</w:t>
            </w:r>
          </w:p>
        </w:tc>
        <w:tc>
          <w:tcPr>
            <w:tcW w:w="746" w:type="pct"/>
            <w:tcBorders>
              <w:top w:val="single" w:sz="4" w:space="0" w:color="000000"/>
              <w:left w:val="single" w:sz="4" w:space="0" w:color="000000"/>
              <w:bottom w:val="single" w:sz="4" w:space="0" w:color="000000"/>
              <w:right w:val="nil"/>
            </w:tcBorders>
            <w:vAlign w:val="center"/>
            <w:hideMark/>
          </w:tcPr>
          <w:p w14:paraId="3D038215" w14:textId="77777777" w:rsidR="00E71F1F" w:rsidRPr="00E71F1F" w:rsidRDefault="00E71F1F" w:rsidP="00E71F1F">
            <w:pPr>
              <w:snapToGrid w:val="0"/>
              <w:spacing w:after="0" w:line="240" w:lineRule="auto"/>
              <w:jc w:val="center"/>
              <w:rPr>
                <w:rFonts w:ascii="Times New Roman" w:hAnsi="Times New Roman" w:cs="Times New Roman"/>
                <w:color w:val="000000" w:themeColor="text1"/>
                <w:sz w:val="12"/>
                <w:szCs w:val="12"/>
              </w:rPr>
            </w:pPr>
            <w:r w:rsidRPr="00E71F1F">
              <w:rPr>
                <w:rFonts w:ascii="Times New Roman" w:hAnsi="Times New Roman" w:cs="Times New Roman"/>
                <w:color w:val="000000" w:themeColor="text1"/>
                <w:sz w:val="12"/>
                <w:szCs w:val="12"/>
              </w:rPr>
              <w:t>4 241,55120</w:t>
            </w:r>
          </w:p>
        </w:tc>
        <w:tc>
          <w:tcPr>
            <w:tcW w:w="1077" w:type="pct"/>
            <w:tcBorders>
              <w:top w:val="single" w:sz="4" w:space="0" w:color="000000"/>
              <w:left w:val="single" w:sz="4" w:space="0" w:color="000000"/>
              <w:bottom w:val="single" w:sz="4" w:space="0" w:color="000000"/>
              <w:right w:val="single" w:sz="4" w:space="0" w:color="000000"/>
            </w:tcBorders>
            <w:vAlign w:val="center"/>
            <w:hideMark/>
          </w:tcPr>
          <w:p w14:paraId="4AA22204" w14:textId="77777777" w:rsidR="00E71F1F" w:rsidRPr="00E71F1F" w:rsidRDefault="00E71F1F" w:rsidP="00E71F1F">
            <w:pPr>
              <w:snapToGrid w:val="0"/>
              <w:spacing w:after="0" w:line="240" w:lineRule="auto"/>
              <w:jc w:val="center"/>
              <w:rPr>
                <w:rFonts w:ascii="Times New Roman" w:hAnsi="Times New Roman" w:cs="Times New Roman"/>
                <w:color w:val="000000" w:themeColor="text1"/>
                <w:sz w:val="12"/>
                <w:szCs w:val="12"/>
              </w:rPr>
            </w:pPr>
            <w:r w:rsidRPr="00E71F1F">
              <w:rPr>
                <w:rFonts w:ascii="Times New Roman" w:hAnsi="Times New Roman" w:cs="Times New Roman"/>
                <w:color w:val="000000" w:themeColor="text1"/>
                <w:sz w:val="12"/>
                <w:szCs w:val="12"/>
              </w:rPr>
              <w:t>Администрация сельского поселения Сергиевск</w:t>
            </w:r>
          </w:p>
        </w:tc>
      </w:tr>
      <w:tr w:rsidR="00E71F1F" w:rsidRPr="00E71F1F" w14:paraId="7E49D293" w14:textId="77777777" w:rsidTr="00E71F1F">
        <w:trPr>
          <w:trHeight w:val="70"/>
        </w:trPr>
        <w:tc>
          <w:tcPr>
            <w:tcW w:w="290" w:type="pct"/>
            <w:tcBorders>
              <w:top w:val="single" w:sz="4" w:space="0" w:color="000000"/>
              <w:left w:val="single" w:sz="4" w:space="0" w:color="000000"/>
              <w:bottom w:val="single" w:sz="4" w:space="0" w:color="000000"/>
              <w:right w:val="nil"/>
            </w:tcBorders>
            <w:vAlign w:val="center"/>
          </w:tcPr>
          <w:p w14:paraId="1811CC51" w14:textId="77777777" w:rsidR="00E71F1F" w:rsidRPr="00E71F1F" w:rsidRDefault="00E71F1F" w:rsidP="00E71F1F">
            <w:pPr>
              <w:snapToGrid w:val="0"/>
              <w:spacing w:after="0" w:line="240" w:lineRule="auto"/>
              <w:jc w:val="center"/>
              <w:rPr>
                <w:rFonts w:ascii="Times New Roman" w:hAnsi="Times New Roman" w:cs="Times New Roman"/>
                <w:color w:val="000000" w:themeColor="text1"/>
                <w:sz w:val="12"/>
                <w:szCs w:val="12"/>
              </w:rPr>
            </w:pPr>
          </w:p>
        </w:tc>
        <w:tc>
          <w:tcPr>
            <w:tcW w:w="1415" w:type="pct"/>
            <w:tcBorders>
              <w:top w:val="single" w:sz="4" w:space="0" w:color="000000"/>
              <w:left w:val="single" w:sz="4" w:space="0" w:color="000000"/>
              <w:bottom w:val="single" w:sz="4" w:space="0" w:color="000000"/>
              <w:right w:val="nil"/>
            </w:tcBorders>
            <w:vAlign w:val="center"/>
            <w:hideMark/>
          </w:tcPr>
          <w:p w14:paraId="7DD80B79" w14:textId="77777777" w:rsidR="00E71F1F" w:rsidRPr="00E71F1F" w:rsidRDefault="00E71F1F" w:rsidP="00E71F1F">
            <w:pPr>
              <w:snapToGrid w:val="0"/>
              <w:spacing w:after="0" w:line="240" w:lineRule="auto"/>
              <w:jc w:val="center"/>
              <w:rPr>
                <w:rFonts w:ascii="Times New Roman" w:hAnsi="Times New Roman" w:cs="Times New Roman"/>
                <w:color w:val="000000" w:themeColor="text1"/>
                <w:sz w:val="12"/>
                <w:szCs w:val="12"/>
              </w:rPr>
            </w:pPr>
            <w:r w:rsidRPr="00E71F1F">
              <w:rPr>
                <w:rFonts w:ascii="Times New Roman" w:hAnsi="Times New Roman" w:cs="Times New Roman"/>
                <w:color w:val="000000" w:themeColor="text1"/>
                <w:sz w:val="12"/>
                <w:szCs w:val="12"/>
              </w:rPr>
              <w:t>Всего:</w:t>
            </w:r>
          </w:p>
        </w:tc>
        <w:tc>
          <w:tcPr>
            <w:tcW w:w="712" w:type="pct"/>
            <w:tcBorders>
              <w:top w:val="single" w:sz="4" w:space="0" w:color="000000"/>
              <w:left w:val="single" w:sz="4" w:space="0" w:color="000000"/>
              <w:bottom w:val="single" w:sz="4" w:space="0" w:color="000000"/>
              <w:right w:val="nil"/>
            </w:tcBorders>
            <w:vAlign w:val="center"/>
            <w:hideMark/>
          </w:tcPr>
          <w:p w14:paraId="643D2F2B" w14:textId="77777777" w:rsidR="00E71F1F" w:rsidRPr="00E71F1F" w:rsidRDefault="00E71F1F" w:rsidP="00E71F1F">
            <w:pPr>
              <w:snapToGrid w:val="0"/>
              <w:spacing w:after="0" w:line="240" w:lineRule="auto"/>
              <w:jc w:val="center"/>
              <w:rPr>
                <w:rFonts w:ascii="Times New Roman" w:hAnsi="Times New Roman" w:cs="Times New Roman"/>
                <w:b/>
                <w:color w:val="000000" w:themeColor="text1"/>
                <w:sz w:val="12"/>
                <w:szCs w:val="12"/>
              </w:rPr>
            </w:pPr>
            <w:r w:rsidRPr="00E71F1F">
              <w:rPr>
                <w:rFonts w:ascii="Times New Roman" w:hAnsi="Times New Roman" w:cs="Times New Roman"/>
                <w:b/>
                <w:color w:val="000000" w:themeColor="text1"/>
                <w:sz w:val="12"/>
                <w:szCs w:val="12"/>
              </w:rPr>
              <w:t>484,95447</w:t>
            </w:r>
          </w:p>
        </w:tc>
        <w:tc>
          <w:tcPr>
            <w:tcW w:w="760" w:type="pct"/>
            <w:tcBorders>
              <w:top w:val="single" w:sz="4" w:space="0" w:color="000000"/>
              <w:left w:val="single" w:sz="4" w:space="0" w:color="000000"/>
              <w:bottom w:val="single" w:sz="4" w:space="0" w:color="000000"/>
              <w:right w:val="nil"/>
            </w:tcBorders>
            <w:vAlign w:val="center"/>
            <w:hideMark/>
          </w:tcPr>
          <w:p w14:paraId="1A477B89" w14:textId="77777777" w:rsidR="00E71F1F" w:rsidRPr="00E71F1F" w:rsidRDefault="00E71F1F" w:rsidP="00E71F1F">
            <w:pPr>
              <w:snapToGrid w:val="0"/>
              <w:spacing w:after="0" w:line="240" w:lineRule="auto"/>
              <w:jc w:val="center"/>
              <w:rPr>
                <w:rFonts w:ascii="Times New Roman" w:hAnsi="Times New Roman" w:cs="Times New Roman"/>
                <w:b/>
                <w:color w:val="000000" w:themeColor="text1"/>
                <w:sz w:val="12"/>
                <w:szCs w:val="12"/>
              </w:rPr>
            </w:pPr>
            <w:r w:rsidRPr="00E71F1F">
              <w:rPr>
                <w:rFonts w:ascii="Times New Roman" w:hAnsi="Times New Roman" w:cs="Times New Roman"/>
                <w:b/>
                <w:color w:val="000000" w:themeColor="text1"/>
                <w:sz w:val="12"/>
                <w:szCs w:val="12"/>
              </w:rPr>
              <w:t>5 678,20605</w:t>
            </w:r>
          </w:p>
        </w:tc>
        <w:tc>
          <w:tcPr>
            <w:tcW w:w="746" w:type="pct"/>
            <w:tcBorders>
              <w:top w:val="single" w:sz="4" w:space="0" w:color="000000"/>
              <w:left w:val="single" w:sz="4" w:space="0" w:color="000000"/>
              <w:bottom w:val="single" w:sz="4" w:space="0" w:color="000000"/>
              <w:right w:val="nil"/>
            </w:tcBorders>
            <w:vAlign w:val="center"/>
            <w:hideMark/>
          </w:tcPr>
          <w:p w14:paraId="435AF45C" w14:textId="77777777" w:rsidR="00E71F1F" w:rsidRPr="00E71F1F" w:rsidRDefault="00E71F1F" w:rsidP="00E71F1F">
            <w:pPr>
              <w:snapToGrid w:val="0"/>
              <w:spacing w:after="0" w:line="240" w:lineRule="auto"/>
              <w:jc w:val="center"/>
              <w:rPr>
                <w:rFonts w:ascii="Times New Roman" w:hAnsi="Times New Roman" w:cs="Times New Roman"/>
                <w:b/>
                <w:color w:val="000000" w:themeColor="text1"/>
                <w:sz w:val="12"/>
                <w:szCs w:val="12"/>
              </w:rPr>
            </w:pPr>
            <w:r w:rsidRPr="00E71F1F">
              <w:rPr>
                <w:rFonts w:ascii="Times New Roman" w:hAnsi="Times New Roman" w:cs="Times New Roman"/>
                <w:b/>
                <w:color w:val="000000" w:themeColor="text1"/>
                <w:sz w:val="12"/>
                <w:szCs w:val="12"/>
              </w:rPr>
              <w:t>4 241,55120</w:t>
            </w:r>
          </w:p>
        </w:tc>
        <w:tc>
          <w:tcPr>
            <w:tcW w:w="1077" w:type="pct"/>
            <w:tcBorders>
              <w:top w:val="single" w:sz="4" w:space="0" w:color="000000"/>
              <w:left w:val="single" w:sz="4" w:space="0" w:color="000000"/>
              <w:bottom w:val="single" w:sz="4" w:space="0" w:color="000000"/>
              <w:right w:val="single" w:sz="4" w:space="0" w:color="000000"/>
            </w:tcBorders>
            <w:vAlign w:val="center"/>
          </w:tcPr>
          <w:p w14:paraId="135D531A" w14:textId="77777777" w:rsidR="00E71F1F" w:rsidRPr="00E71F1F" w:rsidRDefault="00E71F1F" w:rsidP="00E71F1F">
            <w:pPr>
              <w:snapToGrid w:val="0"/>
              <w:spacing w:after="0" w:line="240" w:lineRule="auto"/>
              <w:jc w:val="center"/>
              <w:rPr>
                <w:rFonts w:ascii="Times New Roman" w:hAnsi="Times New Roman" w:cs="Times New Roman"/>
                <w:color w:val="000000" w:themeColor="text1"/>
                <w:sz w:val="12"/>
                <w:szCs w:val="12"/>
              </w:rPr>
            </w:pPr>
          </w:p>
        </w:tc>
      </w:tr>
    </w:tbl>
    <w:p w14:paraId="4DBB263E" w14:textId="77777777" w:rsidR="00E71F1F" w:rsidRPr="00E71F1F" w:rsidRDefault="00E71F1F" w:rsidP="00E71F1F">
      <w:pPr>
        <w:spacing w:after="0" w:line="240" w:lineRule="auto"/>
        <w:ind w:firstLine="284"/>
        <w:jc w:val="both"/>
        <w:rPr>
          <w:rFonts w:ascii="Times New Roman" w:hAnsi="Times New Roman" w:cs="Times New Roman"/>
          <w:sz w:val="12"/>
          <w:szCs w:val="12"/>
        </w:rPr>
      </w:pPr>
      <w:r w:rsidRPr="00E71F1F">
        <w:rPr>
          <w:rFonts w:ascii="Times New Roman" w:hAnsi="Times New Roman" w:cs="Times New Roman"/>
          <w:sz w:val="12"/>
          <w:szCs w:val="12"/>
        </w:rPr>
        <w:t>1.3.В разделе 6 Программы позицию «Финансовое обеспечение Программы» изложить в следующей редакции:</w:t>
      </w:r>
      <w:r w:rsidRPr="00E71F1F">
        <w:rPr>
          <w:rFonts w:ascii="Times New Roman" w:hAnsi="Times New Roman" w:cs="Times New Roman"/>
          <w:sz w:val="12"/>
          <w:szCs w:val="12"/>
        </w:rPr>
        <w:tab/>
      </w:r>
    </w:p>
    <w:p w14:paraId="1FB6F716" w14:textId="77777777" w:rsidR="00E71F1F" w:rsidRPr="00E71F1F" w:rsidRDefault="00E71F1F" w:rsidP="00E71F1F">
      <w:pPr>
        <w:spacing w:after="0" w:line="240" w:lineRule="auto"/>
        <w:ind w:firstLine="284"/>
        <w:jc w:val="both"/>
        <w:rPr>
          <w:rFonts w:ascii="Times New Roman" w:hAnsi="Times New Roman" w:cs="Times New Roman"/>
          <w:sz w:val="12"/>
          <w:szCs w:val="12"/>
        </w:rPr>
      </w:pPr>
      <w:r w:rsidRPr="00E71F1F">
        <w:rPr>
          <w:rFonts w:ascii="Times New Roman" w:hAnsi="Times New Roman" w:cs="Times New Roman"/>
          <w:sz w:val="12"/>
          <w:szCs w:val="12"/>
        </w:rPr>
        <w:t>Объем и источники финансирования мероприятий Программы:</w:t>
      </w:r>
    </w:p>
    <w:p w14:paraId="4931C34F" w14:textId="77777777" w:rsidR="00E71F1F" w:rsidRPr="00E71F1F" w:rsidRDefault="00E71F1F" w:rsidP="00E71F1F">
      <w:pPr>
        <w:spacing w:after="0" w:line="240" w:lineRule="auto"/>
        <w:ind w:firstLine="284"/>
        <w:jc w:val="both"/>
        <w:rPr>
          <w:rFonts w:ascii="Times New Roman" w:hAnsi="Times New Roman" w:cs="Times New Roman"/>
          <w:sz w:val="12"/>
          <w:szCs w:val="12"/>
        </w:rPr>
      </w:pPr>
      <w:r w:rsidRPr="00E71F1F">
        <w:rPr>
          <w:rFonts w:ascii="Times New Roman" w:hAnsi="Times New Roman" w:cs="Times New Roman"/>
          <w:sz w:val="12"/>
          <w:szCs w:val="12"/>
        </w:rPr>
        <w:t>Средства местного бюджета -  10 404,71172тыс. рублей:</w:t>
      </w:r>
    </w:p>
    <w:p w14:paraId="151E9002" w14:textId="77777777" w:rsidR="00E71F1F" w:rsidRPr="00E71F1F" w:rsidRDefault="00E71F1F" w:rsidP="00E71F1F">
      <w:pPr>
        <w:spacing w:after="0" w:line="240" w:lineRule="auto"/>
        <w:ind w:firstLine="284"/>
        <w:jc w:val="both"/>
        <w:rPr>
          <w:rFonts w:ascii="Times New Roman" w:hAnsi="Times New Roman" w:cs="Times New Roman"/>
          <w:sz w:val="12"/>
          <w:szCs w:val="12"/>
        </w:rPr>
      </w:pPr>
      <w:r w:rsidRPr="00E71F1F">
        <w:rPr>
          <w:rFonts w:ascii="Times New Roman" w:hAnsi="Times New Roman" w:cs="Times New Roman"/>
          <w:sz w:val="12"/>
          <w:szCs w:val="12"/>
        </w:rPr>
        <w:t>2020 год – 484,95447 тыс. рублей;</w:t>
      </w:r>
    </w:p>
    <w:p w14:paraId="50875C31" w14:textId="77777777" w:rsidR="00E71F1F" w:rsidRPr="00E71F1F" w:rsidRDefault="00E71F1F" w:rsidP="00E71F1F">
      <w:pPr>
        <w:spacing w:after="0" w:line="240" w:lineRule="auto"/>
        <w:ind w:firstLine="284"/>
        <w:jc w:val="both"/>
        <w:rPr>
          <w:rFonts w:ascii="Times New Roman" w:hAnsi="Times New Roman" w:cs="Times New Roman"/>
          <w:sz w:val="12"/>
          <w:szCs w:val="12"/>
        </w:rPr>
      </w:pPr>
      <w:r w:rsidRPr="00E71F1F">
        <w:rPr>
          <w:rFonts w:ascii="Times New Roman" w:hAnsi="Times New Roman" w:cs="Times New Roman"/>
          <w:sz w:val="12"/>
          <w:szCs w:val="12"/>
        </w:rPr>
        <w:t>2021 год – 5 678,20605 тыс. рублей;</w:t>
      </w:r>
    </w:p>
    <w:p w14:paraId="73E897DE" w14:textId="77777777" w:rsidR="00E71F1F" w:rsidRPr="00E71F1F" w:rsidRDefault="00E71F1F" w:rsidP="00E71F1F">
      <w:pPr>
        <w:spacing w:after="0" w:line="240" w:lineRule="auto"/>
        <w:ind w:firstLine="284"/>
        <w:jc w:val="both"/>
        <w:rPr>
          <w:rFonts w:ascii="Times New Roman" w:hAnsi="Times New Roman" w:cs="Times New Roman"/>
          <w:sz w:val="12"/>
          <w:szCs w:val="12"/>
        </w:rPr>
      </w:pPr>
      <w:r w:rsidRPr="00E71F1F">
        <w:rPr>
          <w:rFonts w:ascii="Times New Roman" w:hAnsi="Times New Roman" w:cs="Times New Roman"/>
          <w:sz w:val="12"/>
          <w:szCs w:val="12"/>
        </w:rPr>
        <w:t>2022 год – 4 241,55120 тыс. рублей.</w:t>
      </w:r>
    </w:p>
    <w:p w14:paraId="3A088D22" w14:textId="77777777" w:rsidR="00E71F1F" w:rsidRPr="00E71F1F" w:rsidRDefault="00E71F1F" w:rsidP="00E71F1F">
      <w:pPr>
        <w:spacing w:after="0" w:line="240" w:lineRule="auto"/>
        <w:ind w:firstLine="284"/>
        <w:jc w:val="both"/>
        <w:rPr>
          <w:rFonts w:ascii="Times New Roman" w:hAnsi="Times New Roman" w:cs="Times New Roman"/>
          <w:sz w:val="12"/>
          <w:szCs w:val="12"/>
        </w:rPr>
      </w:pPr>
      <w:r w:rsidRPr="00E71F1F">
        <w:rPr>
          <w:rFonts w:ascii="Times New Roman" w:hAnsi="Times New Roman" w:cs="Times New Roman"/>
          <w:sz w:val="12"/>
          <w:szCs w:val="12"/>
        </w:rPr>
        <w:t>2.Опубликовать настоящее Постановление в газете «Сергиевский вестник».</w:t>
      </w:r>
    </w:p>
    <w:p w14:paraId="5DA06193" w14:textId="7B0A652F" w:rsidR="00E71F1F" w:rsidRPr="00E71F1F" w:rsidRDefault="00E71F1F" w:rsidP="00E71F1F">
      <w:pPr>
        <w:spacing w:after="0" w:line="240" w:lineRule="auto"/>
        <w:ind w:firstLine="284"/>
        <w:jc w:val="both"/>
        <w:rPr>
          <w:rFonts w:ascii="Times New Roman" w:hAnsi="Times New Roman" w:cs="Times New Roman"/>
          <w:sz w:val="12"/>
          <w:szCs w:val="12"/>
        </w:rPr>
      </w:pPr>
      <w:r w:rsidRPr="00E71F1F">
        <w:rPr>
          <w:rFonts w:ascii="Times New Roman" w:hAnsi="Times New Roman" w:cs="Times New Roman"/>
          <w:sz w:val="12"/>
          <w:szCs w:val="12"/>
        </w:rPr>
        <w:t xml:space="preserve">3. Настоящее Постановление вступает в силу со дня </w:t>
      </w:r>
      <w:r>
        <w:rPr>
          <w:rFonts w:ascii="Times New Roman" w:hAnsi="Times New Roman" w:cs="Times New Roman"/>
          <w:sz w:val="12"/>
          <w:szCs w:val="12"/>
        </w:rPr>
        <w:t>его официального опубликования.</w:t>
      </w:r>
      <w:r w:rsidRPr="00E71F1F">
        <w:rPr>
          <w:rFonts w:ascii="Times New Roman" w:hAnsi="Times New Roman" w:cs="Times New Roman"/>
          <w:sz w:val="12"/>
          <w:szCs w:val="12"/>
        </w:rPr>
        <w:tab/>
      </w:r>
    </w:p>
    <w:p w14:paraId="6CCC3A7D" w14:textId="77777777" w:rsidR="00E71F1F" w:rsidRPr="00E71F1F" w:rsidRDefault="00E71F1F" w:rsidP="00E71F1F">
      <w:pPr>
        <w:spacing w:after="0" w:line="240" w:lineRule="auto"/>
        <w:ind w:firstLine="284"/>
        <w:jc w:val="right"/>
        <w:rPr>
          <w:rFonts w:ascii="Times New Roman" w:hAnsi="Times New Roman" w:cs="Times New Roman"/>
          <w:sz w:val="12"/>
          <w:szCs w:val="12"/>
        </w:rPr>
      </w:pPr>
      <w:r w:rsidRPr="00E71F1F">
        <w:rPr>
          <w:rFonts w:ascii="Times New Roman" w:hAnsi="Times New Roman" w:cs="Times New Roman"/>
          <w:sz w:val="12"/>
          <w:szCs w:val="12"/>
        </w:rPr>
        <w:t xml:space="preserve">Глава сельского поселения Сергиевск </w:t>
      </w:r>
    </w:p>
    <w:p w14:paraId="58D8BE39" w14:textId="77777777" w:rsidR="00E71F1F" w:rsidRDefault="00E71F1F" w:rsidP="00E71F1F">
      <w:pPr>
        <w:spacing w:after="0" w:line="240" w:lineRule="auto"/>
        <w:ind w:firstLine="284"/>
        <w:jc w:val="right"/>
        <w:rPr>
          <w:rFonts w:ascii="Times New Roman" w:hAnsi="Times New Roman" w:cs="Times New Roman"/>
          <w:sz w:val="12"/>
          <w:szCs w:val="12"/>
        </w:rPr>
      </w:pPr>
      <w:r w:rsidRPr="00E71F1F">
        <w:rPr>
          <w:rFonts w:ascii="Times New Roman" w:hAnsi="Times New Roman" w:cs="Times New Roman"/>
          <w:sz w:val="12"/>
          <w:szCs w:val="12"/>
        </w:rPr>
        <w:t xml:space="preserve">муниципального района Сергиевский             </w:t>
      </w:r>
    </w:p>
    <w:p w14:paraId="0FF9011E" w14:textId="2A236CA6" w:rsidR="00552E75" w:rsidRDefault="00E71F1F" w:rsidP="00E71F1F">
      <w:pPr>
        <w:spacing w:after="0" w:line="240" w:lineRule="auto"/>
        <w:ind w:firstLine="284"/>
        <w:jc w:val="right"/>
        <w:rPr>
          <w:rFonts w:ascii="Times New Roman" w:hAnsi="Times New Roman" w:cs="Times New Roman"/>
          <w:sz w:val="12"/>
          <w:szCs w:val="12"/>
        </w:rPr>
      </w:pPr>
      <w:r w:rsidRPr="00E71F1F">
        <w:rPr>
          <w:rFonts w:ascii="Times New Roman" w:hAnsi="Times New Roman" w:cs="Times New Roman"/>
          <w:sz w:val="12"/>
          <w:szCs w:val="12"/>
        </w:rPr>
        <w:t xml:space="preserve">                           </w:t>
      </w:r>
      <w:proofErr w:type="spellStart"/>
      <w:r w:rsidRPr="00E71F1F">
        <w:rPr>
          <w:rFonts w:ascii="Times New Roman" w:hAnsi="Times New Roman" w:cs="Times New Roman"/>
          <w:sz w:val="12"/>
          <w:szCs w:val="12"/>
        </w:rPr>
        <w:t>М.М.Арчибасов</w:t>
      </w:r>
      <w:proofErr w:type="spellEnd"/>
    </w:p>
    <w:p w14:paraId="146D0DFF" w14:textId="77777777" w:rsidR="00552E75" w:rsidRPr="00411768" w:rsidRDefault="00552E75" w:rsidP="00552E75">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36BEA4FD" w14:textId="77777777" w:rsidR="00552E75" w:rsidRDefault="00552E75" w:rsidP="00552E75">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9D207D">
        <w:rPr>
          <w:rFonts w:ascii="Times New Roman" w:hAnsi="Times New Roman" w:cs="Times New Roman"/>
          <w:sz w:val="12"/>
          <w:szCs w:val="12"/>
        </w:rPr>
        <w:t>Сергиевск</w:t>
      </w:r>
    </w:p>
    <w:p w14:paraId="4ACC3DF9" w14:textId="77777777" w:rsidR="00552E75" w:rsidRPr="00411768" w:rsidRDefault="00552E75" w:rsidP="00552E7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18725EEA" w14:textId="77777777" w:rsidR="00552E75" w:rsidRDefault="00552E75" w:rsidP="00552E7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76AFE83C" w14:textId="77777777" w:rsidR="00552E75" w:rsidRPr="00411768" w:rsidRDefault="00552E75" w:rsidP="00552E7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556D2C99" w14:textId="168215C7" w:rsidR="00552E75" w:rsidRDefault="00552E75" w:rsidP="00552E7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19.04.2022 г.                                                                                                                                                                                                              №2</w:t>
      </w:r>
      <w:r w:rsidR="00E71F1F">
        <w:rPr>
          <w:rFonts w:ascii="Times New Roman" w:hAnsi="Times New Roman" w:cs="Times New Roman"/>
          <w:sz w:val="12"/>
          <w:szCs w:val="12"/>
        </w:rPr>
        <w:t>7</w:t>
      </w:r>
    </w:p>
    <w:p w14:paraId="2EB8CCD7" w14:textId="58DC0B53" w:rsidR="00E71F1F" w:rsidRPr="00E71F1F" w:rsidRDefault="00E71F1F" w:rsidP="00E71F1F">
      <w:pPr>
        <w:spacing w:after="0" w:line="240" w:lineRule="auto"/>
        <w:ind w:firstLine="284"/>
        <w:jc w:val="center"/>
        <w:rPr>
          <w:rFonts w:ascii="Times New Roman" w:hAnsi="Times New Roman" w:cs="Times New Roman"/>
          <w:sz w:val="12"/>
          <w:szCs w:val="12"/>
        </w:rPr>
      </w:pPr>
      <w:r w:rsidRPr="00E71F1F">
        <w:rPr>
          <w:rFonts w:ascii="Times New Roman"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№101 от 31.12.2021г. «Об утверждении муниципальной программы «Управление и распоряжение муниципальным имуществом сельского поселения Сергиевск муниципального района Сергиевский» на 2022-2024гг.»</w:t>
      </w:r>
    </w:p>
    <w:p w14:paraId="7CF88384" w14:textId="2124D512" w:rsidR="00E71F1F" w:rsidRPr="00E71F1F" w:rsidRDefault="00E71F1F" w:rsidP="00E71F1F">
      <w:pPr>
        <w:spacing w:after="0" w:line="240" w:lineRule="auto"/>
        <w:ind w:firstLine="284"/>
        <w:jc w:val="both"/>
        <w:rPr>
          <w:rFonts w:ascii="Times New Roman" w:hAnsi="Times New Roman" w:cs="Times New Roman"/>
          <w:sz w:val="12"/>
          <w:szCs w:val="12"/>
        </w:rPr>
      </w:pPr>
      <w:r w:rsidRPr="00E71F1F">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w:t>
      </w:r>
      <w:r>
        <w:rPr>
          <w:rFonts w:ascii="Times New Roman" w:hAnsi="Times New Roman" w:cs="Times New Roman"/>
          <w:sz w:val="12"/>
          <w:szCs w:val="12"/>
        </w:rPr>
        <w:t>ниципального района Сергиевский</w:t>
      </w:r>
    </w:p>
    <w:p w14:paraId="64DA606E" w14:textId="77777777" w:rsidR="00E71F1F" w:rsidRPr="00E71F1F" w:rsidRDefault="00E71F1F" w:rsidP="00E71F1F">
      <w:pPr>
        <w:spacing w:after="0" w:line="240" w:lineRule="auto"/>
        <w:ind w:firstLine="284"/>
        <w:jc w:val="both"/>
        <w:rPr>
          <w:rFonts w:ascii="Times New Roman" w:hAnsi="Times New Roman" w:cs="Times New Roman"/>
          <w:sz w:val="12"/>
          <w:szCs w:val="12"/>
        </w:rPr>
      </w:pPr>
      <w:r w:rsidRPr="00E71F1F">
        <w:rPr>
          <w:rFonts w:ascii="Times New Roman" w:hAnsi="Times New Roman" w:cs="Times New Roman"/>
          <w:sz w:val="12"/>
          <w:szCs w:val="12"/>
        </w:rPr>
        <w:t>ПОСТАНОВЛЯЕТ:</w:t>
      </w:r>
    </w:p>
    <w:p w14:paraId="28B24816" w14:textId="1D0ECFB5" w:rsidR="00E71F1F" w:rsidRPr="00E71F1F" w:rsidRDefault="00E71F1F" w:rsidP="00E71F1F">
      <w:pPr>
        <w:spacing w:after="0" w:line="240" w:lineRule="auto"/>
        <w:ind w:firstLine="284"/>
        <w:jc w:val="both"/>
        <w:rPr>
          <w:rFonts w:ascii="Times New Roman" w:hAnsi="Times New Roman" w:cs="Times New Roman"/>
          <w:sz w:val="12"/>
          <w:szCs w:val="12"/>
        </w:rPr>
      </w:pPr>
      <w:r w:rsidRPr="00E71F1F">
        <w:rPr>
          <w:rFonts w:ascii="Times New Roman"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№101 от 31.12.2021г.  «Об утверждении муниципальной Программы «Управление и распоряжение муниципальным имуществом сельского поселения Сергиевск муниципального района Сергиевский» на 2022-2024гг.» (далее - Программа) следующего содержания:</w:t>
      </w:r>
    </w:p>
    <w:p w14:paraId="5A842B96" w14:textId="5C43271F" w:rsidR="00E71F1F" w:rsidRPr="00E71F1F" w:rsidRDefault="00E71F1F" w:rsidP="00E71F1F">
      <w:pPr>
        <w:spacing w:after="0" w:line="240" w:lineRule="auto"/>
        <w:ind w:firstLine="284"/>
        <w:jc w:val="both"/>
        <w:rPr>
          <w:rFonts w:ascii="Times New Roman" w:hAnsi="Times New Roman" w:cs="Times New Roman"/>
          <w:sz w:val="12"/>
          <w:szCs w:val="12"/>
        </w:rPr>
      </w:pPr>
      <w:r w:rsidRPr="00E71F1F">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14:paraId="1B891128" w14:textId="1740BE56" w:rsidR="00E71F1F" w:rsidRPr="00E71F1F" w:rsidRDefault="00E71F1F" w:rsidP="00E71F1F">
      <w:pPr>
        <w:spacing w:after="0" w:line="240" w:lineRule="auto"/>
        <w:ind w:firstLine="284"/>
        <w:jc w:val="both"/>
        <w:rPr>
          <w:rFonts w:ascii="Times New Roman" w:hAnsi="Times New Roman" w:cs="Times New Roman"/>
          <w:sz w:val="12"/>
          <w:szCs w:val="12"/>
        </w:rPr>
      </w:pPr>
      <w:r w:rsidRPr="00E71F1F">
        <w:rPr>
          <w:rFonts w:ascii="Times New Roman" w:hAnsi="Times New Roman" w:cs="Times New Roman"/>
          <w:sz w:val="12"/>
          <w:szCs w:val="12"/>
        </w:rPr>
        <w:t>Общий объем финансирования Программы составляет 680,99981 тыс. рублей, в том числе из местного бюджета –  680,99981 тыс. рублей.</w:t>
      </w:r>
    </w:p>
    <w:p w14:paraId="7463E214" w14:textId="77777777" w:rsidR="00E71F1F" w:rsidRPr="00E71F1F" w:rsidRDefault="00E71F1F" w:rsidP="00E71F1F">
      <w:pPr>
        <w:spacing w:after="0" w:line="240" w:lineRule="auto"/>
        <w:ind w:firstLine="284"/>
        <w:jc w:val="both"/>
        <w:rPr>
          <w:rFonts w:ascii="Times New Roman" w:hAnsi="Times New Roman" w:cs="Times New Roman"/>
          <w:sz w:val="12"/>
          <w:szCs w:val="12"/>
        </w:rPr>
      </w:pPr>
      <w:r w:rsidRPr="00E71F1F">
        <w:rPr>
          <w:rFonts w:ascii="Times New Roman" w:hAnsi="Times New Roman" w:cs="Times New Roman"/>
          <w:sz w:val="12"/>
          <w:szCs w:val="12"/>
        </w:rPr>
        <w:t>2022г.- 680,99981 тыс. руб.</w:t>
      </w:r>
    </w:p>
    <w:p w14:paraId="36E4FC19" w14:textId="77777777" w:rsidR="00E71F1F" w:rsidRPr="00E71F1F" w:rsidRDefault="00E71F1F" w:rsidP="00E71F1F">
      <w:pPr>
        <w:spacing w:after="0" w:line="240" w:lineRule="auto"/>
        <w:ind w:firstLine="284"/>
        <w:jc w:val="both"/>
        <w:rPr>
          <w:rFonts w:ascii="Times New Roman" w:hAnsi="Times New Roman" w:cs="Times New Roman"/>
          <w:sz w:val="12"/>
          <w:szCs w:val="12"/>
        </w:rPr>
      </w:pPr>
      <w:r w:rsidRPr="00E71F1F">
        <w:rPr>
          <w:rFonts w:ascii="Times New Roman" w:hAnsi="Times New Roman" w:cs="Times New Roman"/>
          <w:sz w:val="12"/>
          <w:szCs w:val="12"/>
        </w:rPr>
        <w:t>2023г.- 0,0 тыс. руб.</w:t>
      </w:r>
    </w:p>
    <w:p w14:paraId="09A8150A" w14:textId="77777777" w:rsidR="00E71F1F" w:rsidRPr="00E71F1F" w:rsidRDefault="00E71F1F" w:rsidP="00E71F1F">
      <w:pPr>
        <w:spacing w:after="0" w:line="240" w:lineRule="auto"/>
        <w:ind w:firstLine="284"/>
        <w:jc w:val="both"/>
        <w:rPr>
          <w:rFonts w:ascii="Times New Roman" w:hAnsi="Times New Roman" w:cs="Times New Roman"/>
          <w:sz w:val="12"/>
          <w:szCs w:val="12"/>
        </w:rPr>
      </w:pPr>
      <w:r w:rsidRPr="00E71F1F">
        <w:rPr>
          <w:rFonts w:ascii="Times New Roman" w:hAnsi="Times New Roman" w:cs="Times New Roman"/>
          <w:sz w:val="12"/>
          <w:szCs w:val="12"/>
        </w:rPr>
        <w:t xml:space="preserve">2024г.- 0,0 тыс. руб.     </w:t>
      </w:r>
    </w:p>
    <w:p w14:paraId="103BDED4" w14:textId="29D29633" w:rsidR="00E71F1F" w:rsidRPr="00E71F1F" w:rsidRDefault="00E71F1F" w:rsidP="00E71F1F">
      <w:pPr>
        <w:spacing w:after="0" w:line="240" w:lineRule="auto"/>
        <w:ind w:firstLine="284"/>
        <w:jc w:val="both"/>
        <w:rPr>
          <w:rFonts w:ascii="Times New Roman" w:hAnsi="Times New Roman" w:cs="Times New Roman"/>
          <w:sz w:val="12"/>
          <w:szCs w:val="12"/>
        </w:rPr>
      </w:pPr>
      <w:r w:rsidRPr="00E71F1F">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14:paraId="63E01559" w14:textId="0ED8FBC5" w:rsidR="00E71F1F" w:rsidRPr="00E71F1F" w:rsidRDefault="00E71F1F" w:rsidP="00E71F1F">
      <w:pPr>
        <w:spacing w:after="0" w:line="240" w:lineRule="auto"/>
        <w:ind w:firstLine="284"/>
        <w:jc w:val="both"/>
        <w:rPr>
          <w:rFonts w:ascii="Times New Roman" w:hAnsi="Times New Roman" w:cs="Times New Roman"/>
          <w:sz w:val="12"/>
          <w:szCs w:val="12"/>
        </w:rPr>
      </w:pPr>
      <w:r w:rsidRPr="00E71F1F">
        <w:rPr>
          <w:rFonts w:ascii="Times New Roman" w:hAnsi="Times New Roman" w:cs="Times New Roman"/>
          <w:sz w:val="12"/>
          <w:szCs w:val="12"/>
        </w:rPr>
        <w:t>Общий объем финансирования Программы составляет 680,99981 тыс. рублей.</w:t>
      </w:r>
    </w:p>
    <w:p w14:paraId="0E380770" w14:textId="353F74DB" w:rsidR="00E71F1F" w:rsidRDefault="00E71F1F" w:rsidP="00E71F1F">
      <w:pPr>
        <w:spacing w:after="0" w:line="240" w:lineRule="auto"/>
        <w:ind w:firstLine="284"/>
        <w:jc w:val="both"/>
        <w:rPr>
          <w:rFonts w:ascii="Times New Roman" w:hAnsi="Times New Roman" w:cs="Times New Roman"/>
          <w:sz w:val="12"/>
          <w:szCs w:val="12"/>
        </w:rPr>
      </w:pPr>
      <w:r w:rsidRPr="00E71F1F">
        <w:rPr>
          <w:rFonts w:ascii="Times New Roman" w:hAnsi="Times New Roman" w:cs="Times New Roman"/>
          <w:sz w:val="12"/>
          <w:szCs w:val="12"/>
        </w:rPr>
        <w:t>1.3.Раздел Программы «Перечень программных мероприятий» изложить в следующей редакции:</w:t>
      </w:r>
    </w:p>
    <w:p w14:paraId="2315F105" w14:textId="77777777" w:rsidR="0048325B" w:rsidRDefault="0048325B" w:rsidP="00E71F1F">
      <w:pPr>
        <w:spacing w:after="0" w:line="240" w:lineRule="auto"/>
        <w:ind w:firstLine="284"/>
        <w:jc w:val="both"/>
        <w:rPr>
          <w:rFonts w:ascii="Times New Roman" w:hAnsi="Times New Roman" w:cs="Times New Roman"/>
          <w:sz w:val="12"/>
          <w:szCs w:val="12"/>
        </w:rPr>
      </w:pPr>
    </w:p>
    <w:tbl>
      <w:tblPr>
        <w:tblStyle w:val="aff4"/>
        <w:tblW w:w="0" w:type="auto"/>
        <w:tblLook w:val="04A0" w:firstRow="1" w:lastRow="0" w:firstColumn="1" w:lastColumn="0" w:noHBand="0" w:noVBand="1"/>
      </w:tblPr>
      <w:tblGrid>
        <w:gridCol w:w="392"/>
        <w:gridCol w:w="4819"/>
        <w:gridCol w:w="851"/>
        <w:gridCol w:w="838"/>
        <w:gridCol w:w="829"/>
      </w:tblGrid>
      <w:tr w:rsidR="00E71F1F" w14:paraId="0292A129" w14:textId="77777777" w:rsidTr="005401F5">
        <w:tc>
          <w:tcPr>
            <w:tcW w:w="392" w:type="dxa"/>
            <w:vAlign w:val="center"/>
          </w:tcPr>
          <w:p w14:paraId="08DDBAF3" w14:textId="09F7B6A7" w:rsidR="00E71F1F" w:rsidRDefault="00E71F1F" w:rsidP="00E71F1F">
            <w:pPr>
              <w:jc w:val="center"/>
              <w:rPr>
                <w:rFonts w:ascii="Times New Roman" w:hAnsi="Times New Roman" w:cs="Times New Roman"/>
                <w:sz w:val="12"/>
                <w:szCs w:val="12"/>
              </w:rPr>
            </w:pPr>
            <w:r w:rsidRPr="00E71F1F">
              <w:rPr>
                <w:rFonts w:ascii="Times New Roman" w:eastAsia="Times New Roman" w:hAnsi="Times New Roman" w:cs="Times New Roman"/>
                <w:b/>
                <w:sz w:val="12"/>
                <w:szCs w:val="12"/>
                <w:lang w:eastAsia="ru-RU"/>
              </w:rPr>
              <w:lastRenderedPageBreak/>
              <w:t xml:space="preserve">№ </w:t>
            </w:r>
            <w:proofErr w:type="gramStart"/>
            <w:r w:rsidRPr="00E71F1F">
              <w:rPr>
                <w:rFonts w:ascii="Times New Roman" w:eastAsia="Times New Roman" w:hAnsi="Times New Roman" w:cs="Times New Roman"/>
                <w:b/>
                <w:sz w:val="12"/>
                <w:szCs w:val="12"/>
                <w:lang w:eastAsia="ru-RU"/>
              </w:rPr>
              <w:t>п</w:t>
            </w:r>
            <w:proofErr w:type="gramEnd"/>
            <w:r w:rsidRPr="00E71F1F">
              <w:rPr>
                <w:rFonts w:ascii="Times New Roman" w:eastAsia="Times New Roman" w:hAnsi="Times New Roman" w:cs="Times New Roman"/>
                <w:b/>
                <w:sz w:val="12"/>
                <w:szCs w:val="12"/>
                <w:lang w:eastAsia="ru-RU"/>
              </w:rPr>
              <w:t>/п</w:t>
            </w:r>
          </w:p>
        </w:tc>
        <w:tc>
          <w:tcPr>
            <w:tcW w:w="4819" w:type="dxa"/>
            <w:vAlign w:val="bottom"/>
          </w:tcPr>
          <w:p w14:paraId="3D59A9AF" w14:textId="7F26CB7A" w:rsidR="00E71F1F" w:rsidRDefault="00E71F1F" w:rsidP="00E71F1F">
            <w:pPr>
              <w:jc w:val="both"/>
              <w:rPr>
                <w:rFonts w:ascii="Times New Roman" w:hAnsi="Times New Roman" w:cs="Times New Roman"/>
                <w:sz w:val="12"/>
                <w:szCs w:val="12"/>
              </w:rPr>
            </w:pPr>
            <w:r w:rsidRPr="00E71F1F">
              <w:rPr>
                <w:rFonts w:ascii="Times New Roman" w:eastAsia="Times New Roman" w:hAnsi="Times New Roman" w:cs="Times New Roman"/>
                <w:b/>
                <w:sz w:val="12"/>
                <w:szCs w:val="12"/>
                <w:lang w:eastAsia="ru-RU"/>
              </w:rPr>
              <w:t>Наименование мероприятия</w:t>
            </w:r>
          </w:p>
        </w:tc>
        <w:tc>
          <w:tcPr>
            <w:tcW w:w="851" w:type="dxa"/>
            <w:vAlign w:val="bottom"/>
          </w:tcPr>
          <w:p w14:paraId="33CF7B43" w14:textId="5F2FF623" w:rsidR="00E71F1F" w:rsidRPr="00E71F1F" w:rsidRDefault="00E71F1F" w:rsidP="00E71F1F">
            <w:pPr>
              <w:jc w:val="center"/>
              <w:rPr>
                <w:rFonts w:ascii="Times New Roman" w:eastAsia="Times New Roman" w:hAnsi="Times New Roman" w:cs="Times New Roman"/>
                <w:b/>
                <w:sz w:val="12"/>
                <w:szCs w:val="12"/>
                <w:lang w:eastAsia="ru-RU"/>
              </w:rPr>
            </w:pPr>
            <w:r w:rsidRPr="00E71F1F">
              <w:rPr>
                <w:rFonts w:ascii="Times New Roman" w:eastAsia="Times New Roman" w:hAnsi="Times New Roman" w:cs="Times New Roman"/>
                <w:b/>
                <w:sz w:val="12"/>
                <w:szCs w:val="12"/>
                <w:lang w:eastAsia="ru-RU"/>
              </w:rPr>
              <w:t xml:space="preserve">2022 год, </w:t>
            </w:r>
            <w:proofErr w:type="spellStart"/>
            <w:r>
              <w:rPr>
                <w:rFonts w:ascii="Times New Roman" w:eastAsia="Times New Roman" w:hAnsi="Times New Roman" w:cs="Times New Roman"/>
                <w:b/>
                <w:sz w:val="12"/>
                <w:szCs w:val="12"/>
                <w:lang w:eastAsia="ru-RU"/>
              </w:rPr>
              <w:t>тыс</w:t>
            </w:r>
            <w:proofErr w:type="gramStart"/>
            <w:r>
              <w:rPr>
                <w:rFonts w:ascii="Times New Roman" w:eastAsia="Times New Roman" w:hAnsi="Times New Roman" w:cs="Times New Roman"/>
                <w:b/>
                <w:sz w:val="12"/>
                <w:szCs w:val="12"/>
                <w:lang w:eastAsia="ru-RU"/>
              </w:rPr>
              <w:t>.</w:t>
            </w:r>
            <w:r w:rsidRPr="00E71F1F">
              <w:rPr>
                <w:rFonts w:ascii="Times New Roman" w:eastAsia="Times New Roman" w:hAnsi="Times New Roman" w:cs="Times New Roman"/>
                <w:b/>
                <w:sz w:val="12"/>
                <w:szCs w:val="12"/>
                <w:lang w:eastAsia="ru-RU"/>
              </w:rPr>
              <w:t>р</w:t>
            </w:r>
            <w:proofErr w:type="gramEnd"/>
            <w:r w:rsidRPr="00E71F1F">
              <w:rPr>
                <w:rFonts w:ascii="Times New Roman" w:eastAsia="Times New Roman" w:hAnsi="Times New Roman" w:cs="Times New Roman"/>
                <w:b/>
                <w:sz w:val="12"/>
                <w:szCs w:val="12"/>
                <w:lang w:eastAsia="ru-RU"/>
              </w:rPr>
              <w:t>ублей</w:t>
            </w:r>
            <w:proofErr w:type="spellEnd"/>
          </w:p>
        </w:tc>
        <w:tc>
          <w:tcPr>
            <w:tcW w:w="838" w:type="dxa"/>
            <w:vAlign w:val="bottom"/>
          </w:tcPr>
          <w:p w14:paraId="39B88744" w14:textId="526DB605" w:rsidR="00E71F1F" w:rsidRPr="00E71F1F" w:rsidRDefault="00E71F1F" w:rsidP="00E71F1F">
            <w:pPr>
              <w:jc w:val="center"/>
              <w:rPr>
                <w:rFonts w:ascii="Times New Roman" w:eastAsia="Times New Roman" w:hAnsi="Times New Roman" w:cs="Times New Roman"/>
                <w:b/>
                <w:sz w:val="12"/>
                <w:szCs w:val="12"/>
                <w:lang w:eastAsia="ru-RU"/>
              </w:rPr>
            </w:pPr>
            <w:r w:rsidRPr="00E71F1F">
              <w:rPr>
                <w:rFonts w:ascii="Times New Roman" w:eastAsia="Times New Roman" w:hAnsi="Times New Roman" w:cs="Times New Roman"/>
                <w:b/>
                <w:sz w:val="12"/>
                <w:szCs w:val="12"/>
                <w:lang w:eastAsia="ru-RU"/>
              </w:rPr>
              <w:t xml:space="preserve">2023 год, </w:t>
            </w:r>
            <w:proofErr w:type="spellStart"/>
            <w:r>
              <w:rPr>
                <w:rFonts w:ascii="Times New Roman" w:eastAsia="Times New Roman" w:hAnsi="Times New Roman" w:cs="Times New Roman"/>
                <w:b/>
                <w:sz w:val="12"/>
                <w:szCs w:val="12"/>
                <w:lang w:eastAsia="ru-RU"/>
              </w:rPr>
              <w:t>тыс</w:t>
            </w:r>
            <w:proofErr w:type="gramStart"/>
            <w:r>
              <w:rPr>
                <w:rFonts w:ascii="Times New Roman" w:eastAsia="Times New Roman" w:hAnsi="Times New Roman" w:cs="Times New Roman"/>
                <w:b/>
                <w:sz w:val="12"/>
                <w:szCs w:val="12"/>
                <w:lang w:eastAsia="ru-RU"/>
              </w:rPr>
              <w:t>.</w:t>
            </w:r>
            <w:r w:rsidRPr="00E71F1F">
              <w:rPr>
                <w:rFonts w:ascii="Times New Roman" w:eastAsia="Times New Roman" w:hAnsi="Times New Roman" w:cs="Times New Roman"/>
                <w:b/>
                <w:sz w:val="12"/>
                <w:szCs w:val="12"/>
                <w:lang w:eastAsia="ru-RU"/>
              </w:rPr>
              <w:t>р</w:t>
            </w:r>
            <w:proofErr w:type="gramEnd"/>
            <w:r w:rsidRPr="00E71F1F">
              <w:rPr>
                <w:rFonts w:ascii="Times New Roman" w:eastAsia="Times New Roman" w:hAnsi="Times New Roman" w:cs="Times New Roman"/>
                <w:b/>
                <w:sz w:val="12"/>
                <w:szCs w:val="12"/>
                <w:lang w:eastAsia="ru-RU"/>
              </w:rPr>
              <w:t>ублей</w:t>
            </w:r>
            <w:proofErr w:type="spellEnd"/>
          </w:p>
        </w:tc>
        <w:tc>
          <w:tcPr>
            <w:tcW w:w="829" w:type="dxa"/>
            <w:vAlign w:val="bottom"/>
          </w:tcPr>
          <w:p w14:paraId="772A11F1" w14:textId="777F007B" w:rsidR="00E71F1F" w:rsidRPr="00E71F1F" w:rsidRDefault="00E71F1F" w:rsidP="00E71F1F">
            <w:pPr>
              <w:jc w:val="center"/>
              <w:rPr>
                <w:rFonts w:ascii="Times New Roman" w:eastAsia="Times New Roman" w:hAnsi="Times New Roman" w:cs="Times New Roman"/>
                <w:b/>
                <w:sz w:val="12"/>
                <w:szCs w:val="12"/>
                <w:lang w:eastAsia="ru-RU"/>
              </w:rPr>
            </w:pPr>
            <w:r w:rsidRPr="00E71F1F">
              <w:rPr>
                <w:rFonts w:ascii="Times New Roman" w:eastAsia="Times New Roman" w:hAnsi="Times New Roman" w:cs="Times New Roman"/>
                <w:b/>
                <w:sz w:val="12"/>
                <w:szCs w:val="12"/>
                <w:lang w:eastAsia="ru-RU"/>
              </w:rPr>
              <w:t xml:space="preserve">2024 год, </w:t>
            </w:r>
            <w:proofErr w:type="spellStart"/>
            <w:r>
              <w:rPr>
                <w:rFonts w:ascii="Times New Roman" w:eastAsia="Times New Roman" w:hAnsi="Times New Roman" w:cs="Times New Roman"/>
                <w:b/>
                <w:sz w:val="12"/>
                <w:szCs w:val="12"/>
                <w:lang w:eastAsia="ru-RU"/>
              </w:rPr>
              <w:t>тыс</w:t>
            </w:r>
            <w:proofErr w:type="gramStart"/>
            <w:r>
              <w:rPr>
                <w:rFonts w:ascii="Times New Roman" w:eastAsia="Times New Roman" w:hAnsi="Times New Roman" w:cs="Times New Roman"/>
                <w:b/>
                <w:sz w:val="12"/>
                <w:szCs w:val="12"/>
                <w:lang w:eastAsia="ru-RU"/>
              </w:rPr>
              <w:t>.</w:t>
            </w:r>
            <w:r w:rsidRPr="00E71F1F">
              <w:rPr>
                <w:rFonts w:ascii="Times New Roman" w:eastAsia="Times New Roman" w:hAnsi="Times New Roman" w:cs="Times New Roman"/>
                <w:b/>
                <w:sz w:val="12"/>
                <w:szCs w:val="12"/>
                <w:lang w:eastAsia="ru-RU"/>
              </w:rPr>
              <w:t>р</w:t>
            </w:r>
            <w:proofErr w:type="gramEnd"/>
            <w:r w:rsidRPr="00E71F1F">
              <w:rPr>
                <w:rFonts w:ascii="Times New Roman" w:eastAsia="Times New Roman" w:hAnsi="Times New Roman" w:cs="Times New Roman"/>
                <w:b/>
                <w:sz w:val="12"/>
                <w:szCs w:val="12"/>
                <w:lang w:eastAsia="ru-RU"/>
              </w:rPr>
              <w:t>ублей</w:t>
            </w:r>
            <w:proofErr w:type="spellEnd"/>
          </w:p>
        </w:tc>
      </w:tr>
      <w:tr w:rsidR="00E71F1F" w14:paraId="5207CDBD" w14:textId="77777777" w:rsidTr="005401F5">
        <w:tc>
          <w:tcPr>
            <w:tcW w:w="392" w:type="dxa"/>
            <w:vAlign w:val="center"/>
          </w:tcPr>
          <w:p w14:paraId="14483B69" w14:textId="3175F804" w:rsidR="00E71F1F" w:rsidRDefault="00E71F1F" w:rsidP="00E71F1F">
            <w:pPr>
              <w:jc w:val="center"/>
              <w:rPr>
                <w:rFonts w:ascii="Times New Roman" w:hAnsi="Times New Roman" w:cs="Times New Roman"/>
                <w:sz w:val="12"/>
                <w:szCs w:val="12"/>
              </w:rPr>
            </w:pPr>
            <w:r w:rsidRPr="00E71F1F">
              <w:rPr>
                <w:rFonts w:ascii="Times New Roman" w:eastAsia="Times New Roman" w:hAnsi="Times New Roman" w:cs="Times New Roman"/>
                <w:sz w:val="12"/>
                <w:szCs w:val="12"/>
                <w:lang w:eastAsia="ru-RU"/>
              </w:rPr>
              <w:t>1.</w:t>
            </w:r>
          </w:p>
        </w:tc>
        <w:tc>
          <w:tcPr>
            <w:tcW w:w="4819" w:type="dxa"/>
            <w:vAlign w:val="center"/>
          </w:tcPr>
          <w:p w14:paraId="321BF553" w14:textId="15B88766" w:rsidR="00E71F1F" w:rsidRDefault="00E71F1F" w:rsidP="00E71F1F">
            <w:pPr>
              <w:jc w:val="both"/>
              <w:rPr>
                <w:rFonts w:ascii="Times New Roman" w:hAnsi="Times New Roman" w:cs="Times New Roman"/>
                <w:sz w:val="12"/>
                <w:szCs w:val="12"/>
              </w:rPr>
            </w:pPr>
            <w:r w:rsidRPr="00E71F1F">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851" w:type="dxa"/>
            <w:vAlign w:val="center"/>
          </w:tcPr>
          <w:p w14:paraId="759F443F" w14:textId="632F14A4" w:rsidR="00E71F1F" w:rsidRDefault="00E71F1F" w:rsidP="00E71F1F">
            <w:pPr>
              <w:jc w:val="center"/>
              <w:rPr>
                <w:rFonts w:ascii="Times New Roman" w:hAnsi="Times New Roman" w:cs="Times New Roman"/>
                <w:sz w:val="12"/>
                <w:szCs w:val="12"/>
              </w:rPr>
            </w:pPr>
            <w:r w:rsidRPr="00E71F1F">
              <w:rPr>
                <w:rFonts w:ascii="Times New Roman" w:eastAsia="Times New Roman" w:hAnsi="Times New Roman" w:cs="Times New Roman"/>
                <w:sz w:val="12"/>
                <w:szCs w:val="12"/>
                <w:lang w:eastAsia="ru-RU"/>
              </w:rPr>
              <w:t>655,99981</w:t>
            </w:r>
          </w:p>
        </w:tc>
        <w:tc>
          <w:tcPr>
            <w:tcW w:w="838" w:type="dxa"/>
            <w:vAlign w:val="center"/>
          </w:tcPr>
          <w:p w14:paraId="7A0A0F95" w14:textId="2037C773" w:rsidR="00E71F1F" w:rsidRDefault="00E71F1F" w:rsidP="00E71F1F">
            <w:pPr>
              <w:jc w:val="center"/>
              <w:rPr>
                <w:rFonts w:ascii="Times New Roman" w:hAnsi="Times New Roman" w:cs="Times New Roman"/>
                <w:sz w:val="12"/>
                <w:szCs w:val="12"/>
              </w:rPr>
            </w:pPr>
            <w:r w:rsidRPr="00E71F1F">
              <w:rPr>
                <w:rFonts w:ascii="Times New Roman" w:eastAsia="Times New Roman" w:hAnsi="Times New Roman" w:cs="Times New Roman"/>
                <w:sz w:val="12"/>
                <w:szCs w:val="12"/>
                <w:lang w:eastAsia="ru-RU"/>
              </w:rPr>
              <w:t>0,00</w:t>
            </w:r>
          </w:p>
        </w:tc>
        <w:tc>
          <w:tcPr>
            <w:tcW w:w="829" w:type="dxa"/>
            <w:vAlign w:val="center"/>
          </w:tcPr>
          <w:p w14:paraId="6F04BA24" w14:textId="16EB4186" w:rsidR="00E71F1F" w:rsidRDefault="00E71F1F" w:rsidP="00E71F1F">
            <w:pPr>
              <w:jc w:val="center"/>
              <w:rPr>
                <w:rFonts w:ascii="Times New Roman" w:hAnsi="Times New Roman" w:cs="Times New Roman"/>
                <w:sz w:val="12"/>
                <w:szCs w:val="12"/>
              </w:rPr>
            </w:pPr>
            <w:r w:rsidRPr="00E71F1F">
              <w:rPr>
                <w:rFonts w:ascii="Times New Roman" w:eastAsia="Times New Roman" w:hAnsi="Times New Roman" w:cs="Times New Roman"/>
                <w:sz w:val="12"/>
                <w:szCs w:val="12"/>
                <w:lang w:eastAsia="ru-RU"/>
              </w:rPr>
              <w:t>0,00</w:t>
            </w:r>
          </w:p>
        </w:tc>
      </w:tr>
      <w:tr w:rsidR="00E71F1F" w14:paraId="43339BEC" w14:textId="77777777" w:rsidTr="005401F5">
        <w:tc>
          <w:tcPr>
            <w:tcW w:w="392" w:type="dxa"/>
            <w:vAlign w:val="center"/>
          </w:tcPr>
          <w:p w14:paraId="18C3E2CE" w14:textId="5A3D74BD" w:rsidR="00E71F1F" w:rsidRDefault="00E71F1F" w:rsidP="00E71F1F">
            <w:pPr>
              <w:jc w:val="center"/>
              <w:rPr>
                <w:rFonts w:ascii="Times New Roman" w:hAnsi="Times New Roman" w:cs="Times New Roman"/>
                <w:sz w:val="12"/>
                <w:szCs w:val="12"/>
              </w:rPr>
            </w:pPr>
            <w:r w:rsidRPr="00E71F1F">
              <w:rPr>
                <w:rFonts w:ascii="Times New Roman" w:eastAsia="Times New Roman" w:hAnsi="Times New Roman" w:cs="Times New Roman"/>
                <w:sz w:val="12"/>
                <w:szCs w:val="12"/>
                <w:lang w:eastAsia="ru-RU"/>
              </w:rPr>
              <w:t>2.</w:t>
            </w:r>
          </w:p>
        </w:tc>
        <w:tc>
          <w:tcPr>
            <w:tcW w:w="4819" w:type="dxa"/>
            <w:vAlign w:val="center"/>
          </w:tcPr>
          <w:p w14:paraId="2DE0AE56" w14:textId="02B4664F" w:rsidR="00E71F1F" w:rsidRDefault="00E71F1F" w:rsidP="00E71F1F">
            <w:pPr>
              <w:jc w:val="both"/>
              <w:rPr>
                <w:rFonts w:ascii="Times New Roman" w:hAnsi="Times New Roman" w:cs="Times New Roman"/>
                <w:sz w:val="12"/>
                <w:szCs w:val="12"/>
              </w:rPr>
            </w:pPr>
            <w:r w:rsidRPr="00E71F1F">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851" w:type="dxa"/>
            <w:vAlign w:val="center"/>
          </w:tcPr>
          <w:p w14:paraId="1F8CE73F" w14:textId="5DC58A89" w:rsidR="00E71F1F" w:rsidRDefault="00E71F1F" w:rsidP="00E71F1F">
            <w:pPr>
              <w:jc w:val="center"/>
              <w:rPr>
                <w:rFonts w:ascii="Times New Roman" w:hAnsi="Times New Roman" w:cs="Times New Roman"/>
                <w:sz w:val="12"/>
                <w:szCs w:val="12"/>
              </w:rPr>
            </w:pPr>
            <w:r w:rsidRPr="00E71F1F">
              <w:rPr>
                <w:rFonts w:ascii="Times New Roman" w:eastAsia="Times New Roman" w:hAnsi="Times New Roman" w:cs="Times New Roman"/>
                <w:sz w:val="12"/>
                <w:szCs w:val="12"/>
                <w:lang w:eastAsia="ru-RU"/>
              </w:rPr>
              <w:t>25,00000</w:t>
            </w:r>
          </w:p>
        </w:tc>
        <w:tc>
          <w:tcPr>
            <w:tcW w:w="838" w:type="dxa"/>
            <w:vAlign w:val="center"/>
          </w:tcPr>
          <w:p w14:paraId="7B9012BB" w14:textId="7E609F8E" w:rsidR="00E71F1F" w:rsidRDefault="00E71F1F" w:rsidP="00E71F1F">
            <w:pPr>
              <w:jc w:val="center"/>
              <w:rPr>
                <w:rFonts w:ascii="Times New Roman" w:hAnsi="Times New Roman" w:cs="Times New Roman"/>
                <w:sz w:val="12"/>
                <w:szCs w:val="12"/>
              </w:rPr>
            </w:pPr>
            <w:r w:rsidRPr="00E71F1F">
              <w:rPr>
                <w:rFonts w:ascii="Times New Roman" w:eastAsia="Times New Roman" w:hAnsi="Times New Roman" w:cs="Times New Roman"/>
                <w:sz w:val="12"/>
                <w:szCs w:val="12"/>
                <w:lang w:eastAsia="ru-RU"/>
              </w:rPr>
              <w:t>0,00</w:t>
            </w:r>
          </w:p>
        </w:tc>
        <w:tc>
          <w:tcPr>
            <w:tcW w:w="829" w:type="dxa"/>
            <w:vAlign w:val="center"/>
          </w:tcPr>
          <w:p w14:paraId="612B8EA3" w14:textId="5BD6101B" w:rsidR="00E71F1F" w:rsidRDefault="00E71F1F" w:rsidP="00E71F1F">
            <w:pPr>
              <w:jc w:val="center"/>
              <w:rPr>
                <w:rFonts w:ascii="Times New Roman" w:hAnsi="Times New Roman" w:cs="Times New Roman"/>
                <w:sz w:val="12"/>
                <w:szCs w:val="12"/>
              </w:rPr>
            </w:pPr>
            <w:r w:rsidRPr="00E71F1F">
              <w:rPr>
                <w:rFonts w:ascii="Times New Roman" w:eastAsia="Times New Roman" w:hAnsi="Times New Roman" w:cs="Times New Roman"/>
                <w:sz w:val="12"/>
                <w:szCs w:val="12"/>
                <w:lang w:eastAsia="ru-RU"/>
              </w:rPr>
              <w:t>0,00</w:t>
            </w:r>
          </w:p>
        </w:tc>
      </w:tr>
      <w:tr w:rsidR="00E71F1F" w14:paraId="2216EAD8" w14:textId="77777777" w:rsidTr="005401F5">
        <w:tc>
          <w:tcPr>
            <w:tcW w:w="392" w:type="dxa"/>
            <w:vAlign w:val="center"/>
          </w:tcPr>
          <w:p w14:paraId="2890BE14" w14:textId="19FEE3D0" w:rsidR="00E71F1F" w:rsidRPr="00E71F1F" w:rsidRDefault="00E71F1F" w:rsidP="00E71F1F">
            <w:pPr>
              <w:jc w:val="center"/>
              <w:rPr>
                <w:rFonts w:ascii="Times New Roman" w:eastAsia="Times New Roman" w:hAnsi="Times New Roman" w:cs="Times New Roman"/>
                <w:sz w:val="12"/>
                <w:szCs w:val="12"/>
                <w:lang w:eastAsia="ru-RU"/>
              </w:rPr>
            </w:pPr>
          </w:p>
        </w:tc>
        <w:tc>
          <w:tcPr>
            <w:tcW w:w="4819" w:type="dxa"/>
          </w:tcPr>
          <w:p w14:paraId="53D8C015" w14:textId="7284FDAD" w:rsidR="00E71F1F" w:rsidRPr="00E71F1F" w:rsidRDefault="00E71F1F" w:rsidP="00E71F1F">
            <w:pPr>
              <w:jc w:val="both"/>
              <w:rPr>
                <w:rFonts w:ascii="Times New Roman" w:hAnsi="Times New Roman" w:cs="Times New Roman"/>
                <w:sz w:val="12"/>
                <w:szCs w:val="12"/>
              </w:rPr>
            </w:pPr>
            <w:r w:rsidRPr="00E71F1F">
              <w:rPr>
                <w:rFonts w:ascii="Times New Roman" w:eastAsia="Times New Roman" w:hAnsi="Times New Roman" w:cs="Times New Roman"/>
                <w:b/>
                <w:sz w:val="12"/>
                <w:szCs w:val="12"/>
                <w:lang w:eastAsia="ru-RU"/>
              </w:rPr>
              <w:t>Итого по программе:</w:t>
            </w:r>
          </w:p>
        </w:tc>
        <w:tc>
          <w:tcPr>
            <w:tcW w:w="851" w:type="dxa"/>
            <w:vAlign w:val="center"/>
          </w:tcPr>
          <w:p w14:paraId="3D4DD606" w14:textId="7304BBBF" w:rsidR="00E71F1F" w:rsidRPr="00E71F1F" w:rsidRDefault="00E71F1F" w:rsidP="00E71F1F">
            <w:pPr>
              <w:jc w:val="center"/>
              <w:rPr>
                <w:rFonts w:ascii="Times New Roman" w:eastAsia="Times New Roman" w:hAnsi="Times New Roman" w:cs="Times New Roman"/>
                <w:sz w:val="12"/>
                <w:szCs w:val="12"/>
                <w:lang w:eastAsia="ru-RU"/>
              </w:rPr>
            </w:pPr>
            <w:r w:rsidRPr="00E71F1F">
              <w:rPr>
                <w:rFonts w:ascii="Times New Roman" w:eastAsia="Times New Roman" w:hAnsi="Times New Roman" w:cs="Times New Roman"/>
                <w:b/>
                <w:sz w:val="12"/>
                <w:szCs w:val="12"/>
                <w:lang w:eastAsia="ru-RU"/>
              </w:rPr>
              <w:t>680,99981</w:t>
            </w:r>
          </w:p>
        </w:tc>
        <w:tc>
          <w:tcPr>
            <w:tcW w:w="838" w:type="dxa"/>
            <w:vAlign w:val="center"/>
          </w:tcPr>
          <w:p w14:paraId="6E186956" w14:textId="17A38FCA" w:rsidR="00E71F1F" w:rsidRPr="00E71F1F" w:rsidRDefault="00E71F1F" w:rsidP="00E71F1F">
            <w:pPr>
              <w:jc w:val="center"/>
              <w:rPr>
                <w:rFonts w:ascii="Times New Roman" w:eastAsia="Times New Roman" w:hAnsi="Times New Roman" w:cs="Times New Roman"/>
                <w:sz w:val="12"/>
                <w:szCs w:val="12"/>
                <w:lang w:eastAsia="ru-RU"/>
              </w:rPr>
            </w:pPr>
            <w:r w:rsidRPr="00E71F1F">
              <w:rPr>
                <w:rFonts w:ascii="Times New Roman" w:eastAsia="Times New Roman" w:hAnsi="Times New Roman" w:cs="Times New Roman"/>
                <w:b/>
                <w:sz w:val="12"/>
                <w:szCs w:val="12"/>
                <w:lang w:eastAsia="ru-RU"/>
              </w:rPr>
              <w:t>0,00</w:t>
            </w:r>
          </w:p>
        </w:tc>
        <w:tc>
          <w:tcPr>
            <w:tcW w:w="829" w:type="dxa"/>
            <w:vAlign w:val="center"/>
          </w:tcPr>
          <w:p w14:paraId="398DFB2F" w14:textId="78D00688" w:rsidR="00E71F1F" w:rsidRPr="00E71F1F" w:rsidRDefault="00E71F1F" w:rsidP="00E71F1F">
            <w:pPr>
              <w:jc w:val="center"/>
              <w:rPr>
                <w:rFonts w:ascii="Times New Roman" w:eastAsia="Times New Roman" w:hAnsi="Times New Roman" w:cs="Times New Roman"/>
                <w:sz w:val="12"/>
                <w:szCs w:val="12"/>
                <w:lang w:eastAsia="ru-RU"/>
              </w:rPr>
            </w:pPr>
            <w:r w:rsidRPr="00E71F1F">
              <w:rPr>
                <w:rFonts w:ascii="Times New Roman" w:eastAsia="Times New Roman" w:hAnsi="Times New Roman" w:cs="Times New Roman"/>
                <w:b/>
                <w:sz w:val="12"/>
                <w:szCs w:val="12"/>
                <w:lang w:eastAsia="ru-RU"/>
              </w:rPr>
              <w:t>0,00</w:t>
            </w:r>
          </w:p>
        </w:tc>
      </w:tr>
    </w:tbl>
    <w:p w14:paraId="455FF5E4" w14:textId="77777777" w:rsidR="005401F5" w:rsidRPr="005401F5" w:rsidRDefault="005401F5" w:rsidP="005401F5">
      <w:pPr>
        <w:spacing w:after="0" w:line="240" w:lineRule="auto"/>
        <w:ind w:firstLine="284"/>
        <w:jc w:val="both"/>
        <w:rPr>
          <w:rFonts w:ascii="Times New Roman" w:hAnsi="Times New Roman" w:cs="Times New Roman"/>
          <w:sz w:val="12"/>
          <w:szCs w:val="12"/>
        </w:rPr>
      </w:pPr>
      <w:r w:rsidRPr="005401F5">
        <w:rPr>
          <w:rFonts w:ascii="Times New Roman" w:hAnsi="Times New Roman" w:cs="Times New Roman"/>
          <w:sz w:val="12"/>
          <w:szCs w:val="12"/>
        </w:rPr>
        <w:t>2.Опубликовать настоящее Постановление в газете «Сергиевский вестник».</w:t>
      </w:r>
    </w:p>
    <w:p w14:paraId="4157F011" w14:textId="670B62E0" w:rsidR="005401F5" w:rsidRPr="005401F5" w:rsidRDefault="005401F5" w:rsidP="005401F5">
      <w:pPr>
        <w:spacing w:after="0" w:line="240" w:lineRule="auto"/>
        <w:ind w:firstLine="284"/>
        <w:jc w:val="both"/>
        <w:rPr>
          <w:rFonts w:ascii="Times New Roman" w:hAnsi="Times New Roman" w:cs="Times New Roman"/>
          <w:sz w:val="12"/>
          <w:szCs w:val="12"/>
        </w:rPr>
      </w:pPr>
      <w:r w:rsidRPr="005401F5">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65A181B5" w14:textId="77777777" w:rsidR="005401F5" w:rsidRPr="005401F5" w:rsidRDefault="005401F5" w:rsidP="005401F5">
      <w:pPr>
        <w:spacing w:after="0" w:line="240" w:lineRule="auto"/>
        <w:ind w:firstLine="284"/>
        <w:jc w:val="right"/>
        <w:rPr>
          <w:rFonts w:ascii="Times New Roman" w:hAnsi="Times New Roman" w:cs="Times New Roman"/>
          <w:sz w:val="12"/>
          <w:szCs w:val="12"/>
        </w:rPr>
      </w:pPr>
      <w:r w:rsidRPr="005401F5">
        <w:rPr>
          <w:rFonts w:ascii="Times New Roman" w:hAnsi="Times New Roman" w:cs="Times New Roman"/>
          <w:sz w:val="12"/>
          <w:szCs w:val="12"/>
        </w:rPr>
        <w:t xml:space="preserve">Глава сельского поселения Сергиевск </w:t>
      </w:r>
    </w:p>
    <w:p w14:paraId="5122C6D8" w14:textId="77777777" w:rsidR="005401F5" w:rsidRDefault="005401F5" w:rsidP="005401F5">
      <w:pPr>
        <w:spacing w:after="0" w:line="240" w:lineRule="auto"/>
        <w:ind w:firstLine="284"/>
        <w:jc w:val="right"/>
        <w:rPr>
          <w:rFonts w:ascii="Times New Roman" w:hAnsi="Times New Roman" w:cs="Times New Roman"/>
          <w:sz w:val="12"/>
          <w:szCs w:val="12"/>
        </w:rPr>
      </w:pPr>
      <w:r w:rsidRPr="005401F5">
        <w:rPr>
          <w:rFonts w:ascii="Times New Roman" w:hAnsi="Times New Roman" w:cs="Times New Roman"/>
          <w:sz w:val="12"/>
          <w:szCs w:val="12"/>
        </w:rPr>
        <w:t xml:space="preserve">муниципального района Сергиевский        </w:t>
      </w:r>
    </w:p>
    <w:p w14:paraId="5E72C98D" w14:textId="1916BF8B" w:rsidR="00E71F1F" w:rsidRDefault="005401F5" w:rsidP="005401F5">
      <w:pPr>
        <w:spacing w:after="0" w:line="240" w:lineRule="auto"/>
        <w:ind w:firstLine="284"/>
        <w:jc w:val="right"/>
        <w:rPr>
          <w:rFonts w:ascii="Times New Roman" w:hAnsi="Times New Roman" w:cs="Times New Roman"/>
          <w:sz w:val="12"/>
          <w:szCs w:val="12"/>
        </w:rPr>
      </w:pPr>
      <w:r w:rsidRPr="005401F5">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Арчибасов</w:t>
      </w:r>
      <w:proofErr w:type="spellEnd"/>
      <w:r>
        <w:rPr>
          <w:rFonts w:ascii="Times New Roman" w:hAnsi="Times New Roman" w:cs="Times New Roman"/>
          <w:sz w:val="12"/>
          <w:szCs w:val="12"/>
        </w:rPr>
        <w:t xml:space="preserve"> М.М.</w:t>
      </w:r>
    </w:p>
    <w:p w14:paraId="5854CB83" w14:textId="77777777" w:rsidR="00552E75" w:rsidRPr="00411768" w:rsidRDefault="00552E75" w:rsidP="00552E75">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481049F0" w14:textId="77777777" w:rsidR="00552E75" w:rsidRDefault="00552E75" w:rsidP="00552E75">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9D207D">
        <w:rPr>
          <w:rFonts w:ascii="Times New Roman" w:hAnsi="Times New Roman" w:cs="Times New Roman"/>
          <w:sz w:val="12"/>
          <w:szCs w:val="12"/>
        </w:rPr>
        <w:t>Сергиевск</w:t>
      </w:r>
    </w:p>
    <w:p w14:paraId="33F164DD" w14:textId="77777777" w:rsidR="00552E75" w:rsidRPr="00411768" w:rsidRDefault="00552E75" w:rsidP="00552E7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4EB7429C" w14:textId="77777777" w:rsidR="00552E75" w:rsidRDefault="00552E75" w:rsidP="00552E7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678329B8" w14:textId="77777777" w:rsidR="00552E75" w:rsidRPr="00411768" w:rsidRDefault="00552E75" w:rsidP="00552E7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2DE469E3" w14:textId="5D8C848B" w:rsidR="00552E75" w:rsidRDefault="00552E75" w:rsidP="00552E7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19.04.2022 г.                                                                                                                                                                                                              №2</w:t>
      </w:r>
      <w:r w:rsidR="005401F5">
        <w:rPr>
          <w:rFonts w:ascii="Times New Roman" w:hAnsi="Times New Roman" w:cs="Times New Roman"/>
          <w:sz w:val="12"/>
          <w:szCs w:val="12"/>
        </w:rPr>
        <w:t>8</w:t>
      </w:r>
    </w:p>
    <w:p w14:paraId="25EA2BAF" w14:textId="260499AE" w:rsidR="005401F5" w:rsidRPr="005401F5" w:rsidRDefault="005401F5" w:rsidP="005401F5">
      <w:pPr>
        <w:spacing w:after="0" w:line="240" w:lineRule="auto"/>
        <w:ind w:firstLine="284"/>
        <w:jc w:val="center"/>
        <w:rPr>
          <w:rFonts w:ascii="Times New Roman" w:hAnsi="Times New Roman" w:cs="Times New Roman"/>
          <w:sz w:val="12"/>
          <w:szCs w:val="12"/>
        </w:rPr>
      </w:pPr>
      <w:r w:rsidRPr="005401F5">
        <w:rPr>
          <w:rFonts w:ascii="Times New Roman"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№103 от 30.12.2021г. «Об утверждении муниципальной программы «Развитие сферы культуры и молодежной политики на территории сельского поселения Сергиевск муниципального района Сергиевский» на 2022-2024гг.</w:t>
      </w:r>
    </w:p>
    <w:p w14:paraId="239A902C" w14:textId="77777777" w:rsidR="005401F5" w:rsidRPr="005401F5" w:rsidRDefault="005401F5" w:rsidP="005401F5">
      <w:pPr>
        <w:spacing w:after="0" w:line="240" w:lineRule="auto"/>
        <w:ind w:firstLine="284"/>
        <w:jc w:val="both"/>
        <w:rPr>
          <w:rFonts w:ascii="Times New Roman" w:hAnsi="Times New Roman" w:cs="Times New Roman"/>
          <w:sz w:val="12"/>
          <w:szCs w:val="12"/>
        </w:rPr>
      </w:pPr>
      <w:r w:rsidRPr="005401F5">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  </w:t>
      </w:r>
    </w:p>
    <w:p w14:paraId="7B99B947" w14:textId="77777777" w:rsidR="005401F5" w:rsidRPr="005401F5" w:rsidRDefault="005401F5" w:rsidP="005401F5">
      <w:pPr>
        <w:spacing w:after="0" w:line="240" w:lineRule="auto"/>
        <w:ind w:firstLine="284"/>
        <w:jc w:val="both"/>
        <w:rPr>
          <w:rFonts w:ascii="Times New Roman" w:hAnsi="Times New Roman" w:cs="Times New Roman"/>
          <w:sz w:val="12"/>
          <w:szCs w:val="12"/>
        </w:rPr>
      </w:pPr>
      <w:r w:rsidRPr="005401F5">
        <w:rPr>
          <w:rFonts w:ascii="Times New Roman" w:hAnsi="Times New Roman" w:cs="Times New Roman"/>
          <w:sz w:val="12"/>
          <w:szCs w:val="12"/>
        </w:rPr>
        <w:t>ПОСТАНОВЛЯЕТ:</w:t>
      </w:r>
    </w:p>
    <w:p w14:paraId="5365DC11" w14:textId="1988735E" w:rsidR="005401F5" w:rsidRPr="005401F5" w:rsidRDefault="005401F5" w:rsidP="005401F5">
      <w:pPr>
        <w:spacing w:after="0" w:line="240" w:lineRule="auto"/>
        <w:ind w:firstLine="284"/>
        <w:jc w:val="both"/>
        <w:rPr>
          <w:rFonts w:ascii="Times New Roman" w:hAnsi="Times New Roman" w:cs="Times New Roman"/>
          <w:sz w:val="12"/>
          <w:szCs w:val="12"/>
        </w:rPr>
      </w:pPr>
      <w:r w:rsidRPr="005401F5">
        <w:rPr>
          <w:rFonts w:ascii="Times New Roman"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№103 от 30.12.2021г. «Об утверждении муниципальной программы «Развитие сферы культуры и молодежной политики на территории сельского поселения Сергиевск муниципального района Сергиевский» на 2022-2024гг. (далее - Программа) следующего содержания:</w:t>
      </w:r>
    </w:p>
    <w:p w14:paraId="05B85B03" w14:textId="77777777" w:rsidR="005401F5" w:rsidRPr="005401F5" w:rsidRDefault="005401F5" w:rsidP="005401F5">
      <w:pPr>
        <w:spacing w:after="0" w:line="240" w:lineRule="auto"/>
        <w:ind w:firstLine="284"/>
        <w:jc w:val="both"/>
        <w:rPr>
          <w:rFonts w:ascii="Times New Roman" w:hAnsi="Times New Roman" w:cs="Times New Roman"/>
          <w:sz w:val="12"/>
          <w:szCs w:val="12"/>
        </w:rPr>
      </w:pPr>
      <w:r w:rsidRPr="005401F5">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14:paraId="0C88259C" w14:textId="77777777" w:rsidR="005401F5" w:rsidRPr="005401F5" w:rsidRDefault="005401F5" w:rsidP="005401F5">
      <w:pPr>
        <w:spacing w:after="0" w:line="240" w:lineRule="auto"/>
        <w:ind w:firstLine="284"/>
        <w:jc w:val="both"/>
        <w:rPr>
          <w:rFonts w:ascii="Times New Roman" w:hAnsi="Times New Roman" w:cs="Times New Roman"/>
          <w:sz w:val="12"/>
          <w:szCs w:val="12"/>
        </w:rPr>
      </w:pPr>
      <w:r w:rsidRPr="005401F5">
        <w:rPr>
          <w:rFonts w:ascii="Times New Roman" w:hAnsi="Times New Roman" w:cs="Times New Roman"/>
          <w:sz w:val="12"/>
          <w:szCs w:val="12"/>
        </w:rPr>
        <w:t>Общий объем финансирования программы в 2022-2024 годах:</w:t>
      </w:r>
    </w:p>
    <w:p w14:paraId="47EB8E03" w14:textId="04D02F84" w:rsidR="005401F5" w:rsidRPr="005401F5" w:rsidRDefault="005401F5" w:rsidP="005401F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всего – 8 564,61902 </w:t>
      </w:r>
      <w:proofErr w:type="spellStart"/>
      <w:r>
        <w:rPr>
          <w:rFonts w:ascii="Times New Roman" w:hAnsi="Times New Roman" w:cs="Times New Roman"/>
          <w:sz w:val="12"/>
          <w:szCs w:val="12"/>
        </w:rPr>
        <w:t>тыс</w:t>
      </w:r>
      <w:proofErr w:type="gramStart"/>
      <w:r>
        <w:rPr>
          <w:rFonts w:ascii="Times New Roman" w:hAnsi="Times New Roman" w:cs="Times New Roman"/>
          <w:sz w:val="12"/>
          <w:szCs w:val="12"/>
        </w:rPr>
        <w:t>.р</w:t>
      </w:r>
      <w:proofErr w:type="gramEnd"/>
      <w:r>
        <w:rPr>
          <w:rFonts w:ascii="Times New Roman" w:hAnsi="Times New Roman" w:cs="Times New Roman"/>
          <w:sz w:val="12"/>
          <w:szCs w:val="12"/>
        </w:rPr>
        <w:t>ублей</w:t>
      </w:r>
      <w:proofErr w:type="spellEnd"/>
      <w:r>
        <w:rPr>
          <w:rFonts w:ascii="Times New Roman" w:hAnsi="Times New Roman" w:cs="Times New Roman"/>
          <w:sz w:val="12"/>
          <w:szCs w:val="12"/>
        </w:rPr>
        <w:t xml:space="preserve"> </w:t>
      </w:r>
      <w:r w:rsidRPr="005401F5">
        <w:rPr>
          <w:rFonts w:ascii="Times New Roman" w:hAnsi="Times New Roman" w:cs="Times New Roman"/>
          <w:sz w:val="12"/>
          <w:szCs w:val="12"/>
        </w:rPr>
        <w:t>в том числе:</w:t>
      </w:r>
    </w:p>
    <w:p w14:paraId="32B3D43E" w14:textId="77777777" w:rsidR="005401F5" w:rsidRPr="005401F5" w:rsidRDefault="005401F5" w:rsidP="005401F5">
      <w:pPr>
        <w:spacing w:after="0" w:line="240" w:lineRule="auto"/>
        <w:ind w:firstLine="284"/>
        <w:jc w:val="both"/>
        <w:rPr>
          <w:rFonts w:ascii="Times New Roman" w:hAnsi="Times New Roman" w:cs="Times New Roman"/>
          <w:sz w:val="12"/>
          <w:szCs w:val="12"/>
        </w:rPr>
      </w:pPr>
      <w:r w:rsidRPr="005401F5">
        <w:rPr>
          <w:rFonts w:ascii="Times New Roman" w:hAnsi="Times New Roman" w:cs="Times New Roman"/>
          <w:sz w:val="12"/>
          <w:szCs w:val="12"/>
        </w:rPr>
        <w:t xml:space="preserve">2022 год – 8 564,61902 </w:t>
      </w:r>
      <w:proofErr w:type="spellStart"/>
      <w:r w:rsidRPr="005401F5">
        <w:rPr>
          <w:rFonts w:ascii="Times New Roman" w:hAnsi="Times New Roman" w:cs="Times New Roman"/>
          <w:sz w:val="12"/>
          <w:szCs w:val="12"/>
        </w:rPr>
        <w:t>тыс</w:t>
      </w:r>
      <w:proofErr w:type="gramStart"/>
      <w:r w:rsidRPr="005401F5">
        <w:rPr>
          <w:rFonts w:ascii="Times New Roman" w:hAnsi="Times New Roman" w:cs="Times New Roman"/>
          <w:sz w:val="12"/>
          <w:szCs w:val="12"/>
        </w:rPr>
        <w:t>.р</w:t>
      </w:r>
      <w:proofErr w:type="gramEnd"/>
      <w:r w:rsidRPr="005401F5">
        <w:rPr>
          <w:rFonts w:ascii="Times New Roman" w:hAnsi="Times New Roman" w:cs="Times New Roman"/>
          <w:sz w:val="12"/>
          <w:szCs w:val="12"/>
        </w:rPr>
        <w:t>ублей</w:t>
      </w:r>
      <w:proofErr w:type="spellEnd"/>
    </w:p>
    <w:p w14:paraId="37E22F7B" w14:textId="77777777" w:rsidR="005401F5" w:rsidRPr="005401F5" w:rsidRDefault="005401F5" w:rsidP="005401F5">
      <w:pPr>
        <w:spacing w:after="0" w:line="240" w:lineRule="auto"/>
        <w:ind w:firstLine="284"/>
        <w:jc w:val="both"/>
        <w:rPr>
          <w:rFonts w:ascii="Times New Roman" w:hAnsi="Times New Roman" w:cs="Times New Roman"/>
          <w:sz w:val="12"/>
          <w:szCs w:val="12"/>
        </w:rPr>
      </w:pPr>
      <w:r w:rsidRPr="005401F5">
        <w:rPr>
          <w:rFonts w:ascii="Times New Roman" w:hAnsi="Times New Roman" w:cs="Times New Roman"/>
          <w:sz w:val="12"/>
          <w:szCs w:val="12"/>
        </w:rPr>
        <w:t xml:space="preserve">2023 год – 0,00 </w:t>
      </w:r>
      <w:proofErr w:type="spellStart"/>
      <w:r w:rsidRPr="005401F5">
        <w:rPr>
          <w:rFonts w:ascii="Times New Roman" w:hAnsi="Times New Roman" w:cs="Times New Roman"/>
          <w:sz w:val="12"/>
          <w:szCs w:val="12"/>
        </w:rPr>
        <w:t>тыс</w:t>
      </w:r>
      <w:proofErr w:type="gramStart"/>
      <w:r w:rsidRPr="005401F5">
        <w:rPr>
          <w:rFonts w:ascii="Times New Roman" w:hAnsi="Times New Roman" w:cs="Times New Roman"/>
          <w:sz w:val="12"/>
          <w:szCs w:val="12"/>
        </w:rPr>
        <w:t>.р</w:t>
      </w:r>
      <w:proofErr w:type="gramEnd"/>
      <w:r w:rsidRPr="005401F5">
        <w:rPr>
          <w:rFonts w:ascii="Times New Roman" w:hAnsi="Times New Roman" w:cs="Times New Roman"/>
          <w:sz w:val="12"/>
          <w:szCs w:val="12"/>
        </w:rPr>
        <w:t>ублей</w:t>
      </w:r>
      <w:proofErr w:type="spellEnd"/>
    </w:p>
    <w:p w14:paraId="7B445D2B" w14:textId="77777777" w:rsidR="005401F5" w:rsidRPr="005401F5" w:rsidRDefault="005401F5" w:rsidP="005401F5">
      <w:pPr>
        <w:spacing w:after="0" w:line="240" w:lineRule="auto"/>
        <w:ind w:firstLine="284"/>
        <w:jc w:val="both"/>
        <w:rPr>
          <w:rFonts w:ascii="Times New Roman" w:hAnsi="Times New Roman" w:cs="Times New Roman"/>
          <w:sz w:val="12"/>
          <w:szCs w:val="12"/>
        </w:rPr>
      </w:pPr>
      <w:r w:rsidRPr="005401F5">
        <w:rPr>
          <w:rFonts w:ascii="Times New Roman" w:hAnsi="Times New Roman" w:cs="Times New Roman"/>
          <w:sz w:val="12"/>
          <w:szCs w:val="12"/>
        </w:rPr>
        <w:t xml:space="preserve">2024 год – 0,00 </w:t>
      </w:r>
      <w:proofErr w:type="spellStart"/>
      <w:r w:rsidRPr="005401F5">
        <w:rPr>
          <w:rFonts w:ascii="Times New Roman" w:hAnsi="Times New Roman" w:cs="Times New Roman"/>
          <w:sz w:val="12"/>
          <w:szCs w:val="12"/>
        </w:rPr>
        <w:t>тыс</w:t>
      </w:r>
      <w:proofErr w:type="gramStart"/>
      <w:r w:rsidRPr="005401F5">
        <w:rPr>
          <w:rFonts w:ascii="Times New Roman" w:hAnsi="Times New Roman" w:cs="Times New Roman"/>
          <w:sz w:val="12"/>
          <w:szCs w:val="12"/>
        </w:rPr>
        <w:t>.р</w:t>
      </w:r>
      <w:proofErr w:type="gramEnd"/>
      <w:r w:rsidRPr="005401F5">
        <w:rPr>
          <w:rFonts w:ascii="Times New Roman" w:hAnsi="Times New Roman" w:cs="Times New Roman"/>
          <w:sz w:val="12"/>
          <w:szCs w:val="12"/>
        </w:rPr>
        <w:t>ублей</w:t>
      </w:r>
      <w:proofErr w:type="spellEnd"/>
    </w:p>
    <w:p w14:paraId="34280E78" w14:textId="5214D1FD" w:rsidR="005401F5" w:rsidRDefault="005401F5" w:rsidP="005401F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5401F5">
        <w:rPr>
          <w:rFonts w:ascii="Times New Roman" w:hAnsi="Times New Roman" w:cs="Times New Roman"/>
          <w:sz w:val="12"/>
          <w:szCs w:val="12"/>
        </w:rPr>
        <w:t>Приложение №1 к Программе « Перечень мероприятий муниципальной программы «Развитие сферы культуры и молодежной политики на территории сельского поселения Сергиевск муниципального района Сергиевский» на 2022-2024 годы» изложить в следующей редакции:</w:t>
      </w:r>
    </w:p>
    <w:tbl>
      <w:tblPr>
        <w:tblW w:w="5000" w:type="pct"/>
        <w:tblInd w:w="-176" w:type="dxa"/>
        <w:tblLayout w:type="fixed"/>
        <w:tblLook w:val="04A0" w:firstRow="1" w:lastRow="0" w:firstColumn="1" w:lastColumn="0" w:noHBand="0" w:noVBand="1"/>
      </w:tblPr>
      <w:tblGrid>
        <w:gridCol w:w="431"/>
        <w:gridCol w:w="1554"/>
        <w:gridCol w:w="1135"/>
        <w:gridCol w:w="852"/>
        <w:gridCol w:w="850"/>
        <w:gridCol w:w="567"/>
        <w:gridCol w:w="567"/>
        <w:gridCol w:w="875"/>
        <w:gridCol w:w="898"/>
      </w:tblGrid>
      <w:tr w:rsidR="005401F5" w:rsidRPr="005401F5" w14:paraId="1B31BEC7" w14:textId="77777777" w:rsidTr="005401F5">
        <w:trPr>
          <w:trHeight w:val="70"/>
          <w:tblHeader/>
        </w:trPr>
        <w:tc>
          <w:tcPr>
            <w:tcW w:w="279" w:type="pct"/>
            <w:vMerge w:val="restart"/>
            <w:tcBorders>
              <w:top w:val="single" w:sz="4" w:space="0" w:color="auto"/>
              <w:left w:val="single" w:sz="4" w:space="0" w:color="auto"/>
              <w:bottom w:val="single" w:sz="4" w:space="0" w:color="auto"/>
              <w:right w:val="single" w:sz="4" w:space="0" w:color="auto"/>
            </w:tcBorders>
            <w:vAlign w:val="center"/>
            <w:hideMark/>
          </w:tcPr>
          <w:p w14:paraId="326508C3" w14:textId="77777777" w:rsidR="005401F5" w:rsidRDefault="005401F5" w:rsidP="005401F5">
            <w:pPr>
              <w:spacing w:after="0" w:line="240" w:lineRule="auto"/>
              <w:jc w:val="center"/>
              <w:rPr>
                <w:rFonts w:ascii="Times New Roman" w:eastAsia="Times New Roman" w:hAnsi="Times New Roman" w:cs="Times New Roman"/>
                <w:sz w:val="12"/>
                <w:szCs w:val="12"/>
                <w:lang w:eastAsia="ru-RU"/>
              </w:rPr>
            </w:pPr>
            <w:r w:rsidRPr="005401F5">
              <w:rPr>
                <w:rFonts w:ascii="Times New Roman" w:eastAsia="Times New Roman" w:hAnsi="Times New Roman" w:cs="Times New Roman"/>
                <w:sz w:val="12"/>
                <w:szCs w:val="12"/>
                <w:lang w:eastAsia="ru-RU"/>
              </w:rPr>
              <w:t>№</w:t>
            </w:r>
          </w:p>
          <w:p w14:paraId="236069DC" w14:textId="690DF7FB" w:rsidR="005401F5" w:rsidRPr="005401F5" w:rsidRDefault="005401F5" w:rsidP="005401F5">
            <w:pPr>
              <w:spacing w:after="0" w:line="240" w:lineRule="auto"/>
              <w:jc w:val="center"/>
              <w:rPr>
                <w:rFonts w:ascii="Times New Roman" w:eastAsia="Times New Roman" w:hAnsi="Times New Roman" w:cs="Times New Roman"/>
                <w:sz w:val="12"/>
                <w:szCs w:val="12"/>
                <w:lang w:eastAsia="ru-RU"/>
              </w:rPr>
            </w:pPr>
            <w:proofErr w:type="gramStart"/>
            <w:r w:rsidRPr="005401F5">
              <w:rPr>
                <w:rFonts w:ascii="Times New Roman" w:eastAsia="Times New Roman" w:hAnsi="Times New Roman" w:cs="Times New Roman"/>
                <w:sz w:val="12"/>
                <w:szCs w:val="12"/>
                <w:lang w:eastAsia="ru-RU"/>
              </w:rPr>
              <w:t>п</w:t>
            </w:r>
            <w:proofErr w:type="gramEnd"/>
            <w:r w:rsidRPr="005401F5">
              <w:rPr>
                <w:rFonts w:ascii="Times New Roman" w:eastAsia="Times New Roman" w:hAnsi="Times New Roman" w:cs="Times New Roman"/>
                <w:sz w:val="12"/>
                <w:szCs w:val="12"/>
                <w:lang w:eastAsia="ru-RU"/>
              </w:rPr>
              <w:t>/п</w:t>
            </w:r>
          </w:p>
        </w:tc>
        <w:tc>
          <w:tcPr>
            <w:tcW w:w="1005" w:type="pct"/>
            <w:vMerge w:val="restart"/>
            <w:tcBorders>
              <w:top w:val="single" w:sz="4" w:space="0" w:color="auto"/>
              <w:left w:val="single" w:sz="4" w:space="0" w:color="auto"/>
              <w:bottom w:val="single" w:sz="4" w:space="0" w:color="auto"/>
              <w:right w:val="single" w:sz="4" w:space="0" w:color="auto"/>
            </w:tcBorders>
            <w:vAlign w:val="center"/>
            <w:hideMark/>
          </w:tcPr>
          <w:p w14:paraId="44C9E9A6" w14:textId="77777777" w:rsidR="005401F5" w:rsidRPr="005401F5" w:rsidRDefault="005401F5" w:rsidP="005401F5">
            <w:pPr>
              <w:spacing w:after="0" w:line="240" w:lineRule="auto"/>
              <w:jc w:val="center"/>
              <w:rPr>
                <w:rFonts w:ascii="Times New Roman" w:eastAsia="Times New Roman" w:hAnsi="Times New Roman" w:cs="Times New Roman"/>
                <w:sz w:val="12"/>
                <w:szCs w:val="12"/>
                <w:lang w:eastAsia="ru-RU"/>
              </w:rPr>
            </w:pPr>
            <w:r w:rsidRPr="005401F5">
              <w:rPr>
                <w:rFonts w:ascii="Times New Roman" w:eastAsia="Times New Roman" w:hAnsi="Times New Roman" w:cs="Times New Roman"/>
                <w:sz w:val="12"/>
                <w:szCs w:val="12"/>
                <w:lang w:eastAsia="ru-RU"/>
              </w:rPr>
              <w:t>Наименование мероприятия</w:t>
            </w:r>
          </w:p>
        </w:tc>
        <w:tc>
          <w:tcPr>
            <w:tcW w:w="734" w:type="pct"/>
            <w:vMerge w:val="restart"/>
            <w:tcBorders>
              <w:top w:val="single" w:sz="4" w:space="0" w:color="auto"/>
              <w:left w:val="single" w:sz="4" w:space="0" w:color="auto"/>
              <w:bottom w:val="single" w:sz="4" w:space="0" w:color="auto"/>
              <w:right w:val="single" w:sz="4" w:space="0" w:color="auto"/>
            </w:tcBorders>
            <w:vAlign w:val="center"/>
            <w:hideMark/>
          </w:tcPr>
          <w:p w14:paraId="11155F26" w14:textId="1DF9C9B4" w:rsidR="005401F5" w:rsidRPr="005401F5" w:rsidRDefault="005401F5" w:rsidP="005401F5">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Ответственные </w:t>
            </w:r>
            <w:r w:rsidRPr="005401F5">
              <w:rPr>
                <w:rFonts w:ascii="Times New Roman" w:eastAsia="Times New Roman" w:hAnsi="Times New Roman" w:cs="Times New Roman"/>
                <w:sz w:val="12"/>
                <w:szCs w:val="12"/>
                <w:lang w:eastAsia="ru-RU"/>
              </w:rPr>
              <w:t>исполнители (соисполнители)</w:t>
            </w:r>
          </w:p>
        </w:tc>
        <w:tc>
          <w:tcPr>
            <w:tcW w:w="551" w:type="pct"/>
            <w:vMerge w:val="restart"/>
            <w:tcBorders>
              <w:top w:val="single" w:sz="4" w:space="0" w:color="auto"/>
              <w:left w:val="single" w:sz="4" w:space="0" w:color="auto"/>
              <w:bottom w:val="single" w:sz="4" w:space="0" w:color="auto"/>
              <w:right w:val="single" w:sz="4" w:space="0" w:color="auto"/>
            </w:tcBorders>
            <w:vAlign w:val="center"/>
            <w:hideMark/>
          </w:tcPr>
          <w:p w14:paraId="7BEFE01C" w14:textId="77777777" w:rsidR="005401F5" w:rsidRPr="005401F5" w:rsidRDefault="005401F5" w:rsidP="005401F5">
            <w:pPr>
              <w:spacing w:after="0" w:line="240" w:lineRule="auto"/>
              <w:jc w:val="center"/>
              <w:rPr>
                <w:rFonts w:ascii="Times New Roman" w:eastAsia="Times New Roman" w:hAnsi="Times New Roman" w:cs="Times New Roman"/>
                <w:sz w:val="12"/>
                <w:szCs w:val="12"/>
                <w:lang w:eastAsia="ru-RU"/>
              </w:rPr>
            </w:pPr>
            <w:r w:rsidRPr="005401F5">
              <w:rPr>
                <w:rFonts w:ascii="Times New Roman" w:eastAsia="Times New Roman" w:hAnsi="Times New Roman" w:cs="Times New Roman"/>
                <w:sz w:val="12"/>
                <w:szCs w:val="12"/>
                <w:lang w:eastAsia="ru-RU"/>
              </w:rPr>
              <w:t>Срок реализации</w:t>
            </w:r>
          </w:p>
        </w:tc>
        <w:tc>
          <w:tcPr>
            <w:tcW w:w="1850" w:type="pct"/>
            <w:gridSpan w:val="4"/>
            <w:tcBorders>
              <w:top w:val="single" w:sz="4" w:space="0" w:color="auto"/>
              <w:left w:val="single" w:sz="4" w:space="0" w:color="auto"/>
              <w:bottom w:val="single" w:sz="4" w:space="0" w:color="auto"/>
              <w:right w:val="single" w:sz="4" w:space="0" w:color="auto"/>
            </w:tcBorders>
            <w:vAlign w:val="center"/>
            <w:hideMark/>
          </w:tcPr>
          <w:p w14:paraId="3C7591ED" w14:textId="77777777" w:rsidR="005401F5" w:rsidRPr="005401F5" w:rsidRDefault="005401F5" w:rsidP="005401F5">
            <w:pPr>
              <w:spacing w:after="0" w:line="240" w:lineRule="auto"/>
              <w:jc w:val="center"/>
              <w:rPr>
                <w:rFonts w:ascii="Times New Roman" w:eastAsia="Times New Roman" w:hAnsi="Times New Roman" w:cs="Times New Roman"/>
                <w:sz w:val="12"/>
                <w:szCs w:val="12"/>
                <w:lang w:eastAsia="ru-RU"/>
              </w:rPr>
            </w:pPr>
            <w:r w:rsidRPr="005401F5">
              <w:rPr>
                <w:rFonts w:ascii="Times New Roman" w:eastAsia="Times New Roman" w:hAnsi="Times New Roman" w:cs="Times New Roman"/>
                <w:sz w:val="12"/>
                <w:szCs w:val="12"/>
                <w:lang w:eastAsia="ru-RU"/>
              </w:rPr>
              <w:t>Объем финансирования по годам, тыс. рублей</w:t>
            </w:r>
          </w:p>
        </w:tc>
        <w:tc>
          <w:tcPr>
            <w:tcW w:w="581" w:type="pct"/>
            <w:vMerge w:val="restart"/>
            <w:tcBorders>
              <w:top w:val="single" w:sz="4" w:space="0" w:color="auto"/>
              <w:left w:val="single" w:sz="4" w:space="0" w:color="auto"/>
              <w:bottom w:val="single" w:sz="4" w:space="0" w:color="auto"/>
              <w:right w:val="single" w:sz="4" w:space="0" w:color="auto"/>
            </w:tcBorders>
            <w:vAlign w:val="center"/>
            <w:hideMark/>
          </w:tcPr>
          <w:p w14:paraId="056BFF67" w14:textId="77777777" w:rsidR="005401F5" w:rsidRPr="005401F5" w:rsidRDefault="005401F5" w:rsidP="005401F5">
            <w:pPr>
              <w:spacing w:after="0" w:line="240" w:lineRule="auto"/>
              <w:jc w:val="center"/>
              <w:rPr>
                <w:rFonts w:ascii="Times New Roman" w:eastAsia="Times New Roman" w:hAnsi="Times New Roman" w:cs="Times New Roman"/>
                <w:sz w:val="12"/>
                <w:szCs w:val="12"/>
                <w:lang w:eastAsia="ru-RU"/>
              </w:rPr>
            </w:pPr>
            <w:r w:rsidRPr="005401F5">
              <w:rPr>
                <w:rFonts w:ascii="Times New Roman" w:eastAsia="Times New Roman" w:hAnsi="Times New Roman" w:cs="Times New Roman"/>
                <w:sz w:val="12"/>
                <w:szCs w:val="12"/>
                <w:lang w:eastAsia="ru-RU"/>
              </w:rPr>
              <w:t>Источники финансирования</w:t>
            </w:r>
          </w:p>
        </w:tc>
      </w:tr>
      <w:tr w:rsidR="005401F5" w:rsidRPr="005401F5" w14:paraId="69CFCD2D" w14:textId="77777777" w:rsidTr="005401F5">
        <w:trPr>
          <w:trHeight w:val="70"/>
          <w:tblHeader/>
        </w:trPr>
        <w:tc>
          <w:tcPr>
            <w:tcW w:w="279" w:type="pct"/>
            <w:vMerge/>
            <w:tcBorders>
              <w:top w:val="single" w:sz="4" w:space="0" w:color="auto"/>
              <w:left w:val="single" w:sz="4" w:space="0" w:color="auto"/>
              <w:bottom w:val="single" w:sz="4" w:space="0" w:color="auto"/>
              <w:right w:val="single" w:sz="4" w:space="0" w:color="auto"/>
            </w:tcBorders>
            <w:vAlign w:val="center"/>
            <w:hideMark/>
          </w:tcPr>
          <w:p w14:paraId="5E70A026" w14:textId="77777777" w:rsidR="005401F5" w:rsidRPr="005401F5" w:rsidRDefault="005401F5" w:rsidP="005401F5">
            <w:pPr>
              <w:spacing w:after="0" w:line="240" w:lineRule="auto"/>
              <w:jc w:val="center"/>
              <w:rPr>
                <w:rFonts w:ascii="Times New Roman" w:eastAsia="Times New Roman" w:hAnsi="Times New Roman" w:cs="Times New Roman"/>
                <w:sz w:val="12"/>
                <w:szCs w:val="12"/>
                <w:lang w:eastAsia="ru-RU"/>
              </w:rPr>
            </w:pPr>
          </w:p>
        </w:tc>
        <w:tc>
          <w:tcPr>
            <w:tcW w:w="1005" w:type="pct"/>
            <w:vMerge/>
            <w:tcBorders>
              <w:top w:val="single" w:sz="4" w:space="0" w:color="auto"/>
              <w:left w:val="single" w:sz="4" w:space="0" w:color="auto"/>
              <w:bottom w:val="single" w:sz="4" w:space="0" w:color="auto"/>
              <w:right w:val="single" w:sz="4" w:space="0" w:color="auto"/>
            </w:tcBorders>
            <w:vAlign w:val="center"/>
            <w:hideMark/>
          </w:tcPr>
          <w:p w14:paraId="21BCB310" w14:textId="77777777" w:rsidR="005401F5" w:rsidRPr="005401F5" w:rsidRDefault="005401F5" w:rsidP="005401F5">
            <w:pPr>
              <w:spacing w:after="0" w:line="240" w:lineRule="auto"/>
              <w:jc w:val="center"/>
              <w:rPr>
                <w:rFonts w:ascii="Times New Roman" w:eastAsia="Times New Roman" w:hAnsi="Times New Roman" w:cs="Times New Roman"/>
                <w:sz w:val="12"/>
                <w:szCs w:val="12"/>
                <w:lang w:eastAsia="ru-RU"/>
              </w:rPr>
            </w:pPr>
          </w:p>
        </w:tc>
        <w:tc>
          <w:tcPr>
            <w:tcW w:w="734" w:type="pct"/>
            <w:vMerge/>
            <w:tcBorders>
              <w:top w:val="single" w:sz="4" w:space="0" w:color="auto"/>
              <w:left w:val="single" w:sz="4" w:space="0" w:color="auto"/>
              <w:bottom w:val="single" w:sz="4" w:space="0" w:color="auto"/>
              <w:right w:val="single" w:sz="4" w:space="0" w:color="auto"/>
            </w:tcBorders>
            <w:vAlign w:val="center"/>
            <w:hideMark/>
          </w:tcPr>
          <w:p w14:paraId="5F2E3DCF" w14:textId="77777777" w:rsidR="005401F5" w:rsidRPr="005401F5" w:rsidRDefault="005401F5" w:rsidP="005401F5">
            <w:pPr>
              <w:spacing w:after="0" w:line="240" w:lineRule="auto"/>
              <w:jc w:val="center"/>
              <w:rPr>
                <w:rFonts w:ascii="Times New Roman" w:eastAsia="Times New Roman" w:hAnsi="Times New Roman" w:cs="Times New Roman"/>
                <w:sz w:val="12"/>
                <w:szCs w:val="12"/>
                <w:lang w:eastAsia="ru-RU"/>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14:paraId="0C06159B" w14:textId="77777777" w:rsidR="005401F5" w:rsidRPr="005401F5" w:rsidRDefault="005401F5" w:rsidP="005401F5">
            <w:pPr>
              <w:spacing w:after="0" w:line="240" w:lineRule="auto"/>
              <w:jc w:val="center"/>
              <w:rPr>
                <w:rFonts w:ascii="Times New Roman" w:eastAsia="Times New Roman" w:hAnsi="Times New Roman" w:cs="Times New Roman"/>
                <w:sz w:val="12"/>
                <w:szCs w:val="12"/>
                <w:lang w:eastAsia="ru-RU"/>
              </w:rPr>
            </w:pPr>
          </w:p>
        </w:tc>
        <w:tc>
          <w:tcPr>
            <w:tcW w:w="550" w:type="pct"/>
            <w:tcBorders>
              <w:top w:val="single" w:sz="4" w:space="0" w:color="auto"/>
              <w:left w:val="single" w:sz="4" w:space="0" w:color="auto"/>
              <w:bottom w:val="single" w:sz="4" w:space="0" w:color="auto"/>
              <w:right w:val="single" w:sz="4" w:space="0" w:color="auto"/>
            </w:tcBorders>
            <w:vAlign w:val="center"/>
            <w:hideMark/>
          </w:tcPr>
          <w:p w14:paraId="607781E5" w14:textId="77777777" w:rsidR="005401F5" w:rsidRPr="005401F5" w:rsidRDefault="005401F5" w:rsidP="005401F5">
            <w:pPr>
              <w:spacing w:after="0" w:line="240" w:lineRule="auto"/>
              <w:jc w:val="center"/>
              <w:rPr>
                <w:rFonts w:ascii="Times New Roman" w:eastAsia="Times New Roman" w:hAnsi="Times New Roman" w:cs="Times New Roman"/>
                <w:sz w:val="12"/>
                <w:szCs w:val="12"/>
                <w:lang w:eastAsia="ru-RU"/>
              </w:rPr>
            </w:pPr>
            <w:r w:rsidRPr="005401F5">
              <w:rPr>
                <w:rFonts w:ascii="Times New Roman" w:eastAsia="Times New Roman" w:hAnsi="Times New Roman" w:cs="Times New Roman"/>
                <w:sz w:val="12"/>
                <w:szCs w:val="12"/>
                <w:lang w:eastAsia="ru-RU"/>
              </w:rPr>
              <w:t>2022</w:t>
            </w:r>
          </w:p>
        </w:tc>
        <w:tc>
          <w:tcPr>
            <w:tcW w:w="367" w:type="pct"/>
            <w:tcBorders>
              <w:top w:val="single" w:sz="4" w:space="0" w:color="auto"/>
              <w:left w:val="single" w:sz="4" w:space="0" w:color="auto"/>
              <w:bottom w:val="single" w:sz="4" w:space="0" w:color="auto"/>
              <w:right w:val="single" w:sz="4" w:space="0" w:color="auto"/>
            </w:tcBorders>
            <w:vAlign w:val="center"/>
            <w:hideMark/>
          </w:tcPr>
          <w:p w14:paraId="63BF1CEF" w14:textId="77777777" w:rsidR="005401F5" w:rsidRPr="005401F5" w:rsidRDefault="005401F5" w:rsidP="005401F5">
            <w:pPr>
              <w:spacing w:after="0" w:line="240" w:lineRule="auto"/>
              <w:jc w:val="center"/>
              <w:rPr>
                <w:rFonts w:ascii="Times New Roman" w:eastAsia="Times New Roman" w:hAnsi="Times New Roman" w:cs="Times New Roman"/>
                <w:sz w:val="12"/>
                <w:szCs w:val="12"/>
                <w:lang w:eastAsia="ru-RU"/>
              </w:rPr>
            </w:pPr>
            <w:r w:rsidRPr="005401F5">
              <w:rPr>
                <w:rFonts w:ascii="Times New Roman" w:eastAsia="Times New Roman" w:hAnsi="Times New Roman" w:cs="Times New Roman"/>
                <w:sz w:val="12"/>
                <w:szCs w:val="12"/>
                <w:lang w:eastAsia="ru-RU"/>
              </w:rPr>
              <w:t>2023</w:t>
            </w:r>
          </w:p>
        </w:tc>
        <w:tc>
          <w:tcPr>
            <w:tcW w:w="367" w:type="pct"/>
            <w:tcBorders>
              <w:top w:val="single" w:sz="4" w:space="0" w:color="auto"/>
              <w:left w:val="single" w:sz="4" w:space="0" w:color="auto"/>
              <w:bottom w:val="single" w:sz="4" w:space="0" w:color="auto"/>
              <w:right w:val="single" w:sz="4" w:space="0" w:color="auto"/>
            </w:tcBorders>
            <w:vAlign w:val="center"/>
            <w:hideMark/>
          </w:tcPr>
          <w:p w14:paraId="35C5E87F" w14:textId="77777777" w:rsidR="005401F5" w:rsidRPr="005401F5" w:rsidRDefault="005401F5" w:rsidP="005401F5">
            <w:pPr>
              <w:spacing w:after="0" w:line="240" w:lineRule="auto"/>
              <w:jc w:val="center"/>
              <w:rPr>
                <w:rFonts w:ascii="Times New Roman" w:eastAsia="Times New Roman" w:hAnsi="Times New Roman" w:cs="Times New Roman"/>
                <w:sz w:val="12"/>
                <w:szCs w:val="12"/>
                <w:lang w:eastAsia="ru-RU"/>
              </w:rPr>
            </w:pPr>
            <w:r w:rsidRPr="005401F5">
              <w:rPr>
                <w:rFonts w:ascii="Times New Roman" w:eastAsia="Times New Roman" w:hAnsi="Times New Roman" w:cs="Times New Roman"/>
                <w:sz w:val="12"/>
                <w:szCs w:val="12"/>
                <w:lang w:eastAsia="ru-RU"/>
              </w:rPr>
              <w:t>2024</w:t>
            </w:r>
          </w:p>
        </w:tc>
        <w:tc>
          <w:tcPr>
            <w:tcW w:w="566" w:type="pct"/>
            <w:tcBorders>
              <w:top w:val="single" w:sz="4" w:space="0" w:color="auto"/>
              <w:left w:val="single" w:sz="4" w:space="0" w:color="auto"/>
              <w:bottom w:val="single" w:sz="4" w:space="0" w:color="auto"/>
              <w:right w:val="single" w:sz="4" w:space="0" w:color="auto"/>
            </w:tcBorders>
            <w:vAlign w:val="center"/>
            <w:hideMark/>
          </w:tcPr>
          <w:p w14:paraId="04752AA7" w14:textId="77777777" w:rsidR="005401F5" w:rsidRPr="005401F5" w:rsidRDefault="005401F5" w:rsidP="005401F5">
            <w:pPr>
              <w:spacing w:after="0" w:line="240" w:lineRule="auto"/>
              <w:jc w:val="center"/>
              <w:rPr>
                <w:rFonts w:ascii="Times New Roman" w:eastAsia="Times New Roman" w:hAnsi="Times New Roman" w:cs="Times New Roman"/>
                <w:sz w:val="12"/>
                <w:szCs w:val="12"/>
                <w:lang w:eastAsia="ru-RU"/>
              </w:rPr>
            </w:pPr>
            <w:r w:rsidRPr="005401F5">
              <w:rPr>
                <w:rFonts w:ascii="Times New Roman" w:eastAsia="Times New Roman" w:hAnsi="Times New Roman" w:cs="Times New Roman"/>
                <w:sz w:val="12"/>
                <w:szCs w:val="12"/>
                <w:lang w:eastAsia="ru-RU"/>
              </w:rPr>
              <w:t>Всего</w:t>
            </w:r>
          </w:p>
        </w:tc>
        <w:tc>
          <w:tcPr>
            <w:tcW w:w="581" w:type="pct"/>
            <w:vMerge/>
            <w:tcBorders>
              <w:top w:val="single" w:sz="4" w:space="0" w:color="auto"/>
              <w:left w:val="single" w:sz="4" w:space="0" w:color="auto"/>
              <w:bottom w:val="single" w:sz="4" w:space="0" w:color="auto"/>
              <w:right w:val="single" w:sz="4" w:space="0" w:color="auto"/>
            </w:tcBorders>
            <w:vAlign w:val="center"/>
            <w:hideMark/>
          </w:tcPr>
          <w:p w14:paraId="1DF20C55" w14:textId="77777777" w:rsidR="005401F5" w:rsidRPr="005401F5" w:rsidRDefault="005401F5" w:rsidP="005401F5">
            <w:pPr>
              <w:spacing w:after="0" w:line="240" w:lineRule="auto"/>
              <w:jc w:val="center"/>
              <w:rPr>
                <w:rFonts w:ascii="Times New Roman" w:eastAsia="Times New Roman" w:hAnsi="Times New Roman" w:cs="Times New Roman"/>
                <w:sz w:val="12"/>
                <w:szCs w:val="12"/>
                <w:lang w:eastAsia="ru-RU"/>
              </w:rPr>
            </w:pPr>
          </w:p>
        </w:tc>
      </w:tr>
      <w:tr w:rsidR="005401F5" w:rsidRPr="005401F5" w14:paraId="10B68BDE" w14:textId="77777777" w:rsidTr="005401F5">
        <w:trPr>
          <w:trHeight w:val="70"/>
          <w:tblHeader/>
        </w:trPr>
        <w:tc>
          <w:tcPr>
            <w:tcW w:w="279" w:type="pct"/>
            <w:tcBorders>
              <w:top w:val="single" w:sz="4" w:space="0" w:color="auto"/>
              <w:left w:val="single" w:sz="4" w:space="0" w:color="auto"/>
              <w:bottom w:val="single" w:sz="4" w:space="0" w:color="auto"/>
              <w:right w:val="single" w:sz="4" w:space="0" w:color="auto"/>
            </w:tcBorders>
            <w:vAlign w:val="center"/>
            <w:hideMark/>
          </w:tcPr>
          <w:p w14:paraId="63FF2F4E" w14:textId="77777777" w:rsidR="005401F5" w:rsidRPr="005401F5" w:rsidRDefault="005401F5" w:rsidP="005401F5">
            <w:pPr>
              <w:spacing w:after="0" w:line="240" w:lineRule="auto"/>
              <w:jc w:val="center"/>
              <w:rPr>
                <w:rFonts w:ascii="Times New Roman" w:eastAsia="Times New Roman" w:hAnsi="Times New Roman" w:cs="Times New Roman"/>
                <w:sz w:val="12"/>
                <w:szCs w:val="12"/>
                <w:lang w:eastAsia="ru-RU"/>
              </w:rPr>
            </w:pPr>
            <w:r w:rsidRPr="005401F5">
              <w:rPr>
                <w:rFonts w:ascii="Times New Roman" w:eastAsia="Times New Roman" w:hAnsi="Times New Roman" w:cs="Times New Roman"/>
                <w:sz w:val="12"/>
                <w:szCs w:val="12"/>
                <w:lang w:eastAsia="ru-RU"/>
              </w:rPr>
              <w:t>1</w:t>
            </w:r>
          </w:p>
        </w:tc>
        <w:tc>
          <w:tcPr>
            <w:tcW w:w="1005" w:type="pct"/>
            <w:tcBorders>
              <w:top w:val="single" w:sz="4" w:space="0" w:color="auto"/>
              <w:left w:val="single" w:sz="4" w:space="0" w:color="auto"/>
              <w:bottom w:val="single" w:sz="4" w:space="0" w:color="auto"/>
              <w:right w:val="single" w:sz="4" w:space="0" w:color="auto"/>
            </w:tcBorders>
            <w:vAlign w:val="center"/>
            <w:hideMark/>
          </w:tcPr>
          <w:p w14:paraId="4FC6BC1F" w14:textId="77777777" w:rsidR="005401F5" w:rsidRPr="005401F5" w:rsidRDefault="005401F5" w:rsidP="005401F5">
            <w:pPr>
              <w:spacing w:after="0" w:line="240" w:lineRule="auto"/>
              <w:jc w:val="center"/>
              <w:rPr>
                <w:rFonts w:ascii="Times New Roman" w:eastAsia="Times New Roman" w:hAnsi="Times New Roman" w:cs="Times New Roman"/>
                <w:sz w:val="12"/>
                <w:szCs w:val="12"/>
                <w:lang w:eastAsia="ru-RU"/>
              </w:rPr>
            </w:pPr>
            <w:r w:rsidRPr="005401F5">
              <w:rPr>
                <w:rFonts w:ascii="Times New Roman" w:eastAsia="Times New Roman" w:hAnsi="Times New Roman" w:cs="Times New Roman"/>
                <w:sz w:val="12"/>
                <w:szCs w:val="12"/>
                <w:lang w:eastAsia="ru-RU"/>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734" w:type="pct"/>
            <w:tcBorders>
              <w:top w:val="single" w:sz="4" w:space="0" w:color="auto"/>
              <w:left w:val="single" w:sz="4" w:space="0" w:color="auto"/>
              <w:bottom w:val="single" w:sz="4" w:space="0" w:color="auto"/>
              <w:right w:val="single" w:sz="4" w:space="0" w:color="auto"/>
            </w:tcBorders>
            <w:vAlign w:val="center"/>
            <w:hideMark/>
          </w:tcPr>
          <w:p w14:paraId="162BC39C" w14:textId="77777777" w:rsidR="005401F5" w:rsidRPr="005401F5" w:rsidRDefault="005401F5" w:rsidP="005401F5">
            <w:pPr>
              <w:spacing w:after="0" w:line="240" w:lineRule="auto"/>
              <w:jc w:val="center"/>
              <w:rPr>
                <w:rFonts w:ascii="Times New Roman" w:eastAsia="Times New Roman" w:hAnsi="Times New Roman" w:cs="Times New Roman"/>
                <w:sz w:val="12"/>
                <w:szCs w:val="12"/>
                <w:lang w:eastAsia="ru-RU"/>
              </w:rPr>
            </w:pPr>
            <w:r w:rsidRPr="005401F5">
              <w:rPr>
                <w:rFonts w:ascii="Times New Roman" w:eastAsia="Times New Roman" w:hAnsi="Times New Roman" w:cs="Times New Roman"/>
                <w:sz w:val="12"/>
                <w:szCs w:val="12"/>
                <w:lang w:eastAsia="ru-RU"/>
              </w:rPr>
              <w:t>Администрация сельского поселения Сергиевск</w:t>
            </w:r>
          </w:p>
          <w:p w14:paraId="27FC030D" w14:textId="77777777" w:rsidR="005401F5" w:rsidRPr="005401F5" w:rsidRDefault="005401F5" w:rsidP="005401F5">
            <w:pPr>
              <w:spacing w:after="0" w:line="240" w:lineRule="auto"/>
              <w:jc w:val="center"/>
              <w:rPr>
                <w:rFonts w:ascii="Times New Roman" w:eastAsia="Times New Roman" w:hAnsi="Times New Roman" w:cs="Times New Roman"/>
                <w:sz w:val="12"/>
                <w:szCs w:val="12"/>
                <w:lang w:eastAsia="ru-RU"/>
              </w:rPr>
            </w:pPr>
          </w:p>
        </w:tc>
        <w:tc>
          <w:tcPr>
            <w:tcW w:w="551" w:type="pct"/>
            <w:tcBorders>
              <w:top w:val="single" w:sz="4" w:space="0" w:color="auto"/>
              <w:left w:val="single" w:sz="4" w:space="0" w:color="auto"/>
              <w:bottom w:val="single" w:sz="4" w:space="0" w:color="auto"/>
              <w:right w:val="single" w:sz="4" w:space="0" w:color="auto"/>
            </w:tcBorders>
            <w:vAlign w:val="center"/>
            <w:hideMark/>
          </w:tcPr>
          <w:p w14:paraId="0A0DD93A" w14:textId="77777777" w:rsidR="005401F5" w:rsidRPr="005401F5" w:rsidRDefault="005401F5" w:rsidP="005401F5">
            <w:pPr>
              <w:spacing w:after="0" w:line="240" w:lineRule="auto"/>
              <w:jc w:val="center"/>
              <w:rPr>
                <w:rFonts w:ascii="Times New Roman" w:eastAsia="Times New Roman" w:hAnsi="Times New Roman" w:cs="Times New Roman"/>
                <w:sz w:val="12"/>
                <w:szCs w:val="12"/>
                <w:lang w:eastAsia="ru-RU"/>
              </w:rPr>
            </w:pPr>
            <w:r w:rsidRPr="005401F5">
              <w:rPr>
                <w:rFonts w:ascii="Times New Roman" w:eastAsia="Times New Roman" w:hAnsi="Times New Roman" w:cs="Times New Roman"/>
                <w:sz w:val="12"/>
                <w:szCs w:val="12"/>
                <w:lang w:eastAsia="ru-RU"/>
              </w:rPr>
              <w:t>2022-2024</w:t>
            </w:r>
          </w:p>
        </w:tc>
        <w:tc>
          <w:tcPr>
            <w:tcW w:w="550" w:type="pct"/>
            <w:tcBorders>
              <w:top w:val="single" w:sz="4" w:space="0" w:color="auto"/>
              <w:left w:val="single" w:sz="4" w:space="0" w:color="auto"/>
              <w:bottom w:val="single" w:sz="4" w:space="0" w:color="auto"/>
              <w:right w:val="single" w:sz="4" w:space="0" w:color="auto"/>
            </w:tcBorders>
            <w:vAlign w:val="center"/>
          </w:tcPr>
          <w:p w14:paraId="50532ED5" w14:textId="77777777" w:rsidR="005401F5" w:rsidRPr="005401F5" w:rsidRDefault="005401F5" w:rsidP="005401F5">
            <w:pPr>
              <w:spacing w:after="0" w:line="240" w:lineRule="auto"/>
              <w:jc w:val="center"/>
              <w:rPr>
                <w:rFonts w:ascii="Times New Roman" w:hAnsi="Times New Roman" w:cs="Times New Roman"/>
                <w:sz w:val="12"/>
                <w:szCs w:val="12"/>
              </w:rPr>
            </w:pPr>
            <w:r w:rsidRPr="005401F5">
              <w:rPr>
                <w:rFonts w:ascii="Times New Roman" w:hAnsi="Times New Roman" w:cs="Times New Roman"/>
                <w:sz w:val="12"/>
                <w:szCs w:val="12"/>
              </w:rPr>
              <w:t>110,00000</w:t>
            </w:r>
          </w:p>
        </w:tc>
        <w:tc>
          <w:tcPr>
            <w:tcW w:w="367" w:type="pct"/>
            <w:tcBorders>
              <w:top w:val="single" w:sz="4" w:space="0" w:color="auto"/>
              <w:left w:val="single" w:sz="4" w:space="0" w:color="auto"/>
              <w:bottom w:val="single" w:sz="4" w:space="0" w:color="auto"/>
              <w:right w:val="single" w:sz="4" w:space="0" w:color="auto"/>
            </w:tcBorders>
            <w:vAlign w:val="center"/>
          </w:tcPr>
          <w:p w14:paraId="22387407" w14:textId="77777777" w:rsidR="005401F5" w:rsidRPr="005401F5" w:rsidRDefault="005401F5" w:rsidP="005401F5">
            <w:pPr>
              <w:spacing w:after="0" w:line="240" w:lineRule="auto"/>
              <w:jc w:val="center"/>
              <w:rPr>
                <w:rFonts w:ascii="Times New Roman" w:hAnsi="Times New Roman" w:cs="Times New Roman"/>
                <w:sz w:val="12"/>
                <w:szCs w:val="12"/>
              </w:rPr>
            </w:pPr>
            <w:r w:rsidRPr="005401F5">
              <w:rPr>
                <w:rFonts w:ascii="Times New Roman" w:hAnsi="Times New Roman" w:cs="Times New Roman"/>
                <w:sz w:val="12"/>
                <w:szCs w:val="12"/>
              </w:rPr>
              <w:t>0,00</w:t>
            </w:r>
          </w:p>
        </w:tc>
        <w:tc>
          <w:tcPr>
            <w:tcW w:w="367" w:type="pct"/>
            <w:tcBorders>
              <w:top w:val="single" w:sz="4" w:space="0" w:color="auto"/>
              <w:left w:val="single" w:sz="4" w:space="0" w:color="auto"/>
              <w:bottom w:val="single" w:sz="4" w:space="0" w:color="auto"/>
              <w:right w:val="single" w:sz="4" w:space="0" w:color="auto"/>
            </w:tcBorders>
            <w:vAlign w:val="center"/>
          </w:tcPr>
          <w:p w14:paraId="6AC7F16E" w14:textId="77777777" w:rsidR="005401F5" w:rsidRPr="005401F5" w:rsidRDefault="005401F5" w:rsidP="005401F5">
            <w:pPr>
              <w:spacing w:after="0" w:line="240" w:lineRule="auto"/>
              <w:jc w:val="center"/>
              <w:rPr>
                <w:rFonts w:ascii="Times New Roman" w:hAnsi="Times New Roman" w:cs="Times New Roman"/>
                <w:sz w:val="12"/>
                <w:szCs w:val="12"/>
              </w:rPr>
            </w:pPr>
            <w:r w:rsidRPr="005401F5">
              <w:rPr>
                <w:rFonts w:ascii="Times New Roman" w:hAnsi="Times New Roman" w:cs="Times New Roman"/>
                <w:sz w:val="12"/>
                <w:szCs w:val="12"/>
              </w:rPr>
              <w:t>0,00</w:t>
            </w:r>
          </w:p>
        </w:tc>
        <w:tc>
          <w:tcPr>
            <w:tcW w:w="566" w:type="pct"/>
            <w:tcBorders>
              <w:top w:val="single" w:sz="4" w:space="0" w:color="auto"/>
              <w:left w:val="single" w:sz="4" w:space="0" w:color="auto"/>
              <w:bottom w:val="single" w:sz="4" w:space="0" w:color="auto"/>
              <w:right w:val="single" w:sz="4" w:space="0" w:color="auto"/>
            </w:tcBorders>
            <w:vAlign w:val="center"/>
          </w:tcPr>
          <w:p w14:paraId="1385EE58" w14:textId="77777777" w:rsidR="005401F5" w:rsidRPr="005401F5" w:rsidRDefault="005401F5" w:rsidP="005401F5">
            <w:pPr>
              <w:spacing w:after="0" w:line="240" w:lineRule="auto"/>
              <w:jc w:val="center"/>
              <w:rPr>
                <w:rFonts w:ascii="Times New Roman" w:hAnsi="Times New Roman" w:cs="Times New Roman"/>
                <w:sz w:val="12"/>
                <w:szCs w:val="12"/>
              </w:rPr>
            </w:pPr>
            <w:r w:rsidRPr="005401F5">
              <w:rPr>
                <w:rFonts w:ascii="Times New Roman" w:hAnsi="Times New Roman" w:cs="Times New Roman"/>
                <w:sz w:val="12"/>
                <w:szCs w:val="12"/>
              </w:rPr>
              <w:t>110,00000</w:t>
            </w:r>
          </w:p>
        </w:tc>
        <w:tc>
          <w:tcPr>
            <w:tcW w:w="581" w:type="pct"/>
            <w:tcBorders>
              <w:top w:val="single" w:sz="4" w:space="0" w:color="auto"/>
              <w:left w:val="single" w:sz="4" w:space="0" w:color="auto"/>
              <w:bottom w:val="single" w:sz="4" w:space="0" w:color="auto"/>
              <w:right w:val="single" w:sz="4" w:space="0" w:color="auto"/>
            </w:tcBorders>
            <w:vAlign w:val="center"/>
            <w:hideMark/>
          </w:tcPr>
          <w:p w14:paraId="1415504E" w14:textId="77777777" w:rsidR="005401F5" w:rsidRPr="005401F5" w:rsidRDefault="005401F5" w:rsidP="005401F5">
            <w:pPr>
              <w:spacing w:after="0" w:line="240" w:lineRule="auto"/>
              <w:jc w:val="center"/>
              <w:rPr>
                <w:rFonts w:ascii="Times New Roman" w:eastAsia="Times New Roman" w:hAnsi="Times New Roman" w:cs="Times New Roman"/>
                <w:sz w:val="12"/>
                <w:szCs w:val="12"/>
                <w:lang w:eastAsia="ru-RU"/>
              </w:rPr>
            </w:pPr>
            <w:r w:rsidRPr="005401F5">
              <w:rPr>
                <w:rFonts w:ascii="Times New Roman" w:eastAsia="Times New Roman" w:hAnsi="Times New Roman" w:cs="Times New Roman"/>
                <w:sz w:val="12"/>
                <w:szCs w:val="12"/>
                <w:lang w:eastAsia="ru-RU"/>
              </w:rPr>
              <w:t>Бюджет поселения</w:t>
            </w:r>
          </w:p>
        </w:tc>
      </w:tr>
      <w:tr w:rsidR="005401F5" w:rsidRPr="005401F5" w14:paraId="0249D620" w14:textId="77777777" w:rsidTr="005401F5">
        <w:trPr>
          <w:trHeight w:val="70"/>
          <w:tblHeader/>
        </w:trPr>
        <w:tc>
          <w:tcPr>
            <w:tcW w:w="279" w:type="pct"/>
            <w:tcBorders>
              <w:top w:val="single" w:sz="4" w:space="0" w:color="auto"/>
              <w:left w:val="single" w:sz="4" w:space="0" w:color="auto"/>
              <w:bottom w:val="single" w:sz="4" w:space="0" w:color="auto"/>
              <w:right w:val="single" w:sz="4" w:space="0" w:color="auto"/>
            </w:tcBorders>
            <w:vAlign w:val="center"/>
            <w:hideMark/>
          </w:tcPr>
          <w:p w14:paraId="46207AB8" w14:textId="77777777" w:rsidR="005401F5" w:rsidRPr="005401F5" w:rsidRDefault="005401F5" w:rsidP="005401F5">
            <w:pPr>
              <w:spacing w:after="0" w:line="240" w:lineRule="auto"/>
              <w:jc w:val="center"/>
              <w:rPr>
                <w:rFonts w:ascii="Times New Roman" w:eastAsia="Times New Roman" w:hAnsi="Times New Roman" w:cs="Times New Roman"/>
                <w:sz w:val="12"/>
                <w:szCs w:val="12"/>
                <w:lang w:eastAsia="ru-RU"/>
              </w:rPr>
            </w:pPr>
            <w:r w:rsidRPr="005401F5">
              <w:rPr>
                <w:rFonts w:ascii="Times New Roman" w:eastAsia="Times New Roman" w:hAnsi="Times New Roman" w:cs="Times New Roman"/>
                <w:sz w:val="12"/>
                <w:szCs w:val="12"/>
                <w:lang w:eastAsia="ru-RU"/>
              </w:rPr>
              <w:t>2</w:t>
            </w:r>
          </w:p>
        </w:tc>
        <w:tc>
          <w:tcPr>
            <w:tcW w:w="1005" w:type="pct"/>
            <w:tcBorders>
              <w:top w:val="single" w:sz="4" w:space="0" w:color="auto"/>
              <w:left w:val="single" w:sz="4" w:space="0" w:color="auto"/>
              <w:bottom w:val="single" w:sz="4" w:space="0" w:color="auto"/>
              <w:right w:val="single" w:sz="4" w:space="0" w:color="auto"/>
            </w:tcBorders>
            <w:vAlign w:val="center"/>
            <w:hideMark/>
          </w:tcPr>
          <w:p w14:paraId="6710D216" w14:textId="77777777" w:rsidR="005401F5" w:rsidRPr="005401F5" w:rsidRDefault="005401F5" w:rsidP="005401F5">
            <w:pPr>
              <w:spacing w:after="0" w:line="240" w:lineRule="auto"/>
              <w:jc w:val="center"/>
              <w:rPr>
                <w:rFonts w:ascii="Times New Roman" w:eastAsia="Times New Roman" w:hAnsi="Times New Roman" w:cs="Times New Roman"/>
                <w:sz w:val="12"/>
                <w:szCs w:val="12"/>
                <w:lang w:eastAsia="ru-RU"/>
              </w:rPr>
            </w:pPr>
            <w:r w:rsidRPr="005401F5">
              <w:rPr>
                <w:rFonts w:ascii="Times New Roman" w:eastAsia="Times New Roman" w:hAnsi="Times New Roman" w:cs="Times New Roman"/>
                <w:sz w:val="12"/>
                <w:szCs w:val="12"/>
                <w:lang w:eastAsia="ru-RU"/>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734" w:type="pct"/>
            <w:tcBorders>
              <w:top w:val="single" w:sz="4" w:space="0" w:color="auto"/>
              <w:left w:val="single" w:sz="4" w:space="0" w:color="auto"/>
              <w:bottom w:val="single" w:sz="4" w:space="0" w:color="auto"/>
              <w:right w:val="single" w:sz="4" w:space="0" w:color="auto"/>
            </w:tcBorders>
            <w:vAlign w:val="center"/>
            <w:hideMark/>
          </w:tcPr>
          <w:p w14:paraId="0B588FC1" w14:textId="77777777" w:rsidR="005401F5" w:rsidRPr="005401F5" w:rsidRDefault="005401F5" w:rsidP="005401F5">
            <w:pPr>
              <w:spacing w:after="0" w:line="240" w:lineRule="auto"/>
              <w:jc w:val="center"/>
              <w:rPr>
                <w:rFonts w:ascii="Times New Roman" w:eastAsia="Times New Roman" w:hAnsi="Times New Roman" w:cs="Times New Roman"/>
                <w:sz w:val="12"/>
                <w:szCs w:val="12"/>
                <w:lang w:eastAsia="ru-RU"/>
              </w:rPr>
            </w:pPr>
            <w:r w:rsidRPr="005401F5">
              <w:rPr>
                <w:rFonts w:ascii="Times New Roman" w:eastAsia="Times New Roman" w:hAnsi="Times New Roman" w:cs="Times New Roman"/>
                <w:sz w:val="12"/>
                <w:szCs w:val="12"/>
                <w:lang w:eastAsia="ru-RU"/>
              </w:rPr>
              <w:t>Администрация сельского поселения Сергиевск</w:t>
            </w:r>
          </w:p>
        </w:tc>
        <w:tc>
          <w:tcPr>
            <w:tcW w:w="551" w:type="pct"/>
            <w:tcBorders>
              <w:top w:val="single" w:sz="4" w:space="0" w:color="auto"/>
              <w:left w:val="single" w:sz="4" w:space="0" w:color="auto"/>
              <w:bottom w:val="single" w:sz="4" w:space="0" w:color="auto"/>
              <w:right w:val="single" w:sz="4" w:space="0" w:color="auto"/>
            </w:tcBorders>
            <w:vAlign w:val="center"/>
            <w:hideMark/>
          </w:tcPr>
          <w:p w14:paraId="5F8F98F5" w14:textId="77777777" w:rsidR="005401F5" w:rsidRPr="005401F5" w:rsidRDefault="005401F5" w:rsidP="005401F5">
            <w:pPr>
              <w:spacing w:after="0" w:line="240" w:lineRule="auto"/>
              <w:jc w:val="center"/>
              <w:rPr>
                <w:rFonts w:ascii="Times New Roman" w:eastAsia="Times New Roman" w:hAnsi="Times New Roman" w:cs="Times New Roman"/>
                <w:sz w:val="12"/>
                <w:szCs w:val="12"/>
                <w:lang w:eastAsia="ru-RU"/>
              </w:rPr>
            </w:pPr>
            <w:r w:rsidRPr="005401F5">
              <w:rPr>
                <w:rFonts w:ascii="Times New Roman" w:eastAsia="Times New Roman" w:hAnsi="Times New Roman" w:cs="Times New Roman"/>
                <w:sz w:val="12"/>
                <w:szCs w:val="12"/>
                <w:lang w:eastAsia="ru-RU"/>
              </w:rPr>
              <w:t>2022-2024</w:t>
            </w:r>
          </w:p>
        </w:tc>
        <w:tc>
          <w:tcPr>
            <w:tcW w:w="550" w:type="pct"/>
            <w:tcBorders>
              <w:top w:val="single" w:sz="4" w:space="0" w:color="auto"/>
              <w:left w:val="single" w:sz="4" w:space="0" w:color="auto"/>
              <w:bottom w:val="single" w:sz="4" w:space="0" w:color="auto"/>
              <w:right w:val="single" w:sz="4" w:space="0" w:color="auto"/>
            </w:tcBorders>
            <w:vAlign w:val="center"/>
          </w:tcPr>
          <w:p w14:paraId="22EBD189" w14:textId="77777777" w:rsidR="005401F5" w:rsidRPr="005401F5" w:rsidRDefault="005401F5" w:rsidP="005401F5">
            <w:pPr>
              <w:spacing w:after="0" w:line="240" w:lineRule="auto"/>
              <w:jc w:val="center"/>
              <w:rPr>
                <w:rFonts w:ascii="Times New Roman" w:hAnsi="Times New Roman" w:cs="Times New Roman"/>
                <w:sz w:val="12"/>
                <w:szCs w:val="12"/>
              </w:rPr>
            </w:pPr>
            <w:r w:rsidRPr="005401F5">
              <w:rPr>
                <w:rFonts w:ascii="Times New Roman" w:hAnsi="Times New Roman" w:cs="Times New Roman"/>
                <w:sz w:val="12"/>
                <w:szCs w:val="12"/>
              </w:rPr>
              <w:t>6240,39383</w:t>
            </w:r>
          </w:p>
        </w:tc>
        <w:tc>
          <w:tcPr>
            <w:tcW w:w="367" w:type="pct"/>
            <w:tcBorders>
              <w:top w:val="single" w:sz="4" w:space="0" w:color="auto"/>
              <w:left w:val="single" w:sz="4" w:space="0" w:color="auto"/>
              <w:bottom w:val="single" w:sz="4" w:space="0" w:color="auto"/>
              <w:right w:val="single" w:sz="4" w:space="0" w:color="auto"/>
            </w:tcBorders>
            <w:vAlign w:val="center"/>
          </w:tcPr>
          <w:p w14:paraId="4BD24923" w14:textId="77777777" w:rsidR="005401F5" w:rsidRPr="005401F5" w:rsidRDefault="005401F5" w:rsidP="005401F5">
            <w:pPr>
              <w:spacing w:after="0" w:line="240" w:lineRule="auto"/>
              <w:jc w:val="center"/>
              <w:rPr>
                <w:rFonts w:ascii="Times New Roman" w:hAnsi="Times New Roman" w:cs="Times New Roman"/>
                <w:sz w:val="12"/>
                <w:szCs w:val="12"/>
              </w:rPr>
            </w:pPr>
            <w:r w:rsidRPr="005401F5">
              <w:rPr>
                <w:rFonts w:ascii="Times New Roman" w:hAnsi="Times New Roman" w:cs="Times New Roman"/>
                <w:sz w:val="12"/>
                <w:szCs w:val="12"/>
              </w:rPr>
              <w:t>0,00</w:t>
            </w:r>
          </w:p>
        </w:tc>
        <w:tc>
          <w:tcPr>
            <w:tcW w:w="367" w:type="pct"/>
            <w:tcBorders>
              <w:top w:val="single" w:sz="4" w:space="0" w:color="auto"/>
              <w:left w:val="single" w:sz="4" w:space="0" w:color="auto"/>
              <w:bottom w:val="single" w:sz="4" w:space="0" w:color="auto"/>
              <w:right w:val="single" w:sz="4" w:space="0" w:color="auto"/>
            </w:tcBorders>
            <w:vAlign w:val="center"/>
          </w:tcPr>
          <w:p w14:paraId="5D4CB1C8" w14:textId="77777777" w:rsidR="005401F5" w:rsidRPr="005401F5" w:rsidRDefault="005401F5" w:rsidP="005401F5">
            <w:pPr>
              <w:spacing w:after="0" w:line="240" w:lineRule="auto"/>
              <w:jc w:val="center"/>
              <w:rPr>
                <w:rFonts w:ascii="Times New Roman" w:hAnsi="Times New Roman" w:cs="Times New Roman"/>
                <w:sz w:val="12"/>
                <w:szCs w:val="12"/>
              </w:rPr>
            </w:pPr>
            <w:r w:rsidRPr="005401F5">
              <w:rPr>
                <w:rFonts w:ascii="Times New Roman" w:hAnsi="Times New Roman" w:cs="Times New Roman"/>
                <w:sz w:val="12"/>
                <w:szCs w:val="12"/>
              </w:rPr>
              <w:t>0,00</w:t>
            </w:r>
          </w:p>
        </w:tc>
        <w:tc>
          <w:tcPr>
            <w:tcW w:w="566" w:type="pct"/>
            <w:tcBorders>
              <w:top w:val="single" w:sz="4" w:space="0" w:color="auto"/>
              <w:left w:val="single" w:sz="4" w:space="0" w:color="auto"/>
              <w:bottom w:val="single" w:sz="4" w:space="0" w:color="auto"/>
              <w:right w:val="single" w:sz="4" w:space="0" w:color="auto"/>
            </w:tcBorders>
            <w:vAlign w:val="center"/>
          </w:tcPr>
          <w:p w14:paraId="624D3F57" w14:textId="77777777" w:rsidR="005401F5" w:rsidRPr="005401F5" w:rsidRDefault="005401F5" w:rsidP="005401F5">
            <w:pPr>
              <w:spacing w:after="0" w:line="240" w:lineRule="auto"/>
              <w:jc w:val="center"/>
              <w:rPr>
                <w:rFonts w:ascii="Times New Roman" w:hAnsi="Times New Roman" w:cs="Times New Roman"/>
                <w:sz w:val="12"/>
                <w:szCs w:val="12"/>
              </w:rPr>
            </w:pPr>
            <w:r w:rsidRPr="005401F5">
              <w:rPr>
                <w:rFonts w:ascii="Times New Roman" w:hAnsi="Times New Roman" w:cs="Times New Roman"/>
                <w:sz w:val="12"/>
                <w:szCs w:val="12"/>
              </w:rPr>
              <w:t>6240,39383</w:t>
            </w:r>
          </w:p>
        </w:tc>
        <w:tc>
          <w:tcPr>
            <w:tcW w:w="581" w:type="pct"/>
            <w:tcBorders>
              <w:top w:val="single" w:sz="4" w:space="0" w:color="auto"/>
              <w:left w:val="single" w:sz="4" w:space="0" w:color="auto"/>
              <w:bottom w:val="single" w:sz="4" w:space="0" w:color="auto"/>
              <w:right w:val="single" w:sz="4" w:space="0" w:color="auto"/>
            </w:tcBorders>
            <w:vAlign w:val="center"/>
            <w:hideMark/>
          </w:tcPr>
          <w:p w14:paraId="4883C5D8" w14:textId="77777777" w:rsidR="005401F5" w:rsidRPr="005401F5" w:rsidRDefault="005401F5" w:rsidP="005401F5">
            <w:pPr>
              <w:spacing w:after="0" w:line="240" w:lineRule="auto"/>
              <w:jc w:val="center"/>
              <w:rPr>
                <w:rFonts w:ascii="Times New Roman" w:eastAsia="Times New Roman" w:hAnsi="Times New Roman" w:cs="Times New Roman"/>
                <w:sz w:val="12"/>
                <w:szCs w:val="12"/>
                <w:lang w:eastAsia="ru-RU"/>
              </w:rPr>
            </w:pPr>
            <w:r w:rsidRPr="005401F5">
              <w:rPr>
                <w:rFonts w:ascii="Times New Roman" w:eastAsia="Times New Roman" w:hAnsi="Times New Roman" w:cs="Times New Roman"/>
                <w:sz w:val="12"/>
                <w:szCs w:val="12"/>
                <w:lang w:eastAsia="ru-RU"/>
              </w:rPr>
              <w:t>Бюджет поселения</w:t>
            </w:r>
          </w:p>
        </w:tc>
      </w:tr>
      <w:tr w:rsidR="005401F5" w:rsidRPr="005401F5" w14:paraId="4F1BA95E" w14:textId="77777777" w:rsidTr="005401F5">
        <w:trPr>
          <w:trHeight w:val="70"/>
          <w:tblHeader/>
        </w:trPr>
        <w:tc>
          <w:tcPr>
            <w:tcW w:w="279" w:type="pct"/>
            <w:tcBorders>
              <w:top w:val="single" w:sz="4" w:space="0" w:color="auto"/>
              <w:left w:val="single" w:sz="4" w:space="0" w:color="auto"/>
              <w:bottom w:val="single" w:sz="4" w:space="0" w:color="auto"/>
              <w:right w:val="single" w:sz="4" w:space="0" w:color="auto"/>
            </w:tcBorders>
            <w:vAlign w:val="center"/>
            <w:hideMark/>
          </w:tcPr>
          <w:p w14:paraId="65A83741" w14:textId="77777777" w:rsidR="005401F5" w:rsidRPr="005401F5" w:rsidRDefault="005401F5" w:rsidP="005401F5">
            <w:pPr>
              <w:spacing w:after="0" w:line="240" w:lineRule="auto"/>
              <w:jc w:val="center"/>
              <w:rPr>
                <w:rFonts w:ascii="Times New Roman" w:eastAsia="Times New Roman" w:hAnsi="Times New Roman" w:cs="Times New Roman"/>
                <w:sz w:val="12"/>
                <w:szCs w:val="12"/>
                <w:lang w:eastAsia="ru-RU"/>
              </w:rPr>
            </w:pPr>
            <w:r w:rsidRPr="005401F5">
              <w:rPr>
                <w:rFonts w:ascii="Times New Roman" w:eastAsia="Times New Roman" w:hAnsi="Times New Roman" w:cs="Times New Roman"/>
                <w:sz w:val="12"/>
                <w:szCs w:val="12"/>
                <w:lang w:eastAsia="ru-RU"/>
              </w:rPr>
              <w:t>3</w:t>
            </w:r>
          </w:p>
        </w:tc>
        <w:tc>
          <w:tcPr>
            <w:tcW w:w="1005" w:type="pct"/>
            <w:tcBorders>
              <w:top w:val="single" w:sz="4" w:space="0" w:color="auto"/>
              <w:left w:val="single" w:sz="4" w:space="0" w:color="auto"/>
              <w:bottom w:val="single" w:sz="4" w:space="0" w:color="auto"/>
              <w:right w:val="single" w:sz="4" w:space="0" w:color="auto"/>
            </w:tcBorders>
            <w:vAlign w:val="center"/>
            <w:hideMark/>
          </w:tcPr>
          <w:p w14:paraId="015CAA36" w14:textId="77777777" w:rsidR="005401F5" w:rsidRPr="005401F5" w:rsidRDefault="005401F5" w:rsidP="005401F5">
            <w:pPr>
              <w:spacing w:after="0" w:line="240" w:lineRule="auto"/>
              <w:jc w:val="center"/>
              <w:rPr>
                <w:rFonts w:ascii="Times New Roman" w:eastAsia="Times New Roman" w:hAnsi="Times New Roman" w:cs="Times New Roman"/>
                <w:sz w:val="12"/>
                <w:szCs w:val="12"/>
                <w:lang w:eastAsia="ru-RU"/>
              </w:rPr>
            </w:pPr>
            <w:r w:rsidRPr="005401F5">
              <w:rPr>
                <w:rFonts w:ascii="Times New Roman" w:eastAsia="Times New Roman" w:hAnsi="Times New Roman" w:cs="Times New Roman"/>
                <w:sz w:val="12"/>
                <w:szCs w:val="12"/>
                <w:lang w:eastAsia="ru-RU"/>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734" w:type="pct"/>
            <w:tcBorders>
              <w:top w:val="single" w:sz="4" w:space="0" w:color="auto"/>
              <w:left w:val="single" w:sz="4" w:space="0" w:color="auto"/>
              <w:bottom w:val="single" w:sz="4" w:space="0" w:color="auto"/>
              <w:right w:val="single" w:sz="4" w:space="0" w:color="auto"/>
            </w:tcBorders>
            <w:vAlign w:val="center"/>
            <w:hideMark/>
          </w:tcPr>
          <w:p w14:paraId="5AFA8BD1" w14:textId="77777777" w:rsidR="005401F5" w:rsidRPr="005401F5" w:rsidRDefault="005401F5" w:rsidP="005401F5">
            <w:pPr>
              <w:spacing w:after="0" w:line="240" w:lineRule="auto"/>
              <w:jc w:val="center"/>
              <w:rPr>
                <w:rFonts w:ascii="Times New Roman" w:eastAsia="Times New Roman" w:hAnsi="Times New Roman" w:cs="Times New Roman"/>
                <w:sz w:val="12"/>
                <w:szCs w:val="12"/>
                <w:lang w:eastAsia="ru-RU"/>
              </w:rPr>
            </w:pPr>
            <w:r w:rsidRPr="005401F5">
              <w:rPr>
                <w:rFonts w:ascii="Times New Roman" w:eastAsia="Times New Roman" w:hAnsi="Times New Roman" w:cs="Times New Roman"/>
                <w:sz w:val="12"/>
                <w:szCs w:val="12"/>
                <w:lang w:eastAsia="ru-RU"/>
              </w:rPr>
              <w:t>Администрация сельского поселения Сергиевск</w:t>
            </w:r>
          </w:p>
        </w:tc>
        <w:tc>
          <w:tcPr>
            <w:tcW w:w="551" w:type="pct"/>
            <w:tcBorders>
              <w:top w:val="single" w:sz="4" w:space="0" w:color="auto"/>
              <w:left w:val="single" w:sz="4" w:space="0" w:color="auto"/>
              <w:bottom w:val="single" w:sz="4" w:space="0" w:color="auto"/>
              <w:right w:val="single" w:sz="4" w:space="0" w:color="auto"/>
            </w:tcBorders>
            <w:vAlign w:val="center"/>
            <w:hideMark/>
          </w:tcPr>
          <w:p w14:paraId="58D2C597" w14:textId="77777777" w:rsidR="005401F5" w:rsidRPr="005401F5" w:rsidRDefault="005401F5" w:rsidP="005401F5">
            <w:pPr>
              <w:spacing w:after="0" w:line="240" w:lineRule="auto"/>
              <w:jc w:val="center"/>
              <w:rPr>
                <w:rFonts w:ascii="Times New Roman" w:eastAsia="Times New Roman" w:hAnsi="Times New Roman" w:cs="Times New Roman"/>
                <w:sz w:val="12"/>
                <w:szCs w:val="12"/>
                <w:lang w:eastAsia="ru-RU"/>
              </w:rPr>
            </w:pPr>
            <w:r w:rsidRPr="005401F5">
              <w:rPr>
                <w:rFonts w:ascii="Times New Roman" w:eastAsia="Times New Roman" w:hAnsi="Times New Roman" w:cs="Times New Roman"/>
                <w:sz w:val="12"/>
                <w:szCs w:val="12"/>
                <w:lang w:eastAsia="ru-RU"/>
              </w:rPr>
              <w:t>2022-2024</w:t>
            </w:r>
          </w:p>
        </w:tc>
        <w:tc>
          <w:tcPr>
            <w:tcW w:w="550" w:type="pct"/>
            <w:tcBorders>
              <w:top w:val="single" w:sz="4" w:space="0" w:color="auto"/>
              <w:left w:val="single" w:sz="4" w:space="0" w:color="auto"/>
              <w:bottom w:val="single" w:sz="4" w:space="0" w:color="auto"/>
              <w:right w:val="single" w:sz="4" w:space="0" w:color="auto"/>
            </w:tcBorders>
            <w:vAlign w:val="center"/>
          </w:tcPr>
          <w:p w14:paraId="28F3100B" w14:textId="77777777" w:rsidR="005401F5" w:rsidRPr="005401F5" w:rsidRDefault="005401F5" w:rsidP="005401F5">
            <w:pPr>
              <w:spacing w:after="0" w:line="240" w:lineRule="auto"/>
              <w:jc w:val="center"/>
              <w:rPr>
                <w:rFonts w:ascii="Times New Roman" w:hAnsi="Times New Roman" w:cs="Times New Roman"/>
                <w:sz w:val="12"/>
                <w:szCs w:val="12"/>
              </w:rPr>
            </w:pPr>
            <w:r w:rsidRPr="005401F5">
              <w:rPr>
                <w:rFonts w:ascii="Times New Roman" w:hAnsi="Times New Roman" w:cs="Times New Roman"/>
                <w:sz w:val="12"/>
                <w:szCs w:val="12"/>
              </w:rPr>
              <w:t>35,85808</w:t>
            </w:r>
          </w:p>
        </w:tc>
        <w:tc>
          <w:tcPr>
            <w:tcW w:w="367" w:type="pct"/>
            <w:tcBorders>
              <w:top w:val="single" w:sz="4" w:space="0" w:color="auto"/>
              <w:left w:val="single" w:sz="4" w:space="0" w:color="auto"/>
              <w:bottom w:val="single" w:sz="4" w:space="0" w:color="auto"/>
              <w:right w:val="single" w:sz="4" w:space="0" w:color="auto"/>
            </w:tcBorders>
            <w:vAlign w:val="center"/>
          </w:tcPr>
          <w:p w14:paraId="0FBB35D7" w14:textId="77777777" w:rsidR="005401F5" w:rsidRPr="005401F5" w:rsidRDefault="005401F5" w:rsidP="005401F5">
            <w:pPr>
              <w:spacing w:after="0" w:line="240" w:lineRule="auto"/>
              <w:jc w:val="center"/>
              <w:rPr>
                <w:rFonts w:ascii="Times New Roman" w:hAnsi="Times New Roman" w:cs="Times New Roman"/>
                <w:sz w:val="12"/>
                <w:szCs w:val="12"/>
              </w:rPr>
            </w:pPr>
            <w:r w:rsidRPr="005401F5">
              <w:rPr>
                <w:rFonts w:ascii="Times New Roman" w:hAnsi="Times New Roman" w:cs="Times New Roman"/>
                <w:sz w:val="12"/>
                <w:szCs w:val="12"/>
              </w:rPr>
              <w:t>0,00</w:t>
            </w:r>
          </w:p>
        </w:tc>
        <w:tc>
          <w:tcPr>
            <w:tcW w:w="367" w:type="pct"/>
            <w:tcBorders>
              <w:top w:val="single" w:sz="4" w:space="0" w:color="auto"/>
              <w:left w:val="single" w:sz="4" w:space="0" w:color="auto"/>
              <w:bottom w:val="single" w:sz="4" w:space="0" w:color="auto"/>
              <w:right w:val="single" w:sz="4" w:space="0" w:color="auto"/>
            </w:tcBorders>
            <w:vAlign w:val="center"/>
          </w:tcPr>
          <w:p w14:paraId="1C0D234B" w14:textId="77777777" w:rsidR="005401F5" w:rsidRPr="005401F5" w:rsidRDefault="005401F5" w:rsidP="005401F5">
            <w:pPr>
              <w:spacing w:after="0" w:line="240" w:lineRule="auto"/>
              <w:jc w:val="center"/>
              <w:rPr>
                <w:rFonts w:ascii="Times New Roman" w:hAnsi="Times New Roman" w:cs="Times New Roman"/>
                <w:sz w:val="12"/>
                <w:szCs w:val="12"/>
              </w:rPr>
            </w:pPr>
            <w:r w:rsidRPr="005401F5">
              <w:rPr>
                <w:rFonts w:ascii="Times New Roman" w:hAnsi="Times New Roman" w:cs="Times New Roman"/>
                <w:sz w:val="12"/>
                <w:szCs w:val="12"/>
              </w:rPr>
              <w:t>0,00</w:t>
            </w:r>
          </w:p>
        </w:tc>
        <w:tc>
          <w:tcPr>
            <w:tcW w:w="566" w:type="pct"/>
            <w:tcBorders>
              <w:top w:val="single" w:sz="4" w:space="0" w:color="auto"/>
              <w:left w:val="single" w:sz="4" w:space="0" w:color="auto"/>
              <w:bottom w:val="single" w:sz="4" w:space="0" w:color="auto"/>
              <w:right w:val="single" w:sz="4" w:space="0" w:color="auto"/>
            </w:tcBorders>
            <w:vAlign w:val="center"/>
          </w:tcPr>
          <w:p w14:paraId="3F0FB1D6" w14:textId="77777777" w:rsidR="005401F5" w:rsidRPr="005401F5" w:rsidRDefault="005401F5" w:rsidP="005401F5">
            <w:pPr>
              <w:spacing w:after="0" w:line="240" w:lineRule="auto"/>
              <w:jc w:val="center"/>
              <w:rPr>
                <w:rFonts w:ascii="Times New Roman" w:hAnsi="Times New Roman" w:cs="Times New Roman"/>
                <w:sz w:val="12"/>
                <w:szCs w:val="12"/>
              </w:rPr>
            </w:pPr>
            <w:r w:rsidRPr="005401F5">
              <w:rPr>
                <w:rFonts w:ascii="Times New Roman" w:hAnsi="Times New Roman" w:cs="Times New Roman"/>
                <w:sz w:val="12"/>
                <w:szCs w:val="12"/>
              </w:rPr>
              <w:t>35,85808</w:t>
            </w:r>
          </w:p>
        </w:tc>
        <w:tc>
          <w:tcPr>
            <w:tcW w:w="581" w:type="pct"/>
            <w:tcBorders>
              <w:top w:val="single" w:sz="4" w:space="0" w:color="auto"/>
              <w:left w:val="single" w:sz="4" w:space="0" w:color="auto"/>
              <w:bottom w:val="single" w:sz="4" w:space="0" w:color="auto"/>
              <w:right w:val="single" w:sz="4" w:space="0" w:color="auto"/>
            </w:tcBorders>
            <w:vAlign w:val="center"/>
            <w:hideMark/>
          </w:tcPr>
          <w:p w14:paraId="5826446B" w14:textId="77777777" w:rsidR="005401F5" w:rsidRPr="005401F5" w:rsidRDefault="005401F5" w:rsidP="005401F5">
            <w:pPr>
              <w:spacing w:after="0" w:line="240" w:lineRule="auto"/>
              <w:jc w:val="center"/>
              <w:rPr>
                <w:rFonts w:ascii="Times New Roman" w:eastAsia="Times New Roman" w:hAnsi="Times New Roman" w:cs="Times New Roman"/>
                <w:sz w:val="12"/>
                <w:szCs w:val="12"/>
                <w:lang w:eastAsia="ru-RU"/>
              </w:rPr>
            </w:pPr>
            <w:r w:rsidRPr="005401F5">
              <w:rPr>
                <w:rFonts w:ascii="Times New Roman" w:eastAsia="Times New Roman" w:hAnsi="Times New Roman" w:cs="Times New Roman"/>
                <w:sz w:val="12"/>
                <w:szCs w:val="12"/>
                <w:lang w:eastAsia="ru-RU"/>
              </w:rPr>
              <w:t>Бюджет поселения</w:t>
            </w:r>
          </w:p>
        </w:tc>
      </w:tr>
      <w:tr w:rsidR="005401F5" w:rsidRPr="005401F5" w14:paraId="4C29899A" w14:textId="77777777" w:rsidTr="005401F5">
        <w:trPr>
          <w:trHeight w:val="70"/>
          <w:tblHeader/>
        </w:trPr>
        <w:tc>
          <w:tcPr>
            <w:tcW w:w="279" w:type="pct"/>
            <w:tcBorders>
              <w:top w:val="single" w:sz="4" w:space="0" w:color="auto"/>
              <w:left w:val="single" w:sz="4" w:space="0" w:color="auto"/>
              <w:bottom w:val="single" w:sz="4" w:space="0" w:color="auto"/>
              <w:right w:val="single" w:sz="4" w:space="0" w:color="auto"/>
            </w:tcBorders>
            <w:vAlign w:val="center"/>
            <w:hideMark/>
          </w:tcPr>
          <w:p w14:paraId="733D5596" w14:textId="77777777" w:rsidR="005401F5" w:rsidRPr="005401F5" w:rsidRDefault="005401F5" w:rsidP="005401F5">
            <w:pPr>
              <w:spacing w:after="0" w:line="240" w:lineRule="auto"/>
              <w:jc w:val="center"/>
              <w:rPr>
                <w:rFonts w:ascii="Times New Roman" w:eastAsia="Times New Roman" w:hAnsi="Times New Roman" w:cs="Times New Roman"/>
                <w:sz w:val="12"/>
                <w:szCs w:val="12"/>
                <w:lang w:eastAsia="ru-RU"/>
              </w:rPr>
            </w:pPr>
            <w:r w:rsidRPr="005401F5">
              <w:rPr>
                <w:rFonts w:ascii="Times New Roman" w:eastAsia="Times New Roman" w:hAnsi="Times New Roman" w:cs="Times New Roman"/>
                <w:sz w:val="12"/>
                <w:szCs w:val="12"/>
                <w:lang w:eastAsia="ru-RU"/>
              </w:rPr>
              <w:t>4</w:t>
            </w:r>
          </w:p>
        </w:tc>
        <w:tc>
          <w:tcPr>
            <w:tcW w:w="1005" w:type="pct"/>
            <w:tcBorders>
              <w:top w:val="single" w:sz="4" w:space="0" w:color="auto"/>
              <w:left w:val="single" w:sz="4" w:space="0" w:color="auto"/>
              <w:bottom w:val="single" w:sz="4" w:space="0" w:color="auto"/>
              <w:right w:val="single" w:sz="4" w:space="0" w:color="auto"/>
            </w:tcBorders>
            <w:vAlign w:val="center"/>
            <w:hideMark/>
          </w:tcPr>
          <w:p w14:paraId="13093E8D" w14:textId="77777777" w:rsidR="005401F5" w:rsidRPr="005401F5" w:rsidRDefault="005401F5" w:rsidP="005401F5">
            <w:pPr>
              <w:spacing w:after="0" w:line="240" w:lineRule="auto"/>
              <w:jc w:val="center"/>
              <w:rPr>
                <w:rFonts w:ascii="Times New Roman" w:eastAsia="Times New Roman" w:hAnsi="Times New Roman" w:cs="Times New Roman"/>
                <w:sz w:val="12"/>
                <w:szCs w:val="12"/>
                <w:lang w:eastAsia="ru-RU"/>
              </w:rPr>
            </w:pPr>
            <w:r w:rsidRPr="005401F5">
              <w:rPr>
                <w:rFonts w:ascii="Times New Roman" w:eastAsia="Times New Roman" w:hAnsi="Times New Roman" w:cs="Times New Roman"/>
                <w:sz w:val="12"/>
                <w:szCs w:val="12"/>
                <w:lang w:eastAsia="ru-RU"/>
              </w:rPr>
              <w:t>Организация и осуществление мероприятий по работе с детьми и молодежью в поселении</w:t>
            </w:r>
          </w:p>
        </w:tc>
        <w:tc>
          <w:tcPr>
            <w:tcW w:w="734" w:type="pct"/>
            <w:tcBorders>
              <w:top w:val="single" w:sz="4" w:space="0" w:color="auto"/>
              <w:left w:val="single" w:sz="4" w:space="0" w:color="auto"/>
              <w:bottom w:val="single" w:sz="4" w:space="0" w:color="auto"/>
              <w:right w:val="single" w:sz="4" w:space="0" w:color="auto"/>
            </w:tcBorders>
            <w:vAlign w:val="center"/>
            <w:hideMark/>
          </w:tcPr>
          <w:p w14:paraId="64B15FCB" w14:textId="77777777" w:rsidR="005401F5" w:rsidRPr="005401F5" w:rsidRDefault="005401F5" w:rsidP="005401F5">
            <w:pPr>
              <w:spacing w:after="0" w:line="240" w:lineRule="auto"/>
              <w:jc w:val="center"/>
              <w:rPr>
                <w:rFonts w:ascii="Times New Roman" w:eastAsia="Times New Roman" w:hAnsi="Times New Roman" w:cs="Times New Roman"/>
                <w:sz w:val="12"/>
                <w:szCs w:val="12"/>
                <w:lang w:eastAsia="ru-RU"/>
              </w:rPr>
            </w:pPr>
            <w:r w:rsidRPr="005401F5">
              <w:rPr>
                <w:rFonts w:ascii="Times New Roman" w:eastAsia="Times New Roman" w:hAnsi="Times New Roman" w:cs="Times New Roman"/>
                <w:sz w:val="12"/>
                <w:szCs w:val="12"/>
                <w:lang w:eastAsia="ru-RU"/>
              </w:rPr>
              <w:t>Администрация сельского поселения Сергиевск</w:t>
            </w:r>
          </w:p>
        </w:tc>
        <w:tc>
          <w:tcPr>
            <w:tcW w:w="551" w:type="pct"/>
            <w:tcBorders>
              <w:top w:val="single" w:sz="4" w:space="0" w:color="auto"/>
              <w:left w:val="single" w:sz="4" w:space="0" w:color="auto"/>
              <w:bottom w:val="single" w:sz="4" w:space="0" w:color="auto"/>
              <w:right w:val="single" w:sz="4" w:space="0" w:color="auto"/>
            </w:tcBorders>
            <w:vAlign w:val="center"/>
            <w:hideMark/>
          </w:tcPr>
          <w:p w14:paraId="03B4CDE9" w14:textId="77777777" w:rsidR="005401F5" w:rsidRPr="005401F5" w:rsidRDefault="005401F5" w:rsidP="005401F5">
            <w:pPr>
              <w:spacing w:after="0" w:line="240" w:lineRule="auto"/>
              <w:jc w:val="center"/>
              <w:rPr>
                <w:rFonts w:ascii="Times New Roman" w:eastAsia="Times New Roman" w:hAnsi="Times New Roman" w:cs="Times New Roman"/>
                <w:sz w:val="12"/>
                <w:szCs w:val="12"/>
                <w:lang w:eastAsia="ru-RU"/>
              </w:rPr>
            </w:pPr>
            <w:r w:rsidRPr="005401F5">
              <w:rPr>
                <w:rFonts w:ascii="Times New Roman" w:eastAsia="Times New Roman" w:hAnsi="Times New Roman" w:cs="Times New Roman"/>
                <w:sz w:val="12"/>
                <w:szCs w:val="12"/>
                <w:lang w:eastAsia="ru-RU"/>
              </w:rPr>
              <w:t>2022-2024</w:t>
            </w:r>
          </w:p>
        </w:tc>
        <w:tc>
          <w:tcPr>
            <w:tcW w:w="550" w:type="pct"/>
            <w:tcBorders>
              <w:top w:val="single" w:sz="4" w:space="0" w:color="auto"/>
              <w:left w:val="single" w:sz="4" w:space="0" w:color="auto"/>
              <w:bottom w:val="single" w:sz="4" w:space="0" w:color="auto"/>
              <w:right w:val="single" w:sz="4" w:space="0" w:color="auto"/>
            </w:tcBorders>
            <w:vAlign w:val="center"/>
          </w:tcPr>
          <w:p w14:paraId="4A4C0AFB" w14:textId="77777777" w:rsidR="005401F5" w:rsidRPr="005401F5" w:rsidRDefault="005401F5" w:rsidP="005401F5">
            <w:pPr>
              <w:spacing w:after="0" w:line="240" w:lineRule="auto"/>
              <w:jc w:val="center"/>
              <w:rPr>
                <w:rFonts w:ascii="Times New Roman" w:hAnsi="Times New Roman" w:cs="Times New Roman"/>
                <w:sz w:val="12"/>
                <w:szCs w:val="12"/>
              </w:rPr>
            </w:pPr>
            <w:r w:rsidRPr="005401F5">
              <w:rPr>
                <w:rFonts w:ascii="Times New Roman" w:hAnsi="Times New Roman" w:cs="Times New Roman"/>
                <w:sz w:val="12"/>
                <w:szCs w:val="12"/>
              </w:rPr>
              <w:t>187,85965</w:t>
            </w:r>
          </w:p>
        </w:tc>
        <w:tc>
          <w:tcPr>
            <w:tcW w:w="367" w:type="pct"/>
            <w:tcBorders>
              <w:top w:val="single" w:sz="4" w:space="0" w:color="auto"/>
              <w:left w:val="single" w:sz="4" w:space="0" w:color="auto"/>
              <w:bottom w:val="single" w:sz="4" w:space="0" w:color="auto"/>
              <w:right w:val="single" w:sz="4" w:space="0" w:color="auto"/>
            </w:tcBorders>
            <w:vAlign w:val="center"/>
          </w:tcPr>
          <w:p w14:paraId="624E26E2" w14:textId="77777777" w:rsidR="005401F5" w:rsidRPr="005401F5" w:rsidRDefault="005401F5" w:rsidP="005401F5">
            <w:pPr>
              <w:spacing w:after="0" w:line="240" w:lineRule="auto"/>
              <w:jc w:val="center"/>
              <w:rPr>
                <w:rFonts w:ascii="Times New Roman" w:hAnsi="Times New Roman" w:cs="Times New Roman"/>
                <w:sz w:val="12"/>
                <w:szCs w:val="12"/>
              </w:rPr>
            </w:pPr>
            <w:r w:rsidRPr="005401F5">
              <w:rPr>
                <w:rFonts w:ascii="Times New Roman" w:hAnsi="Times New Roman" w:cs="Times New Roman"/>
                <w:sz w:val="12"/>
                <w:szCs w:val="12"/>
              </w:rPr>
              <w:t>0,00</w:t>
            </w:r>
          </w:p>
        </w:tc>
        <w:tc>
          <w:tcPr>
            <w:tcW w:w="367" w:type="pct"/>
            <w:tcBorders>
              <w:top w:val="single" w:sz="4" w:space="0" w:color="auto"/>
              <w:left w:val="single" w:sz="4" w:space="0" w:color="auto"/>
              <w:bottom w:val="single" w:sz="4" w:space="0" w:color="auto"/>
              <w:right w:val="single" w:sz="4" w:space="0" w:color="auto"/>
            </w:tcBorders>
            <w:vAlign w:val="center"/>
          </w:tcPr>
          <w:p w14:paraId="6B3694ED" w14:textId="77777777" w:rsidR="005401F5" w:rsidRPr="005401F5" w:rsidRDefault="005401F5" w:rsidP="005401F5">
            <w:pPr>
              <w:spacing w:after="0" w:line="240" w:lineRule="auto"/>
              <w:jc w:val="center"/>
              <w:rPr>
                <w:rFonts w:ascii="Times New Roman" w:hAnsi="Times New Roman" w:cs="Times New Roman"/>
                <w:sz w:val="12"/>
                <w:szCs w:val="12"/>
              </w:rPr>
            </w:pPr>
            <w:r w:rsidRPr="005401F5">
              <w:rPr>
                <w:rFonts w:ascii="Times New Roman" w:hAnsi="Times New Roman" w:cs="Times New Roman"/>
                <w:sz w:val="12"/>
                <w:szCs w:val="12"/>
              </w:rPr>
              <w:t>0,00</w:t>
            </w:r>
          </w:p>
        </w:tc>
        <w:tc>
          <w:tcPr>
            <w:tcW w:w="566" w:type="pct"/>
            <w:tcBorders>
              <w:top w:val="single" w:sz="4" w:space="0" w:color="auto"/>
              <w:left w:val="single" w:sz="4" w:space="0" w:color="auto"/>
              <w:bottom w:val="single" w:sz="4" w:space="0" w:color="auto"/>
              <w:right w:val="single" w:sz="4" w:space="0" w:color="auto"/>
            </w:tcBorders>
            <w:vAlign w:val="center"/>
          </w:tcPr>
          <w:p w14:paraId="27FC265C" w14:textId="77777777" w:rsidR="005401F5" w:rsidRPr="005401F5" w:rsidRDefault="005401F5" w:rsidP="005401F5">
            <w:pPr>
              <w:spacing w:after="0" w:line="240" w:lineRule="auto"/>
              <w:jc w:val="center"/>
              <w:rPr>
                <w:rFonts w:ascii="Times New Roman" w:hAnsi="Times New Roman" w:cs="Times New Roman"/>
                <w:sz w:val="12"/>
                <w:szCs w:val="12"/>
              </w:rPr>
            </w:pPr>
            <w:r w:rsidRPr="005401F5">
              <w:rPr>
                <w:rFonts w:ascii="Times New Roman" w:hAnsi="Times New Roman" w:cs="Times New Roman"/>
                <w:sz w:val="12"/>
                <w:szCs w:val="12"/>
              </w:rPr>
              <w:t>187,85965</w:t>
            </w:r>
          </w:p>
        </w:tc>
        <w:tc>
          <w:tcPr>
            <w:tcW w:w="581" w:type="pct"/>
            <w:tcBorders>
              <w:top w:val="single" w:sz="4" w:space="0" w:color="auto"/>
              <w:left w:val="single" w:sz="4" w:space="0" w:color="auto"/>
              <w:bottom w:val="single" w:sz="4" w:space="0" w:color="auto"/>
              <w:right w:val="single" w:sz="4" w:space="0" w:color="auto"/>
            </w:tcBorders>
            <w:vAlign w:val="center"/>
            <w:hideMark/>
          </w:tcPr>
          <w:p w14:paraId="0F585E62" w14:textId="77777777" w:rsidR="005401F5" w:rsidRPr="005401F5" w:rsidRDefault="005401F5" w:rsidP="005401F5">
            <w:pPr>
              <w:spacing w:after="0" w:line="240" w:lineRule="auto"/>
              <w:jc w:val="center"/>
              <w:rPr>
                <w:rFonts w:ascii="Times New Roman" w:eastAsia="Times New Roman" w:hAnsi="Times New Roman" w:cs="Times New Roman"/>
                <w:sz w:val="12"/>
                <w:szCs w:val="12"/>
                <w:lang w:eastAsia="ru-RU"/>
              </w:rPr>
            </w:pPr>
            <w:r w:rsidRPr="005401F5">
              <w:rPr>
                <w:rFonts w:ascii="Times New Roman" w:eastAsia="Times New Roman" w:hAnsi="Times New Roman" w:cs="Times New Roman"/>
                <w:sz w:val="12"/>
                <w:szCs w:val="12"/>
                <w:lang w:eastAsia="ru-RU"/>
              </w:rPr>
              <w:t>Бюджет поселения</w:t>
            </w:r>
          </w:p>
        </w:tc>
      </w:tr>
      <w:tr w:rsidR="005401F5" w:rsidRPr="005401F5" w14:paraId="4426AF3D" w14:textId="77777777" w:rsidTr="005401F5">
        <w:trPr>
          <w:trHeight w:val="70"/>
          <w:tblHeader/>
        </w:trPr>
        <w:tc>
          <w:tcPr>
            <w:tcW w:w="279" w:type="pct"/>
            <w:tcBorders>
              <w:top w:val="single" w:sz="4" w:space="0" w:color="auto"/>
              <w:left w:val="single" w:sz="4" w:space="0" w:color="auto"/>
              <w:bottom w:val="single" w:sz="4" w:space="0" w:color="auto"/>
              <w:right w:val="single" w:sz="4" w:space="0" w:color="auto"/>
            </w:tcBorders>
            <w:vAlign w:val="center"/>
          </w:tcPr>
          <w:p w14:paraId="7090B508" w14:textId="77777777" w:rsidR="005401F5" w:rsidRPr="005401F5" w:rsidRDefault="005401F5" w:rsidP="005401F5">
            <w:pPr>
              <w:spacing w:after="0" w:line="240" w:lineRule="auto"/>
              <w:jc w:val="center"/>
              <w:rPr>
                <w:rFonts w:ascii="Times New Roman" w:eastAsia="Times New Roman" w:hAnsi="Times New Roman" w:cs="Times New Roman"/>
                <w:sz w:val="12"/>
                <w:szCs w:val="12"/>
                <w:lang w:eastAsia="ru-RU"/>
              </w:rPr>
            </w:pPr>
          </w:p>
        </w:tc>
        <w:tc>
          <w:tcPr>
            <w:tcW w:w="1005" w:type="pct"/>
            <w:tcBorders>
              <w:top w:val="single" w:sz="4" w:space="0" w:color="auto"/>
              <w:left w:val="single" w:sz="4" w:space="0" w:color="auto"/>
              <w:bottom w:val="single" w:sz="4" w:space="0" w:color="auto"/>
              <w:right w:val="single" w:sz="4" w:space="0" w:color="auto"/>
            </w:tcBorders>
            <w:vAlign w:val="center"/>
            <w:hideMark/>
          </w:tcPr>
          <w:p w14:paraId="7A7DD6CF" w14:textId="77777777" w:rsidR="005401F5" w:rsidRPr="005401F5" w:rsidRDefault="005401F5" w:rsidP="005401F5">
            <w:pPr>
              <w:spacing w:after="0" w:line="240" w:lineRule="auto"/>
              <w:jc w:val="center"/>
              <w:rPr>
                <w:rFonts w:ascii="Times New Roman" w:eastAsia="Times New Roman" w:hAnsi="Times New Roman" w:cs="Times New Roman"/>
                <w:b/>
                <w:sz w:val="12"/>
                <w:szCs w:val="12"/>
                <w:lang w:eastAsia="ru-RU"/>
              </w:rPr>
            </w:pPr>
            <w:r w:rsidRPr="005401F5">
              <w:rPr>
                <w:rFonts w:ascii="Times New Roman" w:eastAsia="Times New Roman" w:hAnsi="Times New Roman" w:cs="Times New Roman"/>
                <w:b/>
                <w:sz w:val="12"/>
                <w:szCs w:val="12"/>
                <w:lang w:eastAsia="ru-RU"/>
              </w:rPr>
              <w:t>ИТОГО</w:t>
            </w:r>
          </w:p>
        </w:tc>
        <w:tc>
          <w:tcPr>
            <w:tcW w:w="734" w:type="pct"/>
            <w:tcBorders>
              <w:top w:val="single" w:sz="4" w:space="0" w:color="auto"/>
              <w:left w:val="single" w:sz="4" w:space="0" w:color="auto"/>
              <w:bottom w:val="single" w:sz="4" w:space="0" w:color="auto"/>
              <w:right w:val="single" w:sz="4" w:space="0" w:color="auto"/>
            </w:tcBorders>
            <w:vAlign w:val="center"/>
          </w:tcPr>
          <w:p w14:paraId="48A6BA69" w14:textId="77777777" w:rsidR="005401F5" w:rsidRPr="005401F5" w:rsidRDefault="005401F5" w:rsidP="005401F5">
            <w:pPr>
              <w:spacing w:after="0" w:line="240" w:lineRule="auto"/>
              <w:jc w:val="center"/>
              <w:rPr>
                <w:rFonts w:ascii="Times New Roman" w:eastAsia="Times New Roman" w:hAnsi="Times New Roman" w:cs="Times New Roman"/>
                <w:b/>
                <w:sz w:val="12"/>
                <w:szCs w:val="12"/>
                <w:lang w:eastAsia="ru-RU"/>
              </w:rPr>
            </w:pPr>
          </w:p>
        </w:tc>
        <w:tc>
          <w:tcPr>
            <w:tcW w:w="551" w:type="pct"/>
            <w:tcBorders>
              <w:top w:val="single" w:sz="4" w:space="0" w:color="auto"/>
              <w:left w:val="single" w:sz="4" w:space="0" w:color="auto"/>
              <w:bottom w:val="single" w:sz="4" w:space="0" w:color="auto"/>
              <w:right w:val="single" w:sz="4" w:space="0" w:color="auto"/>
            </w:tcBorders>
            <w:vAlign w:val="center"/>
          </w:tcPr>
          <w:p w14:paraId="3F4A27AF" w14:textId="77777777" w:rsidR="005401F5" w:rsidRPr="005401F5" w:rsidRDefault="005401F5" w:rsidP="005401F5">
            <w:pPr>
              <w:spacing w:after="0" w:line="240" w:lineRule="auto"/>
              <w:jc w:val="center"/>
              <w:rPr>
                <w:rFonts w:ascii="Times New Roman" w:eastAsia="Times New Roman" w:hAnsi="Times New Roman" w:cs="Times New Roman"/>
                <w:b/>
                <w:sz w:val="12"/>
                <w:szCs w:val="12"/>
                <w:lang w:eastAsia="ru-RU"/>
              </w:rPr>
            </w:pPr>
          </w:p>
        </w:tc>
        <w:tc>
          <w:tcPr>
            <w:tcW w:w="550" w:type="pct"/>
            <w:tcBorders>
              <w:top w:val="single" w:sz="4" w:space="0" w:color="auto"/>
              <w:left w:val="single" w:sz="4" w:space="0" w:color="auto"/>
              <w:bottom w:val="single" w:sz="4" w:space="0" w:color="auto"/>
              <w:right w:val="single" w:sz="4" w:space="0" w:color="auto"/>
            </w:tcBorders>
            <w:vAlign w:val="center"/>
          </w:tcPr>
          <w:p w14:paraId="1AE140BD" w14:textId="77777777" w:rsidR="005401F5" w:rsidRPr="005401F5" w:rsidRDefault="005401F5" w:rsidP="005401F5">
            <w:pPr>
              <w:spacing w:after="0" w:line="240" w:lineRule="auto"/>
              <w:jc w:val="center"/>
              <w:rPr>
                <w:rFonts w:ascii="Times New Roman" w:hAnsi="Times New Roman" w:cs="Times New Roman"/>
                <w:b/>
                <w:sz w:val="12"/>
                <w:szCs w:val="12"/>
              </w:rPr>
            </w:pPr>
            <w:r w:rsidRPr="005401F5">
              <w:rPr>
                <w:rFonts w:ascii="Times New Roman" w:hAnsi="Times New Roman" w:cs="Times New Roman"/>
                <w:b/>
                <w:sz w:val="12"/>
                <w:szCs w:val="12"/>
              </w:rPr>
              <w:t>8564,61902</w:t>
            </w:r>
          </w:p>
        </w:tc>
        <w:tc>
          <w:tcPr>
            <w:tcW w:w="367" w:type="pct"/>
            <w:tcBorders>
              <w:top w:val="single" w:sz="4" w:space="0" w:color="auto"/>
              <w:left w:val="single" w:sz="4" w:space="0" w:color="auto"/>
              <w:bottom w:val="single" w:sz="4" w:space="0" w:color="auto"/>
              <w:right w:val="single" w:sz="4" w:space="0" w:color="auto"/>
            </w:tcBorders>
            <w:vAlign w:val="center"/>
          </w:tcPr>
          <w:p w14:paraId="4E7D562C" w14:textId="77777777" w:rsidR="005401F5" w:rsidRPr="005401F5" w:rsidRDefault="005401F5" w:rsidP="005401F5">
            <w:pPr>
              <w:spacing w:after="0" w:line="240" w:lineRule="auto"/>
              <w:jc w:val="center"/>
              <w:rPr>
                <w:rFonts w:ascii="Times New Roman" w:hAnsi="Times New Roman" w:cs="Times New Roman"/>
                <w:b/>
                <w:sz w:val="12"/>
                <w:szCs w:val="12"/>
              </w:rPr>
            </w:pPr>
            <w:r w:rsidRPr="005401F5">
              <w:rPr>
                <w:rFonts w:ascii="Times New Roman" w:hAnsi="Times New Roman" w:cs="Times New Roman"/>
                <w:b/>
                <w:sz w:val="12"/>
                <w:szCs w:val="12"/>
              </w:rPr>
              <w:t>0,00</w:t>
            </w:r>
          </w:p>
        </w:tc>
        <w:tc>
          <w:tcPr>
            <w:tcW w:w="367" w:type="pct"/>
            <w:tcBorders>
              <w:top w:val="single" w:sz="4" w:space="0" w:color="auto"/>
              <w:left w:val="single" w:sz="4" w:space="0" w:color="auto"/>
              <w:bottom w:val="single" w:sz="4" w:space="0" w:color="auto"/>
              <w:right w:val="single" w:sz="4" w:space="0" w:color="auto"/>
            </w:tcBorders>
            <w:vAlign w:val="center"/>
          </w:tcPr>
          <w:p w14:paraId="395FA2B6" w14:textId="77777777" w:rsidR="005401F5" w:rsidRPr="005401F5" w:rsidRDefault="005401F5" w:rsidP="005401F5">
            <w:pPr>
              <w:spacing w:after="0" w:line="240" w:lineRule="auto"/>
              <w:jc w:val="center"/>
              <w:rPr>
                <w:rFonts w:ascii="Times New Roman" w:hAnsi="Times New Roman" w:cs="Times New Roman"/>
                <w:b/>
                <w:sz w:val="12"/>
                <w:szCs w:val="12"/>
              </w:rPr>
            </w:pPr>
            <w:r w:rsidRPr="005401F5">
              <w:rPr>
                <w:rFonts w:ascii="Times New Roman" w:hAnsi="Times New Roman" w:cs="Times New Roman"/>
                <w:b/>
                <w:sz w:val="12"/>
                <w:szCs w:val="12"/>
              </w:rPr>
              <w:t>0,00</w:t>
            </w:r>
          </w:p>
        </w:tc>
        <w:tc>
          <w:tcPr>
            <w:tcW w:w="566" w:type="pct"/>
            <w:tcBorders>
              <w:top w:val="single" w:sz="4" w:space="0" w:color="auto"/>
              <w:left w:val="single" w:sz="4" w:space="0" w:color="auto"/>
              <w:bottom w:val="single" w:sz="4" w:space="0" w:color="auto"/>
              <w:right w:val="single" w:sz="4" w:space="0" w:color="auto"/>
            </w:tcBorders>
            <w:vAlign w:val="center"/>
          </w:tcPr>
          <w:p w14:paraId="24F1F9F5" w14:textId="77777777" w:rsidR="005401F5" w:rsidRPr="005401F5" w:rsidRDefault="005401F5" w:rsidP="005401F5">
            <w:pPr>
              <w:spacing w:after="0" w:line="240" w:lineRule="auto"/>
              <w:jc w:val="center"/>
              <w:rPr>
                <w:rFonts w:ascii="Times New Roman" w:hAnsi="Times New Roman" w:cs="Times New Roman"/>
                <w:b/>
                <w:sz w:val="12"/>
                <w:szCs w:val="12"/>
              </w:rPr>
            </w:pPr>
            <w:r w:rsidRPr="005401F5">
              <w:rPr>
                <w:rFonts w:ascii="Times New Roman" w:hAnsi="Times New Roman" w:cs="Times New Roman"/>
                <w:b/>
                <w:sz w:val="12"/>
                <w:szCs w:val="12"/>
              </w:rPr>
              <w:t>8564,61902</w:t>
            </w:r>
          </w:p>
        </w:tc>
        <w:tc>
          <w:tcPr>
            <w:tcW w:w="581" w:type="pct"/>
            <w:tcBorders>
              <w:top w:val="single" w:sz="4" w:space="0" w:color="auto"/>
              <w:left w:val="single" w:sz="4" w:space="0" w:color="auto"/>
              <w:bottom w:val="single" w:sz="4" w:space="0" w:color="auto"/>
              <w:right w:val="single" w:sz="4" w:space="0" w:color="auto"/>
            </w:tcBorders>
            <w:vAlign w:val="center"/>
          </w:tcPr>
          <w:p w14:paraId="720EFDAC" w14:textId="77777777" w:rsidR="005401F5" w:rsidRPr="005401F5" w:rsidRDefault="005401F5" w:rsidP="005401F5">
            <w:pPr>
              <w:spacing w:after="0" w:line="240" w:lineRule="auto"/>
              <w:jc w:val="center"/>
              <w:rPr>
                <w:rFonts w:ascii="Times New Roman" w:eastAsia="Times New Roman" w:hAnsi="Times New Roman" w:cs="Times New Roman"/>
                <w:sz w:val="12"/>
                <w:szCs w:val="12"/>
                <w:lang w:eastAsia="ru-RU"/>
              </w:rPr>
            </w:pPr>
          </w:p>
        </w:tc>
      </w:tr>
    </w:tbl>
    <w:p w14:paraId="01A32707" w14:textId="77777777" w:rsidR="005401F5" w:rsidRPr="005401F5" w:rsidRDefault="005401F5" w:rsidP="005401F5">
      <w:pPr>
        <w:spacing w:after="0" w:line="240" w:lineRule="auto"/>
        <w:ind w:firstLine="284"/>
        <w:jc w:val="both"/>
        <w:rPr>
          <w:rFonts w:ascii="Times New Roman" w:hAnsi="Times New Roman" w:cs="Times New Roman"/>
          <w:sz w:val="12"/>
          <w:szCs w:val="12"/>
        </w:rPr>
      </w:pPr>
      <w:r w:rsidRPr="005401F5">
        <w:rPr>
          <w:rFonts w:ascii="Times New Roman" w:hAnsi="Times New Roman" w:cs="Times New Roman"/>
          <w:sz w:val="12"/>
          <w:szCs w:val="12"/>
        </w:rPr>
        <w:t>2.Опубликовать настоящее Постановление в газете «Сергиевский вестник».</w:t>
      </w:r>
    </w:p>
    <w:p w14:paraId="4E1DBFC0" w14:textId="78125E10" w:rsidR="005401F5" w:rsidRPr="005401F5" w:rsidRDefault="005401F5" w:rsidP="005401F5">
      <w:pPr>
        <w:spacing w:after="0" w:line="240" w:lineRule="auto"/>
        <w:ind w:firstLine="284"/>
        <w:jc w:val="both"/>
        <w:rPr>
          <w:rFonts w:ascii="Times New Roman" w:hAnsi="Times New Roman" w:cs="Times New Roman"/>
          <w:sz w:val="12"/>
          <w:szCs w:val="12"/>
        </w:rPr>
      </w:pPr>
      <w:r w:rsidRPr="005401F5">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6652013D" w14:textId="77777777" w:rsidR="005401F5" w:rsidRPr="005401F5" w:rsidRDefault="005401F5" w:rsidP="005401F5">
      <w:pPr>
        <w:spacing w:after="0" w:line="240" w:lineRule="auto"/>
        <w:ind w:firstLine="284"/>
        <w:jc w:val="right"/>
        <w:rPr>
          <w:rFonts w:ascii="Times New Roman" w:hAnsi="Times New Roman" w:cs="Times New Roman"/>
          <w:sz w:val="12"/>
          <w:szCs w:val="12"/>
        </w:rPr>
      </w:pPr>
      <w:r w:rsidRPr="005401F5">
        <w:rPr>
          <w:rFonts w:ascii="Times New Roman" w:hAnsi="Times New Roman" w:cs="Times New Roman"/>
          <w:sz w:val="12"/>
          <w:szCs w:val="12"/>
        </w:rPr>
        <w:t xml:space="preserve">Глава сельского поселения Сергиевск </w:t>
      </w:r>
    </w:p>
    <w:p w14:paraId="6E7E181B" w14:textId="77777777" w:rsidR="005401F5" w:rsidRDefault="005401F5" w:rsidP="005401F5">
      <w:pPr>
        <w:spacing w:after="0" w:line="240" w:lineRule="auto"/>
        <w:ind w:firstLine="284"/>
        <w:jc w:val="right"/>
        <w:rPr>
          <w:rFonts w:ascii="Times New Roman" w:hAnsi="Times New Roman" w:cs="Times New Roman"/>
          <w:sz w:val="12"/>
          <w:szCs w:val="12"/>
        </w:rPr>
      </w:pPr>
      <w:r w:rsidRPr="005401F5">
        <w:rPr>
          <w:rFonts w:ascii="Times New Roman" w:hAnsi="Times New Roman" w:cs="Times New Roman"/>
          <w:sz w:val="12"/>
          <w:szCs w:val="12"/>
        </w:rPr>
        <w:t xml:space="preserve">муниципального района Сергиевский                           </w:t>
      </w:r>
    </w:p>
    <w:p w14:paraId="73066EDA" w14:textId="766FA330" w:rsidR="005401F5" w:rsidRDefault="005401F5" w:rsidP="005401F5">
      <w:pPr>
        <w:spacing w:after="0" w:line="240" w:lineRule="auto"/>
        <w:ind w:firstLine="284"/>
        <w:jc w:val="right"/>
        <w:rPr>
          <w:rFonts w:ascii="Times New Roman" w:hAnsi="Times New Roman" w:cs="Times New Roman"/>
          <w:sz w:val="12"/>
          <w:szCs w:val="12"/>
        </w:rPr>
      </w:pPr>
      <w:r w:rsidRPr="005401F5">
        <w:rPr>
          <w:rFonts w:ascii="Times New Roman" w:hAnsi="Times New Roman" w:cs="Times New Roman"/>
          <w:sz w:val="12"/>
          <w:szCs w:val="12"/>
        </w:rPr>
        <w:t xml:space="preserve">                  </w:t>
      </w:r>
      <w:proofErr w:type="spellStart"/>
      <w:r w:rsidRPr="005401F5">
        <w:rPr>
          <w:rFonts w:ascii="Times New Roman" w:hAnsi="Times New Roman" w:cs="Times New Roman"/>
          <w:sz w:val="12"/>
          <w:szCs w:val="12"/>
        </w:rPr>
        <w:t>Арчибасов</w:t>
      </w:r>
      <w:proofErr w:type="spellEnd"/>
      <w:r w:rsidRPr="005401F5">
        <w:rPr>
          <w:rFonts w:ascii="Times New Roman" w:hAnsi="Times New Roman" w:cs="Times New Roman"/>
          <w:sz w:val="12"/>
          <w:szCs w:val="12"/>
        </w:rPr>
        <w:t xml:space="preserve"> М.М.</w:t>
      </w:r>
    </w:p>
    <w:p w14:paraId="1BCC0D8F" w14:textId="77777777" w:rsidR="0048325B" w:rsidRDefault="0048325B" w:rsidP="001A69B8">
      <w:pPr>
        <w:spacing w:after="0" w:line="240" w:lineRule="auto"/>
        <w:ind w:firstLine="284"/>
        <w:jc w:val="center"/>
        <w:rPr>
          <w:rFonts w:ascii="Times New Roman" w:hAnsi="Times New Roman" w:cs="Times New Roman"/>
          <w:sz w:val="12"/>
          <w:szCs w:val="12"/>
        </w:rPr>
      </w:pPr>
    </w:p>
    <w:p w14:paraId="02B548A9" w14:textId="77777777" w:rsidR="001A69B8" w:rsidRPr="00411768" w:rsidRDefault="001A69B8" w:rsidP="001A69B8">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lastRenderedPageBreak/>
        <w:t>Администрация</w:t>
      </w:r>
    </w:p>
    <w:p w14:paraId="7FB137EF" w14:textId="44A70C88" w:rsidR="001A69B8" w:rsidRDefault="001A69B8" w:rsidP="001A69B8">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1A69B8">
        <w:rPr>
          <w:rFonts w:ascii="Times New Roman" w:hAnsi="Times New Roman" w:cs="Times New Roman"/>
          <w:sz w:val="12"/>
          <w:szCs w:val="12"/>
        </w:rPr>
        <w:t>Серноводск</w:t>
      </w:r>
    </w:p>
    <w:p w14:paraId="4CBBC309" w14:textId="77777777" w:rsidR="001A69B8" w:rsidRPr="00411768" w:rsidRDefault="001A69B8" w:rsidP="001A69B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5A3620BC" w14:textId="77777777" w:rsidR="001A69B8" w:rsidRDefault="001A69B8" w:rsidP="001A69B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6992BEC9" w14:textId="77777777" w:rsidR="001A69B8" w:rsidRPr="00411768" w:rsidRDefault="001A69B8" w:rsidP="001A69B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3DAE13D7" w14:textId="03FBA48F" w:rsidR="001A69B8" w:rsidRDefault="001A69B8" w:rsidP="001A69B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19.04.2022 г.                                                                                                                                                                                                              №17</w:t>
      </w:r>
    </w:p>
    <w:p w14:paraId="4F67DB5F" w14:textId="57988F3A" w:rsidR="001A69B8" w:rsidRPr="001A69B8" w:rsidRDefault="001A69B8" w:rsidP="001A69B8">
      <w:pPr>
        <w:spacing w:after="0" w:line="240" w:lineRule="auto"/>
        <w:ind w:firstLine="284"/>
        <w:jc w:val="center"/>
        <w:rPr>
          <w:rFonts w:ascii="Times New Roman" w:hAnsi="Times New Roman" w:cs="Times New Roman"/>
          <w:sz w:val="12"/>
          <w:szCs w:val="12"/>
        </w:rPr>
      </w:pPr>
      <w:r w:rsidRPr="001A69B8">
        <w:rPr>
          <w:rFonts w:ascii="Times New Roman"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№64 от 30.12.2021г. «Об утверждении муниципальной программы «Совершенствование муниципального управления  сельского поселения Серноводск муниципального района Сергиевский» на 2022-2024гг.</w:t>
      </w:r>
    </w:p>
    <w:p w14:paraId="5E57ADBE" w14:textId="77777777" w:rsidR="001A69B8" w:rsidRPr="001A69B8" w:rsidRDefault="001A69B8" w:rsidP="001A69B8">
      <w:pPr>
        <w:spacing w:after="0" w:line="240" w:lineRule="auto"/>
        <w:ind w:firstLine="284"/>
        <w:jc w:val="both"/>
        <w:rPr>
          <w:rFonts w:ascii="Times New Roman" w:hAnsi="Times New Roman" w:cs="Times New Roman"/>
          <w:sz w:val="12"/>
          <w:szCs w:val="12"/>
        </w:rPr>
      </w:pPr>
      <w:r w:rsidRPr="001A69B8">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  </w:t>
      </w:r>
    </w:p>
    <w:p w14:paraId="64B130E1" w14:textId="77777777" w:rsidR="001A69B8" w:rsidRPr="001A69B8" w:rsidRDefault="001A69B8" w:rsidP="001A69B8">
      <w:pPr>
        <w:spacing w:after="0" w:line="240" w:lineRule="auto"/>
        <w:ind w:firstLine="284"/>
        <w:jc w:val="both"/>
        <w:rPr>
          <w:rFonts w:ascii="Times New Roman" w:hAnsi="Times New Roman" w:cs="Times New Roman"/>
          <w:sz w:val="12"/>
          <w:szCs w:val="12"/>
        </w:rPr>
      </w:pPr>
      <w:r w:rsidRPr="001A69B8">
        <w:rPr>
          <w:rFonts w:ascii="Times New Roman" w:hAnsi="Times New Roman" w:cs="Times New Roman"/>
          <w:sz w:val="12"/>
          <w:szCs w:val="12"/>
        </w:rPr>
        <w:t>ПОСТАНОВЛЯЕТ:</w:t>
      </w:r>
    </w:p>
    <w:p w14:paraId="7CAD264A" w14:textId="12BB8B66" w:rsidR="001A69B8" w:rsidRPr="001A69B8" w:rsidRDefault="001A69B8" w:rsidP="001A69B8">
      <w:pPr>
        <w:spacing w:after="0" w:line="240" w:lineRule="auto"/>
        <w:ind w:firstLine="284"/>
        <w:jc w:val="both"/>
        <w:rPr>
          <w:rFonts w:ascii="Times New Roman" w:hAnsi="Times New Roman" w:cs="Times New Roman"/>
          <w:sz w:val="12"/>
          <w:szCs w:val="12"/>
        </w:rPr>
      </w:pPr>
      <w:r w:rsidRPr="001A69B8">
        <w:rPr>
          <w:rFonts w:ascii="Times New Roman" w:hAnsi="Times New Roman" w:cs="Times New Roman"/>
          <w:sz w:val="12"/>
          <w:szCs w:val="12"/>
        </w:rPr>
        <w:t>1.Внести изменения в Приложение к постановлению администрации сельского поселения Серноводск муниципального района Сергиевский №64 от 30.12.2021г. «Об утверждении муниципальной программы «Совершенствование муниципального управления  сельского поселения Серноводск муниципального района Сергиевский» на 2022-2024гг. (далее - Программа) следующего содержания:</w:t>
      </w:r>
    </w:p>
    <w:p w14:paraId="19A2DD12" w14:textId="3FDF8E0A" w:rsidR="001A69B8" w:rsidRPr="001A69B8" w:rsidRDefault="001A69B8" w:rsidP="001A69B8">
      <w:pPr>
        <w:spacing w:after="0" w:line="240" w:lineRule="auto"/>
        <w:ind w:firstLine="284"/>
        <w:jc w:val="both"/>
        <w:rPr>
          <w:rFonts w:ascii="Times New Roman" w:hAnsi="Times New Roman" w:cs="Times New Roman"/>
          <w:sz w:val="12"/>
          <w:szCs w:val="12"/>
        </w:rPr>
      </w:pPr>
      <w:r w:rsidRPr="001A69B8">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14:paraId="1807BC81" w14:textId="7E58E222" w:rsidR="001A69B8" w:rsidRPr="001A69B8" w:rsidRDefault="001A69B8" w:rsidP="001A69B8">
      <w:pPr>
        <w:spacing w:after="0" w:line="240" w:lineRule="auto"/>
        <w:ind w:firstLine="284"/>
        <w:jc w:val="both"/>
        <w:rPr>
          <w:rFonts w:ascii="Times New Roman" w:hAnsi="Times New Roman" w:cs="Times New Roman"/>
          <w:sz w:val="12"/>
          <w:szCs w:val="12"/>
        </w:rPr>
      </w:pPr>
      <w:r w:rsidRPr="001A69B8">
        <w:rPr>
          <w:rFonts w:ascii="Times New Roman" w:hAnsi="Times New Roman" w:cs="Times New Roman"/>
          <w:sz w:val="12"/>
          <w:szCs w:val="12"/>
        </w:rPr>
        <w:t>Общий объем финансирования Программы составляет  9612,14461  тыс. руб.,  в том числе по годам:</w:t>
      </w:r>
    </w:p>
    <w:p w14:paraId="7BD766D8" w14:textId="77777777" w:rsidR="001A69B8" w:rsidRPr="001A69B8" w:rsidRDefault="001A69B8" w:rsidP="001A69B8">
      <w:pPr>
        <w:spacing w:after="0" w:line="240" w:lineRule="auto"/>
        <w:ind w:firstLine="284"/>
        <w:jc w:val="both"/>
        <w:rPr>
          <w:rFonts w:ascii="Times New Roman" w:hAnsi="Times New Roman" w:cs="Times New Roman"/>
          <w:sz w:val="12"/>
          <w:szCs w:val="12"/>
        </w:rPr>
      </w:pPr>
      <w:r w:rsidRPr="001A69B8">
        <w:rPr>
          <w:rFonts w:ascii="Times New Roman" w:hAnsi="Times New Roman" w:cs="Times New Roman"/>
          <w:sz w:val="12"/>
          <w:szCs w:val="12"/>
        </w:rPr>
        <w:t>2022 год – 4358,22087 тыс. руб.;</w:t>
      </w:r>
    </w:p>
    <w:p w14:paraId="11915F56" w14:textId="77777777" w:rsidR="001A69B8" w:rsidRPr="001A69B8" w:rsidRDefault="001A69B8" w:rsidP="001A69B8">
      <w:pPr>
        <w:spacing w:after="0" w:line="240" w:lineRule="auto"/>
        <w:ind w:firstLine="284"/>
        <w:jc w:val="both"/>
        <w:rPr>
          <w:rFonts w:ascii="Times New Roman" w:hAnsi="Times New Roman" w:cs="Times New Roman"/>
          <w:sz w:val="12"/>
          <w:szCs w:val="12"/>
        </w:rPr>
      </w:pPr>
      <w:r w:rsidRPr="001A69B8">
        <w:rPr>
          <w:rFonts w:ascii="Times New Roman" w:hAnsi="Times New Roman" w:cs="Times New Roman"/>
          <w:sz w:val="12"/>
          <w:szCs w:val="12"/>
        </w:rPr>
        <w:t>2023 год – 2453,59495 тыс. руб.;</w:t>
      </w:r>
    </w:p>
    <w:p w14:paraId="11032B41" w14:textId="77777777" w:rsidR="001A69B8" w:rsidRPr="001A69B8" w:rsidRDefault="001A69B8" w:rsidP="001A69B8">
      <w:pPr>
        <w:spacing w:after="0" w:line="240" w:lineRule="auto"/>
        <w:ind w:firstLine="284"/>
        <w:jc w:val="both"/>
        <w:rPr>
          <w:rFonts w:ascii="Times New Roman" w:hAnsi="Times New Roman" w:cs="Times New Roman"/>
          <w:sz w:val="12"/>
          <w:szCs w:val="12"/>
        </w:rPr>
      </w:pPr>
      <w:r w:rsidRPr="001A69B8">
        <w:rPr>
          <w:rFonts w:ascii="Times New Roman" w:hAnsi="Times New Roman" w:cs="Times New Roman"/>
          <w:sz w:val="12"/>
          <w:szCs w:val="12"/>
        </w:rPr>
        <w:t xml:space="preserve">2024 год – 2800,32879 тыс. руб.        </w:t>
      </w:r>
    </w:p>
    <w:p w14:paraId="419F1B41" w14:textId="77777777" w:rsidR="001A69B8" w:rsidRPr="001A69B8" w:rsidRDefault="001A69B8" w:rsidP="001A69B8">
      <w:pPr>
        <w:spacing w:after="0" w:line="240" w:lineRule="auto"/>
        <w:ind w:firstLine="284"/>
        <w:jc w:val="both"/>
        <w:rPr>
          <w:rFonts w:ascii="Times New Roman" w:hAnsi="Times New Roman" w:cs="Times New Roman"/>
          <w:sz w:val="12"/>
          <w:szCs w:val="12"/>
        </w:rPr>
      </w:pPr>
      <w:r w:rsidRPr="001A69B8">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14:paraId="265773A1" w14:textId="0FE560C3" w:rsidR="001A69B8" w:rsidRDefault="001A69B8" w:rsidP="001A69B8">
      <w:pPr>
        <w:spacing w:after="0" w:line="240" w:lineRule="auto"/>
        <w:ind w:firstLine="284"/>
        <w:jc w:val="right"/>
        <w:rPr>
          <w:rFonts w:ascii="Times New Roman" w:hAnsi="Times New Roman" w:cs="Times New Roman"/>
          <w:sz w:val="12"/>
          <w:szCs w:val="12"/>
        </w:rPr>
      </w:pPr>
      <w:r w:rsidRPr="001A69B8">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8"/>
        <w:gridCol w:w="4511"/>
        <w:gridCol w:w="992"/>
        <w:gridCol w:w="992"/>
        <w:gridCol w:w="816"/>
      </w:tblGrid>
      <w:tr w:rsidR="001A69B8" w:rsidRPr="001A69B8" w14:paraId="6ED6806F" w14:textId="77777777" w:rsidTr="001A69B8">
        <w:trPr>
          <w:trHeight w:val="70"/>
          <w:tblHeader/>
        </w:trPr>
        <w:tc>
          <w:tcPr>
            <w:tcW w:w="270" w:type="pct"/>
            <w:vMerge w:val="restart"/>
            <w:tcBorders>
              <w:top w:val="single" w:sz="4" w:space="0" w:color="auto"/>
              <w:left w:val="single" w:sz="4" w:space="0" w:color="auto"/>
              <w:bottom w:val="single" w:sz="4" w:space="0" w:color="auto"/>
              <w:right w:val="single" w:sz="4" w:space="0" w:color="auto"/>
            </w:tcBorders>
            <w:vAlign w:val="center"/>
            <w:hideMark/>
          </w:tcPr>
          <w:p w14:paraId="4EEF2190" w14:textId="77777777" w:rsidR="001A69B8" w:rsidRDefault="001A69B8" w:rsidP="001A69B8">
            <w:pPr>
              <w:spacing w:after="0" w:line="240" w:lineRule="auto"/>
              <w:jc w:val="center"/>
              <w:rPr>
                <w:rFonts w:ascii="Times New Roman" w:eastAsia="Times New Roman" w:hAnsi="Times New Roman" w:cs="Times New Roman"/>
                <w:sz w:val="12"/>
                <w:szCs w:val="12"/>
              </w:rPr>
            </w:pPr>
            <w:r w:rsidRPr="001A69B8">
              <w:rPr>
                <w:rFonts w:ascii="Times New Roman" w:eastAsia="Times New Roman" w:hAnsi="Times New Roman" w:cs="Times New Roman"/>
                <w:sz w:val="12"/>
                <w:szCs w:val="12"/>
              </w:rPr>
              <w:t xml:space="preserve">№ </w:t>
            </w:r>
          </w:p>
          <w:p w14:paraId="18DCEEF3" w14:textId="46E75F17" w:rsidR="001A69B8" w:rsidRPr="001A69B8" w:rsidRDefault="001A69B8" w:rsidP="001A69B8">
            <w:pPr>
              <w:spacing w:after="0" w:line="240" w:lineRule="auto"/>
              <w:jc w:val="center"/>
              <w:rPr>
                <w:rFonts w:ascii="Times New Roman" w:eastAsia="Times New Roman" w:hAnsi="Times New Roman" w:cs="Times New Roman"/>
                <w:sz w:val="12"/>
                <w:szCs w:val="12"/>
              </w:rPr>
            </w:pPr>
            <w:proofErr w:type="gramStart"/>
            <w:r w:rsidRPr="001A69B8">
              <w:rPr>
                <w:rFonts w:ascii="Times New Roman" w:eastAsia="Times New Roman" w:hAnsi="Times New Roman" w:cs="Times New Roman"/>
                <w:sz w:val="12"/>
                <w:szCs w:val="12"/>
              </w:rPr>
              <w:t>п</w:t>
            </w:r>
            <w:proofErr w:type="gramEnd"/>
            <w:r w:rsidRPr="001A69B8">
              <w:rPr>
                <w:rFonts w:ascii="Times New Roman" w:eastAsia="Times New Roman" w:hAnsi="Times New Roman" w:cs="Times New Roman"/>
                <w:sz w:val="12"/>
                <w:szCs w:val="12"/>
              </w:rPr>
              <w:t>/п</w:t>
            </w:r>
          </w:p>
        </w:tc>
        <w:tc>
          <w:tcPr>
            <w:tcW w:w="2918" w:type="pct"/>
            <w:vMerge w:val="restart"/>
            <w:tcBorders>
              <w:top w:val="single" w:sz="4" w:space="0" w:color="auto"/>
              <w:left w:val="single" w:sz="4" w:space="0" w:color="auto"/>
              <w:bottom w:val="single" w:sz="4" w:space="0" w:color="auto"/>
              <w:right w:val="single" w:sz="4" w:space="0" w:color="auto"/>
            </w:tcBorders>
          </w:tcPr>
          <w:p w14:paraId="7CB23FCB" w14:textId="3537BDAA" w:rsidR="001A69B8" w:rsidRPr="001A69B8" w:rsidRDefault="001A69B8" w:rsidP="001A69B8">
            <w:pPr>
              <w:spacing w:after="0" w:line="240" w:lineRule="auto"/>
              <w:jc w:val="center"/>
              <w:rPr>
                <w:rFonts w:ascii="Times New Roman" w:eastAsia="Times New Roman" w:hAnsi="Times New Roman" w:cs="Times New Roman"/>
                <w:sz w:val="12"/>
                <w:szCs w:val="12"/>
              </w:rPr>
            </w:pPr>
            <w:r w:rsidRPr="001A69B8">
              <w:rPr>
                <w:rFonts w:ascii="Times New Roman" w:eastAsia="Times New Roman" w:hAnsi="Times New Roman" w:cs="Times New Roman"/>
                <w:sz w:val="12"/>
                <w:szCs w:val="12"/>
              </w:rPr>
              <w:t>Наименование мероприятия</w:t>
            </w:r>
          </w:p>
        </w:tc>
        <w:tc>
          <w:tcPr>
            <w:tcW w:w="1811" w:type="pct"/>
            <w:gridSpan w:val="3"/>
            <w:tcBorders>
              <w:top w:val="single" w:sz="4" w:space="0" w:color="auto"/>
              <w:left w:val="single" w:sz="4" w:space="0" w:color="auto"/>
              <w:bottom w:val="single" w:sz="4" w:space="0" w:color="auto"/>
              <w:right w:val="single" w:sz="4" w:space="0" w:color="auto"/>
            </w:tcBorders>
            <w:vAlign w:val="center"/>
            <w:hideMark/>
          </w:tcPr>
          <w:p w14:paraId="5D465923" w14:textId="77777777" w:rsidR="001A69B8" w:rsidRPr="001A69B8" w:rsidRDefault="001A69B8" w:rsidP="001A69B8">
            <w:pPr>
              <w:spacing w:after="0" w:line="240" w:lineRule="auto"/>
              <w:jc w:val="center"/>
              <w:rPr>
                <w:rFonts w:ascii="Times New Roman" w:eastAsia="Times New Roman" w:hAnsi="Times New Roman" w:cs="Times New Roman"/>
                <w:sz w:val="12"/>
                <w:szCs w:val="12"/>
              </w:rPr>
            </w:pPr>
            <w:r w:rsidRPr="001A69B8">
              <w:rPr>
                <w:rFonts w:ascii="Times New Roman" w:eastAsia="Times New Roman" w:hAnsi="Times New Roman" w:cs="Times New Roman"/>
                <w:sz w:val="12"/>
                <w:szCs w:val="12"/>
              </w:rPr>
              <w:t>Годы реализации</w:t>
            </w:r>
          </w:p>
        </w:tc>
      </w:tr>
      <w:tr w:rsidR="001A69B8" w:rsidRPr="001A69B8" w14:paraId="003BF0C7" w14:textId="77777777" w:rsidTr="001A69B8">
        <w:trPr>
          <w:trHeight w:val="70"/>
          <w:tblHeader/>
        </w:trPr>
        <w:tc>
          <w:tcPr>
            <w:tcW w:w="270" w:type="pct"/>
            <w:vMerge/>
            <w:tcBorders>
              <w:top w:val="single" w:sz="4" w:space="0" w:color="auto"/>
              <w:left w:val="single" w:sz="4" w:space="0" w:color="auto"/>
              <w:bottom w:val="single" w:sz="4" w:space="0" w:color="auto"/>
              <w:right w:val="single" w:sz="4" w:space="0" w:color="auto"/>
            </w:tcBorders>
            <w:vAlign w:val="center"/>
            <w:hideMark/>
          </w:tcPr>
          <w:p w14:paraId="360A11AB" w14:textId="77777777" w:rsidR="001A69B8" w:rsidRPr="001A69B8" w:rsidRDefault="001A69B8" w:rsidP="001A69B8">
            <w:pPr>
              <w:spacing w:after="0" w:line="240" w:lineRule="auto"/>
              <w:rPr>
                <w:rFonts w:ascii="Times New Roman" w:eastAsia="Times New Roman" w:hAnsi="Times New Roman" w:cs="Times New Roman"/>
                <w:sz w:val="12"/>
                <w:szCs w:val="12"/>
              </w:rPr>
            </w:pPr>
          </w:p>
        </w:tc>
        <w:tc>
          <w:tcPr>
            <w:tcW w:w="2918" w:type="pct"/>
            <w:vMerge/>
            <w:tcBorders>
              <w:top w:val="single" w:sz="4" w:space="0" w:color="auto"/>
              <w:left w:val="single" w:sz="4" w:space="0" w:color="auto"/>
              <w:bottom w:val="single" w:sz="4" w:space="0" w:color="auto"/>
              <w:right w:val="single" w:sz="4" w:space="0" w:color="auto"/>
            </w:tcBorders>
            <w:vAlign w:val="center"/>
            <w:hideMark/>
          </w:tcPr>
          <w:p w14:paraId="3B54A3F7" w14:textId="77777777" w:rsidR="001A69B8" w:rsidRPr="001A69B8" w:rsidRDefault="001A69B8" w:rsidP="001A69B8">
            <w:pPr>
              <w:spacing w:after="0" w:line="240" w:lineRule="auto"/>
              <w:rPr>
                <w:rFonts w:ascii="Times New Roman" w:eastAsia="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39230236" w14:textId="77777777" w:rsidR="001A69B8" w:rsidRPr="001A69B8" w:rsidRDefault="001A69B8" w:rsidP="001A69B8">
            <w:pPr>
              <w:spacing w:after="0" w:line="240" w:lineRule="auto"/>
              <w:jc w:val="center"/>
              <w:rPr>
                <w:rFonts w:ascii="Times New Roman" w:eastAsia="Times New Roman" w:hAnsi="Times New Roman" w:cs="Times New Roman"/>
                <w:sz w:val="12"/>
                <w:szCs w:val="12"/>
              </w:rPr>
            </w:pPr>
            <w:r w:rsidRPr="001A69B8">
              <w:rPr>
                <w:rFonts w:ascii="Times New Roman" w:eastAsia="Times New Roman" w:hAnsi="Times New Roman" w:cs="Times New Roman"/>
                <w:sz w:val="12"/>
                <w:szCs w:val="12"/>
              </w:rPr>
              <w:t>2022 г.</w:t>
            </w:r>
          </w:p>
        </w:tc>
        <w:tc>
          <w:tcPr>
            <w:tcW w:w="642" w:type="pct"/>
            <w:tcBorders>
              <w:top w:val="single" w:sz="4" w:space="0" w:color="auto"/>
              <w:left w:val="single" w:sz="4" w:space="0" w:color="auto"/>
              <w:bottom w:val="single" w:sz="4" w:space="0" w:color="auto"/>
              <w:right w:val="single" w:sz="4" w:space="0" w:color="auto"/>
            </w:tcBorders>
            <w:hideMark/>
          </w:tcPr>
          <w:p w14:paraId="0F18B666" w14:textId="77777777" w:rsidR="001A69B8" w:rsidRPr="001A69B8" w:rsidRDefault="001A69B8" w:rsidP="001A69B8">
            <w:pPr>
              <w:spacing w:after="0" w:line="240" w:lineRule="auto"/>
              <w:jc w:val="center"/>
              <w:rPr>
                <w:rFonts w:ascii="Times New Roman" w:eastAsia="Times New Roman" w:hAnsi="Times New Roman" w:cs="Times New Roman"/>
                <w:sz w:val="12"/>
                <w:szCs w:val="12"/>
              </w:rPr>
            </w:pPr>
            <w:r w:rsidRPr="001A69B8">
              <w:rPr>
                <w:rFonts w:ascii="Times New Roman" w:eastAsia="Times New Roman" w:hAnsi="Times New Roman" w:cs="Times New Roman"/>
                <w:sz w:val="12"/>
                <w:szCs w:val="12"/>
              </w:rPr>
              <w:t>2023 г.</w:t>
            </w:r>
          </w:p>
        </w:tc>
        <w:tc>
          <w:tcPr>
            <w:tcW w:w="528" w:type="pct"/>
            <w:tcBorders>
              <w:top w:val="single" w:sz="4" w:space="0" w:color="auto"/>
              <w:left w:val="single" w:sz="4" w:space="0" w:color="auto"/>
              <w:bottom w:val="single" w:sz="4" w:space="0" w:color="auto"/>
              <w:right w:val="single" w:sz="4" w:space="0" w:color="auto"/>
            </w:tcBorders>
            <w:hideMark/>
          </w:tcPr>
          <w:p w14:paraId="421A264B" w14:textId="77777777" w:rsidR="001A69B8" w:rsidRPr="001A69B8" w:rsidRDefault="001A69B8" w:rsidP="001A69B8">
            <w:pPr>
              <w:spacing w:after="0" w:line="240" w:lineRule="auto"/>
              <w:jc w:val="center"/>
              <w:rPr>
                <w:rFonts w:ascii="Times New Roman" w:eastAsia="Times New Roman" w:hAnsi="Times New Roman" w:cs="Times New Roman"/>
                <w:sz w:val="12"/>
                <w:szCs w:val="12"/>
              </w:rPr>
            </w:pPr>
            <w:r w:rsidRPr="001A69B8">
              <w:rPr>
                <w:rFonts w:ascii="Times New Roman" w:eastAsia="Times New Roman" w:hAnsi="Times New Roman" w:cs="Times New Roman"/>
                <w:sz w:val="12"/>
                <w:szCs w:val="12"/>
              </w:rPr>
              <w:t>2024 г.</w:t>
            </w:r>
          </w:p>
        </w:tc>
      </w:tr>
      <w:tr w:rsidR="001A69B8" w:rsidRPr="001A69B8" w14:paraId="5CDC0CD7" w14:textId="77777777" w:rsidTr="001A69B8">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14:paraId="1690BA7E" w14:textId="77777777" w:rsidR="001A69B8" w:rsidRPr="001A69B8" w:rsidRDefault="001A69B8" w:rsidP="001A69B8">
            <w:pPr>
              <w:spacing w:after="0" w:line="240" w:lineRule="auto"/>
              <w:jc w:val="center"/>
              <w:rPr>
                <w:rFonts w:ascii="Times New Roman" w:eastAsia="Times New Roman" w:hAnsi="Times New Roman" w:cs="Times New Roman"/>
                <w:sz w:val="12"/>
                <w:szCs w:val="12"/>
              </w:rPr>
            </w:pPr>
            <w:r w:rsidRPr="001A69B8">
              <w:rPr>
                <w:rFonts w:ascii="Times New Roman" w:eastAsia="Times New Roman" w:hAnsi="Times New Roman" w:cs="Times New Roman"/>
                <w:sz w:val="12"/>
                <w:szCs w:val="12"/>
              </w:rPr>
              <w:t>1</w:t>
            </w:r>
          </w:p>
        </w:tc>
        <w:tc>
          <w:tcPr>
            <w:tcW w:w="2918" w:type="pct"/>
            <w:tcBorders>
              <w:top w:val="single" w:sz="4" w:space="0" w:color="auto"/>
              <w:left w:val="single" w:sz="4" w:space="0" w:color="auto"/>
              <w:bottom w:val="single" w:sz="4" w:space="0" w:color="auto"/>
              <w:right w:val="single" w:sz="4" w:space="0" w:color="auto"/>
            </w:tcBorders>
            <w:hideMark/>
          </w:tcPr>
          <w:p w14:paraId="494F3018" w14:textId="77777777" w:rsidR="001A69B8" w:rsidRPr="001A69B8" w:rsidRDefault="001A69B8" w:rsidP="001A69B8">
            <w:pPr>
              <w:spacing w:after="0" w:line="240" w:lineRule="auto"/>
              <w:jc w:val="both"/>
              <w:rPr>
                <w:rFonts w:ascii="Times New Roman" w:eastAsia="Times New Roman" w:hAnsi="Times New Roman" w:cs="Times New Roman"/>
                <w:sz w:val="12"/>
                <w:szCs w:val="12"/>
              </w:rPr>
            </w:pPr>
            <w:r w:rsidRPr="001A69B8">
              <w:rPr>
                <w:rFonts w:ascii="Times New Roman" w:eastAsia="Times New Roman" w:hAnsi="Times New Roman" w:cs="Times New Roman"/>
                <w:sz w:val="12"/>
                <w:szCs w:val="12"/>
              </w:rPr>
              <w:t>Функционирование высшего должностного лица муниципального образования</w:t>
            </w:r>
          </w:p>
        </w:tc>
        <w:tc>
          <w:tcPr>
            <w:tcW w:w="642" w:type="pct"/>
            <w:tcBorders>
              <w:top w:val="single" w:sz="4" w:space="0" w:color="auto"/>
              <w:left w:val="single" w:sz="4" w:space="0" w:color="auto"/>
              <w:bottom w:val="single" w:sz="4" w:space="0" w:color="auto"/>
              <w:right w:val="single" w:sz="4" w:space="0" w:color="auto"/>
            </w:tcBorders>
            <w:vAlign w:val="center"/>
            <w:hideMark/>
          </w:tcPr>
          <w:p w14:paraId="7DF4D307" w14:textId="77777777" w:rsidR="001A69B8" w:rsidRPr="001A69B8" w:rsidRDefault="001A69B8" w:rsidP="001A69B8">
            <w:pPr>
              <w:spacing w:after="0" w:line="240" w:lineRule="auto"/>
              <w:jc w:val="center"/>
              <w:rPr>
                <w:rFonts w:ascii="Times New Roman" w:eastAsia="Times New Roman" w:hAnsi="Times New Roman" w:cs="Times New Roman"/>
                <w:sz w:val="12"/>
                <w:szCs w:val="12"/>
              </w:rPr>
            </w:pPr>
            <w:r w:rsidRPr="001A69B8">
              <w:rPr>
                <w:rFonts w:ascii="Times New Roman" w:eastAsia="Times New Roman" w:hAnsi="Times New Roman" w:cs="Times New Roman"/>
                <w:sz w:val="12"/>
                <w:szCs w:val="12"/>
              </w:rPr>
              <w:t>859,22733</w:t>
            </w:r>
          </w:p>
        </w:tc>
        <w:tc>
          <w:tcPr>
            <w:tcW w:w="642" w:type="pct"/>
            <w:tcBorders>
              <w:top w:val="single" w:sz="4" w:space="0" w:color="auto"/>
              <w:left w:val="single" w:sz="4" w:space="0" w:color="auto"/>
              <w:bottom w:val="single" w:sz="4" w:space="0" w:color="auto"/>
              <w:right w:val="single" w:sz="4" w:space="0" w:color="auto"/>
            </w:tcBorders>
            <w:vAlign w:val="center"/>
            <w:hideMark/>
          </w:tcPr>
          <w:p w14:paraId="34509C72" w14:textId="77777777" w:rsidR="001A69B8" w:rsidRPr="001A69B8" w:rsidRDefault="001A69B8" w:rsidP="001A69B8">
            <w:pPr>
              <w:spacing w:after="0" w:line="240" w:lineRule="auto"/>
              <w:jc w:val="center"/>
              <w:rPr>
                <w:rFonts w:ascii="Times New Roman" w:eastAsia="Times New Roman" w:hAnsi="Times New Roman" w:cs="Times New Roman"/>
                <w:sz w:val="12"/>
                <w:szCs w:val="12"/>
              </w:rPr>
            </w:pPr>
            <w:r w:rsidRPr="001A69B8">
              <w:rPr>
                <w:rFonts w:ascii="Times New Roman" w:eastAsia="Times New Roman" w:hAnsi="Times New Roman" w:cs="Times New Roman"/>
                <w:sz w:val="12"/>
                <w:szCs w:val="12"/>
              </w:rPr>
              <w:t>834,34690</w:t>
            </w:r>
          </w:p>
        </w:tc>
        <w:tc>
          <w:tcPr>
            <w:tcW w:w="528" w:type="pct"/>
            <w:tcBorders>
              <w:top w:val="single" w:sz="4" w:space="0" w:color="auto"/>
              <w:left w:val="single" w:sz="4" w:space="0" w:color="auto"/>
              <w:bottom w:val="single" w:sz="4" w:space="0" w:color="auto"/>
              <w:right w:val="single" w:sz="4" w:space="0" w:color="auto"/>
            </w:tcBorders>
            <w:vAlign w:val="center"/>
            <w:hideMark/>
          </w:tcPr>
          <w:p w14:paraId="138E8048" w14:textId="77777777" w:rsidR="001A69B8" w:rsidRPr="001A69B8" w:rsidRDefault="001A69B8" w:rsidP="001A69B8">
            <w:pPr>
              <w:spacing w:after="0" w:line="240" w:lineRule="auto"/>
              <w:jc w:val="center"/>
              <w:rPr>
                <w:rFonts w:ascii="Times New Roman" w:eastAsia="Times New Roman" w:hAnsi="Times New Roman" w:cs="Times New Roman"/>
                <w:sz w:val="12"/>
                <w:szCs w:val="12"/>
              </w:rPr>
            </w:pPr>
            <w:r w:rsidRPr="001A69B8">
              <w:rPr>
                <w:rFonts w:ascii="Times New Roman" w:eastAsia="Times New Roman" w:hAnsi="Times New Roman" w:cs="Times New Roman"/>
                <w:sz w:val="12"/>
                <w:szCs w:val="12"/>
              </w:rPr>
              <w:t>834,34690</w:t>
            </w:r>
          </w:p>
        </w:tc>
      </w:tr>
      <w:tr w:rsidR="001A69B8" w:rsidRPr="001A69B8" w14:paraId="0DC84247" w14:textId="77777777" w:rsidTr="001A69B8">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14:paraId="00E58746" w14:textId="77777777" w:rsidR="001A69B8" w:rsidRPr="001A69B8" w:rsidRDefault="001A69B8" w:rsidP="001A69B8">
            <w:pPr>
              <w:spacing w:after="0" w:line="240" w:lineRule="auto"/>
              <w:jc w:val="center"/>
              <w:rPr>
                <w:rFonts w:ascii="Times New Roman" w:eastAsia="Times New Roman" w:hAnsi="Times New Roman" w:cs="Times New Roman"/>
                <w:sz w:val="12"/>
                <w:szCs w:val="12"/>
              </w:rPr>
            </w:pPr>
            <w:r w:rsidRPr="001A69B8">
              <w:rPr>
                <w:rFonts w:ascii="Times New Roman" w:eastAsia="Times New Roman" w:hAnsi="Times New Roman" w:cs="Times New Roman"/>
                <w:sz w:val="12"/>
                <w:szCs w:val="12"/>
              </w:rPr>
              <w:t>2</w:t>
            </w:r>
          </w:p>
        </w:tc>
        <w:tc>
          <w:tcPr>
            <w:tcW w:w="2918" w:type="pct"/>
            <w:tcBorders>
              <w:top w:val="single" w:sz="4" w:space="0" w:color="auto"/>
              <w:left w:val="single" w:sz="4" w:space="0" w:color="auto"/>
              <w:bottom w:val="single" w:sz="4" w:space="0" w:color="auto"/>
              <w:right w:val="single" w:sz="4" w:space="0" w:color="auto"/>
            </w:tcBorders>
            <w:hideMark/>
          </w:tcPr>
          <w:p w14:paraId="008342E1" w14:textId="77777777" w:rsidR="001A69B8" w:rsidRPr="001A69B8" w:rsidRDefault="001A69B8" w:rsidP="001A69B8">
            <w:pPr>
              <w:spacing w:after="0" w:line="240" w:lineRule="auto"/>
              <w:jc w:val="both"/>
              <w:rPr>
                <w:rFonts w:ascii="Times New Roman" w:eastAsia="Times New Roman" w:hAnsi="Times New Roman" w:cs="Times New Roman"/>
                <w:sz w:val="12"/>
                <w:szCs w:val="12"/>
              </w:rPr>
            </w:pPr>
            <w:r w:rsidRPr="001A69B8">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hideMark/>
          </w:tcPr>
          <w:p w14:paraId="46A958ED" w14:textId="77777777" w:rsidR="001A69B8" w:rsidRPr="001A69B8" w:rsidRDefault="001A69B8" w:rsidP="001A69B8">
            <w:pPr>
              <w:spacing w:after="0" w:line="240" w:lineRule="auto"/>
              <w:jc w:val="center"/>
              <w:rPr>
                <w:rFonts w:ascii="Times New Roman" w:eastAsia="Times New Roman" w:hAnsi="Times New Roman" w:cs="Times New Roman"/>
                <w:sz w:val="12"/>
                <w:szCs w:val="12"/>
              </w:rPr>
            </w:pPr>
            <w:r w:rsidRPr="001A69B8">
              <w:rPr>
                <w:rFonts w:ascii="Times New Roman" w:eastAsia="Times New Roman" w:hAnsi="Times New Roman" w:cs="Times New Roman"/>
                <w:sz w:val="12"/>
                <w:szCs w:val="12"/>
              </w:rPr>
              <w:t>1820,45158</w:t>
            </w:r>
          </w:p>
        </w:tc>
        <w:tc>
          <w:tcPr>
            <w:tcW w:w="642" w:type="pct"/>
            <w:tcBorders>
              <w:top w:val="single" w:sz="4" w:space="0" w:color="auto"/>
              <w:left w:val="single" w:sz="4" w:space="0" w:color="auto"/>
              <w:bottom w:val="single" w:sz="4" w:space="0" w:color="auto"/>
              <w:right w:val="single" w:sz="4" w:space="0" w:color="auto"/>
            </w:tcBorders>
            <w:vAlign w:val="center"/>
            <w:hideMark/>
          </w:tcPr>
          <w:p w14:paraId="69C5615C" w14:textId="77777777" w:rsidR="001A69B8" w:rsidRPr="001A69B8" w:rsidRDefault="001A69B8" w:rsidP="001A69B8">
            <w:pPr>
              <w:spacing w:after="0" w:line="240" w:lineRule="auto"/>
              <w:jc w:val="center"/>
              <w:rPr>
                <w:rFonts w:ascii="Times New Roman" w:eastAsia="Times New Roman" w:hAnsi="Times New Roman" w:cs="Times New Roman"/>
                <w:sz w:val="12"/>
                <w:szCs w:val="12"/>
              </w:rPr>
            </w:pPr>
            <w:r w:rsidRPr="001A69B8">
              <w:rPr>
                <w:rFonts w:ascii="Times New Roman" w:eastAsia="Times New Roman" w:hAnsi="Times New Roman" w:cs="Times New Roman"/>
                <w:sz w:val="12"/>
                <w:szCs w:val="12"/>
              </w:rPr>
              <w:t>1373,61805</w:t>
            </w:r>
          </w:p>
        </w:tc>
        <w:tc>
          <w:tcPr>
            <w:tcW w:w="528" w:type="pct"/>
            <w:tcBorders>
              <w:top w:val="single" w:sz="4" w:space="0" w:color="auto"/>
              <w:left w:val="single" w:sz="4" w:space="0" w:color="auto"/>
              <w:bottom w:val="single" w:sz="4" w:space="0" w:color="auto"/>
              <w:right w:val="single" w:sz="4" w:space="0" w:color="auto"/>
            </w:tcBorders>
            <w:vAlign w:val="center"/>
            <w:hideMark/>
          </w:tcPr>
          <w:p w14:paraId="5434EF2C" w14:textId="77777777" w:rsidR="001A69B8" w:rsidRPr="001A69B8" w:rsidRDefault="001A69B8" w:rsidP="001A69B8">
            <w:pPr>
              <w:spacing w:after="0" w:line="240" w:lineRule="auto"/>
              <w:jc w:val="center"/>
              <w:rPr>
                <w:rFonts w:ascii="Times New Roman" w:eastAsia="Times New Roman" w:hAnsi="Times New Roman" w:cs="Times New Roman"/>
                <w:sz w:val="12"/>
                <w:szCs w:val="12"/>
              </w:rPr>
            </w:pPr>
            <w:r w:rsidRPr="001A69B8">
              <w:rPr>
                <w:rFonts w:ascii="Times New Roman" w:eastAsia="Times New Roman" w:hAnsi="Times New Roman" w:cs="Times New Roman"/>
                <w:sz w:val="12"/>
                <w:szCs w:val="12"/>
              </w:rPr>
              <w:t>1712,03980</w:t>
            </w:r>
          </w:p>
        </w:tc>
      </w:tr>
      <w:tr w:rsidR="001A69B8" w:rsidRPr="001A69B8" w14:paraId="492AAB99" w14:textId="77777777" w:rsidTr="001A69B8">
        <w:tc>
          <w:tcPr>
            <w:tcW w:w="270" w:type="pct"/>
            <w:tcBorders>
              <w:top w:val="single" w:sz="4" w:space="0" w:color="auto"/>
              <w:left w:val="single" w:sz="4" w:space="0" w:color="auto"/>
              <w:bottom w:val="single" w:sz="4" w:space="0" w:color="auto"/>
              <w:right w:val="single" w:sz="4" w:space="0" w:color="auto"/>
            </w:tcBorders>
            <w:vAlign w:val="center"/>
            <w:hideMark/>
          </w:tcPr>
          <w:p w14:paraId="56A368B8" w14:textId="77777777" w:rsidR="001A69B8" w:rsidRPr="001A69B8" w:rsidRDefault="001A69B8" w:rsidP="001A69B8">
            <w:pPr>
              <w:spacing w:after="0" w:line="240" w:lineRule="auto"/>
              <w:jc w:val="center"/>
              <w:rPr>
                <w:rFonts w:ascii="Times New Roman" w:eastAsia="Times New Roman" w:hAnsi="Times New Roman" w:cs="Times New Roman"/>
                <w:sz w:val="12"/>
                <w:szCs w:val="12"/>
              </w:rPr>
            </w:pPr>
            <w:r w:rsidRPr="001A69B8">
              <w:rPr>
                <w:rFonts w:ascii="Times New Roman" w:eastAsia="Times New Roman" w:hAnsi="Times New Roman" w:cs="Times New Roman"/>
                <w:sz w:val="12"/>
                <w:szCs w:val="12"/>
              </w:rPr>
              <w:t>3</w:t>
            </w:r>
          </w:p>
        </w:tc>
        <w:tc>
          <w:tcPr>
            <w:tcW w:w="2918" w:type="pct"/>
            <w:tcBorders>
              <w:top w:val="single" w:sz="4" w:space="0" w:color="auto"/>
              <w:left w:val="single" w:sz="4" w:space="0" w:color="auto"/>
              <w:bottom w:val="single" w:sz="4" w:space="0" w:color="auto"/>
              <w:right w:val="single" w:sz="4" w:space="0" w:color="auto"/>
            </w:tcBorders>
            <w:hideMark/>
          </w:tcPr>
          <w:p w14:paraId="55F54D42" w14:textId="77777777" w:rsidR="001A69B8" w:rsidRPr="001A69B8" w:rsidRDefault="001A69B8" w:rsidP="001A69B8">
            <w:pPr>
              <w:spacing w:after="0" w:line="240" w:lineRule="auto"/>
              <w:jc w:val="both"/>
              <w:rPr>
                <w:rFonts w:ascii="Times New Roman" w:eastAsia="Times New Roman" w:hAnsi="Times New Roman" w:cs="Times New Roman"/>
                <w:sz w:val="12"/>
                <w:szCs w:val="12"/>
              </w:rPr>
            </w:pPr>
            <w:r w:rsidRPr="001A69B8">
              <w:rPr>
                <w:rFonts w:ascii="Times New Roman" w:eastAsia="Times New Roman" w:hAnsi="Times New Roman" w:cs="Times New Roman"/>
                <w:sz w:val="12"/>
                <w:szCs w:val="12"/>
              </w:rPr>
              <w:t>Информационное обеспечение населения сельского поселения</w:t>
            </w:r>
          </w:p>
        </w:tc>
        <w:tc>
          <w:tcPr>
            <w:tcW w:w="642" w:type="pct"/>
            <w:tcBorders>
              <w:top w:val="single" w:sz="4" w:space="0" w:color="auto"/>
              <w:left w:val="single" w:sz="4" w:space="0" w:color="auto"/>
              <w:bottom w:val="single" w:sz="4" w:space="0" w:color="auto"/>
              <w:right w:val="single" w:sz="4" w:space="0" w:color="auto"/>
            </w:tcBorders>
            <w:vAlign w:val="center"/>
            <w:hideMark/>
          </w:tcPr>
          <w:p w14:paraId="3EA1C4D4" w14:textId="77777777" w:rsidR="001A69B8" w:rsidRPr="001A69B8" w:rsidRDefault="001A69B8" w:rsidP="001A69B8">
            <w:pPr>
              <w:spacing w:after="0" w:line="240" w:lineRule="auto"/>
              <w:jc w:val="center"/>
              <w:rPr>
                <w:rFonts w:ascii="Times New Roman" w:eastAsia="Times New Roman" w:hAnsi="Times New Roman" w:cs="Times New Roman"/>
                <w:sz w:val="12"/>
                <w:szCs w:val="12"/>
              </w:rPr>
            </w:pPr>
            <w:r w:rsidRPr="001A69B8">
              <w:rPr>
                <w:rFonts w:ascii="Times New Roman" w:eastAsia="Times New Roman" w:hAnsi="Times New Roman" w:cs="Times New Roman"/>
                <w:sz w:val="12"/>
                <w:szCs w:val="12"/>
              </w:rPr>
              <w:t>394,00000</w:t>
            </w:r>
          </w:p>
        </w:tc>
        <w:tc>
          <w:tcPr>
            <w:tcW w:w="642" w:type="pct"/>
            <w:tcBorders>
              <w:top w:val="single" w:sz="4" w:space="0" w:color="auto"/>
              <w:left w:val="single" w:sz="4" w:space="0" w:color="auto"/>
              <w:bottom w:val="single" w:sz="4" w:space="0" w:color="auto"/>
              <w:right w:val="single" w:sz="4" w:space="0" w:color="auto"/>
            </w:tcBorders>
            <w:vAlign w:val="center"/>
            <w:hideMark/>
          </w:tcPr>
          <w:p w14:paraId="5F08C96A" w14:textId="77777777" w:rsidR="001A69B8" w:rsidRPr="001A69B8" w:rsidRDefault="001A69B8" w:rsidP="001A69B8">
            <w:pPr>
              <w:spacing w:after="0" w:line="240" w:lineRule="auto"/>
              <w:jc w:val="center"/>
              <w:rPr>
                <w:rFonts w:ascii="Times New Roman" w:eastAsia="Times New Roman" w:hAnsi="Times New Roman" w:cs="Times New Roman"/>
                <w:sz w:val="12"/>
                <w:szCs w:val="12"/>
              </w:rPr>
            </w:pPr>
            <w:r w:rsidRPr="001A69B8">
              <w:rPr>
                <w:rFonts w:ascii="Times New Roman" w:eastAsia="Times New Roman" w:hAnsi="Times New Roman" w:cs="Times New Roman"/>
                <w:sz w:val="12"/>
                <w:szCs w:val="12"/>
              </w:rPr>
              <w:t>0,00</w:t>
            </w:r>
          </w:p>
        </w:tc>
        <w:tc>
          <w:tcPr>
            <w:tcW w:w="528" w:type="pct"/>
            <w:tcBorders>
              <w:top w:val="single" w:sz="4" w:space="0" w:color="auto"/>
              <w:left w:val="single" w:sz="4" w:space="0" w:color="auto"/>
              <w:bottom w:val="single" w:sz="4" w:space="0" w:color="auto"/>
              <w:right w:val="single" w:sz="4" w:space="0" w:color="auto"/>
            </w:tcBorders>
            <w:vAlign w:val="center"/>
            <w:hideMark/>
          </w:tcPr>
          <w:p w14:paraId="6F23BD86" w14:textId="77777777" w:rsidR="001A69B8" w:rsidRPr="001A69B8" w:rsidRDefault="001A69B8" w:rsidP="001A69B8">
            <w:pPr>
              <w:spacing w:after="0" w:line="240" w:lineRule="auto"/>
              <w:jc w:val="center"/>
              <w:rPr>
                <w:rFonts w:ascii="Times New Roman" w:eastAsia="Times New Roman" w:hAnsi="Times New Roman" w:cs="Times New Roman"/>
                <w:sz w:val="12"/>
                <w:szCs w:val="12"/>
              </w:rPr>
            </w:pPr>
            <w:r w:rsidRPr="001A69B8">
              <w:rPr>
                <w:rFonts w:ascii="Times New Roman" w:eastAsia="Times New Roman" w:hAnsi="Times New Roman" w:cs="Times New Roman"/>
                <w:sz w:val="12"/>
                <w:szCs w:val="12"/>
              </w:rPr>
              <w:t>0,00</w:t>
            </w:r>
          </w:p>
        </w:tc>
      </w:tr>
      <w:tr w:rsidR="001A69B8" w:rsidRPr="001A69B8" w14:paraId="42505089" w14:textId="77777777" w:rsidTr="001A69B8">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14:paraId="0505F868" w14:textId="77777777" w:rsidR="001A69B8" w:rsidRPr="001A69B8" w:rsidRDefault="001A69B8" w:rsidP="001A69B8">
            <w:pPr>
              <w:spacing w:after="0" w:line="240" w:lineRule="auto"/>
              <w:jc w:val="center"/>
              <w:rPr>
                <w:rFonts w:ascii="Times New Roman" w:eastAsia="Times New Roman" w:hAnsi="Times New Roman" w:cs="Times New Roman"/>
                <w:sz w:val="12"/>
                <w:szCs w:val="12"/>
              </w:rPr>
            </w:pPr>
            <w:r w:rsidRPr="001A69B8">
              <w:rPr>
                <w:rFonts w:ascii="Times New Roman" w:eastAsia="Times New Roman" w:hAnsi="Times New Roman" w:cs="Times New Roman"/>
                <w:sz w:val="12"/>
                <w:szCs w:val="12"/>
              </w:rPr>
              <w:t>4</w:t>
            </w:r>
          </w:p>
        </w:tc>
        <w:tc>
          <w:tcPr>
            <w:tcW w:w="2918" w:type="pct"/>
            <w:tcBorders>
              <w:top w:val="single" w:sz="4" w:space="0" w:color="auto"/>
              <w:left w:val="single" w:sz="4" w:space="0" w:color="auto"/>
              <w:bottom w:val="single" w:sz="4" w:space="0" w:color="auto"/>
              <w:right w:val="single" w:sz="4" w:space="0" w:color="auto"/>
            </w:tcBorders>
            <w:hideMark/>
          </w:tcPr>
          <w:p w14:paraId="51176FDE" w14:textId="77777777" w:rsidR="001A69B8" w:rsidRPr="001A69B8" w:rsidRDefault="001A69B8" w:rsidP="001A69B8">
            <w:pPr>
              <w:spacing w:after="0" w:line="240" w:lineRule="auto"/>
              <w:jc w:val="both"/>
              <w:rPr>
                <w:rFonts w:ascii="Times New Roman" w:eastAsia="Times New Roman" w:hAnsi="Times New Roman" w:cs="Times New Roman"/>
                <w:color w:val="333333"/>
                <w:sz w:val="12"/>
                <w:szCs w:val="12"/>
              </w:rPr>
            </w:pPr>
            <w:r w:rsidRPr="001A69B8">
              <w:rPr>
                <w:rFonts w:ascii="Times New Roman" w:eastAsia="Times New Roman" w:hAnsi="Times New Roman" w:cs="Times New Roman"/>
                <w:sz w:val="12"/>
                <w:szCs w:val="12"/>
              </w:rPr>
              <w:t>Переданные полномочия для решения вопросов местного значения</w:t>
            </w:r>
          </w:p>
        </w:tc>
        <w:tc>
          <w:tcPr>
            <w:tcW w:w="642" w:type="pct"/>
            <w:tcBorders>
              <w:top w:val="single" w:sz="4" w:space="0" w:color="auto"/>
              <w:left w:val="single" w:sz="4" w:space="0" w:color="auto"/>
              <w:bottom w:val="single" w:sz="4" w:space="0" w:color="auto"/>
              <w:right w:val="single" w:sz="4" w:space="0" w:color="auto"/>
            </w:tcBorders>
            <w:vAlign w:val="center"/>
            <w:hideMark/>
          </w:tcPr>
          <w:p w14:paraId="0B2B796F" w14:textId="77777777" w:rsidR="001A69B8" w:rsidRPr="001A69B8" w:rsidRDefault="001A69B8" w:rsidP="001A69B8">
            <w:pPr>
              <w:spacing w:after="0" w:line="240" w:lineRule="auto"/>
              <w:jc w:val="center"/>
              <w:rPr>
                <w:rFonts w:ascii="Times New Roman" w:eastAsia="Times New Roman" w:hAnsi="Times New Roman" w:cs="Times New Roman"/>
                <w:sz w:val="12"/>
                <w:szCs w:val="12"/>
              </w:rPr>
            </w:pPr>
            <w:r w:rsidRPr="001A69B8">
              <w:rPr>
                <w:rFonts w:ascii="Times New Roman" w:eastAsia="Times New Roman" w:hAnsi="Times New Roman" w:cs="Times New Roman"/>
                <w:sz w:val="12"/>
                <w:szCs w:val="12"/>
              </w:rPr>
              <w:t>1046,29087</w:t>
            </w:r>
          </w:p>
        </w:tc>
        <w:tc>
          <w:tcPr>
            <w:tcW w:w="642" w:type="pct"/>
            <w:tcBorders>
              <w:top w:val="single" w:sz="4" w:space="0" w:color="auto"/>
              <w:left w:val="single" w:sz="4" w:space="0" w:color="auto"/>
              <w:bottom w:val="single" w:sz="4" w:space="0" w:color="auto"/>
              <w:right w:val="single" w:sz="4" w:space="0" w:color="auto"/>
            </w:tcBorders>
            <w:vAlign w:val="center"/>
            <w:hideMark/>
          </w:tcPr>
          <w:p w14:paraId="1DDE4C60" w14:textId="77777777" w:rsidR="001A69B8" w:rsidRPr="001A69B8" w:rsidRDefault="001A69B8" w:rsidP="001A69B8">
            <w:pPr>
              <w:spacing w:after="0" w:line="240" w:lineRule="auto"/>
              <w:jc w:val="center"/>
              <w:rPr>
                <w:rFonts w:ascii="Times New Roman" w:eastAsia="Times New Roman" w:hAnsi="Times New Roman" w:cs="Times New Roman"/>
                <w:sz w:val="12"/>
                <w:szCs w:val="12"/>
              </w:rPr>
            </w:pPr>
            <w:r w:rsidRPr="001A69B8">
              <w:rPr>
                <w:rFonts w:ascii="Times New Roman" w:eastAsia="Times New Roman" w:hAnsi="Times New Roman" w:cs="Times New Roman"/>
                <w:sz w:val="12"/>
                <w:szCs w:val="12"/>
              </w:rPr>
              <w:t>0,00</w:t>
            </w:r>
          </w:p>
        </w:tc>
        <w:tc>
          <w:tcPr>
            <w:tcW w:w="528" w:type="pct"/>
            <w:tcBorders>
              <w:top w:val="single" w:sz="4" w:space="0" w:color="auto"/>
              <w:left w:val="single" w:sz="4" w:space="0" w:color="auto"/>
              <w:bottom w:val="single" w:sz="4" w:space="0" w:color="auto"/>
              <w:right w:val="single" w:sz="4" w:space="0" w:color="auto"/>
            </w:tcBorders>
            <w:vAlign w:val="center"/>
            <w:hideMark/>
          </w:tcPr>
          <w:p w14:paraId="7424C96D" w14:textId="77777777" w:rsidR="001A69B8" w:rsidRPr="001A69B8" w:rsidRDefault="001A69B8" w:rsidP="001A69B8">
            <w:pPr>
              <w:spacing w:after="0" w:line="240" w:lineRule="auto"/>
              <w:jc w:val="center"/>
              <w:rPr>
                <w:rFonts w:ascii="Times New Roman" w:eastAsia="Times New Roman" w:hAnsi="Times New Roman" w:cs="Times New Roman"/>
                <w:sz w:val="12"/>
                <w:szCs w:val="12"/>
              </w:rPr>
            </w:pPr>
            <w:r w:rsidRPr="001A69B8">
              <w:rPr>
                <w:rFonts w:ascii="Times New Roman" w:eastAsia="Times New Roman" w:hAnsi="Times New Roman" w:cs="Times New Roman"/>
                <w:sz w:val="12"/>
                <w:szCs w:val="12"/>
              </w:rPr>
              <w:t>0,00</w:t>
            </w:r>
          </w:p>
        </w:tc>
      </w:tr>
      <w:tr w:rsidR="001A69B8" w:rsidRPr="001A69B8" w14:paraId="18EE70AE" w14:textId="77777777" w:rsidTr="001A69B8">
        <w:trPr>
          <w:trHeight w:val="70"/>
        </w:trPr>
        <w:tc>
          <w:tcPr>
            <w:tcW w:w="270" w:type="pct"/>
            <w:tcBorders>
              <w:top w:val="single" w:sz="4" w:space="0" w:color="auto"/>
              <w:left w:val="single" w:sz="4" w:space="0" w:color="auto"/>
              <w:bottom w:val="single" w:sz="4" w:space="0" w:color="auto"/>
              <w:right w:val="single" w:sz="4" w:space="0" w:color="auto"/>
            </w:tcBorders>
            <w:vAlign w:val="center"/>
          </w:tcPr>
          <w:p w14:paraId="1E2E6E04" w14:textId="77777777" w:rsidR="001A69B8" w:rsidRPr="001A69B8" w:rsidRDefault="001A69B8" w:rsidP="001A69B8">
            <w:pPr>
              <w:spacing w:after="0" w:line="240" w:lineRule="auto"/>
              <w:jc w:val="center"/>
              <w:rPr>
                <w:rFonts w:ascii="Times New Roman" w:eastAsia="Times New Roman" w:hAnsi="Times New Roman" w:cs="Times New Roman"/>
                <w:sz w:val="12"/>
                <w:szCs w:val="12"/>
              </w:rPr>
            </w:pPr>
          </w:p>
        </w:tc>
        <w:tc>
          <w:tcPr>
            <w:tcW w:w="2918" w:type="pct"/>
            <w:tcBorders>
              <w:top w:val="single" w:sz="4" w:space="0" w:color="auto"/>
              <w:left w:val="single" w:sz="4" w:space="0" w:color="auto"/>
              <w:bottom w:val="single" w:sz="4" w:space="0" w:color="auto"/>
              <w:right w:val="single" w:sz="4" w:space="0" w:color="auto"/>
            </w:tcBorders>
            <w:hideMark/>
          </w:tcPr>
          <w:p w14:paraId="763F458C" w14:textId="77777777" w:rsidR="001A69B8" w:rsidRPr="001A69B8" w:rsidRDefault="001A69B8" w:rsidP="001A69B8">
            <w:pPr>
              <w:spacing w:after="0" w:line="240" w:lineRule="auto"/>
              <w:jc w:val="center"/>
              <w:rPr>
                <w:rFonts w:ascii="Times New Roman" w:eastAsia="Times New Roman" w:hAnsi="Times New Roman" w:cs="Times New Roman"/>
                <w:b/>
                <w:sz w:val="12"/>
                <w:szCs w:val="12"/>
              </w:rPr>
            </w:pPr>
            <w:r w:rsidRPr="001A69B8">
              <w:rPr>
                <w:rFonts w:ascii="Times New Roman" w:eastAsia="Times New Roman" w:hAnsi="Times New Roman" w:cs="Times New Roman"/>
                <w:b/>
                <w:sz w:val="12"/>
                <w:szCs w:val="12"/>
              </w:rPr>
              <w:t>За счет средств местного бюджета</w:t>
            </w:r>
          </w:p>
        </w:tc>
        <w:tc>
          <w:tcPr>
            <w:tcW w:w="642" w:type="pct"/>
            <w:tcBorders>
              <w:top w:val="single" w:sz="4" w:space="0" w:color="auto"/>
              <w:left w:val="single" w:sz="4" w:space="0" w:color="auto"/>
              <w:bottom w:val="single" w:sz="4" w:space="0" w:color="auto"/>
              <w:right w:val="single" w:sz="4" w:space="0" w:color="auto"/>
            </w:tcBorders>
            <w:vAlign w:val="center"/>
            <w:hideMark/>
          </w:tcPr>
          <w:p w14:paraId="745C119A" w14:textId="77777777" w:rsidR="001A69B8" w:rsidRPr="001A69B8" w:rsidRDefault="001A69B8" w:rsidP="001A69B8">
            <w:pPr>
              <w:spacing w:after="0" w:line="240" w:lineRule="auto"/>
              <w:jc w:val="center"/>
              <w:rPr>
                <w:rFonts w:ascii="Times New Roman" w:eastAsia="Times New Roman" w:hAnsi="Times New Roman" w:cs="Times New Roman"/>
                <w:b/>
                <w:sz w:val="12"/>
                <w:szCs w:val="12"/>
              </w:rPr>
            </w:pPr>
            <w:r w:rsidRPr="001A69B8">
              <w:rPr>
                <w:rFonts w:ascii="Times New Roman" w:eastAsia="Times New Roman" w:hAnsi="Times New Roman" w:cs="Times New Roman"/>
                <w:b/>
                <w:sz w:val="12"/>
                <w:szCs w:val="12"/>
              </w:rPr>
              <w:t>4120,29087</w:t>
            </w:r>
          </w:p>
        </w:tc>
        <w:tc>
          <w:tcPr>
            <w:tcW w:w="642" w:type="pct"/>
            <w:tcBorders>
              <w:top w:val="single" w:sz="4" w:space="0" w:color="auto"/>
              <w:left w:val="single" w:sz="4" w:space="0" w:color="auto"/>
              <w:bottom w:val="single" w:sz="4" w:space="0" w:color="auto"/>
              <w:right w:val="single" w:sz="4" w:space="0" w:color="auto"/>
            </w:tcBorders>
            <w:vAlign w:val="center"/>
            <w:hideMark/>
          </w:tcPr>
          <w:p w14:paraId="0B1C49FE" w14:textId="77777777" w:rsidR="001A69B8" w:rsidRPr="001A69B8" w:rsidRDefault="001A69B8" w:rsidP="001A69B8">
            <w:pPr>
              <w:spacing w:after="0" w:line="240" w:lineRule="auto"/>
              <w:jc w:val="center"/>
              <w:rPr>
                <w:rFonts w:ascii="Times New Roman" w:eastAsia="Times New Roman" w:hAnsi="Times New Roman" w:cs="Times New Roman"/>
                <w:b/>
                <w:sz w:val="12"/>
                <w:szCs w:val="12"/>
              </w:rPr>
            </w:pPr>
            <w:r w:rsidRPr="001A69B8">
              <w:rPr>
                <w:rFonts w:ascii="Times New Roman" w:eastAsia="Times New Roman" w:hAnsi="Times New Roman" w:cs="Times New Roman"/>
                <w:b/>
                <w:sz w:val="12"/>
                <w:szCs w:val="12"/>
              </w:rPr>
              <w:t>2204,96495</w:t>
            </w:r>
          </w:p>
        </w:tc>
        <w:tc>
          <w:tcPr>
            <w:tcW w:w="528" w:type="pct"/>
            <w:tcBorders>
              <w:top w:val="single" w:sz="4" w:space="0" w:color="auto"/>
              <w:left w:val="single" w:sz="4" w:space="0" w:color="auto"/>
              <w:bottom w:val="single" w:sz="4" w:space="0" w:color="auto"/>
              <w:right w:val="single" w:sz="4" w:space="0" w:color="auto"/>
            </w:tcBorders>
            <w:vAlign w:val="center"/>
            <w:hideMark/>
          </w:tcPr>
          <w:p w14:paraId="574F514A" w14:textId="77777777" w:rsidR="001A69B8" w:rsidRPr="001A69B8" w:rsidRDefault="001A69B8" w:rsidP="001A69B8">
            <w:pPr>
              <w:spacing w:after="0" w:line="240" w:lineRule="auto"/>
              <w:jc w:val="center"/>
              <w:rPr>
                <w:rFonts w:ascii="Times New Roman" w:eastAsia="Times New Roman" w:hAnsi="Times New Roman" w:cs="Times New Roman"/>
                <w:b/>
                <w:sz w:val="12"/>
                <w:szCs w:val="12"/>
              </w:rPr>
            </w:pPr>
            <w:r w:rsidRPr="001A69B8">
              <w:rPr>
                <w:rFonts w:ascii="Times New Roman" w:eastAsia="Times New Roman" w:hAnsi="Times New Roman" w:cs="Times New Roman"/>
                <w:b/>
                <w:sz w:val="12"/>
                <w:szCs w:val="12"/>
              </w:rPr>
              <w:t>2546,38670</w:t>
            </w:r>
          </w:p>
        </w:tc>
      </w:tr>
      <w:tr w:rsidR="001A69B8" w:rsidRPr="001A69B8" w14:paraId="07DF6665" w14:textId="77777777" w:rsidTr="001A69B8">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14:paraId="0E65932A" w14:textId="77777777" w:rsidR="001A69B8" w:rsidRPr="001A69B8" w:rsidRDefault="001A69B8" w:rsidP="001A69B8">
            <w:pPr>
              <w:spacing w:after="0" w:line="240" w:lineRule="auto"/>
              <w:jc w:val="center"/>
              <w:rPr>
                <w:rFonts w:ascii="Times New Roman" w:eastAsia="Times New Roman" w:hAnsi="Times New Roman" w:cs="Times New Roman"/>
                <w:sz w:val="12"/>
                <w:szCs w:val="12"/>
              </w:rPr>
            </w:pPr>
            <w:r w:rsidRPr="001A69B8">
              <w:rPr>
                <w:rFonts w:ascii="Times New Roman" w:eastAsia="Times New Roman" w:hAnsi="Times New Roman" w:cs="Times New Roman"/>
                <w:sz w:val="12"/>
                <w:szCs w:val="12"/>
              </w:rPr>
              <w:t>5</w:t>
            </w:r>
          </w:p>
        </w:tc>
        <w:tc>
          <w:tcPr>
            <w:tcW w:w="2918" w:type="pct"/>
            <w:tcBorders>
              <w:top w:val="single" w:sz="4" w:space="0" w:color="auto"/>
              <w:left w:val="single" w:sz="4" w:space="0" w:color="auto"/>
              <w:bottom w:val="single" w:sz="4" w:space="0" w:color="auto"/>
              <w:right w:val="single" w:sz="4" w:space="0" w:color="auto"/>
            </w:tcBorders>
            <w:hideMark/>
          </w:tcPr>
          <w:p w14:paraId="69CB5E77" w14:textId="77777777" w:rsidR="001A69B8" w:rsidRPr="001A69B8" w:rsidRDefault="001A69B8" w:rsidP="001A69B8">
            <w:pPr>
              <w:spacing w:after="0" w:line="240" w:lineRule="auto"/>
              <w:jc w:val="both"/>
              <w:rPr>
                <w:rFonts w:ascii="Times New Roman" w:eastAsia="Times New Roman" w:hAnsi="Times New Roman" w:cs="Times New Roman"/>
                <w:color w:val="333333"/>
                <w:sz w:val="12"/>
                <w:szCs w:val="12"/>
              </w:rPr>
            </w:pPr>
            <w:r w:rsidRPr="001A69B8">
              <w:rPr>
                <w:rFonts w:ascii="Times New Roman" w:eastAsia="Times New Roman" w:hAnsi="Times New Roman" w:cs="Times New Roman"/>
                <w:sz w:val="12"/>
                <w:szCs w:val="12"/>
              </w:rPr>
              <w:t>Первичный воинский учет (федеральный бюджет)</w:t>
            </w:r>
          </w:p>
        </w:tc>
        <w:tc>
          <w:tcPr>
            <w:tcW w:w="642" w:type="pct"/>
            <w:tcBorders>
              <w:top w:val="single" w:sz="4" w:space="0" w:color="auto"/>
              <w:left w:val="single" w:sz="4" w:space="0" w:color="auto"/>
              <w:bottom w:val="single" w:sz="4" w:space="0" w:color="auto"/>
              <w:right w:val="single" w:sz="4" w:space="0" w:color="auto"/>
            </w:tcBorders>
            <w:vAlign w:val="center"/>
            <w:hideMark/>
          </w:tcPr>
          <w:p w14:paraId="39F3DB84" w14:textId="77777777" w:rsidR="001A69B8" w:rsidRPr="001A69B8" w:rsidRDefault="001A69B8" w:rsidP="001A69B8">
            <w:pPr>
              <w:spacing w:after="0" w:line="240" w:lineRule="auto"/>
              <w:jc w:val="center"/>
              <w:rPr>
                <w:rFonts w:ascii="Times New Roman" w:eastAsia="Times New Roman" w:hAnsi="Times New Roman" w:cs="Times New Roman"/>
                <w:sz w:val="12"/>
                <w:szCs w:val="12"/>
              </w:rPr>
            </w:pPr>
            <w:r w:rsidRPr="001A69B8">
              <w:rPr>
                <w:rFonts w:ascii="Times New Roman" w:eastAsia="Times New Roman" w:hAnsi="Times New Roman" w:cs="Times New Roman"/>
                <w:sz w:val="12"/>
                <w:szCs w:val="12"/>
              </w:rPr>
              <w:t>237,93000</w:t>
            </w:r>
          </w:p>
        </w:tc>
        <w:tc>
          <w:tcPr>
            <w:tcW w:w="642" w:type="pct"/>
            <w:tcBorders>
              <w:top w:val="single" w:sz="4" w:space="0" w:color="auto"/>
              <w:left w:val="single" w:sz="4" w:space="0" w:color="auto"/>
              <w:bottom w:val="single" w:sz="4" w:space="0" w:color="auto"/>
              <w:right w:val="single" w:sz="4" w:space="0" w:color="auto"/>
            </w:tcBorders>
            <w:vAlign w:val="center"/>
            <w:hideMark/>
          </w:tcPr>
          <w:p w14:paraId="5B391A16" w14:textId="77777777" w:rsidR="001A69B8" w:rsidRPr="001A69B8" w:rsidRDefault="001A69B8" w:rsidP="001A69B8">
            <w:pPr>
              <w:spacing w:after="0" w:line="240" w:lineRule="auto"/>
              <w:jc w:val="center"/>
              <w:rPr>
                <w:rFonts w:ascii="Times New Roman" w:eastAsia="Times New Roman" w:hAnsi="Times New Roman" w:cs="Times New Roman"/>
                <w:sz w:val="12"/>
                <w:szCs w:val="12"/>
              </w:rPr>
            </w:pPr>
            <w:r w:rsidRPr="001A69B8">
              <w:rPr>
                <w:rFonts w:ascii="Times New Roman" w:eastAsia="Times New Roman" w:hAnsi="Times New Roman" w:cs="Times New Roman"/>
                <w:sz w:val="12"/>
                <w:szCs w:val="12"/>
              </w:rPr>
              <w:t>245,63000</w:t>
            </w:r>
          </w:p>
        </w:tc>
        <w:tc>
          <w:tcPr>
            <w:tcW w:w="528" w:type="pct"/>
            <w:tcBorders>
              <w:top w:val="single" w:sz="4" w:space="0" w:color="auto"/>
              <w:left w:val="single" w:sz="4" w:space="0" w:color="auto"/>
              <w:bottom w:val="single" w:sz="4" w:space="0" w:color="auto"/>
              <w:right w:val="single" w:sz="4" w:space="0" w:color="auto"/>
            </w:tcBorders>
            <w:vAlign w:val="center"/>
            <w:hideMark/>
          </w:tcPr>
          <w:p w14:paraId="38AAB49B" w14:textId="77777777" w:rsidR="001A69B8" w:rsidRPr="001A69B8" w:rsidRDefault="001A69B8" w:rsidP="001A69B8">
            <w:pPr>
              <w:spacing w:after="0" w:line="240" w:lineRule="auto"/>
              <w:jc w:val="center"/>
              <w:rPr>
                <w:rFonts w:ascii="Times New Roman" w:eastAsia="Times New Roman" w:hAnsi="Times New Roman" w:cs="Times New Roman"/>
                <w:sz w:val="12"/>
                <w:szCs w:val="12"/>
              </w:rPr>
            </w:pPr>
            <w:r w:rsidRPr="001A69B8">
              <w:rPr>
                <w:rFonts w:ascii="Times New Roman" w:eastAsia="Times New Roman" w:hAnsi="Times New Roman" w:cs="Times New Roman"/>
                <w:sz w:val="12"/>
                <w:szCs w:val="12"/>
              </w:rPr>
              <w:t>253,97000</w:t>
            </w:r>
          </w:p>
        </w:tc>
      </w:tr>
      <w:tr w:rsidR="001A69B8" w:rsidRPr="001A69B8" w14:paraId="43CCBF6D" w14:textId="77777777" w:rsidTr="001A69B8">
        <w:trPr>
          <w:trHeight w:val="70"/>
        </w:trPr>
        <w:tc>
          <w:tcPr>
            <w:tcW w:w="270" w:type="pct"/>
            <w:tcBorders>
              <w:top w:val="single" w:sz="4" w:space="0" w:color="auto"/>
              <w:left w:val="single" w:sz="4" w:space="0" w:color="auto"/>
              <w:bottom w:val="single" w:sz="4" w:space="0" w:color="auto"/>
              <w:right w:val="single" w:sz="4" w:space="0" w:color="auto"/>
            </w:tcBorders>
            <w:vAlign w:val="center"/>
          </w:tcPr>
          <w:p w14:paraId="2067DA21" w14:textId="77777777" w:rsidR="001A69B8" w:rsidRPr="001A69B8" w:rsidRDefault="001A69B8" w:rsidP="001A69B8">
            <w:pPr>
              <w:spacing w:after="0" w:line="240" w:lineRule="auto"/>
              <w:jc w:val="center"/>
              <w:rPr>
                <w:rFonts w:ascii="Times New Roman" w:eastAsia="Times New Roman" w:hAnsi="Times New Roman" w:cs="Times New Roman"/>
                <w:sz w:val="12"/>
                <w:szCs w:val="12"/>
              </w:rPr>
            </w:pPr>
          </w:p>
        </w:tc>
        <w:tc>
          <w:tcPr>
            <w:tcW w:w="2918" w:type="pct"/>
            <w:tcBorders>
              <w:top w:val="single" w:sz="4" w:space="0" w:color="auto"/>
              <w:left w:val="single" w:sz="4" w:space="0" w:color="auto"/>
              <w:bottom w:val="single" w:sz="4" w:space="0" w:color="auto"/>
              <w:right w:val="single" w:sz="4" w:space="0" w:color="auto"/>
            </w:tcBorders>
            <w:hideMark/>
          </w:tcPr>
          <w:p w14:paraId="4B27E89F" w14:textId="77777777" w:rsidR="001A69B8" w:rsidRPr="001A69B8" w:rsidRDefault="001A69B8" w:rsidP="001A69B8">
            <w:pPr>
              <w:spacing w:after="0" w:line="240" w:lineRule="auto"/>
              <w:jc w:val="center"/>
              <w:rPr>
                <w:rFonts w:ascii="Times New Roman" w:eastAsia="Times New Roman" w:hAnsi="Times New Roman" w:cs="Times New Roman"/>
                <w:b/>
                <w:sz w:val="12"/>
                <w:szCs w:val="12"/>
              </w:rPr>
            </w:pPr>
            <w:r w:rsidRPr="001A69B8">
              <w:rPr>
                <w:rFonts w:ascii="Times New Roman" w:eastAsia="Times New Roman" w:hAnsi="Times New Roman" w:cs="Times New Roman"/>
                <w:b/>
                <w:sz w:val="12"/>
                <w:szCs w:val="12"/>
              </w:rPr>
              <w:t>За счет средств федерального бюджета</w:t>
            </w:r>
          </w:p>
        </w:tc>
        <w:tc>
          <w:tcPr>
            <w:tcW w:w="642" w:type="pct"/>
            <w:tcBorders>
              <w:top w:val="single" w:sz="4" w:space="0" w:color="auto"/>
              <w:left w:val="single" w:sz="4" w:space="0" w:color="auto"/>
              <w:bottom w:val="single" w:sz="4" w:space="0" w:color="auto"/>
              <w:right w:val="single" w:sz="4" w:space="0" w:color="auto"/>
            </w:tcBorders>
            <w:hideMark/>
          </w:tcPr>
          <w:p w14:paraId="55140449" w14:textId="77777777" w:rsidR="001A69B8" w:rsidRPr="001A69B8" w:rsidRDefault="001A69B8" w:rsidP="001A69B8">
            <w:pPr>
              <w:spacing w:after="0" w:line="240" w:lineRule="auto"/>
              <w:jc w:val="center"/>
              <w:rPr>
                <w:rFonts w:ascii="Times New Roman" w:eastAsia="Times New Roman" w:hAnsi="Times New Roman" w:cs="Times New Roman"/>
                <w:b/>
                <w:sz w:val="12"/>
                <w:szCs w:val="12"/>
                <w:lang w:eastAsia="ru-RU"/>
              </w:rPr>
            </w:pPr>
            <w:r w:rsidRPr="001A69B8">
              <w:rPr>
                <w:rFonts w:ascii="Times New Roman" w:eastAsia="Times New Roman" w:hAnsi="Times New Roman" w:cs="Times New Roman"/>
                <w:b/>
                <w:sz w:val="12"/>
                <w:szCs w:val="12"/>
                <w:lang w:eastAsia="ru-RU"/>
              </w:rPr>
              <w:t>237,93000</w:t>
            </w:r>
          </w:p>
        </w:tc>
        <w:tc>
          <w:tcPr>
            <w:tcW w:w="642" w:type="pct"/>
            <w:tcBorders>
              <w:top w:val="single" w:sz="4" w:space="0" w:color="auto"/>
              <w:left w:val="single" w:sz="4" w:space="0" w:color="auto"/>
              <w:bottom w:val="single" w:sz="4" w:space="0" w:color="auto"/>
              <w:right w:val="single" w:sz="4" w:space="0" w:color="auto"/>
            </w:tcBorders>
            <w:hideMark/>
          </w:tcPr>
          <w:p w14:paraId="7BF54D44" w14:textId="77777777" w:rsidR="001A69B8" w:rsidRPr="001A69B8" w:rsidRDefault="001A69B8" w:rsidP="001A69B8">
            <w:pPr>
              <w:spacing w:after="0" w:line="240" w:lineRule="auto"/>
              <w:jc w:val="center"/>
              <w:rPr>
                <w:rFonts w:ascii="Times New Roman" w:eastAsia="Times New Roman" w:hAnsi="Times New Roman" w:cs="Times New Roman"/>
                <w:b/>
                <w:sz w:val="12"/>
                <w:szCs w:val="12"/>
                <w:lang w:eastAsia="ru-RU"/>
              </w:rPr>
            </w:pPr>
            <w:r w:rsidRPr="001A69B8">
              <w:rPr>
                <w:rFonts w:ascii="Times New Roman" w:eastAsia="Times New Roman" w:hAnsi="Times New Roman" w:cs="Times New Roman"/>
                <w:b/>
                <w:sz w:val="12"/>
                <w:szCs w:val="12"/>
                <w:lang w:eastAsia="ru-RU"/>
              </w:rPr>
              <w:t>245,63000</w:t>
            </w:r>
          </w:p>
        </w:tc>
        <w:tc>
          <w:tcPr>
            <w:tcW w:w="528" w:type="pct"/>
            <w:tcBorders>
              <w:top w:val="single" w:sz="4" w:space="0" w:color="auto"/>
              <w:left w:val="single" w:sz="4" w:space="0" w:color="auto"/>
              <w:bottom w:val="single" w:sz="4" w:space="0" w:color="auto"/>
              <w:right w:val="single" w:sz="4" w:space="0" w:color="auto"/>
            </w:tcBorders>
            <w:hideMark/>
          </w:tcPr>
          <w:p w14:paraId="0CA2275D" w14:textId="77777777" w:rsidR="001A69B8" w:rsidRPr="001A69B8" w:rsidRDefault="001A69B8" w:rsidP="001A69B8">
            <w:pPr>
              <w:spacing w:after="0" w:line="240" w:lineRule="auto"/>
              <w:jc w:val="center"/>
              <w:rPr>
                <w:rFonts w:ascii="Times New Roman" w:eastAsia="Times New Roman" w:hAnsi="Times New Roman" w:cs="Times New Roman"/>
                <w:b/>
                <w:sz w:val="12"/>
                <w:szCs w:val="12"/>
                <w:lang w:eastAsia="ru-RU"/>
              </w:rPr>
            </w:pPr>
            <w:r w:rsidRPr="001A69B8">
              <w:rPr>
                <w:rFonts w:ascii="Times New Roman" w:eastAsia="Times New Roman" w:hAnsi="Times New Roman" w:cs="Times New Roman"/>
                <w:b/>
                <w:sz w:val="12"/>
                <w:szCs w:val="12"/>
                <w:lang w:eastAsia="ru-RU"/>
              </w:rPr>
              <w:t>253,97000</w:t>
            </w:r>
          </w:p>
        </w:tc>
      </w:tr>
      <w:tr w:rsidR="001A69B8" w:rsidRPr="001A69B8" w14:paraId="0D2BFE36" w14:textId="77777777" w:rsidTr="001A69B8">
        <w:trPr>
          <w:trHeight w:val="70"/>
        </w:trPr>
        <w:tc>
          <w:tcPr>
            <w:tcW w:w="270" w:type="pct"/>
            <w:tcBorders>
              <w:top w:val="single" w:sz="4" w:space="0" w:color="auto"/>
              <w:left w:val="single" w:sz="4" w:space="0" w:color="auto"/>
              <w:bottom w:val="single" w:sz="4" w:space="0" w:color="auto"/>
              <w:right w:val="single" w:sz="4" w:space="0" w:color="auto"/>
            </w:tcBorders>
            <w:vAlign w:val="center"/>
          </w:tcPr>
          <w:p w14:paraId="20D88B9F" w14:textId="77777777" w:rsidR="001A69B8" w:rsidRPr="001A69B8" w:rsidRDefault="001A69B8" w:rsidP="001A69B8">
            <w:pPr>
              <w:spacing w:after="0" w:line="240" w:lineRule="auto"/>
              <w:jc w:val="center"/>
              <w:rPr>
                <w:rFonts w:ascii="Times New Roman" w:eastAsia="Times New Roman" w:hAnsi="Times New Roman" w:cs="Times New Roman"/>
                <w:sz w:val="12"/>
                <w:szCs w:val="12"/>
              </w:rPr>
            </w:pPr>
          </w:p>
        </w:tc>
        <w:tc>
          <w:tcPr>
            <w:tcW w:w="2918" w:type="pct"/>
            <w:tcBorders>
              <w:top w:val="single" w:sz="4" w:space="0" w:color="auto"/>
              <w:left w:val="single" w:sz="4" w:space="0" w:color="auto"/>
              <w:bottom w:val="single" w:sz="4" w:space="0" w:color="auto"/>
              <w:right w:val="single" w:sz="4" w:space="0" w:color="auto"/>
            </w:tcBorders>
            <w:hideMark/>
          </w:tcPr>
          <w:p w14:paraId="2E711021" w14:textId="77777777" w:rsidR="001A69B8" w:rsidRPr="001A69B8" w:rsidRDefault="001A69B8" w:rsidP="001A69B8">
            <w:pPr>
              <w:spacing w:after="0" w:line="240" w:lineRule="auto"/>
              <w:jc w:val="both"/>
              <w:rPr>
                <w:rFonts w:ascii="Times New Roman" w:eastAsia="Times New Roman" w:hAnsi="Times New Roman" w:cs="Times New Roman"/>
                <w:b/>
                <w:sz w:val="12"/>
                <w:szCs w:val="12"/>
              </w:rPr>
            </w:pPr>
            <w:r w:rsidRPr="001A69B8">
              <w:rPr>
                <w:rFonts w:ascii="Times New Roman" w:eastAsia="Times New Roman" w:hAnsi="Times New Roman" w:cs="Times New Roman"/>
                <w:b/>
                <w:sz w:val="12"/>
                <w:szCs w:val="12"/>
              </w:rPr>
              <w:t>ВСЕГО:</w:t>
            </w:r>
          </w:p>
        </w:tc>
        <w:tc>
          <w:tcPr>
            <w:tcW w:w="642" w:type="pct"/>
            <w:tcBorders>
              <w:top w:val="single" w:sz="4" w:space="0" w:color="auto"/>
              <w:left w:val="single" w:sz="4" w:space="0" w:color="auto"/>
              <w:bottom w:val="single" w:sz="4" w:space="0" w:color="auto"/>
              <w:right w:val="single" w:sz="4" w:space="0" w:color="auto"/>
            </w:tcBorders>
            <w:vAlign w:val="center"/>
            <w:hideMark/>
          </w:tcPr>
          <w:p w14:paraId="428492C3" w14:textId="77777777" w:rsidR="001A69B8" w:rsidRPr="001A69B8" w:rsidRDefault="001A69B8" w:rsidP="001A69B8">
            <w:pPr>
              <w:spacing w:after="0" w:line="240" w:lineRule="auto"/>
              <w:jc w:val="center"/>
              <w:rPr>
                <w:rFonts w:ascii="Times New Roman" w:eastAsia="Times New Roman" w:hAnsi="Times New Roman" w:cs="Times New Roman"/>
                <w:b/>
                <w:sz w:val="12"/>
                <w:szCs w:val="12"/>
              </w:rPr>
            </w:pPr>
            <w:r w:rsidRPr="001A69B8">
              <w:rPr>
                <w:rFonts w:ascii="Times New Roman" w:eastAsia="Times New Roman" w:hAnsi="Times New Roman" w:cs="Times New Roman"/>
                <w:b/>
                <w:sz w:val="12"/>
                <w:szCs w:val="12"/>
              </w:rPr>
              <w:t>4358,22087</w:t>
            </w:r>
          </w:p>
        </w:tc>
        <w:tc>
          <w:tcPr>
            <w:tcW w:w="642" w:type="pct"/>
            <w:tcBorders>
              <w:top w:val="single" w:sz="4" w:space="0" w:color="auto"/>
              <w:left w:val="single" w:sz="4" w:space="0" w:color="auto"/>
              <w:bottom w:val="single" w:sz="4" w:space="0" w:color="auto"/>
              <w:right w:val="single" w:sz="4" w:space="0" w:color="auto"/>
            </w:tcBorders>
            <w:vAlign w:val="center"/>
            <w:hideMark/>
          </w:tcPr>
          <w:p w14:paraId="72FF1555" w14:textId="77777777" w:rsidR="001A69B8" w:rsidRPr="001A69B8" w:rsidRDefault="001A69B8" w:rsidP="001A69B8">
            <w:pPr>
              <w:spacing w:after="0" w:line="240" w:lineRule="auto"/>
              <w:jc w:val="center"/>
              <w:rPr>
                <w:rFonts w:ascii="Times New Roman" w:eastAsia="Times New Roman" w:hAnsi="Times New Roman" w:cs="Times New Roman"/>
                <w:b/>
                <w:sz w:val="12"/>
                <w:szCs w:val="12"/>
              </w:rPr>
            </w:pPr>
            <w:r w:rsidRPr="001A69B8">
              <w:rPr>
                <w:rFonts w:ascii="Times New Roman" w:eastAsia="Times New Roman" w:hAnsi="Times New Roman" w:cs="Times New Roman"/>
                <w:b/>
                <w:sz w:val="12"/>
                <w:szCs w:val="12"/>
              </w:rPr>
              <w:t>2453,59495</w:t>
            </w:r>
          </w:p>
        </w:tc>
        <w:tc>
          <w:tcPr>
            <w:tcW w:w="528" w:type="pct"/>
            <w:tcBorders>
              <w:top w:val="single" w:sz="4" w:space="0" w:color="auto"/>
              <w:left w:val="single" w:sz="4" w:space="0" w:color="auto"/>
              <w:bottom w:val="single" w:sz="4" w:space="0" w:color="auto"/>
              <w:right w:val="single" w:sz="4" w:space="0" w:color="auto"/>
            </w:tcBorders>
            <w:vAlign w:val="center"/>
            <w:hideMark/>
          </w:tcPr>
          <w:p w14:paraId="3EE25D8F" w14:textId="77777777" w:rsidR="001A69B8" w:rsidRPr="001A69B8" w:rsidRDefault="001A69B8" w:rsidP="001A69B8">
            <w:pPr>
              <w:spacing w:after="0" w:line="240" w:lineRule="auto"/>
              <w:jc w:val="center"/>
              <w:rPr>
                <w:rFonts w:ascii="Times New Roman" w:eastAsia="Times New Roman" w:hAnsi="Times New Roman" w:cs="Times New Roman"/>
                <w:b/>
                <w:sz w:val="12"/>
                <w:szCs w:val="12"/>
              </w:rPr>
            </w:pPr>
            <w:r w:rsidRPr="001A69B8">
              <w:rPr>
                <w:rFonts w:ascii="Times New Roman" w:eastAsia="Times New Roman" w:hAnsi="Times New Roman" w:cs="Times New Roman"/>
                <w:b/>
                <w:sz w:val="12"/>
                <w:szCs w:val="12"/>
              </w:rPr>
              <w:t>2800,32879</w:t>
            </w:r>
          </w:p>
        </w:tc>
      </w:tr>
    </w:tbl>
    <w:p w14:paraId="5B07D9B1" w14:textId="77777777" w:rsidR="001A69B8" w:rsidRPr="001A69B8" w:rsidRDefault="001A69B8" w:rsidP="001A69B8">
      <w:pPr>
        <w:spacing w:after="0" w:line="240" w:lineRule="auto"/>
        <w:ind w:firstLine="284"/>
        <w:jc w:val="both"/>
        <w:rPr>
          <w:rFonts w:ascii="Times New Roman" w:hAnsi="Times New Roman" w:cs="Times New Roman"/>
          <w:sz w:val="12"/>
          <w:szCs w:val="12"/>
        </w:rPr>
      </w:pPr>
      <w:r w:rsidRPr="001A69B8">
        <w:rPr>
          <w:rFonts w:ascii="Times New Roman" w:hAnsi="Times New Roman" w:cs="Times New Roman"/>
          <w:sz w:val="12"/>
          <w:szCs w:val="12"/>
        </w:rPr>
        <w:t>2.Опубликовать настоящее Постановление в газете «Сергиевский вестник».</w:t>
      </w:r>
    </w:p>
    <w:p w14:paraId="65A09AC4" w14:textId="56D97BE2" w:rsidR="001A69B8" w:rsidRPr="001A69B8" w:rsidRDefault="001A69B8" w:rsidP="001A69B8">
      <w:pPr>
        <w:spacing w:after="0" w:line="240" w:lineRule="auto"/>
        <w:ind w:firstLine="284"/>
        <w:jc w:val="both"/>
        <w:rPr>
          <w:rFonts w:ascii="Times New Roman" w:hAnsi="Times New Roman" w:cs="Times New Roman"/>
          <w:sz w:val="12"/>
          <w:szCs w:val="12"/>
        </w:rPr>
      </w:pPr>
      <w:r w:rsidRPr="001A69B8">
        <w:rPr>
          <w:rFonts w:ascii="Times New Roman" w:hAnsi="Times New Roman" w:cs="Times New Roman"/>
          <w:sz w:val="12"/>
          <w:szCs w:val="12"/>
        </w:rPr>
        <w:t xml:space="preserve">3.Настоящее Постановление вступает в силу со дня его </w:t>
      </w:r>
      <w:r>
        <w:rPr>
          <w:rFonts w:ascii="Times New Roman" w:hAnsi="Times New Roman" w:cs="Times New Roman"/>
          <w:sz w:val="12"/>
          <w:szCs w:val="12"/>
        </w:rPr>
        <w:t>официального опубликования.</w:t>
      </w:r>
    </w:p>
    <w:p w14:paraId="5D5E3D2C" w14:textId="77777777" w:rsidR="001A69B8" w:rsidRPr="001A69B8" w:rsidRDefault="001A69B8" w:rsidP="001A69B8">
      <w:pPr>
        <w:spacing w:after="0" w:line="240" w:lineRule="auto"/>
        <w:ind w:firstLine="284"/>
        <w:jc w:val="right"/>
        <w:rPr>
          <w:rFonts w:ascii="Times New Roman" w:hAnsi="Times New Roman" w:cs="Times New Roman"/>
          <w:sz w:val="12"/>
          <w:szCs w:val="12"/>
        </w:rPr>
      </w:pPr>
      <w:proofErr w:type="spellStart"/>
      <w:r w:rsidRPr="001A69B8">
        <w:rPr>
          <w:rFonts w:ascii="Times New Roman" w:hAnsi="Times New Roman" w:cs="Times New Roman"/>
          <w:sz w:val="12"/>
          <w:szCs w:val="12"/>
        </w:rPr>
        <w:t>И.О.Главы</w:t>
      </w:r>
      <w:proofErr w:type="spellEnd"/>
      <w:r w:rsidRPr="001A69B8">
        <w:rPr>
          <w:rFonts w:ascii="Times New Roman" w:hAnsi="Times New Roman" w:cs="Times New Roman"/>
          <w:sz w:val="12"/>
          <w:szCs w:val="12"/>
        </w:rPr>
        <w:t xml:space="preserve"> сельского поселения Серноводск</w:t>
      </w:r>
    </w:p>
    <w:p w14:paraId="707276F9" w14:textId="77777777" w:rsidR="001A69B8" w:rsidRDefault="001A69B8" w:rsidP="001A69B8">
      <w:pPr>
        <w:spacing w:after="0" w:line="240" w:lineRule="auto"/>
        <w:ind w:firstLine="284"/>
        <w:jc w:val="right"/>
        <w:rPr>
          <w:rFonts w:ascii="Times New Roman" w:hAnsi="Times New Roman" w:cs="Times New Roman"/>
          <w:sz w:val="12"/>
          <w:szCs w:val="12"/>
        </w:rPr>
      </w:pPr>
      <w:r w:rsidRPr="001A69B8">
        <w:rPr>
          <w:rFonts w:ascii="Times New Roman" w:hAnsi="Times New Roman" w:cs="Times New Roman"/>
          <w:sz w:val="12"/>
          <w:szCs w:val="12"/>
        </w:rPr>
        <w:t xml:space="preserve">муниципального района Сергиевский                              </w:t>
      </w:r>
    </w:p>
    <w:p w14:paraId="32E81DA6" w14:textId="724B218B" w:rsidR="001A69B8" w:rsidRDefault="001A69B8" w:rsidP="001A69B8">
      <w:pPr>
        <w:spacing w:after="0" w:line="240" w:lineRule="auto"/>
        <w:ind w:firstLine="284"/>
        <w:jc w:val="right"/>
        <w:rPr>
          <w:rFonts w:ascii="Times New Roman" w:hAnsi="Times New Roman" w:cs="Times New Roman"/>
          <w:sz w:val="12"/>
          <w:szCs w:val="12"/>
        </w:rPr>
      </w:pPr>
      <w:r w:rsidRPr="001A69B8">
        <w:rPr>
          <w:rFonts w:ascii="Times New Roman" w:hAnsi="Times New Roman" w:cs="Times New Roman"/>
          <w:sz w:val="12"/>
          <w:szCs w:val="12"/>
        </w:rPr>
        <w:t xml:space="preserve">             Алексеева Е.Г.</w:t>
      </w:r>
    </w:p>
    <w:p w14:paraId="4AE2497B" w14:textId="77777777" w:rsidR="001A69B8" w:rsidRPr="00411768" w:rsidRDefault="001A69B8" w:rsidP="001A69B8">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6629D7B6" w14:textId="77777777" w:rsidR="001A69B8" w:rsidRDefault="001A69B8" w:rsidP="001A69B8">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1A69B8">
        <w:rPr>
          <w:rFonts w:ascii="Times New Roman" w:hAnsi="Times New Roman" w:cs="Times New Roman"/>
          <w:sz w:val="12"/>
          <w:szCs w:val="12"/>
        </w:rPr>
        <w:t>Серноводск</w:t>
      </w:r>
    </w:p>
    <w:p w14:paraId="6E454DC3" w14:textId="77777777" w:rsidR="001A69B8" w:rsidRPr="00411768" w:rsidRDefault="001A69B8" w:rsidP="001A69B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73C51A36" w14:textId="77777777" w:rsidR="001A69B8" w:rsidRDefault="001A69B8" w:rsidP="001A69B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6B8B8ADE" w14:textId="77777777" w:rsidR="001A69B8" w:rsidRPr="00411768" w:rsidRDefault="001A69B8" w:rsidP="001A69B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635B4D39" w14:textId="1152197B" w:rsidR="001A69B8" w:rsidRDefault="001A69B8" w:rsidP="001A69B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19.04.2022 г.                                                                                                                                                                                                              №18</w:t>
      </w:r>
    </w:p>
    <w:p w14:paraId="69D45ECF" w14:textId="64F4F1BB" w:rsidR="001A69B8" w:rsidRPr="001A69B8" w:rsidRDefault="001A69B8" w:rsidP="001A69B8">
      <w:pPr>
        <w:spacing w:after="0" w:line="240" w:lineRule="auto"/>
        <w:ind w:firstLine="284"/>
        <w:jc w:val="center"/>
        <w:rPr>
          <w:rFonts w:ascii="Times New Roman" w:hAnsi="Times New Roman" w:cs="Times New Roman"/>
          <w:sz w:val="12"/>
          <w:szCs w:val="12"/>
        </w:rPr>
      </w:pPr>
      <w:r w:rsidRPr="001A69B8">
        <w:rPr>
          <w:rFonts w:ascii="Times New Roman"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№65 от 30.12.2021г. «Об утверждении муниципальной программы «Благоустройство территории сельского поселения Серноводск муниципального района Сергиевский» на 2022-2024гг.»</w:t>
      </w:r>
    </w:p>
    <w:p w14:paraId="03F39780" w14:textId="76EDD079" w:rsidR="001A69B8" w:rsidRPr="001A69B8" w:rsidRDefault="001A69B8" w:rsidP="001A69B8">
      <w:pPr>
        <w:spacing w:after="0" w:line="240" w:lineRule="auto"/>
        <w:ind w:firstLine="284"/>
        <w:jc w:val="both"/>
        <w:rPr>
          <w:rFonts w:ascii="Times New Roman" w:hAnsi="Times New Roman" w:cs="Times New Roman"/>
          <w:sz w:val="12"/>
          <w:szCs w:val="12"/>
        </w:rPr>
      </w:pPr>
      <w:r w:rsidRPr="001A69B8">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w:t>
      </w:r>
      <w:r>
        <w:rPr>
          <w:rFonts w:ascii="Times New Roman" w:hAnsi="Times New Roman" w:cs="Times New Roman"/>
          <w:sz w:val="12"/>
          <w:szCs w:val="12"/>
        </w:rPr>
        <w:t xml:space="preserve">ципального района Сергиевский  </w:t>
      </w:r>
    </w:p>
    <w:p w14:paraId="3307CD89" w14:textId="77777777" w:rsidR="001A69B8" w:rsidRPr="001A69B8" w:rsidRDefault="001A69B8" w:rsidP="001A69B8">
      <w:pPr>
        <w:spacing w:after="0" w:line="240" w:lineRule="auto"/>
        <w:ind w:firstLine="284"/>
        <w:jc w:val="both"/>
        <w:rPr>
          <w:rFonts w:ascii="Times New Roman" w:hAnsi="Times New Roman" w:cs="Times New Roman"/>
          <w:sz w:val="12"/>
          <w:szCs w:val="12"/>
        </w:rPr>
      </w:pPr>
      <w:r w:rsidRPr="001A69B8">
        <w:rPr>
          <w:rFonts w:ascii="Times New Roman" w:hAnsi="Times New Roman" w:cs="Times New Roman"/>
          <w:sz w:val="12"/>
          <w:szCs w:val="12"/>
        </w:rPr>
        <w:t>ПОСТАНОВЛЯЕТ:</w:t>
      </w:r>
    </w:p>
    <w:p w14:paraId="4D64D7E9" w14:textId="1C63AB91" w:rsidR="001A69B8" w:rsidRPr="001A69B8" w:rsidRDefault="001A69B8" w:rsidP="001A69B8">
      <w:pPr>
        <w:spacing w:after="0" w:line="240" w:lineRule="auto"/>
        <w:ind w:firstLine="284"/>
        <w:jc w:val="both"/>
        <w:rPr>
          <w:rFonts w:ascii="Times New Roman" w:hAnsi="Times New Roman" w:cs="Times New Roman"/>
          <w:sz w:val="12"/>
          <w:szCs w:val="12"/>
        </w:rPr>
      </w:pPr>
      <w:r w:rsidRPr="001A69B8">
        <w:rPr>
          <w:rFonts w:ascii="Times New Roman" w:hAnsi="Times New Roman" w:cs="Times New Roman"/>
          <w:sz w:val="12"/>
          <w:szCs w:val="12"/>
        </w:rPr>
        <w:t>1.Внести изменения в Приложение к постановлению Администрации сельского поселения Серноводск муниципального района Сергиевский №65 от 30.12.2021г. «Об утверждении муниципальной программы «Благоустройство территории сельского поселения Серноводск муниципального района Сергиевский» на 2022-2024гг.» (далее - Программа) следующего содержания:</w:t>
      </w:r>
    </w:p>
    <w:p w14:paraId="30BBE900" w14:textId="36B9AC06" w:rsidR="001A69B8" w:rsidRPr="001A69B8" w:rsidRDefault="001A69B8" w:rsidP="001A69B8">
      <w:pPr>
        <w:spacing w:after="0" w:line="240" w:lineRule="auto"/>
        <w:ind w:firstLine="284"/>
        <w:jc w:val="both"/>
        <w:rPr>
          <w:rFonts w:ascii="Times New Roman" w:hAnsi="Times New Roman" w:cs="Times New Roman"/>
          <w:sz w:val="12"/>
          <w:szCs w:val="12"/>
        </w:rPr>
      </w:pPr>
      <w:r w:rsidRPr="001A69B8">
        <w:rPr>
          <w:rFonts w:ascii="Times New Roman" w:hAnsi="Times New Roman" w:cs="Times New Roman"/>
          <w:sz w:val="12"/>
          <w:szCs w:val="12"/>
        </w:rPr>
        <w:t xml:space="preserve">1.1. В Паспорте Программы позицию «Объем финансирования» изложить в следующей редакции: </w:t>
      </w:r>
    </w:p>
    <w:p w14:paraId="2BC81959" w14:textId="580988E7" w:rsidR="001A69B8" w:rsidRPr="001A69B8" w:rsidRDefault="001A69B8" w:rsidP="001A69B8">
      <w:pPr>
        <w:spacing w:after="0" w:line="240" w:lineRule="auto"/>
        <w:ind w:firstLine="284"/>
        <w:jc w:val="both"/>
        <w:rPr>
          <w:rFonts w:ascii="Times New Roman" w:hAnsi="Times New Roman" w:cs="Times New Roman"/>
          <w:sz w:val="12"/>
          <w:szCs w:val="12"/>
        </w:rPr>
      </w:pPr>
      <w:r w:rsidRPr="001A69B8">
        <w:rPr>
          <w:rFonts w:ascii="Times New Roman" w:hAnsi="Times New Roman" w:cs="Times New Roman"/>
          <w:sz w:val="12"/>
          <w:szCs w:val="12"/>
        </w:rPr>
        <w:t>Планируемый общий объем финан</w:t>
      </w:r>
      <w:r>
        <w:rPr>
          <w:rFonts w:ascii="Times New Roman" w:hAnsi="Times New Roman" w:cs="Times New Roman"/>
          <w:sz w:val="12"/>
          <w:szCs w:val="12"/>
        </w:rPr>
        <w:t xml:space="preserve">сирования Программы составит:  </w:t>
      </w:r>
      <w:r w:rsidRPr="001A69B8">
        <w:rPr>
          <w:rFonts w:ascii="Times New Roman" w:hAnsi="Times New Roman" w:cs="Times New Roman"/>
          <w:sz w:val="12"/>
          <w:szCs w:val="12"/>
        </w:rPr>
        <w:t>7 118,83512 тыс. рублей, в том числе:</w:t>
      </w:r>
    </w:p>
    <w:p w14:paraId="368142C6" w14:textId="77777777" w:rsidR="001A69B8" w:rsidRPr="001A69B8" w:rsidRDefault="001A69B8" w:rsidP="001A69B8">
      <w:pPr>
        <w:spacing w:after="0" w:line="240" w:lineRule="auto"/>
        <w:ind w:firstLine="284"/>
        <w:jc w:val="both"/>
        <w:rPr>
          <w:rFonts w:ascii="Times New Roman" w:hAnsi="Times New Roman" w:cs="Times New Roman"/>
          <w:sz w:val="12"/>
          <w:szCs w:val="12"/>
        </w:rPr>
      </w:pPr>
      <w:r w:rsidRPr="001A69B8">
        <w:rPr>
          <w:rFonts w:ascii="Times New Roman" w:hAnsi="Times New Roman" w:cs="Times New Roman"/>
          <w:sz w:val="12"/>
          <w:szCs w:val="12"/>
        </w:rPr>
        <w:t>- средств местного бюджета – 7 118,83512тыс</w:t>
      </w:r>
      <w:proofErr w:type="gramStart"/>
      <w:r w:rsidRPr="001A69B8">
        <w:rPr>
          <w:rFonts w:ascii="Times New Roman" w:hAnsi="Times New Roman" w:cs="Times New Roman"/>
          <w:sz w:val="12"/>
          <w:szCs w:val="12"/>
        </w:rPr>
        <w:t>.р</w:t>
      </w:r>
      <w:proofErr w:type="gramEnd"/>
      <w:r w:rsidRPr="001A69B8">
        <w:rPr>
          <w:rFonts w:ascii="Times New Roman" w:hAnsi="Times New Roman" w:cs="Times New Roman"/>
          <w:sz w:val="12"/>
          <w:szCs w:val="12"/>
        </w:rPr>
        <w:t>ублей:</w:t>
      </w:r>
    </w:p>
    <w:p w14:paraId="17EB7ECC" w14:textId="77777777" w:rsidR="001A69B8" w:rsidRPr="001A69B8" w:rsidRDefault="001A69B8" w:rsidP="001A69B8">
      <w:pPr>
        <w:spacing w:after="0" w:line="240" w:lineRule="auto"/>
        <w:ind w:firstLine="284"/>
        <w:jc w:val="both"/>
        <w:rPr>
          <w:rFonts w:ascii="Times New Roman" w:hAnsi="Times New Roman" w:cs="Times New Roman"/>
          <w:sz w:val="12"/>
          <w:szCs w:val="12"/>
        </w:rPr>
      </w:pPr>
      <w:r w:rsidRPr="001A69B8">
        <w:rPr>
          <w:rFonts w:ascii="Times New Roman" w:hAnsi="Times New Roman" w:cs="Times New Roman"/>
          <w:sz w:val="12"/>
          <w:szCs w:val="12"/>
        </w:rPr>
        <w:t xml:space="preserve">2022 г. – 3452,18180 </w:t>
      </w:r>
      <w:proofErr w:type="spellStart"/>
      <w:r w:rsidRPr="001A69B8">
        <w:rPr>
          <w:rFonts w:ascii="Times New Roman" w:hAnsi="Times New Roman" w:cs="Times New Roman"/>
          <w:sz w:val="12"/>
          <w:szCs w:val="12"/>
        </w:rPr>
        <w:t>тыс</w:t>
      </w:r>
      <w:proofErr w:type="gramStart"/>
      <w:r w:rsidRPr="001A69B8">
        <w:rPr>
          <w:rFonts w:ascii="Times New Roman" w:hAnsi="Times New Roman" w:cs="Times New Roman"/>
          <w:sz w:val="12"/>
          <w:szCs w:val="12"/>
        </w:rPr>
        <w:t>.р</w:t>
      </w:r>
      <w:proofErr w:type="gramEnd"/>
      <w:r w:rsidRPr="001A69B8">
        <w:rPr>
          <w:rFonts w:ascii="Times New Roman" w:hAnsi="Times New Roman" w:cs="Times New Roman"/>
          <w:sz w:val="12"/>
          <w:szCs w:val="12"/>
        </w:rPr>
        <w:t>ублей</w:t>
      </w:r>
      <w:proofErr w:type="spellEnd"/>
      <w:r w:rsidRPr="001A69B8">
        <w:rPr>
          <w:rFonts w:ascii="Times New Roman" w:hAnsi="Times New Roman" w:cs="Times New Roman"/>
          <w:sz w:val="12"/>
          <w:szCs w:val="12"/>
        </w:rPr>
        <w:t>.</w:t>
      </w:r>
    </w:p>
    <w:p w14:paraId="406C1BEB" w14:textId="77777777" w:rsidR="001A69B8" w:rsidRPr="001A69B8" w:rsidRDefault="001A69B8" w:rsidP="001A69B8">
      <w:pPr>
        <w:spacing w:after="0" w:line="240" w:lineRule="auto"/>
        <w:ind w:firstLine="284"/>
        <w:jc w:val="both"/>
        <w:rPr>
          <w:rFonts w:ascii="Times New Roman" w:hAnsi="Times New Roman" w:cs="Times New Roman"/>
          <w:sz w:val="12"/>
          <w:szCs w:val="12"/>
        </w:rPr>
      </w:pPr>
      <w:r w:rsidRPr="001A69B8">
        <w:rPr>
          <w:rFonts w:ascii="Times New Roman" w:hAnsi="Times New Roman" w:cs="Times New Roman"/>
          <w:sz w:val="12"/>
          <w:szCs w:val="12"/>
        </w:rPr>
        <w:t>2023г. – 1602,71851 тыс. рублей.</w:t>
      </w:r>
    </w:p>
    <w:p w14:paraId="0E77EEF9" w14:textId="77777777" w:rsidR="001A69B8" w:rsidRPr="001A69B8" w:rsidRDefault="001A69B8" w:rsidP="001A69B8">
      <w:pPr>
        <w:spacing w:after="0" w:line="240" w:lineRule="auto"/>
        <w:ind w:firstLine="284"/>
        <w:jc w:val="both"/>
        <w:rPr>
          <w:rFonts w:ascii="Times New Roman" w:hAnsi="Times New Roman" w:cs="Times New Roman"/>
          <w:sz w:val="12"/>
          <w:szCs w:val="12"/>
        </w:rPr>
      </w:pPr>
      <w:r w:rsidRPr="001A69B8">
        <w:rPr>
          <w:rFonts w:ascii="Times New Roman" w:hAnsi="Times New Roman" w:cs="Times New Roman"/>
          <w:sz w:val="12"/>
          <w:szCs w:val="12"/>
        </w:rPr>
        <w:t xml:space="preserve">2024г. – 2063,93481 </w:t>
      </w:r>
      <w:proofErr w:type="spellStart"/>
      <w:r w:rsidRPr="001A69B8">
        <w:rPr>
          <w:rFonts w:ascii="Times New Roman" w:hAnsi="Times New Roman" w:cs="Times New Roman"/>
          <w:sz w:val="12"/>
          <w:szCs w:val="12"/>
        </w:rPr>
        <w:t>тыс</w:t>
      </w:r>
      <w:proofErr w:type="gramStart"/>
      <w:r w:rsidRPr="001A69B8">
        <w:rPr>
          <w:rFonts w:ascii="Times New Roman" w:hAnsi="Times New Roman" w:cs="Times New Roman"/>
          <w:sz w:val="12"/>
          <w:szCs w:val="12"/>
        </w:rPr>
        <w:t>.р</w:t>
      </w:r>
      <w:proofErr w:type="gramEnd"/>
      <w:r w:rsidRPr="001A69B8">
        <w:rPr>
          <w:rFonts w:ascii="Times New Roman" w:hAnsi="Times New Roman" w:cs="Times New Roman"/>
          <w:sz w:val="12"/>
          <w:szCs w:val="12"/>
        </w:rPr>
        <w:t>ублей</w:t>
      </w:r>
      <w:proofErr w:type="spellEnd"/>
      <w:r w:rsidRPr="001A69B8">
        <w:rPr>
          <w:rFonts w:ascii="Times New Roman" w:hAnsi="Times New Roman" w:cs="Times New Roman"/>
          <w:sz w:val="12"/>
          <w:szCs w:val="12"/>
        </w:rPr>
        <w:t>.</w:t>
      </w:r>
    </w:p>
    <w:p w14:paraId="71E8F6D4" w14:textId="2A178FD0" w:rsidR="001A69B8" w:rsidRDefault="001A69B8" w:rsidP="001A69B8">
      <w:pPr>
        <w:spacing w:after="0" w:line="240" w:lineRule="auto"/>
        <w:ind w:firstLine="284"/>
        <w:jc w:val="both"/>
        <w:rPr>
          <w:rFonts w:ascii="Times New Roman" w:hAnsi="Times New Roman" w:cs="Times New Roman"/>
          <w:sz w:val="12"/>
          <w:szCs w:val="12"/>
        </w:rPr>
      </w:pPr>
      <w:r w:rsidRPr="001A69B8">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1"/>
        <w:gridCol w:w="3817"/>
        <w:gridCol w:w="992"/>
        <w:gridCol w:w="992"/>
        <w:gridCol w:w="957"/>
      </w:tblGrid>
      <w:tr w:rsidR="00A01A4B" w:rsidRPr="001A69B8" w14:paraId="44D78F38" w14:textId="77777777" w:rsidTr="00A01A4B">
        <w:trPr>
          <w:cantSplit/>
          <w:trHeight w:val="70"/>
        </w:trPr>
        <w:tc>
          <w:tcPr>
            <w:tcW w:w="628" w:type="pct"/>
            <w:vMerge w:val="restart"/>
            <w:tcBorders>
              <w:top w:val="single" w:sz="4" w:space="0" w:color="000000"/>
              <w:left w:val="single" w:sz="4" w:space="0" w:color="000000"/>
              <w:bottom w:val="single" w:sz="4" w:space="0" w:color="000000"/>
              <w:right w:val="single" w:sz="4" w:space="0" w:color="000000"/>
            </w:tcBorders>
            <w:vAlign w:val="center"/>
            <w:hideMark/>
          </w:tcPr>
          <w:p w14:paraId="4341F3B2" w14:textId="77777777" w:rsidR="001A69B8" w:rsidRPr="001A69B8" w:rsidRDefault="001A69B8" w:rsidP="001A69B8">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A69B8">
              <w:rPr>
                <w:rFonts w:ascii="Times New Roman" w:hAnsi="Times New Roman" w:cs="Times New Roman"/>
                <w:sz w:val="12"/>
                <w:szCs w:val="12"/>
              </w:rPr>
              <w:t>Наименование бюджета</w:t>
            </w:r>
          </w:p>
        </w:tc>
        <w:tc>
          <w:tcPr>
            <w:tcW w:w="2469" w:type="pct"/>
            <w:vMerge w:val="restart"/>
            <w:tcBorders>
              <w:top w:val="single" w:sz="4" w:space="0" w:color="000000"/>
              <w:left w:val="single" w:sz="4" w:space="0" w:color="000000"/>
              <w:bottom w:val="single" w:sz="4" w:space="0" w:color="000000"/>
              <w:right w:val="single" w:sz="4" w:space="0" w:color="000000"/>
            </w:tcBorders>
            <w:vAlign w:val="center"/>
            <w:hideMark/>
          </w:tcPr>
          <w:p w14:paraId="542ECB67" w14:textId="77777777" w:rsidR="001A69B8" w:rsidRPr="001A69B8" w:rsidRDefault="001A69B8" w:rsidP="001A69B8">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A69B8">
              <w:rPr>
                <w:rFonts w:ascii="Times New Roman" w:hAnsi="Times New Roman" w:cs="Times New Roman"/>
                <w:sz w:val="12"/>
                <w:szCs w:val="12"/>
              </w:rPr>
              <w:t>Наименование мероприятий</w:t>
            </w:r>
          </w:p>
        </w:tc>
        <w:tc>
          <w:tcPr>
            <w:tcW w:w="1903" w:type="pct"/>
            <w:gridSpan w:val="3"/>
            <w:tcBorders>
              <w:top w:val="single" w:sz="4" w:space="0" w:color="000000"/>
              <w:left w:val="single" w:sz="4" w:space="0" w:color="000000"/>
              <w:bottom w:val="single" w:sz="4" w:space="0" w:color="000000"/>
              <w:right w:val="single" w:sz="4" w:space="0" w:color="000000"/>
            </w:tcBorders>
            <w:vAlign w:val="center"/>
            <w:hideMark/>
          </w:tcPr>
          <w:p w14:paraId="223E2329" w14:textId="77777777" w:rsidR="001A69B8" w:rsidRPr="001A69B8" w:rsidRDefault="001A69B8" w:rsidP="001A69B8">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A69B8">
              <w:rPr>
                <w:rFonts w:ascii="Times New Roman" w:hAnsi="Times New Roman" w:cs="Times New Roman"/>
                <w:sz w:val="12"/>
                <w:szCs w:val="12"/>
              </w:rPr>
              <w:t>Затраты на реализацию мероприятий, рублей</w:t>
            </w:r>
          </w:p>
        </w:tc>
      </w:tr>
      <w:tr w:rsidR="00A01A4B" w:rsidRPr="001A69B8" w14:paraId="201B8BFF" w14:textId="77777777" w:rsidTr="00A01A4B">
        <w:trPr>
          <w:cantSplit/>
          <w:trHeight w:val="70"/>
        </w:trPr>
        <w:tc>
          <w:tcPr>
            <w:tcW w:w="628" w:type="pct"/>
            <w:vMerge/>
            <w:tcBorders>
              <w:top w:val="single" w:sz="4" w:space="0" w:color="000000"/>
              <w:left w:val="single" w:sz="4" w:space="0" w:color="000000"/>
              <w:bottom w:val="single" w:sz="4" w:space="0" w:color="000000"/>
              <w:right w:val="single" w:sz="4" w:space="0" w:color="000000"/>
            </w:tcBorders>
            <w:vAlign w:val="center"/>
            <w:hideMark/>
          </w:tcPr>
          <w:p w14:paraId="1C9E4172" w14:textId="77777777" w:rsidR="001A69B8" w:rsidRPr="001A69B8" w:rsidRDefault="001A69B8" w:rsidP="001A69B8">
            <w:pPr>
              <w:spacing w:after="0" w:line="240" w:lineRule="auto"/>
              <w:rPr>
                <w:rFonts w:ascii="Times New Roman" w:eastAsia="Lucida Sans Unicode" w:hAnsi="Times New Roman" w:cs="Times New Roman"/>
                <w:kern w:val="2"/>
                <w:sz w:val="12"/>
                <w:szCs w:val="12"/>
                <w:lang w:eastAsia="hi-IN" w:bidi="hi-IN"/>
              </w:rPr>
            </w:pPr>
          </w:p>
        </w:tc>
        <w:tc>
          <w:tcPr>
            <w:tcW w:w="2469" w:type="pct"/>
            <w:vMerge/>
            <w:tcBorders>
              <w:top w:val="single" w:sz="4" w:space="0" w:color="000000"/>
              <w:left w:val="single" w:sz="4" w:space="0" w:color="000000"/>
              <w:bottom w:val="single" w:sz="4" w:space="0" w:color="000000"/>
              <w:right w:val="single" w:sz="4" w:space="0" w:color="000000"/>
            </w:tcBorders>
            <w:vAlign w:val="center"/>
            <w:hideMark/>
          </w:tcPr>
          <w:p w14:paraId="7E416DAE" w14:textId="77777777" w:rsidR="001A69B8" w:rsidRPr="001A69B8" w:rsidRDefault="001A69B8" w:rsidP="001A69B8">
            <w:pPr>
              <w:spacing w:after="0" w:line="240" w:lineRule="auto"/>
              <w:rPr>
                <w:rFonts w:ascii="Times New Roman" w:eastAsia="Lucida Sans Unicode" w:hAnsi="Times New Roman" w:cs="Times New Roman"/>
                <w:kern w:val="2"/>
                <w:sz w:val="12"/>
                <w:szCs w:val="12"/>
                <w:lang w:eastAsia="hi-IN" w:bidi="hi-IN"/>
              </w:rPr>
            </w:pPr>
          </w:p>
        </w:tc>
        <w:tc>
          <w:tcPr>
            <w:tcW w:w="642" w:type="pct"/>
            <w:tcBorders>
              <w:top w:val="single" w:sz="4" w:space="0" w:color="000000"/>
              <w:left w:val="single" w:sz="4" w:space="0" w:color="000000"/>
              <w:bottom w:val="single" w:sz="4" w:space="0" w:color="000000"/>
              <w:right w:val="single" w:sz="4" w:space="0" w:color="000000"/>
            </w:tcBorders>
            <w:vAlign w:val="center"/>
            <w:hideMark/>
          </w:tcPr>
          <w:p w14:paraId="2F19A00D" w14:textId="77777777" w:rsidR="001A69B8" w:rsidRPr="001A69B8" w:rsidRDefault="001A69B8" w:rsidP="001A69B8">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A69B8">
              <w:rPr>
                <w:rFonts w:ascii="Times New Roman" w:hAnsi="Times New Roman" w:cs="Times New Roman"/>
                <w:sz w:val="12"/>
                <w:szCs w:val="12"/>
              </w:rPr>
              <w:t>2022 год</w:t>
            </w:r>
          </w:p>
        </w:tc>
        <w:tc>
          <w:tcPr>
            <w:tcW w:w="642" w:type="pct"/>
            <w:tcBorders>
              <w:top w:val="single" w:sz="4" w:space="0" w:color="000000"/>
              <w:left w:val="single" w:sz="4" w:space="0" w:color="000000"/>
              <w:bottom w:val="single" w:sz="4" w:space="0" w:color="000000"/>
              <w:right w:val="single" w:sz="4" w:space="0" w:color="000000"/>
            </w:tcBorders>
            <w:vAlign w:val="center"/>
            <w:hideMark/>
          </w:tcPr>
          <w:p w14:paraId="051DE5AC" w14:textId="77777777" w:rsidR="001A69B8" w:rsidRPr="001A69B8" w:rsidRDefault="001A69B8" w:rsidP="001A69B8">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A69B8">
              <w:rPr>
                <w:rFonts w:ascii="Times New Roman" w:hAnsi="Times New Roman" w:cs="Times New Roman"/>
                <w:sz w:val="12"/>
                <w:szCs w:val="12"/>
              </w:rPr>
              <w:t>2023 год</w:t>
            </w:r>
          </w:p>
        </w:tc>
        <w:tc>
          <w:tcPr>
            <w:tcW w:w="620" w:type="pct"/>
            <w:tcBorders>
              <w:top w:val="single" w:sz="4" w:space="0" w:color="000000"/>
              <w:left w:val="single" w:sz="4" w:space="0" w:color="000000"/>
              <w:bottom w:val="single" w:sz="4" w:space="0" w:color="000000"/>
              <w:right w:val="single" w:sz="4" w:space="0" w:color="000000"/>
            </w:tcBorders>
            <w:vAlign w:val="center"/>
            <w:hideMark/>
          </w:tcPr>
          <w:p w14:paraId="6700ADE1" w14:textId="77777777" w:rsidR="001A69B8" w:rsidRPr="001A69B8" w:rsidRDefault="001A69B8" w:rsidP="001A69B8">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A69B8">
              <w:rPr>
                <w:rFonts w:ascii="Times New Roman" w:hAnsi="Times New Roman" w:cs="Times New Roman"/>
                <w:sz w:val="12"/>
                <w:szCs w:val="12"/>
              </w:rPr>
              <w:t>2024 год</w:t>
            </w:r>
          </w:p>
        </w:tc>
      </w:tr>
      <w:tr w:rsidR="00A01A4B" w:rsidRPr="001A69B8" w14:paraId="52237596" w14:textId="77777777" w:rsidTr="00A01A4B">
        <w:trPr>
          <w:cantSplit/>
          <w:trHeight w:val="70"/>
        </w:trPr>
        <w:tc>
          <w:tcPr>
            <w:tcW w:w="628" w:type="pct"/>
            <w:vMerge w:val="restart"/>
            <w:tcBorders>
              <w:top w:val="single" w:sz="4" w:space="0" w:color="000000"/>
              <w:left w:val="single" w:sz="4" w:space="0" w:color="000000"/>
              <w:bottom w:val="single" w:sz="4" w:space="0" w:color="000000"/>
              <w:right w:val="single" w:sz="4" w:space="0" w:color="000000"/>
            </w:tcBorders>
            <w:vAlign w:val="center"/>
            <w:hideMark/>
          </w:tcPr>
          <w:p w14:paraId="5BD687C2" w14:textId="77777777" w:rsidR="001A69B8" w:rsidRPr="001A69B8" w:rsidRDefault="001A69B8" w:rsidP="001A69B8">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A69B8">
              <w:rPr>
                <w:rFonts w:ascii="Times New Roman" w:hAnsi="Times New Roman" w:cs="Times New Roman"/>
                <w:sz w:val="12"/>
                <w:szCs w:val="12"/>
              </w:rPr>
              <w:t>Местный бюджет</w:t>
            </w:r>
          </w:p>
        </w:tc>
        <w:tc>
          <w:tcPr>
            <w:tcW w:w="2469" w:type="pct"/>
            <w:tcBorders>
              <w:top w:val="single" w:sz="4" w:space="0" w:color="000000"/>
              <w:left w:val="single" w:sz="4" w:space="0" w:color="000000"/>
              <w:bottom w:val="single" w:sz="4" w:space="0" w:color="000000"/>
              <w:right w:val="single" w:sz="4" w:space="0" w:color="000000"/>
            </w:tcBorders>
            <w:vAlign w:val="center"/>
            <w:hideMark/>
          </w:tcPr>
          <w:p w14:paraId="5022FA50" w14:textId="77777777" w:rsidR="001A69B8" w:rsidRPr="001A69B8" w:rsidRDefault="001A69B8" w:rsidP="001A69B8">
            <w:pPr>
              <w:widowControl w:val="0"/>
              <w:suppressAutoHyphens/>
              <w:snapToGrid w:val="0"/>
              <w:spacing w:after="0" w:line="240" w:lineRule="auto"/>
              <w:rPr>
                <w:rFonts w:ascii="Times New Roman" w:eastAsia="Lucida Sans Unicode" w:hAnsi="Times New Roman" w:cs="Times New Roman"/>
                <w:kern w:val="2"/>
                <w:sz w:val="12"/>
                <w:szCs w:val="12"/>
                <w:lang w:eastAsia="hi-IN" w:bidi="hi-IN"/>
              </w:rPr>
            </w:pPr>
            <w:r w:rsidRPr="001A69B8">
              <w:rPr>
                <w:rFonts w:ascii="Times New Roman" w:hAnsi="Times New Roman" w:cs="Times New Roman"/>
                <w:sz w:val="12"/>
                <w:szCs w:val="12"/>
              </w:rPr>
              <w:t>Электроэнергия и ТО уличного освещения</w:t>
            </w:r>
          </w:p>
        </w:tc>
        <w:tc>
          <w:tcPr>
            <w:tcW w:w="642" w:type="pct"/>
            <w:tcBorders>
              <w:top w:val="single" w:sz="4" w:space="0" w:color="000000"/>
              <w:left w:val="single" w:sz="4" w:space="0" w:color="000000"/>
              <w:bottom w:val="single" w:sz="4" w:space="0" w:color="000000"/>
              <w:right w:val="single" w:sz="4" w:space="0" w:color="000000"/>
            </w:tcBorders>
            <w:vAlign w:val="center"/>
            <w:hideMark/>
          </w:tcPr>
          <w:p w14:paraId="68E9AAEC" w14:textId="77777777" w:rsidR="001A69B8" w:rsidRPr="001A69B8" w:rsidRDefault="001A69B8" w:rsidP="001A69B8">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A69B8">
              <w:rPr>
                <w:rFonts w:ascii="Times New Roman" w:hAnsi="Times New Roman" w:cs="Times New Roman"/>
                <w:sz w:val="12"/>
                <w:szCs w:val="12"/>
              </w:rPr>
              <w:t>2421,52288</w:t>
            </w:r>
          </w:p>
        </w:tc>
        <w:tc>
          <w:tcPr>
            <w:tcW w:w="642" w:type="pct"/>
            <w:tcBorders>
              <w:top w:val="single" w:sz="4" w:space="0" w:color="000000"/>
              <w:left w:val="single" w:sz="4" w:space="0" w:color="000000"/>
              <w:bottom w:val="single" w:sz="4" w:space="0" w:color="000000"/>
              <w:right w:val="single" w:sz="4" w:space="0" w:color="000000"/>
            </w:tcBorders>
            <w:vAlign w:val="center"/>
            <w:hideMark/>
          </w:tcPr>
          <w:p w14:paraId="674F1419" w14:textId="77777777" w:rsidR="001A69B8" w:rsidRPr="001A69B8" w:rsidRDefault="001A69B8" w:rsidP="001A69B8">
            <w:pPr>
              <w:widowControl w:val="0"/>
              <w:suppressAutoHyphens/>
              <w:spacing w:after="0" w:line="240" w:lineRule="auto"/>
              <w:jc w:val="center"/>
              <w:rPr>
                <w:rFonts w:ascii="Times New Roman" w:eastAsia="Lucida Sans Unicode" w:hAnsi="Times New Roman" w:cs="Times New Roman"/>
                <w:kern w:val="2"/>
                <w:sz w:val="12"/>
                <w:szCs w:val="12"/>
                <w:lang w:eastAsia="hi-IN" w:bidi="hi-IN"/>
              </w:rPr>
            </w:pPr>
            <w:r w:rsidRPr="001A69B8">
              <w:rPr>
                <w:rFonts w:ascii="Times New Roman" w:hAnsi="Times New Roman" w:cs="Times New Roman"/>
                <w:sz w:val="12"/>
                <w:szCs w:val="12"/>
              </w:rPr>
              <w:t>1602,71851</w:t>
            </w:r>
          </w:p>
        </w:tc>
        <w:tc>
          <w:tcPr>
            <w:tcW w:w="620" w:type="pct"/>
            <w:tcBorders>
              <w:top w:val="single" w:sz="4" w:space="0" w:color="000000"/>
              <w:left w:val="single" w:sz="4" w:space="0" w:color="000000"/>
              <w:bottom w:val="single" w:sz="4" w:space="0" w:color="000000"/>
              <w:right w:val="single" w:sz="4" w:space="0" w:color="000000"/>
            </w:tcBorders>
            <w:vAlign w:val="center"/>
            <w:hideMark/>
          </w:tcPr>
          <w:p w14:paraId="5FC2E04B" w14:textId="77777777" w:rsidR="001A69B8" w:rsidRPr="001A69B8" w:rsidRDefault="001A69B8" w:rsidP="001A69B8">
            <w:pPr>
              <w:widowControl w:val="0"/>
              <w:suppressAutoHyphens/>
              <w:spacing w:after="0" w:line="240" w:lineRule="auto"/>
              <w:jc w:val="center"/>
              <w:rPr>
                <w:rFonts w:ascii="Times New Roman" w:eastAsia="Lucida Sans Unicode" w:hAnsi="Times New Roman" w:cs="Times New Roman"/>
                <w:kern w:val="2"/>
                <w:sz w:val="12"/>
                <w:szCs w:val="12"/>
                <w:lang w:eastAsia="hi-IN" w:bidi="hi-IN"/>
              </w:rPr>
            </w:pPr>
            <w:r w:rsidRPr="001A69B8">
              <w:rPr>
                <w:rFonts w:ascii="Times New Roman" w:hAnsi="Times New Roman" w:cs="Times New Roman"/>
                <w:sz w:val="12"/>
                <w:szCs w:val="12"/>
              </w:rPr>
              <w:t>2063,93481</w:t>
            </w:r>
          </w:p>
        </w:tc>
      </w:tr>
      <w:tr w:rsidR="00A01A4B" w:rsidRPr="001A69B8" w14:paraId="4ADA8674" w14:textId="77777777" w:rsidTr="00A01A4B">
        <w:trPr>
          <w:cantSplit/>
          <w:trHeight w:val="70"/>
        </w:trPr>
        <w:tc>
          <w:tcPr>
            <w:tcW w:w="628" w:type="pct"/>
            <w:vMerge/>
            <w:tcBorders>
              <w:top w:val="single" w:sz="4" w:space="0" w:color="000000"/>
              <w:left w:val="single" w:sz="4" w:space="0" w:color="000000"/>
              <w:bottom w:val="single" w:sz="4" w:space="0" w:color="000000"/>
              <w:right w:val="single" w:sz="4" w:space="0" w:color="000000"/>
            </w:tcBorders>
            <w:vAlign w:val="center"/>
            <w:hideMark/>
          </w:tcPr>
          <w:p w14:paraId="3562DB40" w14:textId="77777777" w:rsidR="001A69B8" w:rsidRPr="001A69B8" w:rsidRDefault="001A69B8" w:rsidP="001A69B8">
            <w:pPr>
              <w:spacing w:after="0" w:line="240" w:lineRule="auto"/>
              <w:rPr>
                <w:rFonts w:ascii="Times New Roman" w:eastAsia="Lucida Sans Unicode" w:hAnsi="Times New Roman" w:cs="Times New Roman"/>
                <w:kern w:val="2"/>
                <w:sz w:val="12"/>
                <w:szCs w:val="12"/>
                <w:lang w:eastAsia="hi-IN" w:bidi="hi-IN"/>
              </w:rPr>
            </w:pPr>
          </w:p>
        </w:tc>
        <w:tc>
          <w:tcPr>
            <w:tcW w:w="2469" w:type="pct"/>
            <w:tcBorders>
              <w:top w:val="single" w:sz="4" w:space="0" w:color="000000"/>
              <w:left w:val="single" w:sz="4" w:space="0" w:color="000000"/>
              <w:bottom w:val="single" w:sz="4" w:space="0" w:color="000000"/>
              <w:right w:val="single" w:sz="4" w:space="0" w:color="000000"/>
            </w:tcBorders>
            <w:vAlign w:val="center"/>
            <w:hideMark/>
          </w:tcPr>
          <w:p w14:paraId="2C820556" w14:textId="77777777" w:rsidR="001A69B8" w:rsidRPr="001A69B8" w:rsidRDefault="001A69B8" w:rsidP="001A69B8">
            <w:pPr>
              <w:widowControl w:val="0"/>
              <w:suppressAutoHyphens/>
              <w:snapToGrid w:val="0"/>
              <w:spacing w:after="0" w:line="240" w:lineRule="auto"/>
              <w:rPr>
                <w:rFonts w:ascii="Times New Roman" w:eastAsia="Lucida Sans Unicode" w:hAnsi="Times New Roman" w:cs="Times New Roman"/>
                <w:kern w:val="2"/>
                <w:sz w:val="12"/>
                <w:szCs w:val="12"/>
                <w:lang w:eastAsia="hi-IN" w:bidi="hi-IN"/>
              </w:rPr>
            </w:pPr>
            <w:r w:rsidRPr="001A69B8">
              <w:rPr>
                <w:rFonts w:ascii="Times New Roman" w:hAnsi="Times New Roman" w:cs="Times New Roman"/>
                <w:sz w:val="12"/>
                <w:szCs w:val="12"/>
              </w:rPr>
              <w:t xml:space="preserve">Трудоустройство безработных, несовершеннолетних </w:t>
            </w:r>
          </w:p>
        </w:tc>
        <w:tc>
          <w:tcPr>
            <w:tcW w:w="642" w:type="pct"/>
            <w:tcBorders>
              <w:top w:val="single" w:sz="4" w:space="0" w:color="000000"/>
              <w:left w:val="single" w:sz="4" w:space="0" w:color="000000"/>
              <w:bottom w:val="single" w:sz="4" w:space="0" w:color="000000"/>
              <w:right w:val="single" w:sz="4" w:space="0" w:color="000000"/>
            </w:tcBorders>
            <w:vAlign w:val="center"/>
            <w:hideMark/>
          </w:tcPr>
          <w:p w14:paraId="13137AFA" w14:textId="77777777" w:rsidR="001A69B8" w:rsidRPr="001A69B8" w:rsidRDefault="001A69B8" w:rsidP="001A69B8">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A69B8">
              <w:rPr>
                <w:rFonts w:ascii="Times New Roman" w:hAnsi="Times New Roman" w:cs="Times New Roman"/>
                <w:sz w:val="12"/>
                <w:szCs w:val="12"/>
              </w:rPr>
              <w:t>360,51868</w:t>
            </w:r>
          </w:p>
        </w:tc>
        <w:tc>
          <w:tcPr>
            <w:tcW w:w="642" w:type="pct"/>
            <w:tcBorders>
              <w:top w:val="single" w:sz="4" w:space="0" w:color="000000"/>
              <w:left w:val="single" w:sz="4" w:space="0" w:color="000000"/>
              <w:bottom w:val="single" w:sz="4" w:space="0" w:color="000000"/>
              <w:right w:val="single" w:sz="4" w:space="0" w:color="000000"/>
            </w:tcBorders>
            <w:vAlign w:val="center"/>
            <w:hideMark/>
          </w:tcPr>
          <w:p w14:paraId="6D618E47" w14:textId="77777777" w:rsidR="001A69B8" w:rsidRPr="001A69B8" w:rsidRDefault="001A69B8" w:rsidP="001A69B8">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A69B8">
              <w:rPr>
                <w:rFonts w:ascii="Times New Roman" w:hAnsi="Times New Roman" w:cs="Times New Roman"/>
                <w:sz w:val="12"/>
                <w:szCs w:val="12"/>
              </w:rPr>
              <w:t>0,00</w:t>
            </w:r>
          </w:p>
        </w:tc>
        <w:tc>
          <w:tcPr>
            <w:tcW w:w="620" w:type="pct"/>
            <w:tcBorders>
              <w:top w:val="single" w:sz="4" w:space="0" w:color="000000"/>
              <w:left w:val="single" w:sz="4" w:space="0" w:color="000000"/>
              <w:bottom w:val="single" w:sz="4" w:space="0" w:color="000000"/>
              <w:right w:val="single" w:sz="4" w:space="0" w:color="000000"/>
            </w:tcBorders>
            <w:vAlign w:val="center"/>
            <w:hideMark/>
          </w:tcPr>
          <w:p w14:paraId="529C223E" w14:textId="77777777" w:rsidR="001A69B8" w:rsidRPr="001A69B8" w:rsidRDefault="001A69B8" w:rsidP="001A69B8">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A69B8">
              <w:rPr>
                <w:rFonts w:ascii="Times New Roman" w:hAnsi="Times New Roman" w:cs="Times New Roman"/>
                <w:sz w:val="12"/>
                <w:szCs w:val="12"/>
              </w:rPr>
              <w:t>0,00</w:t>
            </w:r>
          </w:p>
        </w:tc>
      </w:tr>
      <w:tr w:rsidR="00A01A4B" w:rsidRPr="001A69B8" w14:paraId="30E70003" w14:textId="77777777" w:rsidTr="00A01A4B">
        <w:trPr>
          <w:cantSplit/>
          <w:trHeight w:val="70"/>
        </w:trPr>
        <w:tc>
          <w:tcPr>
            <w:tcW w:w="628" w:type="pct"/>
            <w:vMerge/>
            <w:tcBorders>
              <w:top w:val="single" w:sz="4" w:space="0" w:color="000000"/>
              <w:left w:val="single" w:sz="4" w:space="0" w:color="000000"/>
              <w:bottom w:val="single" w:sz="4" w:space="0" w:color="000000"/>
              <w:right w:val="single" w:sz="4" w:space="0" w:color="000000"/>
            </w:tcBorders>
            <w:vAlign w:val="center"/>
            <w:hideMark/>
          </w:tcPr>
          <w:p w14:paraId="3C64F97E" w14:textId="77777777" w:rsidR="001A69B8" w:rsidRPr="001A69B8" w:rsidRDefault="001A69B8" w:rsidP="001A69B8">
            <w:pPr>
              <w:spacing w:after="0" w:line="240" w:lineRule="auto"/>
              <w:rPr>
                <w:rFonts w:ascii="Times New Roman" w:eastAsia="Lucida Sans Unicode" w:hAnsi="Times New Roman" w:cs="Times New Roman"/>
                <w:kern w:val="2"/>
                <w:sz w:val="12"/>
                <w:szCs w:val="12"/>
                <w:lang w:eastAsia="hi-IN" w:bidi="hi-IN"/>
              </w:rPr>
            </w:pPr>
          </w:p>
        </w:tc>
        <w:tc>
          <w:tcPr>
            <w:tcW w:w="2469" w:type="pct"/>
            <w:tcBorders>
              <w:top w:val="single" w:sz="4" w:space="0" w:color="000000"/>
              <w:left w:val="single" w:sz="4" w:space="0" w:color="000000"/>
              <w:bottom w:val="single" w:sz="4" w:space="0" w:color="000000"/>
              <w:right w:val="single" w:sz="4" w:space="0" w:color="000000"/>
            </w:tcBorders>
            <w:vAlign w:val="center"/>
            <w:hideMark/>
          </w:tcPr>
          <w:p w14:paraId="08C41917" w14:textId="77777777" w:rsidR="001A69B8" w:rsidRPr="001A69B8" w:rsidRDefault="001A69B8" w:rsidP="001A69B8">
            <w:pPr>
              <w:widowControl w:val="0"/>
              <w:suppressAutoHyphens/>
              <w:snapToGrid w:val="0"/>
              <w:spacing w:after="0" w:line="240" w:lineRule="auto"/>
              <w:rPr>
                <w:rFonts w:ascii="Times New Roman" w:eastAsia="Lucida Sans Unicode" w:hAnsi="Times New Roman" w:cs="Times New Roman"/>
                <w:kern w:val="2"/>
                <w:sz w:val="12"/>
                <w:szCs w:val="12"/>
                <w:lang w:eastAsia="hi-IN" w:bidi="hi-IN"/>
              </w:rPr>
            </w:pPr>
            <w:r w:rsidRPr="001A69B8">
              <w:rPr>
                <w:rFonts w:ascii="Times New Roman" w:hAnsi="Times New Roman" w:cs="Times New Roman"/>
                <w:sz w:val="12"/>
                <w:szCs w:val="12"/>
              </w:rPr>
              <w:t>Улучшение санитарно-эпидемиологического состояния территории</w:t>
            </w:r>
          </w:p>
        </w:tc>
        <w:tc>
          <w:tcPr>
            <w:tcW w:w="642" w:type="pct"/>
            <w:tcBorders>
              <w:top w:val="single" w:sz="4" w:space="0" w:color="000000"/>
              <w:left w:val="single" w:sz="4" w:space="0" w:color="000000"/>
              <w:bottom w:val="single" w:sz="4" w:space="0" w:color="000000"/>
              <w:right w:val="single" w:sz="4" w:space="0" w:color="000000"/>
            </w:tcBorders>
            <w:vAlign w:val="center"/>
            <w:hideMark/>
          </w:tcPr>
          <w:p w14:paraId="66033150" w14:textId="77777777" w:rsidR="001A69B8" w:rsidRPr="001A69B8" w:rsidRDefault="001A69B8" w:rsidP="001A69B8">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A69B8">
              <w:rPr>
                <w:rFonts w:ascii="Times New Roman" w:hAnsi="Times New Roman" w:cs="Times New Roman"/>
                <w:sz w:val="12"/>
                <w:szCs w:val="12"/>
              </w:rPr>
              <w:t>70,71548</w:t>
            </w:r>
          </w:p>
        </w:tc>
        <w:tc>
          <w:tcPr>
            <w:tcW w:w="642" w:type="pct"/>
            <w:tcBorders>
              <w:top w:val="single" w:sz="4" w:space="0" w:color="000000"/>
              <w:left w:val="single" w:sz="4" w:space="0" w:color="000000"/>
              <w:bottom w:val="single" w:sz="4" w:space="0" w:color="000000"/>
              <w:right w:val="single" w:sz="4" w:space="0" w:color="000000"/>
            </w:tcBorders>
            <w:vAlign w:val="center"/>
            <w:hideMark/>
          </w:tcPr>
          <w:p w14:paraId="2387BF7A" w14:textId="77777777" w:rsidR="001A69B8" w:rsidRPr="001A69B8" w:rsidRDefault="001A69B8" w:rsidP="001A69B8">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A69B8">
              <w:rPr>
                <w:rFonts w:ascii="Times New Roman" w:hAnsi="Times New Roman" w:cs="Times New Roman"/>
                <w:sz w:val="12"/>
                <w:szCs w:val="12"/>
              </w:rPr>
              <w:t>0,00</w:t>
            </w:r>
          </w:p>
        </w:tc>
        <w:tc>
          <w:tcPr>
            <w:tcW w:w="620" w:type="pct"/>
            <w:tcBorders>
              <w:top w:val="single" w:sz="4" w:space="0" w:color="000000"/>
              <w:left w:val="single" w:sz="4" w:space="0" w:color="000000"/>
              <w:bottom w:val="single" w:sz="4" w:space="0" w:color="000000"/>
              <w:right w:val="single" w:sz="4" w:space="0" w:color="000000"/>
            </w:tcBorders>
            <w:vAlign w:val="center"/>
            <w:hideMark/>
          </w:tcPr>
          <w:p w14:paraId="29C97700" w14:textId="77777777" w:rsidR="001A69B8" w:rsidRPr="001A69B8" w:rsidRDefault="001A69B8" w:rsidP="001A69B8">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A69B8">
              <w:rPr>
                <w:rFonts w:ascii="Times New Roman" w:hAnsi="Times New Roman" w:cs="Times New Roman"/>
                <w:sz w:val="12"/>
                <w:szCs w:val="12"/>
              </w:rPr>
              <w:t>0,00</w:t>
            </w:r>
          </w:p>
        </w:tc>
      </w:tr>
      <w:tr w:rsidR="00A01A4B" w:rsidRPr="001A69B8" w14:paraId="327FF62D" w14:textId="77777777" w:rsidTr="00A01A4B">
        <w:trPr>
          <w:cantSplit/>
          <w:trHeight w:val="70"/>
        </w:trPr>
        <w:tc>
          <w:tcPr>
            <w:tcW w:w="628" w:type="pct"/>
            <w:vMerge/>
            <w:tcBorders>
              <w:top w:val="single" w:sz="4" w:space="0" w:color="000000"/>
              <w:left w:val="single" w:sz="4" w:space="0" w:color="000000"/>
              <w:bottom w:val="single" w:sz="4" w:space="0" w:color="000000"/>
              <w:right w:val="single" w:sz="4" w:space="0" w:color="000000"/>
            </w:tcBorders>
            <w:vAlign w:val="center"/>
            <w:hideMark/>
          </w:tcPr>
          <w:p w14:paraId="28F831BB" w14:textId="77777777" w:rsidR="001A69B8" w:rsidRPr="001A69B8" w:rsidRDefault="001A69B8" w:rsidP="001A69B8">
            <w:pPr>
              <w:spacing w:after="0" w:line="240" w:lineRule="auto"/>
              <w:rPr>
                <w:rFonts w:ascii="Times New Roman" w:eastAsia="Lucida Sans Unicode" w:hAnsi="Times New Roman" w:cs="Times New Roman"/>
                <w:kern w:val="2"/>
                <w:sz w:val="12"/>
                <w:szCs w:val="12"/>
                <w:lang w:eastAsia="hi-IN" w:bidi="hi-IN"/>
              </w:rPr>
            </w:pPr>
          </w:p>
        </w:tc>
        <w:tc>
          <w:tcPr>
            <w:tcW w:w="2469" w:type="pct"/>
            <w:tcBorders>
              <w:top w:val="single" w:sz="4" w:space="0" w:color="000000"/>
              <w:left w:val="single" w:sz="4" w:space="0" w:color="000000"/>
              <w:bottom w:val="single" w:sz="4" w:space="0" w:color="000000"/>
              <w:right w:val="single" w:sz="4" w:space="0" w:color="000000"/>
            </w:tcBorders>
            <w:vAlign w:val="center"/>
            <w:hideMark/>
          </w:tcPr>
          <w:p w14:paraId="5498A714" w14:textId="77777777" w:rsidR="001A69B8" w:rsidRPr="001A69B8" w:rsidRDefault="001A69B8" w:rsidP="001A69B8">
            <w:pPr>
              <w:widowControl w:val="0"/>
              <w:suppressAutoHyphens/>
              <w:snapToGrid w:val="0"/>
              <w:spacing w:after="0" w:line="240" w:lineRule="auto"/>
              <w:rPr>
                <w:rFonts w:ascii="Times New Roman" w:eastAsia="Lucida Sans Unicode" w:hAnsi="Times New Roman" w:cs="Times New Roman"/>
                <w:kern w:val="2"/>
                <w:sz w:val="12"/>
                <w:szCs w:val="12"/>
                <w:lang w:eastAsia="hi-IN" w:bidi="hi-IN"/>
              </w:rPr>
            </w:pPr>
            <w:r w:rsidRPr="001A69B8">
              <w:rPr>
                <w:rFonts w:ascii="Times New Roman" w:hAnsi="Times New Roman" w:cs="Times New Roman"/>
                <w:sz w:val="12"/>
                <w:szCs w:val="12"/>
              </w:rPr>
              <w:t>Прочие мероприятия</w:t>
            </w:r>
          </w:p>
        </w:tc>
        <w:tc>
          <w:tcPr>
            <w:tcW w:w="642" w:type="pct"/>
            <w:tcBorders>
              <w:top w:val="single" w:sz="4" w:space="0" w:color="000000"/>
              <w:left w:val="single" w:sz="4" w:space="0" w:color="000000"/>
              <w:bottom w:val="single" w:sz="4" w:space="0" w:color="000000"/>
              <w:right w:val="single" w:sz="4" w:space="0" w:color="000000"/>
            </w:tcBorders>
            <w:vAlign w:val="center"/>
            <w:hideMark/>
          </w:tcPr>
          <w:p w14:paraId="7F4E836D" w14:textId="77777777" w:rsidR="001A69B8" w:rsidRPr="001A69B8" w:rsidRDefault="001A69B8" w:rsidP="001A69B8">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A69B8">
              <w:rPr>
                <w:rFonts w:ascii="Times New Roman" w:hAnsi="Times New Roman" w:cs="Times New Roman"/>
                <w:sz w:val="12"/>
                <w:szCs w:val="12"/>
              </w:rPr>
              <w:t>599,42476</w:t>
            </w:r>
          </w:p>
        </w:tc>
        <w:tc>
          <w:tcPr>
            <w:tcW w:w="642" w:type="pct"/>
            <w:tcBorders>
              <w:top w:val="single" w:sz="4" w:space="0" w:color="000000"/>
              <w:left w:val="single" w:sz="4" w:space="0" w:color="000000"/>
              <w:bottom w:val="single" w:sz="4" w:space="0" w:color="000000"/>
              <w:right w:val="single" w:sz="4" w:space="0" w:color="000000"/>
            </w:tcBorders>
            <w:vAlign w:val="center"/>
            <w:hideMark/>
          </w:tcPr>
          <w:p w14:paraId="0214F2A6" w14:textId="77777777" w:rsidR="001A69B8" w:rsidRPr="001A69B8" w:rsidRDefault="001A69B8" w:rsidP="001A69B8">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A69B8">
              <w:rPr>
                <w:rFonts w:ascii="Times New Roman" w:hAnsi="Times New Roman" w:cs="Times New Roman"/>
                <w:sz w:val="12"/>
                <w:szCs w:val="12"/>
              </w:rPr>
              <w:t>0,00</w:t>
            </w:r>
          </w:p>
        </w:tc>
        <w:tc>
          <w:tcPr>
            <w:tcW w:w="620" w:type="pct"/>
            <w:tcBorders>
              <w:top w:val="single" w:sz="4" w:space="0" w:color="000000"/>
              <w:left w:val="single" w:sz="4" w:space="0" w:color="000000"/>
              <w:bottom w:val="single" w:sz="4" w:space="0" w:color="000000"/>
              <w:right w:val="single" w:sz="4" w:space="0" w:color="000000"/>
            </w:tcBorders>
            <w:vAlign w:val="center"/>
            <w:hideMark/>
          </w:tcPr>
          <w:p w14:paraId="78AD7C21" w14:textId="77777777" w:rsidR="001A69B8" w:rsidRPr="001A69B8" w:rsidRDefault="001A69B8" w:rsidP="001A69B8">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1A69B8">
              <w:rPr>
                <w:rFonts w:ascii="Times New Roman" w:hAnsi="Times New Roman" w:cs="Times New Roman"/>
                <w:sz w:val="12"/>
                <w:szCs w:val="12"/>
              </w:rPr>
              <w:t>0,00</w:t>
            </w:r>
          </w:p>
        </w:tc>
      </w:tr>
      <w:tr w:rsidR="00A01A4B" w:rsidRPr="001A69B8" w14:paraId="67B9D243" w14:textId="77777777" w:rsidTr="00A01A4B">
        <w:trPr>
          <w:cantSplit/>
          <w:trHeight w:val="70"/>
        </w:trPr>
        <w:tc>
          <w:tcPr>
            <w:tcW w:w="628" w:type="pct"/>
            <w:vMerge/>
            <w:tcBorders>
              <w:top w:val="single" w:sz="4" w:space="0" w:color="000000"/>
              <w:left w:val="single" w:sz="4" w:space="0" w:color="000000"/>
              <w:bottom w:val="single" w:sz="4" w:space="0" w:color="000000"/>
              <w:right w:val="single" w:sz="4" w:space="0" w:color="000000"/>
            </w:tcBorders>
            <w:vAlign w:val="center"/>
            <w:hideMark/>
          </w:tcPr>
          <w:p w14:paraId="7213F463" w14:textId="77777777" w:rsidR="001A69B8" w:rsidRPr="001A69B8" w:rsidRDefault="001A69B8" w:rsidP="001A69B8">
            <w:pPr>
              <w:spacing w:after="0" w:line="240" w:lineRule="auto"/>
              <w:rPr>
                <w:rFonts w:ascii="Times New Roman" w:eastAsia="Lucida Sans Unicode" w:hAnsi="Times New Roman" w:cs="Times New Roman"/>
                <w:kern w:val="2"/>
                <w:sz w:val="12"/>
                <w:szCs w:val="12"/>
                <w:lang w:eastAsia="hi-IN" w:bidi="hi-IN"/>
              </w:rPr>
            </w:pPr>
          </w:p>
        </w:tc>
        <w:tc>
          <w:tcPr>
            <w:tcW w:w="2469" w:type="pct"/>
            <w:tcBorders>
              <w:top w:val="single" w:sz="4" w:space="0" w:color="000000"/>
              <w:left w:val="single" w:sz="4" w:space="0" w:color="000000"/>
              <w:bottom w:val="single" w:sz="4" w:space="0" w:color="000000"/>
              <w:right w:val="single" w:sz="4" w:space="0" w:color="000000"/>
            </w:tcBorders>
            <w:vAlign w:val="center"/>
            <w:hideMark/>
          </w:tcPr>
          <w:p w14:paraId="02936438" w14:textId="77777777" w:rsidR="001A69B8" w:rsidRPr="001A69B8" w:rsidRDefault="001A69B8" w:rsidP="001A69B8">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1A69B8">
              <w:rPr>
                <w:rFonts w:ascii="Times New Roman" w:hAnsi="Times New Roman" w:cs="Times New Roman"/>
                <w:b/>
                <w:sz w:val="12"/>
                <w:szCs w:val="12"/>
              </w:rPr>
              <w:t>ИТОГО</w:t>
            </w:r>
          </w:p>
        </w:tc>
        <w:tc>
          <w:tcPr>
            <w:tcW w:w="642" w:type="pct"/>
            <w:tcBorders>
              <w:top w:val="single" w:sz="4" w:space="0" w:color="000000"/>
              <w:left w:val="single" w:sz="4" w:space="0" w:color="000000"/>
              <w:bottom w:val="single" w:sz="4" w:space="0" w:color="000000"/>
              <w:right w:val="single" w:sz="4" w:space="0" w:color="000000"/>
            </w:tcBorders>
            <w:vAlign w:val="center"/>
            <w:hideMark/>
          </w:tcPr>
          <w:p w14:paraId="6B785B55" w14:textId="77777777" w:rsidR="001A69B8" w:rsidRPr="001A69B8" w:rsidRDefault="001A69B8" w:rsidP="001A69B8">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1A69B8">
              <w:rPr>
                <w:rFonts w:ascii="Times New Roman" w:hAnsi="Times New Roman" w:cs="Times New Roman"/>
                <w:b/>
                <w:sz w:val="12"/>
                <w:szCs w:val="12"/>
              </w:rPr>
              <w:t>3452,18180</w:t>
            </w:r>
          </w:p>
        </w:tc>
        <w:tc>
          <w:tcPr>
            <w:tcW w:w="642" w:type="pct"/>
            <w:tcBorders>
              <w:top w:val="single" w:sz="4" w:space="0" w:color="000000"/>
              <w:left w:val="single" w:sz="4" w:space="0" w:color="000000"/>
              <w:bottom w:val="single" w:sz="4" w:space="0" w:color="000000"/>
              <w:right w:val="single" w:sz="4" w:space="0" w:color="000000"/>
            </w:tcBorders>
            <w:vAlign w:val="center"/>
            <w:hideMark/>
          </w:tcPr>
          <w:p w14:paraId="0354C56B" w14:textId="77777777" w:rsidR="001A69B8" w:rsidRPr="001A69B8" w:rsidRDefault="001A69B8" w:rsidP="001A69B8">
            <w:pPr>
              <w:widowControl w:val="0"/>
              <w:suppressAutoHyphens/>
              <w:spacing w:after="0" w:line="240" w:lineRule="auto"/>
              <w:jc w:val="center"/>
              <w:rPr>
                <w:rFonts w:ascii="Times New Roman" w:eastAsia="Lucida Sans Unicode" w:hAnsi="Times New Roman" w:cs="Times New Roman"/>
                <w:b/>
                <w:kern w:val="2"/>
                <w:sz w:val="12"/>
                <w:szCs w:val="12"/>
                <w:lang w:eastAsia="hi-IN" w:bidi="hi-IN"/>
              </w:rPr>
            </w:pPr>
            <w:r w:rsidRPr="001A69B8">
              <w:rPr>
                <w:rFonts w:ascii="Times New Roman" w:hAnsi="Times New Roman" w:cs="Times New Roman"/>
                <w:b/>
                <w:sz w:val="12"/>
                <w:szCs w:val="12"/>
              </w:rPr>
              <w:t>1602,71851</w:t>
            </w:r>
          </w:p>
        </w:tc>
        <w:tc>
          <w:tcPr>
            <w:tcW w:w="620" w:type="pct"/>
            <w:tcBorders>
              <w:top w:val="single" w:sz="4" w:space="0" w:color="000000"/>
              <w:left w:val="single" w:sz="4" w:space="0" w:color="000000"/>
              <w:bottom w:val="single" w:sz="4" w:space="0" w:color="000000"/>
              <w:right w:val="single" w:sz="4" w:space="0" w:color="000000"/>
            </w:tcBorders>
            <w:vAlign w:val="center"/>
            <w:hideMark/>
          </w:tcPr>
          <w:p w14:paraId="662655E3" w14:textId="77777777" w:rsidR="001A69B8" w:rsidRPr="001A69B8" w:rsidRDefault="001A69B8" w:rsidP="001A69B8">
            <w:pPr>
              <w:widowControl w:val="0"/>
              <w:suppressAutoHyphens/>
              <w:spacing w:after="0" w:line="240" w:lineRule="auto"/>
              <w:jc w:val="center"/>
              <w:rPr>
                <w:rFonts w:ascii="Times New Roman" w:eastAsia="Lucida Sans Unicode" w:hAnsi="Times New Roman" w:cs="Times New Roman"/>
                <w:b/>
                <w:kern w:val="2"/>
                <w:sz w:val="12"/>
                <w:szCs w:val="12"/>
                <w:lang w:eastAsia="hi-IN" w:bidi="hi-IN"/>
              </w:rPr>
            </w:pPr>
            <w:r w:rsidRPr="001A69B8">
              <w:rPr>
                <w:rFonts w:ascii="Times New Roman" w:hAnsi="Times New Roman" w:cs="Times New Roman"/>
                <w:b/>
                <w:sz w:val="12"/>
                <w:szCs w:val="12"/>
              </w:rPr>
              <w:t>2063,93481</w:t>
            </w:r>
          </w:p>
        </w:tc>
      </w:tr>
      <w:tr w:rsidR="00A01A4B" w:rsidRPr="001A69B8" w14:paraId="21C5BDD4" w14:textId="77777777" w:rsidTr="00A01A4B">
        <w:trPr>
          <w:cantSplit/>
          <w:trHeight w:val="70"/>
        </w:trPr>
        <w:tc>
          <w:tcPr>
            <w:tcW w:w="3097" w:type="pct"/>
            <w:gridSpan w:val="2"/>
            <w:tcBorders>
              <w:top w:val="single" w:sz="4" w:space="0" w:color="000000"/>
              <w:left w:val="single" w:sz="4" w:space="0" w:color="000000"/>
              <w:bottom w:val="single" w:sz="4" w:space="0" w:color="000000"/>
              <w:right w:val="single" w:sz="4" w:space="0" w:color="000000"/>
            </w:tcBorders>
            <w:vAlign w:val="center"/>
            <w:hideMark/>
          </w:tcPr>
          <w:p w14:paraId="5EC43B4A" w14:textId="77777777" w:rsidR="001A69B8" w:rsidRPr="001A69B8" w:rsidRDefault="001A69B8" w:rsidP="001A69B8">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1A69B8">
              <w:rPr>
                <w:rFonts w:ascii="Times New Roman" w:hAnsi="Times New Roman" w:cs="Times New Roman"/>
                <w:b/>
                <w:sz w:val="12"/>
                <w:szCs w:val="12"/>
              </w:rPr>
              <w:t xml:space="preserve">            ВСЕГО</w:t>
            </w:r>
          </w:p>
        </w:tc>
        <w:tc>
          <w:tcPr>
            <w:tcW w:w="642" w:type="pct"/>
            <w:tcBorders>
              <w:top w:val="single" w:sz="4" w:space="0" w:color="000000"/>
              <w:left w:val="single" w:sz="4" w:space="0" w:color="000000"/>
              <w:bottom w:val="single" w:sz="4" w:space="0" w:color="000000"/>
              <w:right w:val="single" w:sz="4" w:space="0" w:color="000000"/>
            </w:tcBorders>
            <w:vAlign w:val="center"/>
            <w:hideMark/>
          </w:tcPr>
          <w:p w14:paraId="292375C1" w14:textId="77777777" w:rsidR="001A69B8" w:rsidRPr="001A69B8" w:rsidRDefault="001A69B8" w:rsidP="001A69B8">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1A69B8">
              <w:rPr>
                <w:rFonts w:ascii="Times New Roman" w:hAnsi="Times New Roman" w:cs="Times New Roman"/>
                <w:b/>
                <w:sz w:val="12"/>
                <w:szCs w:val="12"/>
              </w:rPr>
              <w:t>3452,18180</w:t>
            </w:r>
          </w:p>
        </w:tc>
        <w:tc>
          <w:tcPr>
            <w:tcW w:w="642" w:type="pct"/>
            <w:tcBorders>
              <w:top w:val="single" w:sz="4" w:space="0" w:color="000000"/>
              <w:left w:val="single" w:sz="4" w:space="0" w:color="000000"/>
              <w:bottom w:val="single" w:sz="4" w:space="0" w:color="000000"/>
              <w:right w:val="single" w:sz="4" w:space="0" w:color="000000"/>
            </w:tcBorders>
            <w:vAlign w:val="center"/>
            <w:hideMark/>
          </w:tcPr>
          <w:p w14:paraId="506927DB" w14:textId="77777777" w:rsidR="001A69B8" w:rsidRPr="001A69B8" w:rsidRDefault="001A69B8" w:rsidP="001A69B8">
            <w:pPr>
              <w:widowControl w:val="0"/>
              <w:suppressAutoHyphens/>
              <w:spacing w:after="0" w:line="240" w:lineRule="auto"/>
              <w:jc w:val="center"/>
              <w:rPr>
                <w:rFonts w:ascii="Times New Roman" w:eastAsia="Lucida Sans Unicode" w:hAnsi="Times New Roman" w:cs="Times New Roman"/>
                <w:b/>
                <w:kern w:val="2"/>
                <w:sz w:val="12"/>
                <w:szCs w:val="12"/>
                <w:lang w:eastAsia="hi-IN" w:bidi="hi-IN"/>
              </w:rPr>
            </w:pPr>
            <w:r w:rsidRPr="001A69B8">
              <w:rPr>
                <w:rFonts w:ascii="Times New Roman" w:hAnsi="Times New Roman" w:cs="Times New Roman"/>
                <w:b/>
                <w:sz w:val="12"/>
                <w:szCs w:val="12"/>
              </w:rPr>
              <w:t>1602,71851</w:t>
            </w:r>
          </w:p>
        </w:tc>
        <w:tc>
          <w:tcPr>
            <w:tcW w:w="620" w:type="pct"/>
            <w:tcBorders>
              <w:top w:val="single" w:sz="4" w:space="0" w:color="000000"/>
              <w:left w:val="single" w:sz="4" w:space="0" w:color="000000"/>
              <w:bottom w:val="single" w:sz="4" w:space="0" w:color="000000"/>
              <w:right w:val="single" w:sz="4" w:space="0" w:color="000000"/>
            </w:tcBorders>
            <w:vAlign w:val="center"/>
            <w:hideMark/>
          </w:tcPr>
          <w:p w14:paraId="6D2AE5FB" w14:textId="77777777" w:rsidR="001A69B8" w:rsidRPr="001A69B8" w:rsidRDefault="001A69B8" w:rsidP="001A69B8">
            <w:pPr>
              <w:widowControl w:val="0"/>
              <w:suppressAutoHyphens/>
              <w:spacing w:after="0" w:line="240" w:lineRule="auto"/>
              <w:jc w:val="center"/>
              <w:rPr>
                <w:rFonts w:ascii="Times New Roman" w:eastAsia="Lucida Sans Unicode" w:hAnsi="Times New Roman" w:cs="Times New Roman"/>
                <w:b/>
                <w:kern w:val="2"/>
                <w:sz w:val="12"/>
                <w:szCs w:val="12"/>
                <w:lang w:eastAsia="hi-IN" w:bidi="hi-IN"/>
              </w:rPr>
            </w:pPr>
            <w:r w:rsidRPr="001A69B8">
              <w:rPr>
                <w:rFonts w:ascii="Times New Roman" w:hAnsi="Times New Roman" w:cs="Times New Roman"/>
                <w:b/>
                <w:sz w:val="12"/>
                <w:szCs w:val="12"/>
              </w:rPr>
              <w:t>2063,93481</w:t>
            </w:r>
          </w:p>
        </w:tc>
      </w:tr>
    </w:tbl>
    <w:p w14:paraId="165F38F4" w14:textId="77777777" w:rsidR="00A01A4B" w:rsidRPr="00A01A4B" w:rsidRDefault="00A01A4B" w:rsidP="00A01A4B">
      <w:pPr>
        <w:spacing w:after="0" w:line="240" w:lineRule="auto"/>
        <w:ind w:firstLine="284"/>
        <w:jc w:val="both"/>
        <w:rPr>
          <w:rFonts w:ascii="Times New Roman" w:hAnsi="Times New Roman" w:cs="Times New Roman"/>
          <w:sz w:val="12"/>
          <w:szCs w:val="12"/>
        </w:rPr>
      </w:pPr>
      <w:r w:rsidRPr="00A01A4B">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14:paraId="5E1893A6" w14:textId="059C0ED9" w:rsidR="00A01A4B" w:rsidRPr="00A01A4B" w:rsidRDefault="00A01A4B" w:rsidP="00A01A4B">
      <w:pPr>
        <w:spacing w:after="0" w:line="240" w:lineRule="auto"/>
        <w:ind w:firstLine="284"/>
        <w:jc w:val="both"/>
        <w:rPr>
          <w:rFonts w:ascii="Times New Roman" w:hAnsi="Times New Roman" w:cs="Times New Roman"/>
          <w:sz w:val="12"/>
          <w:szCs w:val="12"/>
        </w:rPr>
      </w:pPr>
      <w:r w:rsidRPr="00A01A4B">
        <w:rPr>
          <w:rFonts w:ascii="Times New Roman" w:hAnsi="Times New Roman" w:cs="Times New Roman"/>
          <w:sz w:val="12"/>
          <w:szCs w:val="12"/>
        </w:rPr>
        <w:t>Источником финансирования Програ</w:t>
      </w:r>
      <w:r>
        <w:rPr>
          <w:rFonts w:ascii="Times New Roman" w:hAnsi="Times New Roman" w:cs="Times New Roman"/>
          <w:sz w:val="12"/>
          <w:szCs w:val="12"/>
        </w:rPr>
        <w:t>ммы являются средства бюджета</w:t>
      </w:r>
      <w:r w:rsidRPr="00A01A4B">
        <w:rPr>
          <w:rFonts w:ascii="Times New Roman" w:hAnsi="Times New Roman" w:cs="Times New Roman"/>
          <w:sz w:val="12"/>
          <w:szCs w:val="12"/>
        </w:rPr>
        <w:t xml:space="preserve"> сельского поселения Серноводск муниципального района Сергиевский.</w:t>
      </w:r>
    </w:p>
    <w:p w14:paraId="6FE52B2E" w14:textId="022F5529" w:rsidR="00A01A4B" w:rsidRPr="00A01A4B" w:rsidRDefault="00A01A4B" w:rsidP="00A01A4B">
      <w:pPr>
        <w:spacing w:after="0" w:line="240" w:lineRule="auto"/>
        <w:ind w:firstLine="284"/>
        <w:jc w:val="both"/>
        <w:rPr>
          <w:rFonts w:ascii="Times New Roman" w:hAnsi="Times New Roman" w:cs="Times New Roman"/>
          <w:sz w:val="12"/>
          <w:szCs w:val="12"/>
        </w:rPr>
      </w:pPr>
      <w:r w:rsidRPr="00A01A4B">
        <w:rPr>
          <w:rFonts w:ascii="Times New Roman" w:hAnsi="Times New Roman" w:cs="Times New Roman"/>
          <w:sz w:val="12"/>
          <w:szCs w:val="12"/>
        </w:rPr>
        <w:lastRenderedPageBreak/>
        <w:t xml:space="preserve">Общий объем финансирования на реализацию Программы составляет </w:t>
      </w:r>
    </w:p>
    <w:p w14:paraId="45B688C9" w14:textId="77777777" w:rsidR="00A01A4B" w:rsidRPr="00A01A4B" w:rsidRDefault="00A01A4B" w:rsidP="00A01A4B">
      <w:pPr>
        <w:spacing w:after="0" w:line="240" w:lineRule="auto"/>
        <w:ind w:firstLine="284"/>
        <w:jc w:val="both"/>
        <w:rPr>
          <w:rFonts w:ascii="Times New Roman" w:hAnsi="Times New Roman" w:cs="Times New Roman"/>
          <w:sz w:val="12"/>
          <w:szCs w:val="12"/>
        </w:rPr>
      </w:pPr>
      <w:r w:rsidRPr="00A01A4B">
        <w:rPr>
          <w:rFonts w:ascii="Times New Roman" w:hAnsi="Times New Roman" w:cs="Times New Roman"/>
          <w:sz w:val="12"/>
          <w:szCs w:val="12"/>
        </w:rPr>
        <w:t>7 118,83512   тыс. рублей, в том числе по годам:</w:t>
      </w:r>
    </w:p>
    <w:p w14:paraId="06AA5147" w14:textId="77777777" w:rsidR="00A01A4B" w:rsidRPr="00A01A4B" w:rsidRDefault="00A01A4B" w:rsidP="00A01A4B">
      <w:pPr>
        <w:spacing w:after="0" w:line="240" w:lineRule="auto"/>
        <w:ind w:firstLine="284"/>
        <w:jc w:val="both"/>
        <w:rPr>
          <w:rFonts w:ascii="Times New Roman" w:hAnsi="Times New Roman" w:cs="Times New Roman"/>
          <w:sz w:val="12"/>
          <w:szCs w:val="12"/>
        </w:rPr>
      </w:pPr>
      <w:r w:rsidRPr="00A01A4B">
        <w:rPr>
          <w:rFonts w:ascii="Times New Roman" w:hAnsi="Times New Roman" w:cs="Times New Roman"/>
          <w:sz w:val="12"/>
          <w:szCs w:val="12"/>
        </w:rPr>
        <w:t xml:space="preserve">2022 г. – 3 452,18180 </w:t>
      </w:r>
      <w:proofErr w:type="spellStart"/>
      <w:r w:rsidRPr="00A01A4B">
        <w:rPr>
          <w:rFonts w:ascii="Times New Roman" w:hAnsi="Times New Roman" w:cs="Times New Roman"/>
          <w:sz w:val="12"/>
          <w:szCs w:val="12"/>
        </w:rPr>
        <w:t>тыс</w:t>
      </w:r>
      <w:proofErr w:type="gramStart"/>
      <w:r w:rsidRPr="00A01A4B">
        <w:rPr>
          <w:rFonts w:ascii="Times New Roman" w:hAnsi="Times New Roman" w:cs="Times New Roman"/>
          <w:sz w:val="12"/>
          <w:szCs w:val="12"/>
        </w:rPr>
        <w:t>.р</w:t>
      </w:r>
      <w:proofErr w:type="gramEnd"/>
      <w:r w:rsidRPr="00A01A4B">
        <w:rPr>
          <w:rFonts w:ascii="Times New Roman" w:hAnsi="Times New Roman" w:cs="Times New Roman"/>
          <w:sz w:val="12"/>
          <w:szCs w:val="12"/>
        </w:rPr>
        <w:t>ублей</w:t>
      </w:r>
      <w:proofErr w:type="spellEnd"/>
      <w:r w:rsidRPr="00A01A4B">
        <w:rPr>
          <w:rFonts w:ascii="Times New Roman" w:hAnsi="Times New Roman" w:cs="Times New Roman"/>
          <w:sz w:val="12"/>
          <w:szCs w:val="12"/>
        </w:rPr>
        <w:t>.</w:t>
      </w:r>
    </w:p>
    <w:p w14:paraId="4EFCC47E" w14:textId="77777777" w:rsidR="00A01A4B" w:rsidRPr="00A01A4B" w:rsidRDefault="00A01A4B" w:rsidP="00A01A4B">
      <w:pPr>
        <w:spacing w:after="0" w:line="240" w:lineRule="auto"/>
        <w:ind w:firstLine="284"/>
        <w:jc w:val="both"/>
        <w:rPr>
          <w:rFonts w:ascii="Times New Roman" w:hAnsi="Times New Roman" w:cs="Times New Roman"/>
          <w:sz w:val="12"/>
          <w:szCs w:val="12"/>
        </w:rPr>
      </w:pPr>
      <w:r w:rsidRPr="00A01A4B">
        <w:rPr>
          <w:rFonts w:ascii="Times New Roman" w:hAnsi="Times New Roman" w:cs="Times New Roman"/>
          <w:sz w:val="12"/>
          <w:szCs w:val="12"/>
        </w:rPr>
        <w:t>2023г. – 1 602,71851 тыс. рублей.</w:t>
      </w:r>
    </w:p>
    <w:p w14:paraId="520AFC59" w14:textId="77777777" w:rsidR="00A01A4B" w:rsidRPr="00A01A4B" w:rsidRDefault="00A01A4B" w:rsidP="00A01A4B">
      <w:pPr>
        <w:spacing w:after="0" w:line="240" w:lineRule="auto"/>
        <w:ind w:firstLine="284"/>
        <w:jc w:val="both"/>
        <w:rPr>
          <w:rFonts w:ascii="Times New Roman" w:hAnsi="Times New Roman" w:cs="Times New Roman"/>
          <w:sz w:val="12"/>
          <w:szCs w:val="12"/>
        </w:rPr>
      </w:pPr>
      <w:r w:rsidRPr="00A01A4B">
        <w:rPr>
          <w:rFonts w:ascii="Times New Roman" w:hAnsi="Times New Roman" w:cs="Times New Roman"/>
          <w:sz w:val="12"/>
          <w:szCs w:val="12"/>
        </w:rPr>
        <w:t xml:space="preserve">2024г. –  2 063,93481 </w:t>
      </w:r>
      <w:proofErr w:type="spellStart"/>
      <w:r w:rsidRPr="00A01A4B">
        <w:rPr>
          <w:rFonts w:ascii="Times New Roman" w:hAnsi="Times New Roman" w:cs="Times New Roman"/>
          <w:sz w:val="12"/>
          <w:szCs w:val="12"/>
        </w:rPr>
        <w:t>тыс</w:t>
      </w:r>
      <w:proofErr w:type="gramStart"/>
      <w:r w:rsidRPr="00A01A4B">
        <w:rPr>
          <w:rFonts w:ascii="Times New Roman" w:hAnsi="Times New Roman" w:cs="Times New Roman"/>
          <w:sz w:val="12"/>
          <w:szCs w:val="12"/>
        </w:rPr>
        <w:t>.р</w:t>
      </w:r>
      <w:proofErr w:type="gramEnd"/>
      <w:r w:rsidRPr="00A01A4B">
        <w:rPr>
          <w:rFonts w:ascii="Times New Roman" w:hAnsi="Times New Roman" w:cs="Times New Roman"/>
          <w:sz w:val="12"/>
          <w:szCs w:val="12"/>
        </w:rPr>
        <w:t>ублей</w:t>
      </w:r>
      <w:proofErr w:type="spellEnd"/>
      <w:r w:rsidRPr="00A01A4B">
        <w:rPr>
          <w:rFonts w:ascii="Times New Roman" w:hAnsi="Times New Roman" w:cs="Times New Roman"/>
          <w:sz w:val="12"/>
          <w:szCs w:val="12"/>
        </w:rPr>
        <w:t>.</w:t>
      </w:r>
    </w:p>
    <w:p w14:paraId="0A7FD5BA" w14:textId="4EF2459E" w:rsidR="00A01A4B" w:rsidRPr="00A01A4B" w:rsidRDefault="00A01A4B" w:rsidP="00A01A4B">
      <w:pPr>
        <w:spacing w:after="0" w:line="240" w:lineRule="auto"/>
        <w:ind w:firstLine="284"/>
        <w:jc w:val="both"/>
        <w:rPr>
          <w:rFonts w:ascii="Times New Roman" w:hAnsi="Times New Roman" w:cs="Times New Roman"/>
          <w:sz w:val="12"/>
          <w:szCs w:val="12"/>
        </w:rPr>
      </w:pPr>
      <w:r w:rsidRPr="00A01A4B">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Серноводск на соответствующий финансовый год.                                                                                                                                                                                                                                                                                              </w:t>
      </w:r>
    </w:p>
    <w:p w14:paraId="6536E98E" w14:textId="77777777" w:rsidR="00A01A4B" w:rsidRPr="00A01A4B" w:rsidRDefault="00A01A4B" w:rsidP="00A01A4B">
      <w:pPr>
        <w:spacing w:after="0" w:line="240" w:lineRule="auto"/>
        <w:ind w:firstLine="284"/>
        <w:jc w:val="both"/>
        <w:rPr>
          <w:rFonts w:ascii="Times New Roman" w:hAnsi="Times New Roman" w:cs="Times New Roman"/>
          <w:sz w:val="12"/>
          <w:szCs w:val="12"/>
        </w:rPr>
      </w:pPr>
      <w:r w:rsidRPr="00A01A4B">
        <w:rPr>
          <w:rFonts w:ascii="Times New Roman" w:hAnsi="Times New Roman" w:cs="Times New Roman"/>
          <w:sz w:val="12"/>
          <w:szCs w:val="12"/>
        </w:rPr>
        <w:t>2.Опубликовать настоящее Постановление в газете «Сергиевский вестник».</w:t>
      </w:r>
    </w:p>
    <w:p w14:paraId="65EC98D5" w14:textId="35ED6096" w:rsidR="00A01A4B" w:rsidRPr="00A01A4B" w:rsidRDefault="00A01A4B" w:rsidP="00A01A4B">
      <w:pPr>
        <w:spacing w:after="0" w:line="240" w:lineRule="auto"/>
        <w:ind w:firstLine="284"/>
        <w:jc w:val="both"/>
        <w:rPr>
          <w:rFonts w:ascii="Times New Roman" w:hAnsi="Times New Roman" w:cs="Times New Roman"/>
          <w:sz w:val="12"/>
          <w:szCs w:val="12"/>
        </w:rPr>
      </w:pPr>
      <w:r w:rsidRPr="00A01A4B">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14:paraId="40B01D36" w14:textId="77777777" w:rsidR="00A01A4B" w:rsidRPr="00A01A4B" w:rsidRDefault="00A01A4B" w:rsidP="00A01A4B">
      <w:pPr>
        <w:spacing w:after="0" w:line="240" w:lineRule="auto"/>
        <w:ind w:firstLine="284"/>
        <w:jc w:val="right"/>
        <w:rPr>
          <w:rFonts w:ascii="Times New Roman" w:hAnsi="Times New Roman" w:cs="Times New Roman"/>
          <w:sz w:val="12"/>
          <w:szCs w:val="12"/>
        </w:rPr>
      </w:pPr>
      <w:proofErr w:type="spellStart"/>
      <w:r w:rsidRPr="00A01A4B">
        <w:rPr>
          <w:rFonts w:ascii="Times New Roman" w:hAnsi="Times New Roman" w:cs="Times New Roman"/>
          <w:sz w:val="12"/>
          <w:szCs w:val="12"/>
        </w:rPr>
        <w:t>И.О.Главы</w:t>
      </w:r>
      <w:proofErr w:type="spellEnd"/>
      <w:r w:rsidRPr="00A01A4B">
        <w:rPr>
          <w:rFonts w:ascii="Times New Roman" w:hAnsi="Times New Roman" w:cs="Times New Roman"/>
          <w:sz w:val="12"/>
          <w:szCs w:val="12"/>
        </w:rPr>
        <w:t xml:space="preserve"> сельского поселения Серноводск</w:t>
      </w:r>
    </w:p>
    <w:p w14:paraId="6E9F239F" w14:textId="77777777" w:rsidR="00A01A4B" w:rsidRDefault="00A01A4B" w:rsidP="00A01A4B">
      <w:pPr>
        <w:spacing w:after="0" w:line="240" w:lineRule="auto"/>
        <w:ind w:firstLine="284"/>
        <w:jc w:val="right"/>
        <w:rPr>
          <w:rFonts w:ascii="Times New Roman" w:hAnsi="Times New Roman" w:cs="Times New Roman"/>
          <w:sz w:val="12"/>
          <w:szCs w:val="12"/>
        </w:rPr>
      </w:pPr>
      <w:r w:rsidRPr="00A01A4B">
        <w:rPr>
          <w:rFonts w:ascii="Times New Roman" w:hAnsi="Times New Roman" w:cs="Times New Roman"/>
          <w:sz w:val="12"/>
          <w:szCs w:val="12"/>
        </w:rPr>
        <w:t xml:space="preserve">муниципального района Сергиевский                              </w:t>
      </w:r>
    </w:p>
    <w:p w14:paraId="00D5D891" w14:textId="6A266F63" w:rsidR="001A69B8" w:rsidRDefault="00A01A4B" w:rsidP="00A01A4B">
      <w:pPr>
        <w:spacing w:after="0" w:line="240" w:lineRule="auto"/>
        <w:ind w:firstLine="284"/>
        <w:jc w:val="right"/>
        <w:rPr>
          <w:rFonts w:ascii="Times New Roman" w:hAnsi="Times New Roman" w:cs="Times New Roman"/>
          <w:sz w:val="12"/>
          <w:szCs w:val="12"/>
        </w:rPr>
      </w:pPr>
      <w:r w:rsidRPr="00A01A4B">
        <w:rPr>
          <w:rFonts w:ascii="Times New Roman" w:hAnsi="Times New Roman" w:cs="Times New Roman"/>
          <w:sz w:val="12"/>
          <w:szCs w:val="12"/>
        </w:rPr>
        <w:t xml:space="preserve">              Алексеева Е.Г.</w:t>
      </w:r>
    </w:p>
    <w:p w14:paraId="40AE772C" w14:textId="77777777" w:rsidR="001A69B8" w:rsidRPr="00411768" w:rsidRDefault="001A69B8" w:rsidP="001A69B8">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001EA94E" w14:textId="77777777" w:rsidR="001A69B8" w:rsidRDefault="001A69B8" w:rsidP="001A69B8">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1A69B8">
        <w:rPr>
          <w:rFonts w:ascii="Times New Roman" w:hAnsi="Times New Roman" w:cs="Times New Roman"/>
          <w:sz w:val="12"/>
          <w:szCs w:val="12"/>
        </w:rPr>
        <w:t>Серноводск</w:t>
      </w:r>
    </w:p>
    <w:p w14:paraId="3351D267" w14:textId="77777777" w:rsidR="001A69B8" w:rsidRPr="00411768" w:rsidRDefault="001A69B8" w:rsidP="001A69B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650194AE" w14:textId="77777777" w:rsidR="001A69B8" w:rsidRDefault="001A69B8" w:rsidP="001A69B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08B1C895" w14:textId="77777777" w:rsidR="001A69B8" w:rsidRPr="00411768" w:rsidRDefault="001A69B8" w:rsidP="001A69B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2768A8CA" w14:textId="22A665F9" w:rsidR="001A69B8" w:rsidRDefault="001A69B8" w:rsidP="001A69B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19.04.2022 г.                                                                                                                                                                                                              №</w:t>
      </w:r>
      <w:r w:rsidR="00A01A4B">
        <w:rPr>
          <w:rFonts w:ascii="Times New Roman" w:hAnsi="Times New Roman" w:cs="Times New Roman"/>
          <w:sz w:val="12"/>
          <w:szCs w:val="12"/>
        </w:rPr>
        <w:t>19</w:t>
      </w:r>
    </w:p>
    <w:p w14:paraId="16945CE7" w14:textId="42D9B953" w:rsidR="00A01A4B" w:rsidRPr="00A01A4B" w:rsidRDefault="00A01A4B" w:rsidP="00A01A4B">
      <w:pPr>
        <w:spacing w:after="0" w:line="240" w:lineRule="auto"/>
        <w:ind w:firstLine="284"/>
        <w:jc w:val="center"/>
        <w:rPr>
          <w:rFonts w:ascii="Times New Roman" w:hAnsi="Times New Roman" w:cs="Times New Roman"/>
          <w:sz w:val="12"/>
          <w:szCs w:val="12"/>
        </w:rPr>
      </w:pPr>
      <w:proofErr w:type="gramStart"/>
      <w:r w:rsidRPr="00A01A4B">
        <w:rPr>
          <w:rFonts w:ascii="Times New Roman"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 66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Серноводск муниципального района Сергиевский» на 2022-2024гг.</w:t>
      </w:r>
      <w:proofErr w:type="gramEnd"/>
    </w:p>
    <w:p w14:paraId="6A94BC83" w14:textId="74C59332" w:rsidR="00A01A4B" w:rsidRPr="00A01A4B" w:rsidRDefault="00A01A4B" w:rsidP="00A01A4B">
      <w:pPr>
        <w:spacing w:after="0" w:line="240" w:lineRule="auto"/>
        <w:ind w:firstLine="284"/>
        <w:jc w:val="both"/>
        <w:rPr>
          <w:rFonts w:ascii="Times New Roman" w:hAnsi="Times New Roman" w:cs="Times New Roman"/>
          <w:sz w:val="12"/>
          <w:szCs w:val="12"/>
        </w:rPr>
      </w:pPr>
      <w:r w:rsidRPr="00A01A4B">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w:t>
      </w:r>
      <w:r>
        <w:rPr>
          <w:rFonts w:ascii="Times New Roman" w:hAnsi="Times New Roman" w:cs="Times New Roman"/>
          <w:sz w:val="12"/>
          <w:szCs w:val="12"/>
        </w:rPr>
        <w:t xml:space="preserve">ного района Сергиевский  </w:t>
      </w:r>
    </w:p>
    <w:p w14:paraId="6710E267" w14:textId="77777777" w:rsidR="00A01A4B" w:rsidRPr="00A01A4B" w:rsidRDefault="00A01A4B" w:rsidP="00A01A4B">
      <w:pPr>
        <w:spacing w:after="0" w:line="240" w:lineRule="auto"/>
        <w:ind w:firstLine="284"/>
        <w:jc w:val="both"/>
        <w:rPr>
          <w:rFonts w:ascii="Times New Roman" w:hAnsi="Times New Roman" w:cs="Times New Roman"/>
          <w:sz w:val="12"/>
          <w:szCs w:val="12"/>
        </w:rPr>
      </w:pPr>
      <w:r w:rsidRPr="00A01A4B">
        <w:rPr>
          <w:rFonts w:ascii="Times New Roman" w:hAnsi="Times New Roman" w:cs="Times New Roman"/>
          <w:sz w:val="12"/>
          <w:szCs w:val="12"/>
        </w:rPr>
        <w:t>ПОСТАНОВЛЯЕТ:</w:t>
      </w:r>
    </w:p>
    <w:p w14:paraId="0DCA6A14" w14:textId="5AACCBD1" w:rsidR="00A01A4B" w:rsidRPr="00A01A4B" w:rsidRDefault="00A01A4B" w:rsidP="00A01A4B">
      <w:pPr>
        <w:spacing w:after="0" w:line="240" w:lineRule="auto"/>
        <w:ind w:firstLine="284"/>
        <w:jc w:val="both"/>
        <w:rPr>
          <w:rFonts w:ascii="Times New Roman" w:hAnsi="Times New Roman" w:cs="Times New Roman"/>
          <w:sz w:val="12"/>
          <w:szCs w:val="12"/>
        </w:rPr>
      </w:pPr>
      <w:proofErr w:type="gramStart"/>
      <w:r w:rsidRPr="00A01A4B">
        <w:rPr>
          <w:rFonts w:ascii="Times New Roman" w:hAnsi="Times New Roman" w:cs="Times New Roman"/>
          <w:sz w:val="12"/>
          <w:szCs w:val="12"/>
        </w:rPr>
        <w:t>1.Внести изменения в Приложение к постановлению Администрации сельского поселения Серноводск муниципального района Сергиевский №66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Серноводск муниципального района Сергиевский» на 2022-2024гг. (далее - Программа) следующего содержания:</w:t>
      </w:r>
      <w:proofErr w:type="gramEnd"/>
    </w:p>
    <w:p w14:paraId="295440E2" w14:textId="4047BCB4" w:rsidR="00A01A4B" w:rsidRPr="00A01A4B" w:rsidRDefault="00A01A4B" w:rsidP="00A01A4B">
      <w:pPr>
        <w:spacing w:after="0" w:line="240" w:lineRule="auto"/>
        <w:ind w:firstLine="284"/>
        <w:jc w:val="both"/>
        <w:rPr>
          <w:rFonts w:ascii="Times New Roman" w:hAnsi="Times New Roman" w:cs="Times New Roman"/>
          <w:sz w:val="12"/>
          <w:szCs w:val="12"/>
        </w:rPr>
      </w:pPr>
      <w:r w:rsidRPr="00A01A4B">
        <w:rPr>
          <w:rFonts w:ascii="Times New Roman"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14:paraId="4C333E57" w14:textId="28CBE4AC" w:rsidR="00A01A4B" w:rsidRPr="00A01A4B" w:rsidRDefault="00A01A4B" w:rsidP="00A01A4B">
      <w:pPr>
        <w:spacing w:after="0" w:line="240" w:lineRule="auto"/>
        <w:ind w:firstLine="284"/>
        <w:jc w:val="both"/>
        <w:rPr>
          <w:rFonts w:ascii="Times New Roman" w:hAnsi="Times New Roman" w:cs="Times New Roman"/>
          <w:sz w:val="12"/>
          <w:szCs w:val="12"/>
        </w:rPr>
      </w:pPr>
      <w:r w:rsidRPr="00A01A4B">
        <w:rPr>
          <w:rFonts w:ascii="Times New Roman" w:hAnsi="Times New Roman" w:cs="Times New Roman"/>
          <w:sz w:val="12"/>
          <w:szCs w:val="12"/>
        </w:rPr>
        <w:t>Прогнозируемые общие затраты на реализацию мероприятий программы с</w:t>
      </w:r>
      <w:r>
        <w:rPr>
          <w:rFonts w:ascii="Times New Roman" w:hAnsi="Times New Roman" w:cs="Times New Roman"/>
          <w:sz w:val="12"/>
          <w:szCs w:val="12"/>
        </w:rPr>
        <w:t xml:space="preserve">оставляют 46,98000 тыс. рублей, </w:t>
      </w:r>
      <w:r w:rsidRPr="00A01A4B">
        <w:rPr>
          <w:rFonts w:ascii="Times New Roman" w:hAnsi="Times New Roman" w:cs="Times New Roman"/>
          <w:sz w:val="12"/>
          <w:szCs w:val="12"/>
        </w:rPr>
        <w:t>в том числе по годам:</w:t>
      </w:r>
    </w:p>
    <w:p w14:paraId="64EB7428" w14:textId="77777777" w:rsidR="00A01A4B" w:rsidRPr="00A01A4B" w:rsidRDefault="00A01A4B" w:rsidP="00A01A4B">
      <w:pPr>
        <w:spacing w:after="0" w:line="240" w:lineRule="auto"/>
        <w:ind w:firstLine="284"/>
        <w:jc w:val="both"/>
        <w:rPr>
          <w:rFonts w:ascii="Times New Roman" w:hAnsi="Times New Roman" w:cs="Times New Roman"/>
          <w:sz w:val="12"/>
          <w:szCs w:val="12"/>
        </w:rPr>
      </w:pPr>
      <w:r w:rsidRPr="00A01A4B">
        <w:rPr>
          <w:rFonts w:ascii="Times New Roman" w:hAnsi="Times New Roman" w:cs="Times New Roman"/>
          <w:sz w:val="12"/>
          <w:szCs w:val="12"/>
        </w:rPr>
        <w:t xml:space="preserve">2022 год – 36,98000 </w:t>
      </w:r>
      <w:proofErr w:type="spellStart"/>
      <w:r w:rsidRPr="00A01A4B">
        <w:rPr>
          <w:rFonts w:ascii="Times New Roman" w:hAnsi="Times New Roman" w:cs="Times New Roman"/>
          <w:sz w:val="12"/>
          <w:szCs w:val="12"/>
        </w:rPr>
        <w:t>тыс</w:t>
      </w:r>
      <w:proofErr w:type="gramStart"/>
      <w:r w:rsidRPr="00A01A4B">
        <w:rPr>
          <w:rFonts w:ascii="Times New Roman" w:hAnsi="Times New Roman" w:cs="Times New Roman"/>
          <w:sz w:val="12"/>
          <w:szCs w:val="12"/>
        </w:rPr>
        <w:t>.р</w:t>
      </w:r>
      <w:proofErr w:type="gramEnd"/>
      <w:r w:rsidRPr="00A01A4B">
        <w:rPr>
          <w:rFonts w:ascii="Times New Roman" w:hAnsi="Times New Roman" w:cs="Times New Roman"/>
          <w:sz w:val="12"/>
          <w:szCs w:val="12"/>
        </w:rPr>
        <w:t>ублей</w:t>
      </w:r>
      <w:proofErr w:type="spellEnd"/>
      <w:r w:rsidRPr="00A01A4B">
        <w:rPr>
          <w:rFonts w:ascii="Times New Roman" w:hAnsi="Times New Roman" w:cs="Times New Roman"/>
          <w:sz w:val="12"/>
          <w:szCs w:val="12"/>
        </w:rPr>
        <w:t xml:space="preserve">;  </w:t>
      </w:r>
    </w:p>
    <w:p w14:paraId="37D41998" w14:textId="77777777" w:rsidR="00A01A4B" w:rsidRPr="00A01A4B" w:rsidRDefault="00A01A4B" w:rsidP="00A01A4B">
      <w:pPr>
        <w:spacing w:after="0" w:line="240" w:lineRule="auto"/>
        <w:ind w:firstLine="284"/>
        <w:jc w:val="both"/>
        <w:rPr>
          <w:rFonts w:ascii="Times New Roman" w:hAnsi="Times New Roman" w:cs="Times New Roman"/>
          <w:sz w:val="12"/>
          <w:szCs w:val="12"/>
        </w:rPr>
      </w:pPr>
      <w:r w:rsidRPr="00A01A4B">
        <w:rPr>
          <w:rFonts w:ascii="Times New Roman" w:hAnsi="Times New Roman" w:cs="Times New Roman"/>
          <w:sz w:val="12"/>
          <w:szCs w:val="12"/>
        </w:rPr>
        <w:t xml:space="preserve">2023 год – 0,00  </w:t>
      </w:r>
      <w:proofErr w:type="spellStart"/>
      <w:r w:rsidRPr="00A01A4B">
        <w:rPr>
          <w:rFonts w:ascii="Times New Roman" w:hAnsi="Times New Roman" w:cs="Times New Roman"/>
          <w:sz w:val="12"/>
          <w:szCs w:val="12"/>
        </w:rPr>
        <w:t>тыс</w:t>
      </w:r>
      <w:proofErr w:type="gramStart"/>
      <w:r w:rsidRPr="00A01A4B">
        <w:rPr>
          <w:rFonts w:ascii="Times New Roman" w:hAnsi="Times New Roman" w:cs="Times New Roman"/>
          <w:sz w:val="12"/>
          <w:szCs w:val="12"/>
        </w:rPr>
        <w:t>.р</w:t>
      </w:r>
      <w:proofErr w:type="gramEnd"/>
      <w:r w:rsidRPr="00A01A4B">
        <w:rPr>
          <w:rFonts w:ascii="Times New Roman" w:hAnsi="Times New Roman" w:cs="Times New Roman"/>
          <w:sz w:val="12"/>
          <w:szCs w:val="12"/>
        </w:rPr>
        <w:t>ублей</w:t>
      </w:r>
      <w:proofErr w:type="spellEnd"/>
      <w:r w:rsidRPr="00A01A4B">
        <w:rPr>
          <w:rFonts w:ascii="Times New Roman" w:hAnsi="Times New Roman" w:cs="Times New Roman"/>
          <w:sz w:val="12"/>
          <w:szCs w:val="12"/>
        </w:rPr>
        <w:t xml:space="preserve">;  </w:t>
      </w:r>
    </w:p>
    <w:p w14:paraId="5EE6A7BF" w14:textId="77777777" w:rsidR="00A01A4B" w:rsidRPr="00A01A4B" w:rsidRDefault="00A01A4B" w:rsidP="00A01A4B">
      <w:pPr>
        <w:spacing w:after="0" w:line="240" w:lineRule="auto"/>
        <w:ind w:firstLine="284"/>
        <w:jc w:val="both"/>
        <w:rPr>
          <w:rFonts w:ascii="Times New Roman" w:hAnsi="Times New Roman" w:cs="Times New Roman"/>
          <w:sz w:val="12"/>
          <w:szCs w:val="12"/>
        </w:rPr>
      </w:pPr>
      <w:r w:rsidRPr="00A01A4B">
        <w:rPr>
          <w:rFonts w:ascii="Times New Roman" w:hAnsi="Times New Roman" w:cs="Times New Roman"/>
          <w:sz w:val="12"/>
          <w:szCs w:val="12"/>
        </w:rPr>
        <w:t xml:space="preserve">2024 год – 10,00000  </w:t>
      </w:r>
      <w:proofErr w:type="spellStart"/>
      <w:r w:rsidRPr="00A01A4B">
        <w:rPr>
          <w:rFonts w:ascii="Times New Roman" w:hAnsi="Times New Roman" w:cs="Times New Roman"/>
          <w:sz w:val="12"/>
          <w:szCs w:val="12"/>
        </w:rPr>
        <w:t>тыс</w:t>
      </w:r>
      <w:proofErr w:type="gramStart"/>
      <w:r w:rsidRPr="00A01A4B">
        <w:rPr>
          <w:rFonts w:ascii="Times New Roman" w:hAnsi="Times New Roman" w:cs="Times New Roman"/>
          <w:sz w:val="12"/>
          <w:szCs w:val="12"/>
        </w:rPr>
        <w:t>.р</w:t>
      </w:r>
      <w:proofErr w:type="gramEnd"/>
      <w:r w:rsidRPr="00A01A4B">
        <w:rPr>
          <w:rFonts w:ascii="Times New Roman" w:hAnsi="Times New Roman" w:cs="Times New Roman"/>
          <w:sz w:val="12"/>
          <w:szCs w:val="12"/>
        </w:rPr>
        <w:t>ублей</w:t>
      </w:r>
      <w:proofErr w:type="spellEnd"/>
      <w:r w:rsidRPr="00A01A4B">
        <w:rPr>
          <w:rFonts w:ascii="Times New Roman" w:hAnsi="Times New Roman" w:cs="Times New Roman"/>
          <w:sz w:val="12"/>
          <w:szCs w:val="12"/>
        </w:rPr>
        <w:t xml:space="preserve">.  </w:t>
      </w:r>
    </w:p>
    <w:p w14:paraId="51BE27D2" w14:textId="31105F92" w:rsidR="00A01A4B" w:rsidRPr="00A01A4B" w:rsidRDefault="00A01A4B" w:rsidP="00A01A4B">
      <w:pPr>
        <w:spacing w:after="0" w:line="240" w:lineRule="auto"/>
        <w:ind w:firstLine="284"/>
        <w:jc w:val="both"/>
        <w:rPr>
          <w:rFonts w:ascii="Times New Roman" w:hAnsi="Times New Roman" w:cs="Times New Roman"/>
          <w:sz w:val="12"/>
          <w:szCs w:val="12"/>
        </w:rPr>
      </w:pPr>
      <w:r w:rsidRPr="00A01A4B">
        <w:rPr>
          <w:rFonts w:ascii="Times New Roman"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14:paraId="070A908A" w14:textId="5C2F29A5" w:rsidR="00A01A4B" w:rsidRPr="00A01A4B" w:rsidRDefault="00A01A4B" w:rsidP="00A01A4B">
      <w:pPr>
        <w:spacing w:after="0" w:line="240" w:lineRule="auto"/>
        <w:ind w:firstLine="284"/>
        <w:jc w:val="both"/>
        <w:rPr>
          <w:rFonts w:ascii="Times New Roman" w:hAnsi="Times New Roman" w:cs="Times New Roman"/>
          <w:sz w:val="12"/>
          <w:szCs w:val="12"/>
        </w:rPr>
      </w:pPr>
      <w:r w:rsidRPr="00A01A4B">
        <w:rPr>
          <w:rFonts w:ascii="Times New Roman" w:hAnsi="Times New Roman" w:cs="Times New Roman"/>
          <w:sz w:val="12"/>
          <w:szCs w:val="12"/>
        </w:rPr>
        <w:t>Общий объем финансирования на реализацию Программы составляет 96,98000 тыс. рублей, в том числе по годам:</w:t>
      </w:r>
    </w:p>
    <w:p w14:paraId="3B57AB2A" w14:textId="5936910E" w:rsidR="00A01A4B" w:rsidRPr="00A01A4B" w:rsidRDefault="00A01A4B" w:rsidP="00A01A4B">
      <w:pPr>
        <w:spacing w:after="0" w:line="240" w:lineRule="auto"/>
        <w:ind w:firstLine="284"/>
        <w:jc w:val="both"/>
        <w:rPr>
          <w:rFonts w:ascii="Times New Roman" w:hAnsi="Times New Roman" w:cs="Times New Roman"/>
          <w:sz w:val="12"/>
          <w:szCs w:val="12"/>
        </w:rPr>
      </w:pPr>
      <w:r w:rsidRPr="00A01A4B">
        <w:rPr>
          <w:rFonts w:ascii="Times New Roman" w:hAnsi="Times New Roman" w:cs="Times New Roman"/>
          <w:sz w:val="12"/>
          <w:szCs w:val="12"/>
        </w:rPr>
        <w:t>- на 2022 год – 36,98000 тыс. рублей;</w:t>
      </w:r>
    </w:p>
    <w:p w14:paraId="2D4E4A78" w14:textId="1D67A240" w:rsidR="00A01A4B" w:rsidRPr="00A01A4B" w:rsidRDefault="00A01A4B" w:rsidP="00A01A4B">
      <w:pPr>
        <w:spacing w:after="0" w:line="240" w:lineRule="auto"/>
        <w:ind w:firstLine="284"/>
        <w:jc w:val="both"/>
        <w:rPr>
          <w:rFonts w:ascii="Times New Roman" w:hAnsi="Times New Roman" w:cs="Times New Roman"/>
          <w:sz w:val="12"/>
          <w:szCs w:val="12"/>
        </w:rPr>
      </w:pPr>
      <w:r w:rsidRPr="00A01A4B">
        <w:rPr>
          <w:rFonts w:ascii="Times New Roman" w:hAnsi="Times New Roman" w:cs="Times New Roman"/>
          <w:sz w:val="12"/>
          <w:szCs w:val="12"/>
        </w:rPr>
        <w:t>- на 2023 год – 0,00 тыс. рублей;</w:t>
      </w:r>
    </w:p>
    <w:p w14:paraId="2F8B99C3" w14:textId="2BC834C3" w:rsidR="00A01A4B" w:rsidRPr="00A01A4B" w:rsidRDefault="00A01A4B" w:rsidP="00A01A4B">
      <w:pPr>
        <w:spacing w:after="0" w:line="240" w:lineRule="auto"/>
        <w:ind w:firstLine="284"/>
        <w:jc w:val="both"/>
        <w:rPr>
          <w:rFonts w:ascii="Times New Roman" w:hAnsi="Times New Roman" w:cs="Times New Roman"/>
          <w:sz w:val="12"/>
          <w:szCs w:val="12"/>
        </w:rPr>
      </w:pPr>
      <w:r w:rsidRPr="00A01A4B">
        <w:rPr>
          <w:rFonts w:ascii="Times New Roman" w:hAnsi="Times New Roman" w:cs="Times New Roman"/>
          <w:sz w:val="12"/>
          <w:szCs w:val="12"/>
        </w:rPr>
        <w:t>- на 2024 год – 10,00000 тыс. рублей</w:t>
      </w:r>
    </w:p>
    <w:p w14:paraId="6A964A1F" w14:textId="3A9CE991" w:rsidR="00A01A4B" w:rsidRDefault="00A01A4B" w:rsidP="00A01A4B">
      <w:pPr>
        <w:spacing w:after="0" w:line="240" w:lineRule="auto"/>
        <w:ind w:firstLine="284"/>
        <w:jc w:val="both"/>
        <w:rPr>
          <w:rFonts w:ascii="Times New Roman" w:hAnsi="Times New Roman" w:cs="Times New Roman"/>
          <w:sz w:val="12"/>
          <w:szCs w:val="12"/>
        </w:rPr>
      </w:pPr>
      <w:r w:rsidRPr="00A01A4B">
        <w:rPr>
          <w:rFonts w:ascii="Times New Roman"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1132"/>
        <w:gridCol w:w="1132"/>
        <w:gridCol w:w="1105"/>
      </w:tblGrid>
      <w:tr w:rsidR="00A01A4B" w:rsidRPr="00A01A4B" w14:paraId="1C995FBB" w14:textId="77777777" w:rsidTr="00A01A4B">
        <w:trPr>
          <w:cantSplit/>
          <w:trHeight w:val="70"/>
        </w:trPr>
        <w:tc>
          <w:tcPr>
            <w:tcW w:w="2821" w:type="pct"/>
            <w:vMerge w:val="restart"/>
            <w:tcBorders>
              <w:top w:val="single" w:sz="4" w:space="0" w:color="000000"/>
              <w:left w:val="single" w:sz="4" w:space="0" w:color="000000"/>
              <w:bottom w:val="single" w:sz="4" w:space="0" w:color="000000"/>
              <w:right w:val="single" w:sz="4" w:space="0" w:color="000000"/>
            </w:tcBorders>
            <w:vAlign w:val="center"/>
            <w:hideMark/>
          </w:tcPr>
          <w:p w14:paraId="598BFCCD" w14:textId="77777777" w:rsidR="00A01A4B" w:rsidRPr="00A01A4B" w:rsidRDefault="00A01A4B" w:rsidP="00A01A4B">
            <w:pPr>
              <w:widowControl w:val="0"/>
              <w:suppressAutoHyphens/>
              <w:spacing w:after="0" w:line="240" w:lineRule="auto"/>
              <w:jc w:val="both"/>
              <w:rPr>
                <w:rFonts w:ascii="Times New Roman" w:eastAsia="Lucida Sans Unicode" w:hAnsi="Times New Roman" w:cs="Times New Roman"/>
                <w:bCs/>
                <w:kern w:val="2"/>
                <w:sz w:val="12"/>
                <w:szCs w:val="12"/>
                <w:lang w:eastAsia="hi-IN" w:bidi="hi-IN"/>
              </w:rPr>
            </w:pPr>
            <w:r w:rsidRPr="00A01A4B">
              <w:rPr>
                <w:rFonts w:ascii="Times New Roman" w:hAnsi="Times New Roman" w:cs="Times New Roman"/>
                <w:bCs/>
                <w:sz w:val="12"/>
                <w:szCs w:val="12"/>
              </w:rPr>
              <w:t>Наименование мероприятий</w:t>
            </w:r>
          </w:p>
        </w:tc>
        <w:tc>
          <w:tcPr>
            <w:tcW w:w="2179" w:type="pct"/>
            <w:gridSpan w:val="3"/>
            <w:tcBorders>
              <w:top w:val="single" w:sz="4" w:space="0" w:color="000000"/>
              <w:left w:val="single" w:sz="4" w:space="0" w:color="000000"/>
              <w:bottom w:val="single" w:sz="4" w:space="0" w:color="000000"/>
              <w:right w:val="single" w:sz="4" w:space="0" w:color="000000"/>
            </w:tcBorders>
            <w:vAlign w:val="center"/>
            <w:hideMark/>
          </w:tcPr>
          <w:p w14:paraId="6A6E17F1" w14:textId="77777777" w:rsidR="00A01A4B" w:rsidRPr="00A01A4B" w:rsidRDefault="00A01A4B" w:rsidP="00A01A4B">
            <w:pPr>
              <w:widowControl w:val="0"/>
              <w:suppressAutoHyphens/>
              <w:spacing w:after="0" w:line="240" w:lineRule="auto"/>
              <w:jc w:val="center"/>
              <w:rPr>
                <w:rFonts w:ascii="Times New Roman" w:eastAsia="Lucida Sans Unicode" w:hAnsi="Times New Roman" w:cs="Times New Roman"/>
                <w:bCs/>
                <w:kern w:val="2"/>
                <w:sz w:val="12"/>
                <w:szCs w:val="12"/>
                <w:lang w:eastAsia="hi-IN" w:bidi="hi-IN"/>
              </w:rPr>
            </w:pPr>
            <w:r w:rsidRPr="00A01A4B">
              <w:rPr>
                <w:rFonts w:ascii="Times New Roman" w:hAnsi="Times New Roman" w:cs="Times New Roman"/>
                <w:bCs/>
                <w:sz w:val="12"/>
                <w:szCs w:val="12"/>
              </w:rPr>
              <w:t>Сельское поселение Серноводск</w:t>
            </w:r>
          </w:p>
        </w:tc>
      </w:tr>
      <w:tr w:rsidR="00A01A4B" w:rsidRPr="00A01A4B" w14:paraId="2AE130EE" w14:textId="77777777" w:rsidTr="00A01A4B">
        <w:trPr>
          <w:cantSplit/>
          <w:trHeight w:val="70"/>
        </w:trPr>
        <w:tc>
          <w:tcPr>
            <w:tcW w:w="2821" w:type="pct"/>
            <w:vMerge/>
            <w:tcBorders>
              <w:top w:val="single" w:sz="4" w:space="0" w:color="000000"/>
              <w:left w:val="single" w:sz="4" w:space="0" w:color="000000"/>
              <w:bottom w:val="single" w:sz="4" w:space="0" w:color="000000"/>
              <w:right w:val="single" w:sz="4" w:space="0" w:color="000000"/>
            </w:tcBorders>
            <w:vAlign w:val="center"/>
            <w:hideMark/>
          </w:tcPr>
          <w:p w14:paraId="42FA40FB" w14:textId="77777777" w:rsidR="00A01A4B" w:rsidRPr="00A01A4B" w:rsidRDefault="00A01A4B" w:rsidP="00A01A4B">
            <w:pPr>
              <w:spacing w:after="0" w:line="240" w:lineRule="auto"/>
              <w:rPr>
                <w:rFonts w:ascii="Times New Roman" w:eastAsia="Lucida Sans Unicode" w:hAnsi="Times New Roman" w:cs="Times New Roman"/>
                <w:bCs/>
                <w:kern w:val="2"/>
                <w:sz w:val="12"/>
                <w:szCs w:val="12"/>
                <w:lang w:eastAsia="hi-IN" w:bidi="hi-IN"/>
              </w:rPr>
            </w:pPr>
          </w:p>
        </w:tc>
        <w:tc>
          <w:tcPr>
            <w:tcW w:w="732" w:type="pct"/>
            <w:tcBorders>
              <w:top w:val="single" w:sz="4" w:space="0" w:color="000000"/>
              <w:left w:val="single" w:sz="4" w:space="0" w:color="000000"/>
              <w:bottom w:val="single" w:sz="4" w:space="0" w:color="000000"/>
              <w:right w:val="single" w:sz="4" w:space="0" w:color="000000"/>
            </w:tcBorders>
            <w:vAlign w:val="center"/>
            <w:hideMark/>
          </w:tcPr>
          <w:p w14:paraId="159BB1EE" w14:textId="77777777" w:rsidR="00A01A4B" w:rsidRPr="00A01A4B" w:rsidRDefault="00A01A4B" w:rsidP="00A01A4B">
            <w:pPr>
              <w:widowControl w:val="0"/>
              <w:suppressAutoHyphens/>
              <w:spacing w:after="0" w:line="240" w:lineRule="auto"/>
              <w:jc w:val="center"/>
              <w:rPr>
                <w:rFonts w:ascii="Times New Roman" w:eastAsia="Lucida Sans Unicode" w:hAnsi="Times New Roman" w:cs="Times New Roman"/>
                <w:bCs/>
                <w:kern w:val="2"/>
                <w:sz w:val="12"/>
                <w:szCs w:val="12"/>
                <w:lang w:eastAsia="hi-IN" w:bidi="hi-IN"/>
              </w:rPr>
            </w:pPr>
            <w:r w:rsidRPr="00A01A4B">
              <w:rPr>
                <w:rFonts w:ascii="Times New Roman" w:hAnsi="Times New Roman" w:cs="Times New Roman"/>
                <w:bCs/>
                <w:sz w:val="12"/>
                <w:szCs w:val="12"/>
              </w:rPr>
              <w:t xml:space="preserve">Затраты на 2022 год, </w:t>
            </w:r>
            <w:proofErr w:type="spellStart"/>
            <w:r w:rsidRPr="00A01A4B">
              <w:rPr>
                <w:rFonts w:ascii="Times New Roman" w:hAnsi="Times New Roman" w:cs="Times New Roman"/>
                <w:bCs/>
                <w:sz w:val="12"/>
                <w:szCs w:val="12"/>
              </w:rPr>
              <w:t>тыс</w:t>
            </w:r>
            <w:proofErr w:type="gramStart"/>
            <w:r w:rsidRPr="00A01A4B">
              <w:rPr>
                <w:rFonts w:ascii="Times New Roman" w:hAnsi="Times New Roman" w:cs="Times New Roman"/>
                <w:bCs/>
                <w:sz w:val="12"/>
                <w:szCs w:val="12"/>
              </w:rPr>
              <w:t>.р</w:t>
            </w:r>
            <w:proofErr w:type="gramEnd"/>
            <w:r w:rsidRPr="00A01A4B">
              <w:rPr>
                <w:rFonts w:ascii="Times New Roman" w:hAnsi="Times New Roman" w:cs="Times New Roman"/>
                <w:bCs/>
                <w:sz w:val="12"/>
                <w:szCs w:val="12"/>
              </w:rPr>
              <w:t>ублей</w:t>
            </w:r>
            <w:proofErr w:type="spellEnd"/>
          </w:p>
        </w:tc>
        <w:tc>
          <w:tcPr>
            <w:tcW w:w="732" w:type="pct"/>
            <w:tcBorders>
              <w:top w:val="single" w:sz="4" w:space="0" w:color="000000"/>
              <w:left w:val="single" w:sz="4" w:space="0" w:color="000000"/>
              <w:bottom w:val="single" w:sz="4" w:space="0" w:color="000000"/>
              <w:right w:val="single" w:sz="4" w:space="0" w:color="000000"/>
            </w:tcBorders>
            <w:vAlign w:val="center"/>
            <w:hideMark/>
          </w:tcPr>
          <w:p w14:paraId="1105BBA6" w14:textId="77777777" w:rsidR="00A01A4B" w:rsidRPr="00A01A4B" w:rsidRDefault="00A01A4B" w:rsidP="00A01A4B">
            <w:pPr>
              <w:widowControl w:val="0"/>
              <w:suppressAutoHyphens/>
              <w:spacing w:after="0" w:line="240" w:lineRule="auto"/>
              <w:jc w:val="center"/>
              <w:rPr>
                <w:rFonts w:ascii="Times New Roman" w:eastAsia="Lucida Sans Unicode" w:hAnsi="Times New Roman" w:cs="Times New Roman"/>
                <w:bCs/>
                <w:kern w:val="2"/>
                <w:sz w:val="12"/>
                <w:szCs w:val="12"/>
                <w:lang w:eastAsia="hi-IN" w:bidi="hi-IN"/>
              </w:rPr>
            </w:pPr>
            <w:r w:rsidRPr="00A01A4B">
              <w:rPr>
                <w:rFonts w:ascii="Times New Roman" w:hAnsi="Times New Roman" w:cs="Times New Roman"/>
                <w:bCs/>
                <w:sz w:val="12"/>
                <w:szCs w:val="12"/>
              </w:rPr>
              <w:t xml:space="preserve">Затраты на 2023 год, </w:t>
            </w:r>
            <w:proofErr w:type="spellStart"/>
            <w:r w:rsidRPr="00A01A4B">
              <w:rPr>
                <w:rFonts w:ascii="Times New Roman" w:hAnsi="Times New Roman" w:cs="Times New Roman"/>
                <w:bCs/>
                <w:sz w:val="12"/>
                <w:szCs w:val="12"/>
              </w:rPr>
              <w:t>тыс</w:t>
            </w:r>
            <w:proofErr w:type="gramStart"/>
            <w:r w:rsidRPr="00A01A4B">
              <w:rPr>
                <w:rFonts w:ascii="Times New Roman" w:hAnsi="Times New Roman" w:cs="Times New Roman"/>
                <w:bCs/>
                <w:sz w:val="12"/>
                <w:szCs w:val="12"/>
              </w:rPr>
              <w:t>.р</w:t>
            </w:r>
            <w:proofErr w:type="gramEnd"/>
            <w:r w:rsidRPr="00A01A4B">
              <w:rPr>
                <w:rFonts w:ascii="Times New Roman" w:hAnsi="Times New Roman" w:cs="Times New Roman"/>
                <w:bCs/>
                <w:sz w:val="12"/>
                <w:szCs w:val="12"/>
              </w:rPr>
              <w:t>ублей</w:t>
            </w:r>
            <w:proofErr w:type="spellEnd"/>
          </w:p>
        </w:tc>
        <w:tc>
          <w:tcPr>
            <w:tcW w:w="715" w:type="pct"/>
            <w:tcBorders>
              <w:top w:val="single" w:sz="4" w:space="0" w:color="000000"/>
              <w:left w:val="single" w:sz="4" w:space="0" w:color="000000"/>
              <w:bottom w:val="single" w:sz="4" w:space="0" w:color="000000"/>
              <w:right w:val="single" w:sz="4" w:space="0" w:color="000000"/>
            </w:tcBorders>
            <w:vAlign w:val="center"/>
            <w:hideMark/>
          </w:tcPr>
          <w:p w14:paraId="23FC8E06" w14:textId="77777777" w:rsidR="00A01A4B" w:rsidRPr="00A01A4B" w:rsidRDefault="00A01A4B" w:rsidP="00A01A4B">
            <w:pPr>
              <w:widowControl w:val="0"/>
              <w:suppressAutoHyphens/>
              <w:spacing w:after="0" w:line="240" w:lineRule="auto"/>
              <w:jc w:val="center"/>
              <w:rPr>
                <w:rFonts w:ascii="Times New Roman" w:eastAsia="Lucida Sans Unicode" w:hAnsi="Times New Roman" w:cs="Times New Roman"/>
                <w:bCs/>
                <w:kern w:val="2"/>
                <w:sz w:val="12"/>
                <w:szCs w:val="12"/>
                <w:lang w:eastAsia="hi-IN" w:bidi="hi-IN"/>
              </w:rPr>
            </w:pPr>
            <w:r w:rsidRPr="00A01A4B">
              <w:rPr>
                <w:rFonts w:ascii="Times New Roman" w:hAnsi="Times New Roman" w:cs="Times New Roman"/>
                <w:bCs/>
                <w:sz w:val="12"/>
                <w:szCs w:val="12"/>
              </w:rPr>
              <w:t xml:space="preserve">Затраты на 2024 год, </w:t>
            </w:r>
            <w:proofErr w:type="spellStart"/>
            <w:r w:rsidRPr="00A01A4B">
              <w:rPr>
                <w:rFonts w:ascii="Times New Roman" w:hAnsi="Times New Roman" w:cs="Times New Roman"/>
                <w:bCs/>
                <w:sz w:val="12"/>
                <w:szCs w:val="12"/>
              </w:rPr>
              <w:t>тыс</w:t>
            </w:r>
            <w:proofErr w:type="gramStart"/>
            <w:r w:rsidRPr="00A01A4B">
              <w:rPr>
                <w:rFonts w:ascii="Times New Roman" w:hAnsi="Times New Roman" w:cs="Times New Roman"/>
                <w:bCs/>
                <w:sz w:val="12"/>
                <w:szCs w:val="12"/>
              </w:rPr>
              <w:t>.р</w:t>
            </w:r>
            <w:proofErr w:type="gramEnd"/>
            <w:r w:rsidRPr="00A01A4B">
              <w:rPr>
                <w:rFonts w:ascii="Times New Roman" w:hAnsi="Times New Roman" w:cs="Times New Roman"/>
                <w:bCs/>
                <w:sz w:val="12"/>
                <w:szCs w:val="12"/>
              </w:rPr>
              <w:t>ублей</w:t>
            </w:r>
            <w:proofErr w:type="spellEnd"/>
          </w:p>
        </w:tc>
      </w:tr>
      <w:tr w:rsidR="00A01A4B" w:rsidRPr="00A01A4B" w14:paraId="49CEE4F2" w14:textId="77777777" w:rsidTr="00A01A4B">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14:paraId="1C1EEF82" w14:textId="77777777" w:rsidR="00A01A4B" w:rsidRPr="00A01A4B" w:rsidRDefault="00A01A4B" w:rsidP="00A01A4B">
            <w:pPr>
              <w:widowControl w:val="0"/>
              <w:suppressAutoHyphens/>
              <w:spacing w:after="0" w:line="240" w:lineRule="auto"/>
              <w:jc w:val="both"/>
              <w:rPr>
                <w:rFonts w:ascii="Times New Roman" w:eastAsia="Lucida Sans Unicode" w:hAnsi="Times New Roman" w:cs="Times New Roman"/>
                <w:bCs/>
                <w:kern w:val="2"/>
                <w:sz w:val="12"/>
                <w:szCs w:val="12"/>
                <w:lang w:eastAsia="hi-IN" w:bidi="hi-IN"/>
              </w:rPr>
            </w:pPr>
            <w:r w:rsidRPr="00A01A4B">
              <w:rPr>
                <w:rFonts w:ascii="Times New Roman"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732" w:type="pct"/>
            <w:tcBorders>
              <w:top w:val="single" w:sz="4" w:space="0" w:color="000000"/>
              <w:left w:val="single" w:sz="4" w:space="0" w:color="000000"/>
              <w:bottom w:val="single" w:sz="4" w:space="0" w:color="000000"/>
              <w:right w:val="single" w:sz="4" w:space="0" w:color="000000"/>
            </w:tcBorders>
            <w:vAlign w:val="center"/>
            <w:hideMark/>
          </w:tcPr>
          <w:p w14:paraId="69D707EB" w14:textId="77777777" w:rsidR="00A01A4B" w:rsidRPr="00A01A4B" w:rsidRDefault="00A01A4B" w:rsidP="00A01A4B">
            <w:pPr>
              <w:widowControl w:val="0"/>
              <w:suppressAutoHyphens/>
              <w:spacing w:after="0" w:line="240" w:lineRule="auto"/>
              <w:jc w:val="center"/>
              <w:rPr>
                <w:rFonts w:ascii="Times New Roman" w:eastAsia="Lucida Sans Unicode" w:hAnsi="Times New Roman" w:cs="Times New Roman"/>
                <w:kern w:val="2"/>
                <w:sz w:val="12"/>
                <w:szCs w:val="12"/>
                <w:lang w:eastAsia="hi-IN" w:bidi="hi-IN"/>
              </w:rPr>
            </w:pPr>
            <w:r w:rsidRPr="00A01A4B">
              <w:rPr>
                <w:rFonts w:ascii="Times New Roman" w:hAnsi="Times New Roman" w:cs="Times New Roman"/>
                <w:sz w:val="12"/>
                <w:szCs w:val="12"/>
              </w:rPr>
              <w:t>36,98000</w:t>
            </w:r>
          </w:p>
        </w:tc>
        <w:tc>
          <w:tcPr>
            <w:tcW w:w="732" w:type="pct"/>
            <w:tcBorders>
              <w:top w:val="single" w:sz="4" w:space="0" w:color="000000"/>
              <w:left w:val="single" w:sz="4" w:space="0" w:color="000000"/>
              <w:bottom w:val="single" w:sz="4" w:space="0" w:color="000000"/>
              <w:right w:val="single" w:sz="4" w:space="0" w:color="000000"/>
            </w:tcBorders>
            <w:vAlign w:val="center"/>
            <w:hideMark/>
          </w:tcPr>
          <w:p w14:paraId="7957BD53" w14:textId="77777777" w:rsidR="00A01A4B" w:rsidRPr="00A01A4B" w:rsidRDefault="00A01A4B" w:rsidP="00A01A4B">
            <w:pPr>
              <w:widowControl w:val="0"/>
              <w:suppressAutoHyphens/>
              <w:spacing w:after="0" w:line="240" w:lineRule="auto"/>
              <w:jc w:val="center"/>
              <w:rPr>
                <w:rFonts w:ascii="Times New Roman" w:eastAsia="Lucida Sans Unicode" w:hAnsi="Times New Roman" w:cs="Times New Roman"/>
                <w:kern w:val="2"/>
                <w:sz w:val="12"/>
                <w:szCs w:val="12"/>
                <w:lang w:eastAsia="hi-IN" w:bidi="hi-IN"/>
              </w:rPr>
            </w:pPr>
            <w:r w:rsidRPr="00A01A4B">
              <w:rPr>
                <w:rFonts w:ascii="Times New Roman" w:hAnsi="Times New Roman" w:cs="Times New Roman"/>
                <w:sz w:val="12"/>
                <w:szCs w:val="12"/>
              </w:rPr>
              <w:t>0,00</w:t>
            </w:r>
          </w:p>
        </w:tc>
        <w:tc>
          <w:tcPr>
            <w:tcW w:w="715" w:type="pct"/>
            <w:tcBorders>
              <w:top w:val="single" w:sz="4" w:space="0" w:color="000000"/>
              <w:left w:val="single" w:sz="4" w:space="0" w:color="000000"/>
              <w:bottom w:val="single" w:sz="4" w:space="0" w:color="000000"/>
              <w:right w:val="single" w:sz="4" w:space="0" w:color="000000"/>
            </w:tcBorders>
            <w:vAlign w:val="center"/>
            <w:hideMark/>
          </w:tcPr>
          <w:p w14:paraId="36071C21" w14:textId="77777777" w:rsidR="00A01A4B" w:rsidRPr="00A01A4B" w:rsidRDefault="00A01A4B" w:rsidP="00A01A4B">
            <w:pPr>
              <w:widowControl w:val="0"/>
              <w:suppressAutoHyphens/>
              <w:spacing w:after="0" w:line="240" w:lineRule="auto"/>
              <w:jc w:val="center"/>
              <w:rPr>
                <w:rFonts w:ascii="Times New Roman" w:eastAsia="Lucida Sans Unicode" w:hAnsi="Times New Roman" w:cs="Times New Roman"/>
                <w:kern w:val="2"/>
                <w:sz w:val="12"/>
                <w:szCs w:val="12"/>
                <w:lang w:eastAsia="hi-IN" w:bidi="hi-IN"/>
              </w:rPr>
            </w:pPr>
            <w:r w:rsidRPr="00A01A4B">
              <w:rPr>
                <w:rFonts w:ascii="Times New Roman" w:hAnsi="Times New Roman" w:cs="Times New Roman"/>
                <w:sz w:val="12"/>
                <w:szCs w:val="12"/>
              </w:rPr>
              <w:t>10,00000</w:t>
            </w:r>
          </w:p>
        </w:tc>
      </w:tr>
      <w:tr w:rsidR="00A01A4B" w:rsidRPr="00A01A4B" w14:paraId="316537EC" w14:textId="77777777" w:rsidTr="00A01A4B">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14:paraId="2131F248" w14:textId="77777777" w:rsidR="00A01A4B" w:rsidRPr="00A01A4B" w:rsidRDefault="00A01A4B" w:rsidP="00A01A4B">
            <w:pPr>
              <w:widowControl w:val="0"/>
              <w:suppressAutoHyphens/>
              <w:spacing w:after="0" w:line="240" w:lineRule="auto"/>
              <w:jc w:val="both"/>
              <w:rPr>
                <w:rFonts w:ascii="Times New Roman" w:eastAsia="Lucida Sans Unicode" w:hAnsi="Times New Roman" w:cs="Times New Roman"/>
                <w:bCs/>
                <w:kern w:val="2"/>
                <w:sz w:val="12"/>
                <w:szCs w:val="12"/>
                <w:lang w:eastAsia="hi-IN" w:bidi="hi-IN"/>
              </w:rPr>
            </w:pPr>
            <w:r w:rsidRPr="00A01A4B">
              <w:rPr>
                <w:rFonts w:ascii="Times New Roman" w:hAnsi="Times New Roman" w:cs="Times New Roman"/>
                <w:bCs/>
                <w:sz w:val="12"/>
                <w:szCs w:val="12"/>
              </w:rPr>
              <w:t>ТО систем оповещения</w:t>
            </w:r>
          </w:p>
        </w:tc>
        <w:tc>
          <w:tcPr>
            <w:tcW w:w="732" w:type="pct"/>
            <w:tcBorders>
              <w:top w:val="single" w:sz="4" w:space="0" w:color="000000"/>
              <w:left w:val="single" w:sz="4" w:space="0" w:color="000000"/>
              <w:bottom w:val="single" w:sz="4" w:space="0" w:color="000000"/>
              <w:right w:val="single" w:sz="4" w:space="0" w:color="000000"/>
            </w:tcBorders>
            <w:vAlign w:val="center"/>
            <w:hideMark/>
          </w:tcPr>
          <w:p w14:paraId="142869E2" w14:textId="77777777" w:rsidR="00A01A4B" w:rsidRPr="00A01A4B" w:rsidRDefault="00A01A4B" w:rsidP="00A01A4B">
            <w:pPr>
              <w:widowControl w:val="0"/>
              <w:suppressAutoHyphens/>
              <w:spacing w:after="0" w:line="240" w:lineRule="auto"/>
              <w:jc w:val="center"/>
              <w:rPr>
                <w:rFonts w:ascii="Times New Roman" w:eastAsia="Lucida Sans Unicode" w:hAnsi="Times New Roman" w:cs="Times New Roman"/>
                <w:kern w:val="2"/>
                <w:sz w:val="12"/>
                <w:szCs w:val="12"/>
                <w:lang w:eastAsia="hi-IN" w:bidi="hi-IN"/>
              </w:rPr>
            </w:pPr>
            <w:r w:rsidRPr="00A01A4B">
              <w:rPr>
                <w:rFonts w:ascii="Times New Roman" w:hAnsi="Times New Roman" w:cs="Times New Roman"/>
                <w:sz w:val="12"/>
                <w:szCs w:val="12"/>
              </w:rPr>
              <w:t>0,00</w:t>
            </w:r>
          </w:p>
        </w:tc>
        <w:tc>
          <w:tcPr>
            <w:tcW w:w="732" w:type="pct"/>
            <w:tcBorders>
              <w:top w:val="single" w:sz="4" w:space="0" w:color="000000"/>
              <w:left w:val="single" w:sz="4" w:space="0" w:color="000000"/>
              <w:bottom w:val="single" w:sz="4" w:space="0" w:color="000000"/>
              <w:right w:val="single" w:sz="4" w:space="0" w:color="000000"/>
            </w:tcBorders>
            <w:vAlign w:val="center"/>
            <w:hideMark/>
          </w:tcPr>
          <w:p w14:paraId="6D72BFA4" w14:textId="77777777" w:rsidR="00A01A4B" w:rsidRPr="00A01A4B" w:rsidRDefault="00A01A4B" w:rsidP="00A01A4B">
            <w:pPr>
              <w:widowControl w:val="0"/>
              <w:suppressAutoHyphens/>
              <w:spacing w:after="0" w:line="240" w:lineRule="auto"/>
              <w:jc w:val="center"/>
              <w:rPr>
                <w:rFonts w:ascii="Times New Roman" w:eastAsia="Lucida Sans Unicode" w:hAnsi="Times New Roman" w:cs="Times New Roman"/>
                <w:kern w:val="2"/>
                <w:sz w:val="12"/>
                <w:szCs w:val="12"/>
                <w:lang w:eastAsia="hi-IN" w:bidi="hi-IN"/>
              </w:rPr>
            </w:pPr>
            <w:r w:rsidRPr="00A01A4B">
              <w:rPr>
                <w:rFonts w:ascii="Times New Roman" w:hAnsi="Times New Roman" w:cs="Times New Roman"/>
                <w:sz w:val="12"/>
                <w:szCs w:val="12"/>
              </w:rPr>
              <w:t>0,00</w:t>
            </w:r>
          </w:p>
        </w:tc>
        <w:tc>
          <w:tcPr>
            <w:tcW w:w="715" w:type="pct"/>
            <w:tcBorders>
              <w:top w:val="single" w:sz="4" w:space="0" w:color="000000"/>
              <w:left w:val="single" w:sz="4" w:space="0" w:color="000000"/>
              <w:bottom w:val="single" w:sz="4" w:space="0" w:color="000000"/>
              <w:right w:val="single" w:sz="4" w:space="0" w:color="000000"/>
            </w:tcBorders>
            <w:vAlign w:val="center"/>
            <w:hideMark/>
          </w:tcPr>
          <w:p w14:paraId="662EEDC9" w14:textId="77777777" w:rsidR="00A01A4B" w:rsidRPr="00A01A4B" w:rsidRDefault="00A01A4B" w:rsidP="00A01A4B">
            <w:pPr>
              <w:widowControl w:val="0"/>
              <w:suppressAutoHyphens/>
              <w:spacing w:after="0" w:line="240" w:lineRule="auto"/>
              <w:jc w:val="center"/>
              <w:rPr>
                <w:rFonts w:ascii="Times New Roman" w:eastAsia="Lucida Sans Unicode" w:hAnsi="Times New Roman" w:cs="Times New Roman"/>
                <w:kern w:val="2"/>
                <w:sz w:val="12"/>
                <w:szCs w:val="12"/>
                <w:lang w:eastAsia="hi-IN" w:bidi="hi-IN"/>
              </w:rPr>
            </w:pPr>
            <w:r w:rsidRPr="00A01A4B">
              <w:rPr>
                <w:rFonts w:ascii="Times New Roman" w:hAnsi="Times New Roman" w:cs="Times New Roman"/>
                <w:sz w:val="12"/>
                <w:szCs w:val="12"/>
              </w:rPr>
              <w:t>0,00</w:t>
            </w:r>
          </w:p>
        </w:tc>
      </w:tr>
      <w:tr w:rsidR="00A01A4B" w:rsidRPr="00A01A4B" w14:paraId="7B7FD225" w14:textId="77777777" w:rsidTr="00A01A4B">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14:paraId="131F34E6" w14:textId="77777777" w:rsidR="00A01A4B" w:rsidRPr="00A01A4B" w:rsidRDefault="00A01A4B" w:rsidP="00A01A4B">
            <w:pPr>
              <w:widowControl w:val="0"/>
              <w:suppressAutoHyphens/>
              <w:spacing w:after="0" w:line="240" w:lineRule="auto"/>
              <w:jc w:val="both"/>
              <w:rPr>
                <w:rFonts w:ascii="Times New Roman" w:eastAsia="Lucida Sans Unicode" w:hAnsi="Times New Roman" w:cs="Times New Roman"/>
                <w:b/>
                <w:bCs/>
                <w:kern w:val="2"/>
                <w:sz w:val="12"/>
                <w:szCs w:val="12"/>
                <w:lang w:eastAsia="hi-IN" w:bidi="hi-IN"/>
              </w:rPr>
            </w:pPr>
            <w:r w:rsidRPr="00A01A4B">
              <w:rPr>
                <w:rFonts w:ascii="Times New Roman" w:hAnsi="Times New Roman" w:cs="Times New Roman"/>
                <w:b/>
                <w:bCs/>
                <w:sz w:val="12"/>
                <w:szCs w:val="12"/>
              </w:rPr>
              <w:t>ИТОГО</w:t>
            </w:r>
          </w:p>
        </w:tc>
        <w:tc>
          <w:tcPr>
            <w:tcW w:w="732" w:type="pct"/>
            <w:tcBorders>
              <w:top w:val="single" w:sz="4" w:space="0" w:color="000000"/>
              <w:left w:val="single" w:sz="4" w:space="0" w:color="000000"/>
              <w:bottom w:val="single" w:sz="4" w:space="0" w:color="000000"/>
              <w:right w:val="single" w:sz="4" w:space="0" w:color="000000"/>
            </w:tcBorders>
            <w:vAlign w:val="center"/>
            <w:hideMark/>
          </w:tcPr>
          <w:p w14:paraId="2F3D1F11" w14:textId="77777777" w:rsidR="00A01A4B" w:rsidRPr="00A01A4B" w:rsidRDefault="00A01A4B" w:rsidP="00A01A4B">
            <w:pPr>
              <w:widowControl w:val="0"/>
              <w:suppressAutoHyphens/>
              <w:spacing w:after="0" w:line="240" w:lineRule="auto"/>
              <w:jc w:val="center"/>
              <w:rPr>
                <w:rFonts w:ascii="Times New Roman" w:eastAsia="Lucida Sans Unicode" w:hAnsi="Times New Roman" w:cs="Times New Roman"/>
                <w:b/>
                <w:kern w:val="2"/>
                <w:sz w:val="12"/>
                <w:szCs w:val="12"/>
                <w:lang w:eastAsia="hi-IN" w:bidi="hi-IN"/>
              </w:rPr>
            </w:pPr>
            <w:r w:rsidRPr="00A01A4B">
              <w:rPr>
                <w:rFonts w:ascii="Times New Roman" w:hAnsi="Times New Roman" w:cs="Times New Roman"/>
                <w:b/>
                <w:sz w:val="12"/>
                <w:szCs w:val="12"/>
              </w:rPr>
              <w:t>36,98000</w:t>
            </w:r>
          </w:p>
        </w:tc>
        <w:tc>
          <w:tcPr>
            <w:tcW w:w="732" w:type="pct"/>
            <w:tcBorders>
              <w:top w:val="single" w:sz="4" w:space="0" w:color="000000"/>
              <w:left w:val="single" w:sz="4" w:space="0" w:color="000000"/>
              <w:bottom w:val="single" w:sz="4" w:space="0" w:color="000000"/>
              <w:right w:val="single" w:sz="4" w:space="0" w:color="000000"/>
            </w:tcBorders>
            <w:vAlign w:val="center"/>
            <w:hideMark/>
          </w:tcPr>
          <w:p w14:paraId="56DD9BE7" w14:textId="77777777" w:rsidR="00A01A4B" w:rsidRPr="00A01A4B" w:rsidRDefault="00A01A4B" w:rsidP="00A01A4B">
            <w:pPr>
              <w:widowControl w:val="0"/>
              <w:suppressAutoHyphens/>
              <w:spacing w:after="0" w:line="240" w:lineRule="auto"/>
              <w:jc w:val="center"/>
              <w:rPr>
                <w:rFonts w:ascii="Times New Roman" w:eastAsia="Lucida Sans Unicode" w:hAnsi="Times New Roman" w:cs="Times New Roman"/>
                <w:b/>
                <w:kern w:val="2"/>
                <w:sz w:val="12"/>
                <w:szCs w:val="12"/>
                <w:lang w:eastAsia="hi-IN" w:bidi="hi-IN"/>
              </w:rPr>
            </w:pPr>
            <w:r w:rsidRPr="00A01A4B">
              <w:rPr>
                <w:rFonts w:ascii="Times New Roman" w:hAnsi="Times New Roman" w:cs="Times New Roman"/>
                <w:b/>
                <w:sz w:val="12"/>
                <w:szCs w:val="12"/>
              </w:rPr>
              <w:t>0,00</w:t>
            </w:r>
          </w:p>
        </w:tc>
        <w:tc>
          <w:tcPr>
            <w:tcW w:w="715" w:type="pct"/>
            <w:tcBorders>
              <w:top w:val="single" w:sz="4" w:space="0" w:color="000000"/>
              <w:left w:val="single" w:sz="4" w:space="0" w:color="000000"/>
              <w:bottom w:val="single" w:sz="4" w:space="0" w:color="000000"/>
              <w:right w:val="single" w:sz="4" w:space="0" w:color="000000"/>
            </w:tcBorders>
            <w:vAlign w:val="center"/>
            <w:hideMark/>
          </w:tcPr>
          <w:p w14:paraId="0EB2C6C3" w14:textId="77777777" w:rsidR="00A01A4B" w:rsidRPr="00A01A4B" w:rsidRDefault="00A01A4B" w:rsidP="00A01A4B">
            <w:pPr>
              <w:widowControl w:val="0"/>
              <w:suppressAutoHyphens/>
              <w:spacing w:after="0" w:line="240" w:lineRule="auto"/>
              <w:jc w:val="center"/>
              <w:rPr>
                <w:rFonts w:ascii="Times New Roman" w:eastAsia="Lucida Sans Unicode" w:hAnsi="Times New Roman" w:cs="Times New Roman"/>
                <w:b/>
                <w:kern w:val="2"/>
                <w:sz w:val="12"/>
                <w:szCs w:val="12"/>
                <w:lang w:eastAsia="hi-IN" w:bidi="hi-IN"/>
              </w:rPr>
            </w:pPr>
            <w:r w:rsidRPr="00A01A4B">
              <w:rPr>
                <w:rFonts w:ascii="Times New Roman" w:hAnsi="Times New Roman" w:cs="Times New Roman"/>
                <w:b/>
                <w:sz w:val="12"/>
                <w:szCs w:val="12"/>
              </w:rPr>
              <w:t>10,00000</w:t>
            </w:r>
          </w:p>
        </w:tc>
      </w:tr>
    </w:tbl>
    <w:p w14:paraId="19D82625" w14:textId="77777777" w:rsidR="00A01A4B" w:rsidRPr="00A01A4B" w:rsidRDefault="00A01A4B" w:rsidP="00A01A4B">
      <w:pPr>
        <w:spacing w:after="0" w:line="240" w:lineRule="auto"/>
        <w:ind w:firstLine="284"/>
        <w:jc w:val="both"/>
        <w:rPr>
          <w:rFonts w:ascii="Times New Roman" w:hAnsi="Times New Roman" w:cs="Times New Roman"/>
          <w:sz w:val="12"/>
          <w:szCs w:val="12"/>
        </w:rPr>
      </w:pPr>
      <w:r w:rsidRPr="00A01A4B">
        <w:rPr>
          <w:rFonts w:ascii="Times New Roman" w:hAnsi="Times New Roman" w:cs="Times New Roman"/>
          <w:sz w:val="12"/>
          <w:szCs w:val="12"/>
        </w:rPr>
        <w:t>2.Опубликовать настоящее Постановление в газете «Сергиевский вестник».</w:t>
      </w:r>
    </w:p>
    <w:p w14:paraId="6046B3D7" w14:textId="424B411F" w:rsidR="00A01A4B" w:rsidRPr="00A01A4B" w:rsidRDefault="00A01A4B" w:rsidP="00A01A4B">
      <w:pPr>
        <w:spacing w:after="0" w:line="240" w:lineRule="auto"/>
        <w:ind w:firstLine="284"/>
        <w:jc w:val="both"/>
        <w:rPr>
          <w:rFonts w:ascii="Times New Roman" w:hAnsi="Times New Roman" w:cs="Times New Roman"/>
          <w:sz w:val="12"/>
          <w:szCs w:val="12"/>
        </w:rPr>
      </w:pPr>
      <w:r w:rsidRPr="00A01A4B">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136E33D9" w14:textId="77777777" w:rsidR="00A01A4B" w:rsidRPr="00A01A4B" w:rsidRDefault="00A01A4B" w:rsidP="00A01A4B">
      <w:pPr>
        <w:spacing w:after="0" w:line="240" w:lineRule="auto"/>
        <w:ind w:firstLine="284"/>
        <w:jc w:val="right"/>
        <w:rPr>
          <w:rFonts w:ascii="Times New Roman" w:hAnsi="Times New Roman" w:cs="Times New Roman"/>
          <w:sz w:val="12"/>
          <w:szCs w:val="12"/>
        </w:rPr>
      </w:pPr>
      <w:proofErr w:type="spellStart"/>
      <w:r w:rsidRPr="00A01A4B">
        <w:rPr>
          <w:rFonts w:ascii="Times New Roman" w:hAnsi="Times New Roman" w:cs="Times New Roman"/>
          <w:sz w:val="12"/>
          <w:szCs w:val="12"/>
        </w:rPr>
        <w:t>И.О.Главы</w:t>
      </w:r>
      <w:proofErr w:type="spellEnd"/>
      <w:r w:rsidRPr="00A01A4B">
        <w:rPr>
          <w:rFonts w:ascii="Times New Roman" w:hAnsi="Times New Roman" w:cs="Times New Roman"/>
          <w:sz w:val="12"/>
          <w:szCs w:val="12"/>
        </w:rPr>
        <w:t xml:space="preserve"> сельского поселения Серноводск</w:t>
      </w:r>
    </w:p>
    <w:p w14:paraId="5C0E0FBC" w14:textId="77777777" w:rsidR="00A01A4B" w:rsidRDefault="00A01A4B" w:rsidP="00A01A4B">
      <w:pPr>
        <w:spacing w:after="0" w:line="240" w:lineRule="auto"/>
        <w:ind w:firstLine="284"/>
        <w:jc w:val="right"/>
        <w:rPr>
          <w:rFonts w:ascii="Times New Roman" w:hAnsi="Times New Roman" w:cs="Times New Roman"/>
          <w:sz w:val="12"/>
          <w:szCs w:val="12"/>
        </w:rPr>
      </w:pPr>
      <w:r w:rsidRPr="00A01A4B">
        <w:rPr>
          <w:rFonts w:ascii="Times New Roman" w:hAnsi="Times New Roman" w:cs="Times New Roman"/>
          <w:sz w:val="12"/>
          <w:szCs w:val="12"/>
        </w:rPr>
        <w:t xml:space="preserve">муниципального района Сергиевский                 </w:t>
      </w:r>
    </w:p>
    <w:p w14:paraId="30B93984" w14:textId="227E9875" w:rsidR="00A01A4B" w:rsidRDefault="00A01A4B" w:rsidP="00A01A4B">
      <w:pPr>
        <w:spacing w:after="0" w:line="240" w:lineRule="auto"/>
        <w:ind w:firstLine="284"/>
        <w:jc w:val="right"/>
        <w:rPr>
          <w:rFonts w:ascii="Times New Roman" w:hAnsi="Times New Roman" w:cs="Times New Roman"/>
          <w:sz w:val="12"/>
          <w:szCs w:val="12"/>
        </w:rPr>
      </w:pPr>
      <w:r w:rsidRPr="00A01A4B">
        <w:rPr>
          <w:rFonts w:ascii="Times New Roman" w:hAnsi="Times New Roman" w:cs="Times New Roman"/>
          <w:sz w:val="12"/>
          <w:szCs w:val="12"/>
        </w:rPr>
        <w:t xml:space="preserve">                          Алексеева Е.Г.</w:t>
      </w:r>
    </w:p>
    <w:p w14:paraId="75200ABF" w14:textId="77777777" w:rsidR="001A69B8" w:rsidRPr="00411768" w:rsidRDefault="001A69B8" w:rsidP="001A69B8">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69493885" w14:textId="77777777" w:rsidR="001A69B8" w:rsidRDefault="001A69B8" w:rsidP="001A69B8">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1A69B8">
        <w:rPr>
          <w:rFonts w:ascii="Times New Roman" w:hAnsi="Times New Roman" w:cs="Times New Roman"/>
          <w:sz w:val="12"/>
          <w:szCs w:val="12"/>
        </w:rPr>
        <w:t>Серноводск</w:t>
      </w:r>
    </w:p>
    <w:p w14:paraId="390A3F54" w14:textId="77777777" w:rsidR="001A69B8" w:rsidRPr="00411768" w:rsidRDefault="001A69B8" w:rsidP="001A69B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592C3A67" w14:textId="77777777" w:rsidR="001A69B8" w:rsidRDefault="001A69B8" w:rsidP="001A69B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10C966CD" w14:textId="77777777" w:rsidR="001A69B8" w:rsidRPr="00411768" w:rsidRDefault="001A69B8" w:rsidP="001A69B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197970BC" w14:textId="16FFCA48" w:rsidR="001A69B8" w:rsidRDefault="001A69B8" w:rsidP="001A69B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19.04.2022 г.                                                                                                                                                                                                              №</w:t>
      </w:r>
      <w:r w:rsidR="00A01A4B">
        <w:rPr>
          <w:rFonts w:ascii="Times New Roman" w:hAnsi="Times New Roman" w:cs="Times New Roman"/>
          <w:sz w:val="12"/>
          <w:szCs w:val="12"/>
        </w:rPr>
        <w:t>20</w:t>
      </w:r>
    </w:p>
    <w:p w14:paraId="78035203" w14:textId="0A5C4E1A" w:rsidR="00A01A4B" w:rsidRPr="00A01A4B" w:rsidRDefault="00A01A4B" w:rsidP="00195F95">
      <w:pPr>
        <w:spacing w:after="0" w:line="240" w:lineRule="auto"/>
        <w:ind w:firstLine="284"/>
        <w:jc w:val="center"/>
        <w:rPr>
          <w:rFonts w:ascii="Times New Roman" w:hAnsi="Times New Roman" w:cs="Times New Roman"/>
          <w:sz w:val="12"/>
          <w:szCs w:val="12"/>
        </w:rPr>
      </w:pPr>
      <w:r w:rsidRPr="00A01A4B">
        <w:rPr>
          <w:rFonts w:ascii="Times New Roman"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№67 от 30.12.2021г. «Об утверждении муниципальной программы «Управление и распоряжение муниципальным имуществом сельского поселения Серноводск муниципального район</w:t>
      </w:r>
      <w:r w:rsidR="00195F95">
        <w:rPr>
          <w:rFonts w:ascii="Times New Roman" w:hAnsi="Times New Roman" w:cs="Times New Roman"/>
          <w:sz w:val="12"/>
          <w:szCs w:val="12"/>
        </w:rPr>
        <w:t>а Сергиевский» на 2022-2024гг.»</w:t>
      </w:r>
    </w:p>
    <w:p w14:paraId="326E3F9E" w14:textId="323F8854" w:rsidR="00A01A4B" w:rsidRPr="00A01A4B" w:rsidRDefault="00A01A4B" w:rsidP="00A01A4B">
      <w:pPr>
        <w:spacing w:after="0" w:line="240" w:lineRule="auto"/>
        <w:ind w:firstLine="284"/>
        <w:jc w:val="both"/>
        <w:rPr>
          <w:rFonts w:ascii="Times New Roman" w:hAnsi="Times New Roman" w:cs="Times New Roman"/>
          <w:sz w:val="12"/>
          <w:szCs w:val="12"/>
        </w:rPr>
      </w:pPr>
      <w:r w:rsidRPr="00A01A4B">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w:t>
      </w:r>
    </w:p>
    <w:p w14:paraId="5E249E1C" w14:textId="77777777" w:rsidR="00A01A4B" w:rsidRPr="00A01A4B" w:rsidRDefault="00A01A4B" w:rsidP="00A01A4B">
      <w:pPr>
        <w:spacing w:after="0" w:line="240" w:lineRule="auto"/>
        <w:ind w:firstLine="284"/>
        <w:jc w:val="both"/>
        <w:rPr>
          <w:rFonts w:ascii="Times New Roman" w:hAnsi="Times New Roman" w:cs="Times New Roman"/>
          <w:sz w:val="12"/>
          <w:szCs w:val="12"/>
        </w:rPr>
      </w:pPr>
      <w:r w:rsidRPr="00A01A4B">
        <w:rPr>
          <w:rFonts w:ascii="Times New Roman" w:hAnsi="Times New Roman" w:cs="Times New Roman"/>
          <w:sz w:val="12"/>
          <w:szCs w:val="12"/>
        </w:rPr>
        <w:t>ПОСТАНОВЛЯЕТ:</w:t>
      </w:r>
    </w:p>
    <w:p w14:paraId="3DD29022" w14:textId="122CE389" w:rsidR="00A01A4B" w:rsidRPr="00A01A4B" w:rsidRDefault="00A01A4B" w:rsidP="00A01A4B">
      <w:pPr>
        <w:spacing w:after="0" w:line="240" w:lineRule="auto"/>
        <w:ind w:firstLine="284"/>
        <w:jc w:val="both"/>
        <w:rPr>
          <w:rFonts w:ascii="Times New Roman" w:hAnsi="Times New Roman" w:cs="Times New Roman"/>
          <w:sz w:val="12"/>
          <w:szCs w:val="12"/>
        </w:rPr>
      </w:pPr>
      <w:r w:rsidRPr="00A01A4B">
        <w:rPr>
          <w:rFonts w:ascii="Times New Roman" w:hAnsi="Times New Roman" w:cs="Times New Roman"/>
          <w:sz w:val="12"/>
          <w:szCs w:val="12"/>
        </w:rPr>
        <w:t>1.Внести изменения в Приложение к постановлению Администрации сельского поселения Серноводск муниципального района Сергиевский №67 от 30.12.2021г.  «Об утверждении муниципальной Программы «Управление и распоряжение муниципальным имуществом сельского поселения Серноводск муниципального района Сергиевский» на 2022-2024гг.» (далее - Программа) следующего содержания:</w:t>
      </w:r>
    </w:p>
    <w:p w14:paraId="51F03AC6" w14:textId="5F21B910" w:rsidR="00A01A4B" w:rsidRPr="00A01A4B" w:rsidRDefault="00A01A4B" w:rsidP="00A01A4B">
      <w:pPr>
        <w:spacing w:after="0" w:line="240" w:lineRule="auto"/>
        <w:ind w:firstLine="284"/>
        <w:jc w:val="both"/>
        <w:rPr>
          <w:rFonts w:ascii="Times New Roman" w:hAnsi="Times New Roman" w:cs="Times New Roman"/>
          <w:sz w:val="12"/>
          <w:szCs w:val="12"/>
        </w:rPr>
      </w:pPr>
      <w:r w:rsidRPr="00A01A4B">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14:paraId="080B9048" w14:textId="2BC580CB" w:rsidR="00A01A4B" w:rsidRPr="00A01A4B" w:rsidRDefault="00A01A4B" w:rsidP="00A01A4B">
      <w:pPr>
        <w:spacing w:after="0" w:line="240" w:lineRule="auto"/>
        <w:ind w:firstLine="284"/>
        <w:jc w:val="both"/>
        <w:rPr>
          <w:rFonts w:ascii="Times New Roman" w:hAnsi="Times New Roman" w:cs="Times New Roman"/>
          <w:sz w:val="12"/>
          <w:szCs w:val="12"/>
        </w:rPr>
      </w:pPr>
      <w:r w:rsidRPr="00A01A4B">
        <w:rPr>
          <w:rFonts w:ascii="Times New Roman" w:hAnsi="Times New Roman" w:cs="Times New Roman"/>
          <w:sz w:val="12"/>
          <w:szCs w:val="12"/>
        </w:rPr>
        <w:t>Общий объем финансирования Программы составляет 251,82788 тыс. рублей, в том числе из местного бюджета –  251,82788 тыс. рублей.</w:t>
      </w:r>
    </w:p>
    <w:p w14:paraId="3EAABF2C" w14:textId="77777777" w:rsidR="00A01A4B" w:rsidRPr="00A01A4B" w:rsidRDefault="00A01A4B" w:rsidP="00A01A4B">
      <w:pPr>
        <w:spacing w:after="0" w:line="240" w:lineRule="auto"/>
        <w:ind w:firstLine="284"/>
        <w:jc w:val="both"/>
        <w:rPr>
          <w:rFonts w:ascii="Times New Roman" w:hAnsi="Times New Roman" w:cs="Times New Roman"/>
          <w:sz w:val="12"/>
          <w:szCs w:val="12"/>
        </w:rPr>
      </w:pPr>
      <w:r w:rsidRPr="00A01A4B">
        <w:rPr>
          <w:rFonts w:ascii="Times New Roman" w:hAnsi="Times New Roman" w:cs="Times New Roman"/>
          <w:sz w:val="12"/>
          <w:szCs w:val="12"/>
        </w:rPr>
        <w:lastRenderedPageBreak/>
        <w:t>2022г.- 251,82788 тыс. руб.</w:t>
      </w:r>
    </w:p>
    <w:p w14:paraId="3774CA7C" w14:textId="77777777" w:rsidR="00A01A4B" w:rsidRPr="00A01A4B" w:rsidRDefault="00A01A4B" w:rsidP="00A01A4B">
      <w:pPr>
        <w:spacing w:after="0" w:line="240" w:lineRule="auto"/>
        <w:ind w:firstLine="284"/>
        <w:jc w:val="both"/>
        <w:rPr>
          <w:rFonts w:ascii="Times New Roman" w:hAnsi="Times New Roman" w:cs="Times New Roman"/>
          <w:sz w:val="12"/>
          <w:szCs w:val="12"/>
        </w:rPr>
      </w:pPr>
      <w:r w:rsidRPr="00A01A4B">
        <w:rPr>
          <w:rFonts w:ascii="Times New Roman" w:hAnsi="Times New Roman" w:cs="Times New Roman"/>
          <w:sz w:val="12"/>
          <w:szCs w:val="12"/>
        </w:rPr>
        <w:t>2023г.- 0,0 тыс. руб.</w:t>
      </w:r>
    </w:p>
    <w:p w14:paraId="1688C62D" w14:textId="77777777" w:rsidR="00A01A4B" w:rsidRPr="00A01A4B" w:rsidRDefault="00A01A4B" w:rsidP="00A01A4B">
      <w:pPr>
        <w:spacing w:after="0" w:line="240" w:lineRule="auto"/>
        <w:ind w:firstLine="284"/>
        <w:jc w:val="both"/>
        <w:rPr>
          <w:rFonts w:ascii="Times New Roman" w:hAnsi="Times New Roman" w:cs="Times New Roman"/>
          <w:sz w:val="12"/>
          <w:szCs w:val="12"/>
        </w:rPr>
      </w:pPr>
      <w:r w:rsidRPr="00A01A4B">
        <w:rPr>
          <w:rFonts w:ascii="Times New Roman" w:hAnsi="Times New Roman" w:cs="Times New Roman"/>
          <w:sz w:val="12"/>
          <w:szCs w:val="12"/>
        </w:rPr>
        <w:t xml:space="preserve">2024г.- 0,0 тыс. руб.     </w:t>
      </w:r>
    </w:p>
    <w:p w14:paraId="182758A2" w14:textId="52EAA763" w:rsidR="00A01A4B" w:rsidRPr="00A01A4B" w:rsidRDefault="00A01A4B" w:rsidP="00A01A4B">
      <w:pPr>
        <w:spacing w:after="0" w:line="240" w:lineRule="auto"/>
        <w:ind w:firstLine="284"/>
        <w:jc w:val="both"/>
        <w:rPr>
          <w:rFonts w:ascii="Times New Roman" w:hAnsi="Times New Roman" w:cs="Times New Roman"/>
          <w:sz w:val="12"/>
          <w:szCs w:val="12"/>
        </w:rPr>
      </w:pPr>
      <w:r w:rsidRPr="00A01A4B">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14:paraId="387FFFBE" w14:textId="0F247149" w:rsidR="00A01A4B" w:rsidRPr="00A01A4B" w:rsidRDefault="00A01A4B" w:rsidP="00A01A4B">
      <w:pPr>
        <w:spacing w:after="0" w:line="240" w:lineRule="auto"/>
        <w:ind w:firstLine="284"/>
        <w:jc w:val="both"/>
        <w:rPr>
          <w:rFonts w:ascii="Times New Roman" w:hAnsi="Times New Roman" w:cs="Times New Roman"/>
          <w:sz w:val="12"/>
          <w:szCs w:val="12"/>
        </w:rPr>
      </w:pPr>
      <w:r w:rsidRPr="00A01A4B">
        <w:rPr>
          <w:rFonts w:ascii="Times New Roman" w:hAnsi="Times New Roman" w:cs="Times New Roman"/>
          <w:sz w:val="12"/>
          <w:szCs w:val="12"/>
        </w:rPr>
        <w:t>Общий объем финансирования Программы составляет 251,82788 тыс. рублей.</w:t>
      </w:r>
    </w:p>
    <w:p w14:paraId="5D9E16EC" w14:textId="041ABBB7" w:rsidR="00A01A4B" w:rsidRDefault="00A01A4B" w:rsidP="00A01A4B">
      <w:pPr>
        <w:spacing w:after="0" w:line="240" w:lineRule="auto"/>
        <w:ind w:firstLine="284"/>
        <w:jc w:val="both"/>
        <w:rPr>
          <w:rFonts w:ascii="Times New Roman" w:hAnsi="Times New Roman" w:cs="Times New Roman"/>
          <w:sz w:val="12"/>
          <w:szCs w:val="12"/>
        </w:rPr>
      </w:pPr>
      <w:r w:rsidRPr="00A01A4B">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4"/>
        <w:tblW w:w="0" w:type="auto"/>
        <w:tblLook w:val="04A0" w:firstRow="1" w:lastRow="0" w:firstColumn="1" w:lastColumn="0" w:noHBand="0" w:noVBand="1"/>
      </w:tblPr>
      <w:tblGrid>
        <w:gridCol w:w="469"/>
        <w:gridCol w:w="4742"/>
        <w:gridCol w:w="851"/>
        <w:gridCol w:w="838"/>
        <w:gridCol w:w="829"/>
      </w:tblGrid>
      <w:tr w:rsidR="00195F95" w14:paraId="110200B4" w14:textId="77777777" w:rsidTr="00195F95">
        <w:tc>
          <w:tcPr>
            <w:tcW w:w="0" w:type="auto"/>
            <w:vAlign w:val="center"/>
          </w:tcPr>
          <w:p w14:paraId="280C1E02" w14:textId="041C31EA" w:rsidR="00195F95" w:rsidRDefault="00195F95" w:rsidP="00195F95">
            <w:pPr>
              <w:jc w:val="center"/>
              <w:rPr>
                <w:rFonts w:ascii="Times New Roman" w:hAnsi="Times New Roman" w:cs="Times New Roman"/>
                <w:sz w:val="12"/>
                <w:szCs w:val="12"/>
              </w:rPr>
            </w:pPr>
            <w:r w:rsidRPr="00195F95">
              <w:rPr>
                <w:rFonts w:ascii="Times New Roman" w:eastAsia="Times New Roman" w:hAnsi="Times New Roman" w:cs="Times New Roman"/>
                <w:b/>
                <w:sz w:val="12"/>
                <w:szCs w:val="12"/>
                <w:lang w:eastAsia="ru-RU"/>
              </w:rPr>
              <w:t xml:space="preserve">№ </w:t>
            </w:r>
            <w:proofErr w:type="gramStart"/>
            <w:r w:rsidRPr="00195F95">
              <w:rPr>
                <w:rFonts w:ascii="Times New Roman" w:eastAsia="Times New Roman" w:hAnsi="Times New Roman" w:cs="Times New Roman"/>
                <w:b/>
                <w:sz w:val="12"/>
                <w:szCs w:val="12"/>
                <w:lang w:eastAsia="ru-RU"/>
              </w:rPr>
              <w:t>п</w:t>
            </w:r>
            <w:proofErr w:type="gramEnd"/>
            <w:r w:rsidRPr="00195F95">
              <w:rPr>
                <w:rFonts w:ascii="Times New Roman" w:eastAsia="Times New Roman" w:hAnsi="Times New Roman" w:cs="Times New Roman"/>
                <w:b/>
                <w:sz w:val="12"/>
                <w:szCs w:val="12"/>
                <w:lang w:eastAsia="ru-RU"/>
              </w:rPr>
              <w:t>/п</w:t>
            </w:r>
          </w:p>
        </w:tc>
        <w:tc>
          <w:tcPr>
            <w:tcW w:w="4742" w:type="dxa"/>
            <w:vAlign w:val="center"/>
          </w:tcPr>
          <w:p w14:paraId="73E80525" w14:textId="48B394EE" w:rsidR="00195F95" w:rsidRDefault="00195F95" w:rsidP="00195F95">
            <w:pPr>
              <w:jc w:val="center"/>
              <w:rPr>
                <w:rFonts w:ascii="Times New Roman" w:hAnsi="Times New Roman" w:cs="Times New Roman"/>
                <w:sz w:val="12"/>
                <w:szCs w:val="12"/>
              </w:rPr>
            </w:pPr>
            <w:r w:rsidRPr="00195F95">
              <w:rPr>
                <w:rFonts w:ascii="Times New Roman" w:eastAsia="Times New Roman" w:hAnsi="Times New Roman" w:cs="Times New Roman"/>
                <w:b/>
                <w:sz w:val="12"/>
                <w:szCs w:val="12"/>
                <w:lang w:eastAsia="ru-RU"/>
              </w:rPr>
              <w:t>Наименование мероприятия</w:t>
            </w:r>
          </w:p>
        </w:tc>
        <w:tc>
          <w:tcPr>
            <w:tcW w:w="851" w:type="dxa"/>
            <w:vAlign w:val="center"/>
          </w:tcPr>
          <w:p w14:paraId="271A5527" w14:textId="2C654DC5" w:rsidR="00195F95" w:rsidRDefault="00195F95" w:rsidP="00195F95">
            <w:pPr>
              <w:jc w:val="center"/>
              <w:rPr>
                <w:rFonts w:ascii="Times New Roman" w:hAnsi="Times New Roman" w:cs="Times New Roman"/>
                <w:sz w:val="12"/>
                <w:szCs w:val="12"/>
              </w:rPr>
            </w:pPr>
            <w:r w:rsidRPr="00195F95">
              <w:rPr>
                <w:rFonts w:ascii="Times New Roman" w:eastAsia="Times New Roman" w:hAnsi="Times New Roman" w:cs="Times New Roman"/>
                <w:b/>
                <w:sz w:val="12"/>
                <w:szCs w:val="12"/>
                <w:lang w:eastAsia="ru-RU"/>
              </w:rPr>
              <w:t xml:space="preserve">2022 год, </w:t>
            </w:r>
            <w:proofErr w:type="spellStart"/>
            <w:r>
              <w:rPr>
                <w:rFonts w:ascii="Times New Roman" w:eastAsia="Times New Roman" w:hAnsi="Times New Roman" w:cs="Times New Roman"/>
                <w:b/>
                <w:sz w:val="12"/>
                <w:szCs w:val="12"/>
                <w:lang w:eastAsia="ru-RU"/>
              </w:rPr>
              <w:t>тыс</w:t>
            </w:r>
            <w:proofErr w:type="gramStart"/>
            <w:r>
              <w:rPr>
                <w:rFonts w:ascii="Times New Roman" w:eastAsia="Times New Roman" w:hAnsi="Times New Roman" w:cs="Times New Roman"/>
                <w:b/>
                <w:sz w:val="12"/>
                <w:szCs w:val="12"/>
                <w:lang w:eastAsia="ru-RU"/>
              </w:rPr>
              <w:t>.</w:t>
            </w:r>
            <w:r w:rsidRPr="00195F95">
              <w:rPr>
                <w:rFonts w:ascii="Times New Roman" w:eastAsia="Times New Roman" w:hAnsi="Times New Roman" w:cs="Times New Roman"/>
                <w:b/>
                <w:sz w:val="12"/>
                <w:szCs w:val="12"/>
                <w:lang w:eastAsia="ru-RU"/>
              </w:rPr>
              <w:t>р</w:t>
            </w:r>
            <w:proofErr w:type="gramEnd"/>
            <w:r w:rsidRPr="00195F95">
              <w:rPr>
                <w:rFonts w:ascii="Times New Roman" w:eastAsia="Times New Roman" w:hAnsi="Times New Roman" w:cs="Times New Roman"/>
                <w:b/>
                <w:sz w:val="12"/>
                <w:szCs w:val="12"/>
                <w:lang w:eastAsia="ru-RU"/>
              </w:rPr>
              <w:t>ублей</w:t>
            </w:r>
            <w:proofErr w:type="spellEnd"/>
          </w:p>
        </w:tc>
        <w:tc>
          <w:tcPr>
            <w:tcW w:w="838" w:type="dxa"/>
            <w:vAlign w:val="center"/>
          </w:tcPr>
          <w:p w14:paraId="3841849F" w14:textId="45655A34" w:rsidR="00195F95" w:rsidRDefault="00195F95" w:rsidP="00195F95">
            <w:pPr>
              <w:jc w:val="center"/>
              <w:rPr>
                <w:rFonts w:ascii="Times New Roman" w:hAnsi="Times New Roman" w:cs="Times New Roman"/>
                <w:sz w:val="12"/>
                <w:szCs w:val="12"/>
              </w:rPr>
            </w:pPr>
            <w:r w:rsidRPr="00195F95">
              <w:rPr>
                <w:rFonts w:ascii="Times New Roman" w:eastAsia="Times New Roman" w:hAnsi="Times New Roman" w:cs="Times New Roman"/>
                <w:b/>
                <w:sz w:val="12"/>
                <w:szCs w:val="12"/>
                <w:lang w:eastAsia="ru-RU"/>
              </w:rPr>
              <w:t xml:space="preserve">2023 год, </w:t>
            </w:r>
            <w:proofErr w:type="spellStart"/>
            <w:r>
              <w:rPr>
                <w:rFonts w:ascii="Times New Roman" w:eastAsia="Times New Roman" w:hAnsi="Times New Roman" w:cs="Times New Roman"/>
                <w:b/>
                <w:sz w:val="12"/>
                <w:szCs w:val="12"/>
                <w:lang w:eastAsia="ru-RU"/>
              </w:rPr>
              <w:t>тыс</w:t>
            </w:r>
            <w:proofErr w:type="gramStart"/>
            <w:r>
              <w:rPr>
                <w:rFonts w:ascii="Times New Roman" w:eastAsia="Times New Roman" w:hAnsi="Times New Roman" w:cs="Times New Roman"/>
                <w:b/>
                <w:sz w:val="12"/>
                <w:szCs w:val="12"/>
                <w:lang w:eastAsia="ru-RU"/>
              </w:rPr>
              <w:t>.</w:t>
            </w:r>
            <w:r w:rsidRPr="00195F95">
              <w:rPr>
                <w:rFonts w:ascii="Times New Roman" w:eastAsia="Times New Roman" w:hAnsi="Times New Roman" w:cs="Times New Roman"/>
                <w:b/>
                <w:sz w:val="12"/>
                <w:szCs w:val="12"/>
                <w:lang w:eastAsia="ru-RU"/>
              </w:rPr>
              <w:t>р</w:t>
            </w:r>
            <w:proofErr w:type="gramEnd"/>
            <w:r w:rsidRPr="00195F95">
              <w:rPr>
                <w:rFonts w:ascii="Times New Roman" w:eastAsia="Times New Roman" w:hAnsi="Times New Roman" w:cs="Times New Roman"/>
                <w:b/>
                <w:sz w:val="12"/>
                <w:szCs w:val="12"/>
                <w:lang w:eastAsia="ru-RU"/>
              </w:rPr>
              <w:t>ублей</w:t>
            </w:r>
            <w:proofErr w:type="spellEnd"/>
          </w:p>
        </w:tc>
        <w:tc>
          <w:tcPr>
            <w:tcW w:w="829" w:type="dxa"/>
            <w:vAlign w:val="center"/>
          </w:tcPr>
          <w:p w14:paraId="44899E3B" w14:textId="5C425C59" w:rsidR="00195F95" w:rsidRDefault="00195F95" w:rsidP="00195F95">
            <w:pPr>
              <w:jc w:val="center"/>
              <w:rPr>
                <w:rFonts w:ascii="Times New Roman" w:hAnsi="Times New Roman" w:cs="Times New Roman"/>
                <w:sz w:val="12"/>
                <w:szCs w:val="12"/>
              </w:rPr>
            </w:pPr>
            <w:r w:rsidRPr="00195F95">
              <w:rPr>
                <w:rFonts w:ascii="Times New Roman" w:eastAsia="Times New Roman" w:hAnsi="Times New Roman" w:cs="Times New Roman"/>
                <w:b/>
                <w:sz w:val="12"/>
                <w:szCs w:val="12"/>
                <w:lang w:eastAsia="ru-RU"/>
              </w:rPr>
              <w:t xml:space="preserve">2024 год, </w:t>
            </w:r>
            <w:proofErr w:type="spellStart"/>
            <w:r>
              <w:rPr>
                <w:rFonts w:ascii="Times New Roman" w:eastAsia="Times New Roman" w:hAnsi="Times New Roman" w:cs="Times New Roman"/>
                <w:b/>
                <w:sz w:val="12"/>
                <w:szCs w:val="12"/>
                <w:lang w:eastAsia="ru-RU"/>
              </w:rPr>
              <w:t>тыс</w:t>
            </w:r>
            <w:proofErr w:type="gramStart"/>
            <w:r>
              <w:rPr>
                <w:rFonts w:ascii="Times New Roman" w:eastAsia="Times New Roman" w:hAnsi="Times New Roman" w:cs="Times New Roman"/>
                <w:b/>
                <w:sz w:val="12"/>
                <w:szCs w:val="12"/>
                <w:lang w:eastAsia="ru-RU"/>
              </w:rPr>
              <w:t>.</w:t>
            </w:r>
            <w:r w:rsidRPr="00195F95">
              <w:rPr>
                <w:rFonts w:ascii="Times New Roman" w:eastAsia="Times New Roman" w:hAnsi="Times New Roman" w:cs="Times New Roman"/>
                <w:b/>
                <w:sz w:val="12"/>
                <w:szCs w:val="12"/>
                <w:lang w:eastAsia="ru-RU"/>
              </w:rPr>
              <w:t>р</w:t>
            </w:r>
            <w:proofErr w:type="gramEnd"/>
            <w:r w:rsidRPr="00195F95">
              <w:rPr>
                <w:rFonts w:ascii="Times New Roman" w:eastAsia="Times New Roman" w:hAnsi="Times New Roman" w:cs="Times New Roman"/>
                <w:b/>
                <w:sz w:val="12"/>
                <w:szCs w:val="12"/>
                <w:lang w:eastAsia="ru-RU"/>
              </w:rPr>
              <w:t>ублей</w:t>
            </w:r>
            <w:proofErr w:type="spellEnd"/>
          </w:p>
        </w:tc>
      </w:tr>
      <w:tr w:rsidR="00195F95" w14:paraId="68A3DED9" w14:textId="77777777" w:rsidTr="00195F95">
        <w:tc>
          <w:tcPr>
            <w:tcW w:w="0" w:type="auto"/>
            <w:vAlign w:val="center"/>
          </w:tcPr>
          <w:p w14:paraId="73B883B5" w14:textId="6B18BA7F" w:rsidR="00195F95" w:rsidRDefault="00195F95" w:rsidP="00195F95">
            <w:pPr>
              <w:jc w:val="center"/>
              <w:rPr>
                <w:rFonts w:ascii="Times New Roman" w:hAnsi="Times New Roman" w:cs="Times New Roman"/>
                <w:sz w:val="12"/>
                <w:szCs w:val="12"/>
              </w:rPr>
            </w:pPr>
            <w:r w:rsidRPr="00195F95">
              <w:rPr>
                <w:rFonts w:ascii="Times New Roman" w:eastAsia="Times New Roman" w:hAnsi="Times New Roman" w:cs="Times New Roman"/>
                <w:sz w:val="12"/>
                <w:szCs w:val="12"/>
                <w:lang w:eastAsia="ru-RU"/>
              </w:rPr>
              <w:t>1.</w:t>
            </w:r>
          </w:p>
        </w:tc>
        <w:tc>
          <w:tcPr>
            <w:tcW w:w="4742" w:type="dxa"/>
            <w:vAlign w:val="center"/>
          </w:tcPr>
          <w:p w14:paraId="08A19A7D" w14:textId="2EB78476" w:rsidR="00195F95" w:rsidRDefault="00195F95" w:rsidP="00195F95">
            <w:pPr>
              <w:jc w:val="center"/>
              <w:rPr>
                <w:rFonts w:ascii="Times New Roman" w:hAnsi="Times New Roman" w:cs="Times New Roman"/>
                <w:sz w:val="12"/>
                <w:szCs w:val="12"/>
              </w:rPr>
            </w:pPr>
            <w:r w:rsidRPr="00195F95">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851" w:type="dxa"/>
            <w:vAlign w:val="center"/>
          </w:tcPr>
          <w:p w14:paraId="3AB057E5" w14:textId="5161731D" w:rsidR="00195F95" w:rsidRDefault="00195F95" w:rsidP="00195F95">
            <w:pPr>
              <w:jc w:val="center"/>
              <w:rPr>
                <w:rFonts w:ascii="Times New Roman" w:hAnsi="Times New Roman" w:cs="Times New Roman"/>
                <w:sz w:val="12"/>
                <w:szCs w:val="12"/>
              </w:rPr>
            </w:pPr>
            <w:r w:rsidRPr="00195F95">
              <w:rPr>
                <w:rFonts w:ascii="Times New Roman" w:eastAsia="Times New Roman" w:hAnsi="Times New Roman" w:cs="Times New Roman"/>
                <w:sz w:val="12"/>
                <w:szCs w:val="12"/>
                <w:lang w:eastAsia="ru-RU"/>
              </w:rPr>
              <w:t>234,82788</w:t>
            </w:r>
          </w:p>
        </w:tc>
        <w:tc>
          <w:tcPr>
            <w:tcW w:w="838" w:type="dxa"/>
            <w:vAlign w:val="center"/>
          </w:tcPr>
          <w:p w14:paraId="1A28C5A9" w14:textId="228A0DFB" w:rsidR="00195F95" w:rsidRDefault="00195F95" w:rsidP="00195F95">
            <w:pPr>
              <w:jc w:val="center"/>
              <w:rPr>
                <w:rFonts w:ascii="Times New Roman" w:hAnsi="Times New Roman" w:cs="Times New Roman"/>
                <w:sz w:val="12"/>
                <w:szCs w:val="12"/>
              </w:rPr>
            </w:pPr>
            <w:r w:rsidRPr="00195F95">
              <w:rPr>
                <w:rFonts w:ascii="Times New Roman" w:eastAsia="Times New Roman" w:hAnsi="Times New Roman" w:cs="Times New Roman"/>
                <w:sz w:val="12"/>
                <w:szCs w:val="12"/>
                <w:lang w:eastAsia="ru-RU"/>
              </w:rPr>
              <w:t>0,00</w:t>
            </w:r>
          </w:p>
        </w:tc>
        <w:tc>
          <w:tcPr>
            <w:tcW w:w="829" w:type="dxa"/>
            <w:vAlign w:val="center"/>
          </w:tcPr>
          <w:p w14:paraId="2933933A" w14:textId="254725FC" w:rsidR="00195F95" w:rsidRDefault="00195F95" w:rsidP="00195F95">
            <w:pPr>
              <w:jc w:val="center"/>
              <w:rPr>
                <w:rFonts w:ascii="Times New Roman" w:hAnsi="Times New Roman" w:cs="Times New Roman"/>
                <w:sz w:val="12"/>
                <w:szCs w:val="12"/>
              </w:rPr>
            </w:pPr>
            <w:r w:rsidRPr="00195F95">
              <w:rPr>
                <w:rFonts w:ascii="Times New Roman" w:eastAsia="Times New Roman" w:hAnsi="Times New Roman" w:cs="Times New Roman"/>
                <w:sz w:val="12"/>
                <w:szCs w:val="12"/>
                <w:lang w:eastAsia="ru-RU"/>
              </w:rPr>
              <w:t>0,00</w:t>
            </w:r>
          </w:p>
        </w:tc>
      </w:tr>
      <w:tr w:rsidR="00195F95" w14:paraId="75F82A8D" w14:textId="77777777" w:rsidTr="00195F95">
        <w:tc>
          <w:tcPr>
            <w:tcW w:w="0" w:type="auto"/>
            <w:vAlign w:val="center"/>
          </w:tcPr>
          <w:p w14:paraId="3BC9C8BE" w14:textId="3588F92F" w:rsidR="00195F95" w:rsidRDefault="00195F95" w:rsidP="00195F95">
            <w:pPr>
              <w:jc w:val="center"/>
              <w:rPr>
                <w:rFonts w:ascii="Times New Roman" w:hAnsi="Times New Roman" w:cs="Times New Roman"/>
                <w:sz w:val="12"/>
                <w:szCs w:val="12"/>
              </w:rPr>
            </w:pPr>
            <w:r w:rsidRPr="00195F95">
              <w:rPr>
                <w:rFonts w:ascii="Times New Roman" w:eastAsia="Times New Roman" w:hAnsi="Times New Roman" w:cs="Times New Roman"/>
                <w:sz w:val="12"/>
                <w:szCs w:val="12"/>
                <w:lang w:eastAsia="ru-RU"/>
              </w:rPr>
              <w:t>2.</w:t>
            </w:r>
          </w:p>
        </w:tc>
        <w:tc>
          <w:tcPr>
            <w:tcW w:w="4742" w:type="dxa"/>
            <w:vAlign w:val="center"/>
          </w:tcPr>
          <w:p w14:paraId="4726FE62" w14:textId="62CC423C" w:rsidR="00195F95" w:rsidRDefault="00195F95" w:rsidP="00195F95">
            <w:pPr>
              <w:jc w:val="center"/>
              <w:rPr>
                <w:rFonts w:ascii="Times New Roman" w:hAnsi="Times New Roman" w:cs="Times New Roman"/>
                <w:sz w:val="12"/>
                <w:szCs w:val="12"/>
              </w:rPr>
            </w:pPr>
            <w:r w:rsidRPr="00195F95">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851" w:type="dxa"/>
            <w:vAlign w:val="center"/>
          </w:tcPr>
          <w:p w14:paraId="3DF9DBE1" w14:textId="5115E08C" w:rsidR="00195F95" w:rsidRDefault="00195F95" w:rsidP="00195F95">
            <w:pPr>
              <w:jc w:val="center"/>
              <w:rPr>
                <w:rFonts w:ascii="Times New Roman" w:hAnsi="Times New Roman" w:cs="Times New Roman"/>
                <w:sz w:val="12"/>
                <w:szCs w:val="12"/>
              </w:rPr>
            </w:pPr>
            <w:r w:rsidRPr="00195F95">
              <w:rPr>
                <w:rFonts w:ascii="Times New Roman" w:eastAsia="Times New Roman" w:hAnsi="Times New Roman" w:cs="Times New Roman"/>
                <w:sz w:val="12"/>
                <w:szCs w:val="12"/>
                <w:lang w:eastAsia="ru-RU"/>
              </w:rPr>
              <w:t>17,00000</w:t>
            </w:r>
          </w:p>
        </w:tc>
        <w:tc>
          <w:tcPr>
            <w:tcW w:w="838" w:type="dxa"/>
            <w:vAlign w:val="center"/>
          </w:tcPr>
          <w:p w14:paraId="35751E41" w14:textId="4F543226" w:rsidR="00195F95" w:rsidRDefault="00195F95" w:rsidP="00195F95">
            <w:pPr>
              <w:jc w:val="center"/>
              <w:rPr>
                <w:rFonts w:ascii="Times New Roman" w:hAnsi="Times New Roman" w:cs="Times New Roman"/>
                <w:sz w:val="12"/>
                <w:szCs w:val="12"/>
              </w:rPr>
            </w:pPr>
            <w:r w:rsidRPr="00195F95">
              <w:rPr>
                <w:rFonts w:ascii="Times New Roman" w:eastAsia="Times New Roman" w:hAnsi="Times New Roman" w:cs="Times New Roman"/>
                <w:sz w:val="12"/>
                <w:szCs w:val="12"/>
                <w:lang w:eastAsia="ru-RU"/>
              </w:rPr>
              <w:t>0,00</w:t>
            </w:r>
          </w:p>
        </w:tc>
        <w:tc>
          <w:tcPr>
            <w:tcW w:w="829" w:type="dxa"/>
            <w:vAlign w:val="center"/>
          </w:tcPr>
          <w:p w14:paraId="69168372" w14:textId="6C14CD18" w:rsidR="00195F95" w:rsidRDefault="00195F95" w:rsidP="00195F95">
            <w:pPr>
              <w:jc w:val="center"/>
              <w:rPr>
                <w:rFonts w:ascii="Times New Roman" w:hAnsi="Times New Roman" w:cs="Times New Roman"/>
                <w:sz w:val="12"/>
                <w:szCs w:val="12"/>
              </w:rPr>
            </w:pPr>
            <w:r w:rsidRPr="00195F95">
              <w:rPr>
                <w:rFonts w:ascii="Times New Roman" w:eastAsia="Times New Roman" w:hAnsi="Times New Roman" w:cs="Times New Roman"/>
                <w:sz w:val="12"/>
                <w:szCs w:val="12"/>
                <w:lang w:eastAsia="ru-RU"/>
              </w:rPr>
              <w:t>0,00</w:t>
            </w:r>
          </w:p>
        </w:tc>
      </w:tr>
      <w:tr w:rsidR="00195F95" w14:paraId="72D87C48" w14:textId="77777777" w:rsidTr="00195F95">
        <w:tc>
          <w:tcPr>
            <w:tcW w:w="0" w:type="auto"/>
            <w:vAlign w:val="center"/>
          </w:tcPr>
          <w:p w14:paraId="660319EA" w14:textId="074A3657" w:rsidR="00195F95" w:rsidRPr="00195F95" w:rsidRDefault="00195F95" w:rsidP="00195F95">
            <w:pPr>
              <w:jc w:val="center"/>
              <w:rPr>
                <w:rFonts w:ascii="Times New Roman" w:eastAsia="Times New Roman" w:hAnsi="Times New Roman" w:cs="Times New Roman"/>
                <w:sz w:val="12"/>
                <w:szCs w:val="12"/>
                <w:lang w:eastAsia="ru-RU"/>
              </w:rPr>
            </w:pPr>
          </w:p>
        </w:tc>
        <w:tc>
          <w:tcPr>
            <w:tcW w:w="4742" w:type="dxa"/>
            <w:vAlign w:val="center"/>
          </w:tcPr>
          <w:p w14:paraId="20061BDF" w14:textId="7DD03E22" w:rsidR="00195F95" w:rsidRPr="00195F95" w:rsidRDefault="00195F95" w:rsidP="00195F95">
            <w:pPr>
              <w:jc w:val="center"/>
              <w:rPr>
                <w:rFonts w:ascii="Times New Roman" w:hAnsi="Times New Roman" w:cs="Times New Roman"/>
                <w:sz w:val="12"/>
                <w:szCs w:val="12"/>
              </w:rPr>
            </w:pPr>
            <w:r w:rsidRPr="00195F95">
              <w:rPr>
                <w:rFonts w:ascii="Times New Roman" w:eastAsia="Times New Roman" w:hAnsi="Times New Roman" w:cs="Times New Roman"/>
                <w:b/>
                <w:sz w:val="12"/>
                <w:szCs w:val="12"/>
                <w:lang w:eastAsia="ru-RU"/>
              </w:rPr>
              <w:t>Итого по программе:</w:t>
            </w:r>
          </w:p>
        </w:tc>
        <w:tc>
          <w:tcPr>
            <w:tcW w:w="851" w:type="dxa"/>
            <w:vAlign w:val="center"/>
          </w:tcPr>
          <w:p w14:paraId="25680923" w14:textId="38ECA573" w:rsidR="00195F95" w:rsidRPr="00195F95" w:rsidRDefault="00195F95" w:rsidP="00195F95">
            <w:pPr>
              <w:jc w:val="center"/>
              <w:rPr>
                <w:rFonts w:ascii="Times New Roman" w:eastAsia="Times New Roman" w:hAnsi="Times New Roman" w:cs="Times New Roman"/>
                <w:sz w:val="12"/>
                <w:szCs w:val="12"/>
                <w:lang w:eastAsia="ru-RU"/>
              </w:rPr>
            </w:pPr>
            <w:r w:rsidRPr="00195F95">
              <w:rPr>
                <w:rFonts w:ascii="Times New Roman" w:eastAsia="Times New Roman" w:hAnsi="Times New Roman" w:cs="Times New Roman"/>
                <w:b/>
                <w:sz w:val="12"/>
                <w:szCs w:val="12"/>
                <w:lang w:eastAsia="ru-RU"/>
              </w:rPr>
              <w:t>251,82788</w:t>
            </w:r>
          </w:p>
        </w:tc>
        <w:tc>
          <w:tcPr>
            <w:tcW w:w="838" w:type="dxa"/>
            <w:vAlign w:val="center"/>
          </w:tcPr>
          <w:p w14:paraId="2333565D" w14:textId="6993F36F" w:rsidR="00195F95" w:rsidRPr="00195F95" w:rsidRDefault="00195F95" w:rsidP="00195F95">
            <w:pPr>
              <w:jc w:val="center"/>
              <w:rPr>
                <w:rFonts w:ascii="Times New Roman" w:eastAsia="Times New Roman" w:hAnsi="Times New Roman" w:cs="Times New Roman"/>
                <w:sz w:val="12"/>
                <w:szCs w:val="12"/>
                <w:lang w:eastAsia="ru-RU"/>
              </w:rPr>
            </w:pPr>
            <w:r w:rsidRPr="00195F95">
              <w:rPr>
                <w:rFonts w:ascii="Times New Roman" w:eastAsia="Times New Roman" w:hAnsi="Times New Roman" w:cs="Times New Roman"/>
                <w:b/>
                <w:sz w:val="12"/>
                <w:szCs w:val="12"/>
                <w:lang w:eastAsia="ru-RU"/>
              </w:rPr>
              <w:t>0,00</w:t>
            </w:r>
          </w:p>
        </w:tc>
        <w:tc>
          <w:tcPr>
            <w:tcW w:w="829" w:type="dxa"/>
            <w:vAlign w:val="center"/>
          </w:tcPr>
          <w:p w14:paraId="0384EEAD" w14:textId="6BEECE2D" w:rsidR="00195F95" w:rsidRPr="00195F95" w:rsidRDefault="00195F95" w:rsidP="00195F95">
            <w:pPr>
              <w:jc w:val="center"/>
              <w:rPr>
                <w:rFonts w:ascii="Times New Roman" w:eastAsia="Times New Roman" w:hAnsi="Times New Roman" w:cs="Times New Roman"/>
                <w:sz w:val="12"/>
                <w:szCs w:val="12"/>
                <w:lang w:eastAsia="ru-RU"/>
              </w:rPr>
            </w:pPr>
            <w:r w:rsidRPr="00195F95">
              <w:rPr>
                <w:rFonts w:ascii="Times New Roman" w:eastAsia="Times New Roman" w:hAnsi="Times New Roman" w:cs="Times New Roman"/>
                <w:b/>
                <w:sz w:val="12"/>
                <w:szCs w:val="12"/>
                <w:lang w:eastAsia="ru-RU"/>
              </w:rPr>
              <w:t>0,00</w:t>
            </w:r>
          </w:p>
        </w:tc>
      </w:tr>
    </w:tbl>
    <w:p w14:paraId="041D8716" w14:textId="77777777" w:rsidR="00195F95" w:rsidRPr="00195F95" w:rsidRDefault="00195F95" w:rsidP="00195F95">
      <w:pPr>
        <w:spacing w:after="0" w:line="240" w:lineRule="auto"/>
        <w:ind w:firstLine="284"/>
        <w:jc w:val="both"/>
        <w:rPr>
          <w:rFonts w:ascii="Times New Roman" w:hAnsi="Times New Roman" w:cs="Times New Roman"/>
          <w:sz w:val="12"/>
          <w:szCs w:val="12"/>
        </w:rPr>
      </w:pPr>
      <w:r w:rsidRPr="00195F95">
        <w:rPr>
          <w:rFonts w:ascii="Times New Roman" w:hAnsi="Times New Roman" w:cs="Times New Roman"/>
          <w:sz w:val="12"/>
          <w:szCs w:val="12"/>
        </w:rPr>
        <w:t>2.Опубликовать настоящее Постановление в газете «Сергиевский вестник».</w:t>
      </w:r>
    </w:p>
    <w:p w14:paraId="2EB4A8C8" w14:textId="4FB5B402" w:rsidR="00195F95" w:rsidRPr="00195F95" w:rsidRDefault="00195F95" w:rsidP="00195F95">
      <w:pPr>
        <w:spacing w:after="0" w:line="240" w:lineRule="auto"/>
        <w:ind w:firstLine="284"/>
        <w:jc w:val="both"/>
        <w:rPr>
          <w:rFonts w:ascii="Times New Roman" w:hAnsi="Times New Roman" w:cs="Times New Roman"/>
          <w:sz w:val="12"/>
          <w:szCs w:val="12"/>
        </w:rPr>
      </w:pPr>
      <w:r w:rsidRPr="00195F95">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63BBD313" w14:textId="77777777" w:rsidR="00195F95" w:rsidRPr="00195F95" w:rsidRDefault="00195F95" w:rsidP="00195F95">
      <w:pPr>
        <w:spacing w:after="0" w:line="240" w:lineRule="auto"/>
        <w:ind w:firstLine="284"/>
        <w:jc w:val="right"/>
        <w:rPr>
          <w:rFonts w:ascii="Times New Roman" w:hAnsi="Times New Roman" w:cs="Times New Roman"/>
          <w:sz w:val="12"/>
          <w:szCs w:val="12"/>
        </w:rPr>
      </w:pPr>
      <w:proofErr w:type="spellStart"/>
      <w:r w:rsidRPr="00195F95">
        <w:rPr>
          <w:rFonts w:ascii="Times New Roman" w:hAnsi="Times New Roman" w:cs="Times New Roman"/>
          <w:sz w:val="12"/>
          <w:szCs w:val="12"/>
        </w:rPr>
        <w:t>И.О.Главы</w:t>
      </w:r>
      <w:proofErr w:type="spellEnd"/>
      <w:r w:rsidRPr="00195F95">
        <w:rPr>
          <w:rFonts w:ascii="Times New Roman" w:hAnsi="Times New Roman" w:cs="Times New Roman"/>
          <w:sz w:val="12"/>
          <w:szCs w:val="12"/>
        </w:rPr>
        <w:t xml:space="preserve"> сельского поселения Серноводск</w:t>
      </w:r>
    </w:p>
    <w:p w14:paraId="08C77FDB" w14:textId="77777777" w:rsidR="00195F95" w:rsidRDefault="00195F95" w:rsidP="00195F95">
      <w:pPr>
        <w:spacing w:after="0" w:line="240" w:lineRule="auto"/>
        <w:ind w:firstLine="284"/>
        <w:jc w:val="right"/>
        <w:rPr>
          <w:rFonts w:ascii="Times New Roman" w:hAnsi="Times New Roman" w:cs="Times New Roman"/>
          <w:sz w:val="12"/>
          <w:szCs w:val="12"/>
        </w:rPr>
      </w:pPr>
      <w:r w:rsidRPr="00195F95">
        <w:rPr>
          <w:rFonts w:ascii="Times New Roman" w:hAnsi="Times New Roman" w:cs="Times New Roman"/>
          <w:sz w:val="12"/>
          <w:szCs w:val="12"/>
        </w:rPr>
        <w:t xml:space="preserve">муниципального района Сергиевский                   </w:t>
      </w:r>
    </w:p>
    <w:p w14:paraId="10A005D1" w14:textId="29A73F5C" w:rsidR="00195F95" w:rsidRDefault="00195F95" w:rsidP="00195F95">
      <w:pPr>
        <w:spacing w:after="0" w:line="240" w:lineRule="auto"/>
        <w:ind w:firstLine="284"/>
        <w:jc w:val="right"/>
        <w:rPr>
          <w:rFonts w:ascii="Times New Roman" w:hAnsi="Times New Roman" w:cs="Times New Roman"/>
          <w:sz w:val="12"/>
          <w:szCs w:val="12"/>
        </w:rPr>
      </w:pPr>
      <w:r w:rsidRPr="00195F95">
        <w:rPr>
          <w:rFonts w:ascii="Times New Roman" w:hAnsi="Times New Roman" w:cs="Times New Roman"/>
          <w:sz w:val="12"/>
          <w:szCs w:val="12"/>
        </w:rPr>
        <w:t xml:space="preserve">                        Алексеева Е.Г.</w:t>
      </w:r>
    </w:p>
    <w:p w14:paraId="62E6A0DB" w14:textId="77777777" w:rsidR="001A69B8" w:rsidRPr="00411768" w:rsidRDefault="001A69B8" w:rsidP="001A69B8">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44B5D31E" w14:textId="77777777" w:rsidR="001A69B8" w:rsidRDefault="001A69B8" w:rsidP="001A69B8">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1A69B8">
        <w:rPr>
          <w:rFonts w:ascii="Times New Roman" w:hAnsi="Times New Roman" w:cs="Times New Roman"/>
          <w:sz w:val="12"/>
          <w:szCs w:val="12"/>
        </w:rPr>
        <w:t>Серноводск</w:t>
      </w:r>
    </w:p>
    <w:p w14:paraId="0E70EC69" w14:textId="77777777" w:rsidR="001A69B8" w:rsidRPr="00411768" w:rsidRDefault="001A69B8" w:rsidP="001A69B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1D2A28B3" w14:textId="77777777" w:rsidR="001A69B8" w:rsidRDefault="001A69B8" w:rsidP="001A69B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75682979" w14:textId="77777777" w:rsidR="001A69B8" w:rsidRPr="00411768" w:rsidRDefault="001A69B8" w:rsidP="001A69B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380C0DFB" w14:textId="164859A0" w:rsidR="001A69B8" w:rsidRDefault="001A69B8" w:rsidP="001A69B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от 19.04.2022 г.                                                                                                                                                                                                              </w:t>
      </w:r>
      <w:r w:rsidR="00195F95">
        <w:rPr>
          <w:rFonts w:ascii="Times New Roman" w:hAnsi="Times New Roman" w:cs="Times New Roman"/>
          <w:sz w:val="12"/>
          <w:szCs w:val="12"/>
        </w:rPr>
        <w:t>№21</w:t>
      </w:r>
    </w:p>
    <w:p w14:paraId="074F5788" w14:textId="4765FA25" w:rsidR="00195F95" w:rsidRPr="00195F95" w:rsidRDefault="00195F95" w:rsidP="00195F95">
      <w:pPr>
        <w:spacing w:after="0" w:line="240" w:lineRule="auto"/>
        <w:ind w:firstLine="284"/>
        <w:jc w:val="center"/>
        <w:rPr>
          <w:rFonts w:ascii="Times New Roman" w:hAnsi="Times New Roman" w:cs="Times New Roman"/>
          <w:sz w:val="12"/>
          <w:szCs w:val="12"/>
        </w:rPr>
      </w:pPr>
      <w:r w:rsidRPr="00195F95">
        <w:rPr>
          <w:rFonts w:ascii="Times New Roman"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№69 от 30.12.2021г. «Об утверждении муниципальной программы «Развитие сферы культуры и молодежной политики на территории сельского поселения Серноводск муниципального района Сергиевский» на 2022-2024гг.</w:t>
      </w:r>
    </w:p>
    <w:p w14:paraId="09DDA505" w14:textId="77777777" w:rsidR="00195F95" w:rsidRPr="00195F95" w:rsidRDefault="00195F95" w:rsidP="00195F95">
      <w:pPr>
        <w:spacing w:after="0" w:line="240" w:lineRule="auto"/>
        <w:ind w:firstLine="284"/>
        <w:jc w:val="both"/>
        <w:rPr>
          <w:rFonts w:ascii="Times New Roman" w:hAnsi="Times New Roman" w:cs="Times New Roman"/>
          <w:sz w:val="12"/>
          <w:szCs w:val="12"/>
        </w:rPr>
      </w:pPr>
      <w:r w:rsidRPr="00195F95">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  </w:t>
      </w:r>
    </w:p>
    <w:p w14:paraId="17107587" w14:textId="77777777" w:rsidR="00195F95" w:rsidRPr="00195F95" w:rsidRDefault="00195F95" w:rsidP="00195F95">
      <w:pPr>
        <w:spacing w:after="0" w:line="240" w:lineRule="auto"/>
        <w:ind w:firstLine="284"/>
        <w:jc w:val="both"/>
        <w:rPr>
          <w:rFonts w:ascii="Times New Roman" w:hAnsi="Times New Roman" w:cs="Times New Roman"/>
          <w:sz w:val="12"/>
          <w:szCs w:val="12"/>
        </w:rPr>
      </w:pPr>
      <w:r w:rsidRPr="00195F95">
        <w:rPr>
          <w:rFonts w:ascii="Times New Roman" w:hAnsi="Times New Roman" w:cs="Times New Roman"/>
          <w:sz w:val="12"/>
          <w:szCs w:val="12"/>
        </w:rPr>
        <w:t>ПОСТАНОВЛЯЕТ:</w:t>
      </w:r>
    </w:p>
    <w:p w14:paraId="6D79852C" w14:textId="2E3A3A47" w:rsidR="00195F95" w:rsidRPr="00195F95" w:rsidRDefault="00195F95" w:rsidP="00195F95">
      <w:pPr>
        <w:spacing w:after="0" w:line="240" w:lineRule="auto"/>
        <w:ind w:firstLine="284"/>
        <w:jc w:val="both"/>
        <w:rPr>
          <w:rFonts w:ascii="Times New Roman" w:hAnsi="Times New Roman" w:cs="Times New Roman"/>
          <w:sz w:val="12"/>
          <w:szCs w:val="12"/>
        </w:rPr>
      </w:pPr>
      <w:r w:rsidRPr="00195F95">
        <w:rPr>
          <w:rFonts w:ascii="Times New Roman" w:hAnsi="Times New Roman" w:cs="Times New Roman"/>
          <w:sz w:val="12"/>
          <w:szCs w:val="12"/>
        </w:rPr>
        <w:t>1.Внести изменения в Приложение к постановлению Администрации сельского поселения Серноводск муниципального района Сергиевский №69 от 30.12.2021г. «Об утверждении муниципальной программы «Развитие сферы культуры и молодежной политики на территории сельского поселения Серноводск муниципального района Сергиевский» на 2022-2024гг. (далее - Программа) следующего содержания:</w:t>
      </w:r>
    </w:p>
    <w:p w14:paraId="69F6CD9C" w14:textId="77777777" w:rsidR="00195F95" w:rsidRPr="00195F95" w:rsidRDefault="00195F95" w:rsidP="00195F95">
      <w:pPr>
        <w:spacing w:after="0" w:line="240" w:lineRule="auto"/>
        <w:ind w:firstLine="284"/>
        <w:jc w:val="both"/>
        <w:rPr>
          <w:rFonts w:ascii="Times New Roman" w:hAnsi="Times New Roman" w:cs="Times New Roman"/>
          <w:sz w:val="12"/>
          <w:szCs w:val="12"/>
        </w:rPr>
      </w:pPr>
      <w:r w:rsidRPr="00195F95">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14:paraId="3C3AD7C7" w14:textId="77777777" w:rsidR="00195F95" w:rsidRPr="00195F95" w:rsidRDefault="00195F95" w:rsidP="00195F95">
      <w:pPr>
        <w:spacing w:after="0" w:line="240" w:lineRule="auto"/>
        <w:ind w:firstLine="284"/>
        <w:jc w:val="both"/>
        <w:rPr>
          <w:rFonts w:ascii="Times New Roman" w:hAnsi="Times New Roman" w:cs="Times New Roman"/>
          <w:sz w:val="12"/>
          <w:szCs w:val="12"/>
        </w:rPr>
      </w:pPr>
      <w:r w:rsidRPr="00195F95">
        <w:rPr>
          <w:rFonts w:ascii="Times New Roman" w:hAnsi="Times New Roman" w:cs="Times New Roman"/>
          <w:sz w:val="12"/>
          <w:szCs w:val="12"/>
        </w:rPr>
        <w:t>Общий объем финансирования программы в 2022-2024 годах:</w:t>
      </w:r>
    </w:p>
    <w:p w14:paraId="715068CF" w14:textId="2CC5181E" w:rsidR="00195F95" w:rsidRPr="00195F95" w:rsidRDefault="00195F95" w:rsidP="00195F95">
      <w:pPr>
        <w:spacing w:after="0" w:line="240" w:lineRule="auto"/>
        <w:ind w:firstLine="284"/>
        <w:jc w:val="both"/>
        <w:rPr>
          <w:rFonts w:ascii="Times New Roman" w:hAnsi="Times New Roman" w:cs="Times New Roman"/>
          <w:sz w:val="12"/>
          <w:szCs w:val="12"/>
        </w:rPr>
      </w:pPr>
      <w:r w:rsidRPr="00195F95">
        <w:rPr>
          <w:rFonts w:ascii="Times New Roman" w:hAnsi="Times New Roman" w:cs="Times New Roman"/>
          <w:sz w:val="12"/>
          <w:szCs w:val="12"/>
        </w:rPr>
        <w:t>всего – 1865,3</w:t>
      </w:r>
      <w:r>
        <w:rPr>
          <w:rFonts w:ascii="Times New Roman" w:hAnsi="Times New Roman" w:cs="Times New Roman"/>
          <w:sz w:val="12"/>
          <w:szCs w:val="12"/>
        </w:rPr>
        <w:t xml:space="preserve">0344 </w:t>
      </w:r>
      <w:proofErr w:type="spellStart"/>
      <w:r>
        <w:rPr>
          <w:rFonts w:ascii="Times New Roman" w:hAnsi="Times New Roman" w:cs="Times New Roman"/>
          <w:sz w:val="12"/>
          <w:szCs w:val="12"/>
        </w:rPr>
        <w:t>тыс</w:t>
      </w:r>
      <w:proofErr w:type="gramStart"/>
      <w:r>
        <w:rPr>
          <w:rFonts w:ascii="Times New Roman" w:hAnsi="Times New Roman" w:cs="Times New Roman"/>
          <w:sz w:val="12"/>
          <w:szCs w:val="12"/>
        </w:rPr>
        <w:t>.р</w:t>
      </w:r>
      <w:proofErr w:type="gramEnd"/>
      <w:r>
        <w:rPr>
          <w:rFonts w:ascii="Times New Roman" w:hAnsi="Times New Roman" w:cs="Times New Roman"/>
          <w:sz w:val="12"/>
          <w:szCs w:val="12"/>
        </w:rPr>
        <w:t>ублей</w:t>
      </w:r>
      <w:proofErr w:type="spellEnd"/>
      <w:r>
        <w:rPr>
          <w:rFonts w:ascii="Times New Roman" w:hAnsi="Times New Roman" w:cs="Times New Roman"/>
          <w:sz w:val="12"/>
          <w:szCs w:val="12"/>
        </w:rPr>
        <w:t xml:space="preserve"> </w:t>
      </w:r>
      <w:r w:rsidRPr="00195F95">
        <w:rPr>
          <w:rFonts w:ascii="Times New Roman" w:hAnsi="Times New Roman" w:cs="Times New Roman"/>
          <w:sz w:val="12"/>
          <w:szCs w:val="12"/>
        </w:rPr>
        <w:t>в том числе:</w:t>
      </w:r>
    </w:p>
    <w:p w14:paraId="34D1B74C" w14:textId="77777777" w:rsidR="00195F95" w:rsidRPr="00195F95" w:rsidRDefault="00195F95" w:rsidP="00195F95">
      <w:pPr>
        <w:spacing w:after="0" w:line="240" w:lineRule="auto"/>
        <w:ind w:firstLine="284"/>
        <w:jc w:val="both"/>
        <w:rPr>
          <w:rFonts w:ascii="Times New Roman" w:hAnsi="Times New Roman" w:cs="Times New Roman"/>
          <w:sz w:val="12"/>
          <w:szCs w:val="12"/>
        </w:rPr>
      </w:pPr>
      <w:r w:rsidRPr="00195F95">
        <w:rPr>
          <w:rFonts w:ascii="Times New Roman" w:hAnsi="Times New Roman" w:cs="Times New Roman"/>
          <w:sz w:val="12"/>
          <w:szCs w:val="12"/>
        </w:rPr>
        <w:t xml:space="preserve">2022 год – 1705,30344 </w:t>
      </w:r>
      <w:proofErr w:type="spellStart"/>
      <w:r w:rsidRPr="00195F95">
        <w:rPr>
          <w:rFonts w:ascii="Times New Roman" w:hAnsi="Times New Roman" w:cs="Times New Roman"/>
          <w:sz w:val="12"/>
          <w:szCs w:val="12"/>
        </w:rPr>
        <w:t>тыс</w:t>
      </w:r>
      <w:proofErr w:type="gramStart"/>
      <w:r w:rsidRPr="00195F95">
        <w:rPr>
          <w:rFonts w:ascii="Times New Roman" w:hAnsi="Times New Roman" w:cs="Times New Roman"/>
          <w:sz w:val="12"/>
          <w:szCs w:val="12"/>
        </w:rPr>
        <w:t>.р</w:t>
      </w:r>
      <w:proofErr w:type="gramEnd"/>
      <w:r w:rsidRPr="00195F95">
        <w:rPr>
          <w:rFonts w:ascii="Times New Roman" w:hAnsi="Times New Roman" w:cs="Times New Roman"/>
          <w:sz w:val="12"/>
          <w:szCs w:val="12"/>
        </w:rPr>
        <w:t>ублей</w:t>
      </w:r>
      <w:proofErr w:type="spellEnd"/>
    </w:p>
    <w:p w14:paraId="6C71C03D" w14:textId="77777777" w:rsidR="00195F95" w:rsidRPr="00195F95" w:rsidRDefault="00195F95" w:rsidP="00195F95">
      <w:pPr>
        <w:spacing w:after="0" w:line="240" w:lineRule="auto"/>
        <w:ind w:firstLine="284"/>
        <w:jc w:val="both"/>
        <w:rPr>
          <w:rFonts w:ascii="Times New Roman" w:hAnsi="Times New Roman" w:cs="Times New Roman"/>
          <w:sz w:val="12"/>
          <w:szCs w:val="12"/>
        </w:rPr>
      </w:pPr>
      <w:r w:rsidRPr="00195F95">
        <w:rPr>
          <w:rFonts w:ascii="Times New Roman" w:hAnsi="Times New Roman" w:cs="Times New Roman"/>
          <w:sz w:val="12"/>
          <w:szCs w:val="12"/>
        </w:rPr>
        <w:t xml:space="preserve">2023 год – 150,00000 </w:t>
      </w:r>
      <w:proofErr w:type="spellStart"/>
      <w:r w:rsidRPr="00195F95">
        <w:rPr>
          <w:rFonts w:ascii="Times New Roman" w:hAnsi="Times New Roman" w:cs="Times New Roman"/>
          <w:sz w:val="12"/>
          <w:szCs w:val="12"/>
        </w:rPr>
        <w:t>тыс</w:t>
      </w:r>
      <w:proofErr w:type="gramStart"/>
      <w:r w:rsidRPr="00195F95">
        <w:rPr>
          <w:rFonts w:ascii="Times New Roman" w:hAnsi="Times New Roman" w:cs="Times New Roman"/>
          <w:sz w:val="12"/>
          <w:szCs w:val="12"/>
        </w:rPr>
        <w:t>.р</w:t>
      </w:r>
      <w:proofErr w:type="gramEnd"/>
      <w:r w:rsidRPr="00195F95">
        <w:rPr>
          <w:rFonts w:ascii="Times New Roman" w:hAnsi="Times New Roman" w:cs="Times New Roman"/>
          <w:sz w:val="12"/>
          <w:szCs w:val="12"/>
        </w:rPr>
        <w:t>ублей</w:t>
      </w:r>
      <w:proofErr w:type="spellEnd"/>
    </w:p>
    <w:p w14:paraId="62E8D7FF" w14:textId="77777777" w:rsidR="00195F95" w:rsidRPr="00195F95" w:rsidRDefault="00195F95" w:rsidP="00195F95">
      <w:pPr>
        <w:spacing w:after="0" w:line="240" w:lineRule="auto"/>
        <w:ind w:firstLine="284"/>
        <w:jc w:val="both"/>
        <w:rPr>
          <w:rFonts w:ascii="Times New Roman" w:hAnsi="Times New Roman" w:cs="Times New Roman"/>
          <w:sz w:val="12"/>
          <w:szCs w:val="12"/>
        </w:rPr>
      </w:pPr>
      <w:r w:rsidRPr="00195F95">
        <w:rPr>
          <w:rFonts w:ascii="Times New Roman" w:hAnsi="Times New Roman" w:cs="Times New Roman"/>
          <w:sz w:val="12"/>
          <w:szCs w:val="12"/>
        </w:rPr>
        <w:t xml:space="preserve">2024 год – 10,00000 </w:t>
      </w:r>
      <w:proofErr w:type="spellStart"/>
      <w:r w:rsidRPr="00195F95">
        <w:rPr>
          <w:rFonts w:ascii="Times New Roman" w:hAnsi="Times New Roman" w:cs="Times New Roman"/>
          <w:sz w:val="12"/>
          <w:szCs w:val="12"/>
        </w:rPr>
        <w:t>тыс</w:t>
      </w:r>
      <w:proofErr w:type="gramStart"/>
      <w:r w:rsidRPr="00195F95">
        <w:rPr>
          <w:rFonts w:ascii="Times New Roman" w:hAnsi="Times New Roman" w:cs="Times New Roman"/>
          <w:sz w:val="12"/>
          <w:szCs w:val="12"/>
        </w:rPr>
        <w:t>.р</w:t>
      </w:r>
      <w:proofErr w:type="gramEnd"/>
      <w:r w:rsidRPr="00195F95">
        <w:rPr>
          <w:rFonts w:ascii="Times New Roman" w:hAnsi="Times New Roman" w:cs="Times New Roman"/>
          <w:sz w:val="12"/>
          <w:szCs w:val="12"/>
        </w:rPr>
        <w:t>ублей</w:t>
      </w:r>
      <w:proofErr w:type="spellEnd"/>
    </w:p>
    <w:p w14:paraId="19B34AF3" w14:textId="77777777" w:rsidR="00195F95" w:rsidRPr="00195F95" w:rsidRDefault="00195F95" w:rsidP="00195F95">
      <w:pPr>
        <w:spacing w:after="0" w:line="240" w:lineRule="auto"/>
        <w:ind w:firstLine="284"/>
        <w:jc w:val="both"/>
        <w:rPr>
          <w:rFonts w:ascii="Times New Roman" w:hAnsi="Times New Roman" w:cs="Times New Roman"/>
          <w:sz w:val="12"/>
          <w:szCs w:val="12"/>
        </w:rPr>
      </w:pPr>
      <w:r w:rsidRPr="00195F95">
        <w:rPr>
          <w:rFonts w:ascii="Times New Roman" w:hAnsi="Times New Roman" w:cs="Times New Roman"/>
          <w:sz w:val="12"/>
          <w:szCs w:val="12"/>
        </w:rPr>
        <w:t>Бюджет сельского поселения Серноводск</w:t>
      </w:r>
    </w:p>
    <w:p w14:paraId="27CEB2BA" w14:textId="14C476EC" w:rsidR="00195F95" w:rsidRDefault="00195F95" w:rsidP="00195F9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195F95">
        <w:rPr>
          <w:rFonts w:ascii="Times New Roman" w:hAnsi="Times New Roman" w:cs="Times New Roman"/>
          <w:sz w:val="12"/>
          <w:szCs w:val="12"/>
        </w:rPr>
        <w:t>Приложение №1 к Программе « Перечень мероприятий муниципальной программы «Развитие сферы культуры и молодежной политики на территории сельского поселения Серноводск муниципального района Сергиевский» на 2022-2024 годы» изложить в следующей редакции:</w:t>
      </w:r>
    </w:p>
    <w:tbl>
      <w:tblPr>
        <w:tblW w:w="5000" w:type="pct"/>
        <w:tblInd w:w="-176" w:type="dxa"/>
        <w:tblLook w:val="04A0" w:firstRow="1" w:lastRow="0" w:firstColumn="1" w:lastColumn="0" w:noHBand="0" w:noVBand="1"/>
      </w:tblPr>
      <w:tblGrid>
        <w:gridCol w:w="378"/>
        <w:gridCol w:w="1406"/>
        <w:gridCol w:w="1070"/>
        <w:gridCol w:w="800"/>
        <w:gridCol w:w="786"/>
        <w:gridCol w:w="726"/>
        <w:gridCol w:w="706"/>
        <w:gridCol w:w="786"/>
        <w:gridCol w:w="1071"/>
      </w:tblGrid>
      <w:tr w:rsidR="00195F95" w:rsidRPr="00195F95" w14:paraId="1EFA8858" w14:textId="77777777" w:rsidTr="00195F95">
        <w:trPr>
          <w:trHeight w:val="70"/>
          <w:tblHeader/>
        </w:trPr>
        <w:tc>
          <w:tcPr>
            <w:tcW w:w="245" w:type="pct"/>
            <w:vMerge w:val="restart"/>
            <w:tcBorders>
              <w:top w:val="single" w:sz="4" w:space="0" w:color="auto"/>
              <w:left w:val="single" w:sz="4" w:space="0" w:color="auto"/>
              <w:bottom w:val="single" w:sz="4" w:space="0" w:color="auto"/>
              <w:right w:val="single" w:sz="4" w:space="0" w:color="auto"/>
            </w:tcBorders>
            <w:vAlign w:val="center"/>
            <w:hideMark/>
          </w:tcPr>
          <w:p w14:paraId="27079738" w14:textId="77777777" w:rsidR="00195F95" w:rsidRDefault="00195F95" w:rsidP="00195F95">
            <w:pPr>
              <w:spacing w:after="0" w:line="240" w:lineRule="auto"/>
              <w:jc w:val="center"/>
              <w:rPr>
                <w:rFonts w:ascii="Times New Roman" w:eastAsia="Times New Roman" w:hAnsi="Times New Roman" w:cs="Times New Roman"/>
                <w:sz w:val="12"/>
                <w:szCs w:val="12"/>
                <w:lang w:eastAsia="ru-RU"/>
              </w:rPr>
            </w:pPr>
            <w:r w:rsidRPr="00195F95">
              <w:rPr>
                <w:rFonts w:ascii="Times New Roman" w:eastAsia="Times New Roman" w:hAnsi="Times New Roman" w:cs="Times New Roman"/>
                <w:sz w:val="12"/>
                <w:szCs w:val="12"/>
                <w:lang w:eastAsia="ru-RU"/>
              </w:rPr>
              <w:t>№</w:t>
            </w:r>
          </w:p>
          <w:p w14:paraId="421032CC" w14:textId="6940F5BD" w:rsidR="00195F95" w:rsidRPr="00195F95" w:rsidRDefault="00195F95" w:rsidP="00195F95">
            <w:pPr>
              <w:spacing w:after="0" w:line="240" w:lineRule="auto"/>
              <w:jc w:val="center"/>
              <w:rPr>
                <w:rFonts w:ascii="Times New Roman" w:eastAsia="Times New Roman" w:hAnsi="Times New Roman" w:cs="Times New Roman"/>
                <w:sz w:val="12"/>
                <w:szCs w:val="12"/>
                <w:lang w:eastAsia="ru-RU"/>
              </w:rPr>
            </w:pPr>
            <w:proofErr w:type="gramStart"/>
            <w:r w:rsidRPr="00195F95">
              <w:rPr>
                <w:rFonts w:ascii="Times New Roman" w:eastAsia="Times New Roman" w:hAnsi="Times New Roman" w:cs="Times New Roman"/>
                <w:sz w:val="12"/>
                <w:szCs w:val="12"/>
                <w:lang w:eastAsia="ru-RU"/>
              </w:rPr>
              <w:t>п</w:t>
            </w:r>
            <w:proofErr w:type="gramEnd"/>
            <w:r w:rsidRPr="00195F95">
              <w:rPr>
                <w:rFonts w:ascii="Times New Roman" w:eastAsia="Times New Roman" w:hAnsi="Times New Roman" w:cs="Times New Roman"/>
                <w:sz w:val="12"/>
                <w:szCs w:val="12"/>
                <w:lang w:eastAsia="ru-RU"/>
              </w:rPr>
              <w:t>/п</w:t>
            </w:r>
          </w:p>
        </w:tc>
        <w:tc>
          <w:tcPr>
            <w:tcW w:w="910" w:type="pct"/>
            <w:vMerge w:val="restart"/>
            <w:tcBorders>
              <w:top w:val="single" w:sz="4" w:space="0" w:color="auto"/>
              <w:left w:val="single" w:sz="4" w:space="0" w:color="auto"/>
              <w:bottom w:val="single" w:sz="4" w:space="0" w:color="auto"/>
              <w:right w:val="single" w:sz="4" w:space="0" w:color="auto"/>
            </w:tcBorders>
            <w:vAlign w:val="center"/>
            <w:hideMark/>
          </w:tcPr>
          <w:p w14:paraId="02798518" w14:textId="77777777" w:rsidR="00195F95" w:rsidRPr="00195F95" w:rsidRDefault="00195F95" w:rsidP="00195F95">
            <w:pPr>
              <w:spacing w:after="0" w:line="240" w:lineRule="auto"/>
              <w:jc w:val="center"/>
              <w:rPr>
                <w:rFonts w:ascii="Times New Roman" w:eastAsia="Times New Roman" w:hAnsi="Times New Roman" w:cs="Times New Roman"/>
                <w:sz w:val="12"/>
                <w:szCs w:val="12"/>
                <w:lang w:eastAsia="ru-RU"/>
              </w:rPr>
            </w:pPr>
            <w:r w:rsidRPr="00195F95">
              <w:rPr>
                <w:rFonts w:ascii="Times New Roman" w:eastAsia="Times New Roman" w:hAnsi="Times New Roman" w:cs="Times New Roman"/>
                <w:sz w:val="12"/>
                <w:szCs w:val="12"/>
                <w:lang w:eastAsia="ru-RU"/>
              </w:rPr>
              <w:t>Наименование мероприятия</w:t>
            </w:r>
          </w:p>
        </w:tc>
        <w:tc>
          <w:tcPr>
            <w:tcW w:w="692" w:type="pct"/>
            <w:vMerge w:val="restart"/>
            <w:tcBorders>
              <w:top w:val="single" w:sz="4" w:space="0" w:color="auto"/>
              <w:left w:val="single" w:sz="4" w:space="0" w:color="auto"/>
              <w:bottom w:val="single" w:sz="4" w:space="0" w:color="auto"/>
              <w:right w:val="single" w:sz="4" w:space="0" w:color="auto"/>
            </w:tcBorders>
            <w:vAlign w:val="center"/>
            <w:hideMark/>
          </w:tcPr>
          <w:p w14:paraId="0AF39A0D" w14:textId="77777777" w:rsidR="00195F95" w:rsidRPr="00195F95" w:rsidRDefault="00195F95" w:rsidP="00195F95">
            <w:pPr>
              <w:spacing w:after="0" w:line="240" w:lineRule="auto"/>
              <w:jc w:val="center"/>
              <w:rPr>
                <w:rFonts w:ascii="Times New Roman" w:eastAsia="Times New Roman" w:hAnsi="Times New Roman" w:cs="Times New Roman"/>
                <w:sz w:val="12"/>
                <w:szCs w:val="12"/>
                <w:lang w:eastAsia="ru-RU"/>
              </w:rPr>
            </w:pPr>
            <w:r w:rsidRPr="00195F95">
              <w:rPr>
                <w:rFonts w:ascii="Times New Roman" w:eastAsia="Times New Roman" w:hAnsi="Times New Roman" w:cs="Times New Roman"/>
                <w:sz w:val="12"/>
                <w:szCs w:val="12"/>
                <w:lang w:eastAsia="ru-RU"/>
              </w:rPr>
              <w:t>Ответственные исполнители (соисполнители)</w:t>
            </w:r>
          </w:p>
        </w:tc>
        <w:tc>
          <w:tcPr>
            <w:tcW w:w="518" w:type="pct"/>
            <w:vMerge w:val="restart"/>
            <w:tcBorders>
              <w:top w:val="single" w:sz="4" w:space="0" w:color="auto"/>
              <w:left w:val="single" w:sz="4" w:space="0" w:color="auto"/>
              <w:bottom w:val="single" w:sz="4" w:space="0" w:color="auto"/>
              <w:right w:val="single" w:sz="4" w:space="0" w:color="auto"/>
            </w:tcBorders>
            <w:vAlign w:val="center"/>
            <w:hideMark/>
          </w:tcPr>
          <w:p w14:paraId="3E699E45" w14:textId="77777777" w:rsidR="00195F95" w:rsidRPr="00195F95" w:rsidRDefault="00195F95" w:rsidP="00195F95">
            <w:pPr>
              <w:spacing w:after="0" w:line="240" w:lineRule="auto"/>
              <w:jc w:val="center"/>
              <w:rPr>
                <w:rFonts w:ascii="Times New Roman" w:eastAsia="Times New Roman" w:hAnsi="Times New Roman" w:cs="Times New Roman"/>
                <w:sz w:val="12"/>
                <w:szCs w:val="12"/>
                <w:lang w:eastAsia="ru-RU"/>
              </w:rPr>
            </w:pPr>
            <w:r w:rsidRPr="00195F95">
              <w:rPr>
                <w:rFonts w:ascii="Times New Roman" w:eastAsia="Times New Roman" w:hAnsi="Times New Roman" w:cs="Times New Roman"/>
                <w:sz w:val="12"/>
                <w:szCs w:val="12"/>
                <w:lang w:eastAsia="ru-RU"/>
              </w:rPr>
              <w:t>Срок реализации</w:t>
            </w:r>
          </w:p>
        </w:tc>
        <w:tc>
          <w:tcPr>
            <w:tcW w:w="1943" w:type="pct"/>
            <w:gridSpan w:val="4"/>
            <w:tcBorders>
              <w:top w:val="single" w:sz="4" w:space="0" w:color="auto"/>
              <w:left w:val="single" w:sz="4" w:space="0" w:color="auto"/>
              <w:bottom w:val="single" w:sz="4" w:space="0" w:color="auto"/>
              <w:right w:val="single" w:sz="4" w:space="0" w:color="auto"/>
            </w:tcBorders>
            <w:vAlign w:val="center"/>
            <w:hideMark/>
          </w:tcPr>
          <w:p w14:paraId="74E99AB7" w14:textId="77777777" w:rsidR="00195F95" w:rsidRPr="00195F95" w:rsidRDefault="00195F95" w:rsidP="00195F95">
            <w:pPr>
              <w:spacing w:after="0" w:line="240" w:lineRule="auto"/>
              <w:jc w:val="center"/>
              <w:rPr>
                <w:rFonts w:ascii="Times New Roman" w:eastAsia="Times New Roman" w:hAnsi="Times New Roman" w:cs="Times New Roman"/>
                <w:sz w:val="12"/>
                <w:szCs w:val="12"/>
                <w:lang w:eastAsia="ru-RU"/>
              </w:rPr>
            </w:pPr>
            <w:r w:rsidRPr="00195F95">
              <w:rPr>
                <w:rFonts w:ascii="Times New Roman" w:eastAsia="Times New Roman" w:hAnsi="Times New Roman" w:cs="Times New Roman"/>
                <w:sz w:val="12"/>
                <w:szCs w:val="12"/>
                <w:lang w:eastAsia="ru-RU"/>
              </w:rPr>
              <w:t>Объем финансирования по годам, тыс. рублей</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14:paraId="40E15159" w14:textId="77777777" w:rsidR="00195F95" w:rsidRPr="00195F95" w:rsidRDefault="00195F95" w:rsidP="00195F95">
            <w:pPr>
              <w:spacing w:after="0" w:line="240" w:lineRule="auto"/>
              <w:jc w:val="center"/>
              <w:rPr>
                <w:rFonts w:ascii="Times New Roman" w:eastAsia="Times New Roman" w:hAnsi="Times New Roman" w:cs="Times New Roman"/>
                <w:sz w:val="12"/>
                <w:szCs w:val="12"/>
                <w:lang w:eastAsia="ru-RU"/>
              </w:rPr>
            </w:pPr>
            <w:r w:rsidRPr="00195F95">
              <w:rPr>
                <w:rFonts w:ascii="Times New Roman" w:eastAsia="Times New Roman" w:hAnsi="Times New Roman" w:cs="Times New Roman"/>
                <w:sz w:val="12"/>
                <w:szCs w:val="12"/>
                <w:lang w:eastAsia="ru-RU"/>
              </w:rPr>
              <w:t>Источники финансирования</w:t>
            </w:r>
          </w:p>
        </w:tc>
      </w:tr>
      <w:tr w:rsidR="00195F95" w:rsidRPr="00195F95" w14:paraId="2C482E61" w14:textId="77777777" w:rsidTr="00195F95">
        <w:trPr>
          <w:trHeight w:val="7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4D569D" w14:textId="77777777" w:rsidR="00195F95" w:rsidRPr="00195F95" w:rsidRDefault="00195F95" w:rsidP="00195F95">
            <w:pPr>
              <w:spacing w:after="0" w:line="240" w:lineRule="auto"/>
              <w:jc w:val="center"/>
              <w:rPr>
                <w:rFonts w:ascii="Times New Roman" w:eastAsia="Times New Roman" w:hAnsi="Times New Roman" w:cs="Times New Roman"/>
                <w:sz w:val="12"/>
                <w:szCs w:val="1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0072D2" w14:textId="77777777" w:rsidR="00195F95" w:rsidRPr="00195F95" w:rsidRDefault="00195F95" w:rsidP="00195F95">
            <w:pPr>
              <w:spacing w:after="0" w:line="240" w:lineRule="auto"/>
              <w:jc w:val="center"/>
              <w:rPr>
                <w:rFonts w:ascii="Times New Roman" w:eastAsia="Times New Roman" w:hAnsi="Times New Roman" w:cs="Times New Roman"/>
                <w:sz w:val="12"/>
                <w:szCs w:val="1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419517" w14:textId="77777777" w:rsidR="00195F95" w:rsidRPr="00195F95" w:rsidRDefault="00195F95" w:rsidP="00195F95">
            <w:pPr>
              <w:spacing w:after="0" w:line="240" w:lineRule="auto"/>
              <w:jc w:val="center"/>
              <w:rPr>
                <w:rFonts w:ascii="Times New Roman" w:eastAsia="Times New Roman" w:hAnsi="Times New Roman" w:cs="Times New Roman"/>
                <w:sz w:val="12"/>
                <w:szCs w:val="1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017309" w14:textId="77777777" w:rsidR="00195F95" w:rsidRPr="00195F95" w:rsidRDefault="00195F95" w:rsidP="00195F95">
            <w:pPr>
              <w:spacing w:after="0" w:line="240" w:lineRule="auto"/>
              <w:jc w:val="center"/>
              <w:rPr>
                <w:rFonts w:ascii="Times New Roman" w:eastAsia="Times New Roman" w:hAnsi="Times New Roman" w:cs="Times New Roman"/>
                <w:sz w:val="12"/>
                <w:szCs w:val="12"/>
                <w:lang w:eastAsia="ru-RU"/>
              </w:rPr>
            </w:pPr>
          </w:p>
        </w:tc>
        <w:tc>
          <w:tcPr>
            <w:tcW w:w="508" w:type="pct"/>
            <w:tcBorders>
              <w:top w:val="single" w:sz="4" w:space="0" w:color="auto"/>
              <w:left w:val="single" w:sz="4" w:space="0" w:color="auto"/>
              <w:bottom w:val="single" w:sz="4" w:space="0" w:color="auto"/>
              <w:right w:val="single" w:sz="4" w:space="0" w:color="auto"/>
            </w:tcBorders>
            <w:vAlign w:val="center"/>
            <w:hideMark/>
          </w:tcPr>
          <w:p w14:paraId="77A71EBF" w14:textId="77777777" w:rsidR="00195F95" w:rsidRPr="00195F95" w:rsidRDefault="00195F95" w:rsidP="00195F95">
            <w:pPr>
              <w:spacing w:after="0" w:line="240" w:lineRule="auto"/>
              <w:jc w:val="center"/>
              <w:rPr>
                <w:rFonts w:ascii="Times New Roman" w:eastAsia="Times New Roman" w:hAnsi="Times New Roman" w:cs="Times New Roman"/>
                <w:sz w:val="12"/>
                <w:szCs w:val="12"/>
                <w:lang w:eastAsia="ru-RU"/>
              </w:rPr>
            </w:pPr>
            <w:r w:rsidRPr="00195F95">
              <w:rPr>
                <w:rFonts w:ascii="Times New Roman" w:eastAsia="Times New Roman" w:hAnsi="Times New Roman" w:cs="Times New Roman"/>
                <w:sz w:val="12"/>
                <w:szCs w:val="12"/>
                <w:lang w:eastAsia="ru-RU"/>
              </w:rPr>
              <w:t>2022</w:t>
            </w:r>
          </w:p>
        </w:tc>
        <w:tc>
          <w:tcPr>
            <w:tcW w:w="470" w:type="pct"/>
            <w:tcBorders>
              <w:top w:val="single" w:sz="4" w:space="0" w:color="auto"/>
              <w:left w:val="single" w:sz="4" w:space="0" w:color="auto"/>
              <w:bottom w:val="single" w:sz="4" w:space="0" w:color="auto"/>
              <w:right w:val="single" w:sz="4" w:space="0" w:color="auto"/>
            </w:tcBorders>
            <w:vAlign w:val="center"/>
            <w:hideMark/>
          </w:tcPr>
          <w:p w14:paraId="6153769A" w14:textId="77777777" w:rsidR="00195F95" w:rsidRPr="00195F95" w:rsidRDefault="00195F95" w:rsidP="00195F95">
            <w:pPr>
              <w:spacing w:after="0" w:line="240" w:lineRule="auto"/>
              <w:jc w:val="center"/>
              <w:rPr>
                <w:rFonts w:ascii="Times New Roman" w:eastAsia="Times New Roman" w:hAnsi="Times New Roman" w:cs="Times New Roman"/>
                <w:sz w:val="12"/>
                <w:szCs w:val="12"/>
                <w:lang w:eastAsia="ru-RU"/>
              </w:rPr>
            </w:pPr>
            <w:r w:rsidRPr="00195F95">
              <w:rPr>
                <w:rFonts w:ascii="Times New Roman" w:eastAsia="Times New Roman" w:hAnsi="Times New Roman" w:cs="Times New Roman"/>
                <w:sz w:val="12"/>
                <w:szCs w:val="12"/>
                <w:lang w:eastAsia="ru-RU"/>
              </w:rPr>
              <w:t>2023</w:t>
            </w:r>
          </w:p>
        </w:tc>
        <w:tc>
          <w:tcPr>
            <w:tcW w:w="457" w:type="pct"/>
            <w:tcBorders>
              <w:top w:val="single" w:sz="4" w:space="0" w:color="auto"/>
              <w:left w:val="single" w:sz="4" w:space="0" w:color="auto"/>
              <w:bottom w:val="single" w:sz="4" w:space="0" w:color="auto"/>
              <w:right w:val="single" w:sz="4" w:space="0" w:color="auto"/>
            </w:tcBorders>
            <w:vAlign w:val="center"/>
            <w:hideMark/>
          </w:tcPr>
          <w:p w14:paraId="59F9DD77" w14:textId="77777777" w:rsidR="00195F95" w:rsidRPr="00195F95" w:rsidRDefault="00195F95" w:rsidP="00195F95">
            <w:pPr>
              <w:spacing w:after="0" w:line="240" w:lineRule="auto"/>
              <w:jc w:val="center"/>
              <w:rPr>
                <w:rFonts w:ascii="Times New Roman" w:eastAsia="Times New Roman" w:hAnsi="Times New Roman" w:cs="Times New Roman"/>
                <w:sz w:val="12"/>
                <w:szCs w:val="12"/>
                <w:lang w:eastAsia="ru-RU"/>
              </w:rPr>
            </w:pPr>
            <w:r w:rsidRPr="00195F95">
              <w:rPr>
                <w:rFonts w:ascii="Times New Roman" w:eastAsia="Times New Roman" w:hAnsi="Times New Roman" w:cs="Times New Roman"/>
                <w:sz w:val="12"/>
                <w:szCs w:val="12"/>
                <w:lang w:eastAsia="ru-RU"/>
              </w:rPr>
              <w:t>2024</w:t>
            </w:r>
          </w:p>
        </w:tc>
        <w:tc>
          <w:tcPr>
            <w:tcW w:w="508" w:type="pct"/>
            <w:tcBorders>
              <w:top w:val="single" w:sz="4" w:space="0" w:color="auto"/>
              <w:left w:val="single" w:sz="4" w:space="0" w:color="auto"/>
              <w:bottom w:val="single" w:sz="4" w:space="0" w:color="auto"/>
              <w:right w:val="single" w:sz="4" w:space="0" w:color="auto"/>
            </w:tcBorders>
            <w:vAlign w:val="center"/>
            <w:hideMark/>
          </w:tcPr>
          <w:p w14:paraId="61B2112B" w14:textId="77777777" w:rsidR="00195F95" w:rsidRPr="00195F95" w:rsidRDefault="00195F95" w:rsidP="00195F95">
            <w:pPr>
              <w:spacing w:after="0" w:line="240" w:lineRule="auto"/>
              <w:jc w:val="center"/>
              <w:rPr>
                <w:rFonts w:ascii="Times New Roman" w:eastAsia="Times New Roman" w:hAnsi="Times New Roman" w:cs="Times New Roman"/>
                <w:sz w:val="12"/>
                <w:szCs w:val="12"/>
                <w:lang w:eastAsia="ru-RU"/>
              </w:rPr>
            </w:pPr>
            <w:r w:rsidRPr="00195F95">
              <w:rPr>
                <w:rFonts w:ascii="Times New Roman" w:eastAsia="Times New Roman" w:hAnsi="Times New Roman" w:cs="Times New Roman"/>
                <w:sz w:val="12"/>
                <w:szCs w:val="12"/>
                <w:lang w:eastAsia="ru-RU"/>
              </w:rPr>
              <w:t>Всего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4990E4" w14:textId="77777777" w:rsidR="00195F95" w:rsidRPr="00195F95" w:rsidRDefault="00195F95" w:rsidP="00195F95">
            <w:pPr>
              <w:spacing w:after="0" w:line="240" w:lineRule="auto"/>
              <w:jc w:val="center"/>
              <w:rPr>
                <w:rFonts w:ascii="Times New Roman" w:eastAsia="Times New Roman" w:hAnsi="Times New Roman" w:cs="Times New Roman"/>
                <w:sz w:val="12"/>
                <w:szCs w:val="12"/>
                <w:lang w:eastAsia="ru-RU"/>
              </w:rPr>
            </w:pPr>
          </w:p>
        </w:tc>
      </w:tr>
      <w:tr w:rsidR="00195F95" w:rsidRPr="00195F95" w14:paraId="784E4C3D" w14:textId="77777777" w:rsidTr="00195F95">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14:paraId="682817E0" w14:textId="77777777" w:rsidR="00195F95" w:rsidRPr="00195F95" w:rsidRDefault="00195F95" w:rsidP="00195F95">
            <w:pPr>
              <w:spacing w:after="0" w:line="240" w:lineRule="auto"/>
              <w:jc w:val="center"/>
              <w:rPr>
                <w:rFonts w:ascii="Times New Roman" w:eastAsia="Times New Roman" w:hAnsi="Times New Roman" w:cs="Times New Roman"/>
                <w:sz w:val="12"/>
                <w:szCs w:val="12"/>
                <w:lang w:eastAsia="ru-RU"/>
              </w:rPr>
            </w:pPr>
            <w:r w:rsidRPr="00195F95">
              <w:rPr>
                <w:rFonts w:ascii="Times New Roman" w:eastAsia="Times New Roman" w:hAnsi="Times New Roman" w:cs="Times New Roman"/>
                <w:sz w:val="12"/>
                <w:szCs w:val="12"/>
                <w:lang w:eastAsia="ru-RU"/>
              </w:rPr>
              <w:t>1</w:t>
            </w:r>
          </w:p>
        </w:tc>
        <w:tc>
          <w:tcPr>
            <w:tcW w:w="910" w:type="pct"/>
            <w:tcBorders>
              <w:top w:val="single" w:sz="4" w:space="0" w:color="auto"/>
              <w:left w:val="single" w:sz="4" w:space="0" w:color="auto"/>
              <w:bottom w:val="single" w:sz="4" w:space="0" w:color="auto"/>
              <w:right w:val="single" w:sz="4" w:space="0" w:color="auto"/>
            </w:tcBorders>
            <w:vAlign w:val="center"/>
            <w:hideMark/>
          </w:tcPr>
          <w:p w14:paraId="6528E801" w14:textId="77777777" w:rsidR="00195F95" w:rsidRPr="00195F95" w:rsidRDefault="00195F95" w:rsidP="00195F95">
            <w:pPr>
              <w:spacing w:after="0" w:line="240" w:lineRule="auto"/>
              <w:jc w:val="center"/>
              <w:rPr>
                <w:rFonts w:ascii="Times New Roman" w:eastAsia="Times New Roman" w:hAnsi="Times New Roman" w:cs="Times New Roman"/>
                <w:sz w:val="12"/>
                <w:szCs w:val="12"/>
                <w:lang w:eastAsia="ru-RU"/>
              </w:rPr>
            </w:pPr>
            <w:r w:rsidRPr="00195F95">
              <w:rPr>
                <w:rFonts w:ascii="Times New Roman" w:eastAsia="Times New Roman" w:hAnsi="Times New Roman" w:cs="Times New Roman"/>
                <w:sz w:val="12"/>
                <w:szCs w:val="12"/>
                <w:lang w:eastAsia="ru-RU"/>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14:paraId="6D596353" w14:textId="77777777" w:rsidR="00195F95" w:rsidRPr="00195F95" w:rsidRDefault="00195F95" w:rsidP="00195F95">
            <w:pPr>
              <w:spacing w:after="0" w:line="240" w:lineRule="auto"/>
              <w:jc w:val="center"/>
              <w:rPr>
                <w:rFonts w:ascii="Times New Roman" w:eastAsia="Times New Roman" w:hAnsi="Times New Roman" w:cs="Times New Roman"/>
                <w:sz w:val="12"/>
                <w:szCs w:val="12"/>
                <w:lang w:eastAsia="ru-RU"/>
              </w:rPr>
            </w:pPr>
            <w:r w:rsidRPr="00195F95">
              <w:rPr>
                <w:rFonts w:ascii="Times New Roman" w:eastAsia="Times New Roman" w:hAnsi="Times New Roman" w:cs="Times New Roman"/>
                <w:sz w:val="12"/>
                <w:szCs w:val="12"/>
                <w:lang w:eastAsia="ru-RU"/>
              </w:rPr>
              <w:t>Администрация сельского поселения Серноводск</w:t>
            </w:r>
          </w:p>
        </w:tc>
        <w:tc>
          <w:tcPr>
            <w:tcW w:w="518" w:type="pct"/>
            <w:tcBorders>
              <w:top w:val="single" w:sz="4" w:space="0" w:color="auto"/>
              <w:left w:val="single" w:sz="4" w:space="0" w:color="auto"/>
              <w:bottom w:val="single" w:sz="4" w:space="0" w:color="auto"/>
              <w:right w:val="single" w:sz="4" w:space="0" w:color="auto"/>
            </w:tcBorders>
            <w:vAlign w:val="center"/>
            <w:hideMark/>
          </w:tcPr>
          <w:p w14:paraId="194455C0" w14:textId="77777777" w:rsidR="00195F95" w:rsidRPr="00195F95" w:rsidRDefault="00195F95" w:rsidP="00195F95">
            <w:pPr>
              <w:spacing w:after="0" w:line="240" w:lineRule="auto"/>
              <w:jc w:val="center"/>
              <w:rPr>
                <w:rFonts w:ascii="Times New Roman" w:eastAsia="Times New Roman" w:hAnsi="Times New Roman" w:cs="Times New Roman"/>
                <w:sz w:val="12"/>
                <w:szCs w:val="12"/>
                <w:lang w:eastAsia="ru-RU"/>
              </w:rPr>
            </w:pPr>
            <w:r w:rsidRPr="00195F95">
              <w:rPr>
                <w:rFonts w:ascii="Times New Roman" w:eastAsia="Times New Roman" w:hAnsi="Times New Roman" w:cs="Times New Roman"/>
                <w:sz w:val="12"/>
                <w:szCs w:val="12"/>
                <w:lang w:eastAsia="ru-RU"/>
              </w:rPr>
              <w:t>2022-2024</w:t>
            </w:r>
          </w:p>
        </w:tc>
        <w:tc>
          <w:tcPr>
            <w:tcW w:w="508" w:type="pct"/>
            <w:tcBorders>
              <w:top w:val="single" w:sz="4" w:space="0" w:color="auto"/>
              <w:left w:val="single" w:sz="4" w:space="0" w:color="auto"/>
              <w:bottom w:val="single" w:sz="4" w:space="0" w:color="auto"/>
              <w:right w:val="single" w:sz="4" w:space="0" w:color="auto"/>
            </w:tcBorders>
            <w:vAlign w:val="center"/>
            <w:hideMark/>
          </w:tcPr>
          <w:p w14:paraId="6D9A5E1F" w14:textId="77777777" w:rsidR="00195F95" w:rsidRPr="00195F95" w:rsidRDefault="00195F95" w:rsidP="00195F95">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195F95">
              <w:rPr>
                <w:rFonts w:ascii="Times New Roman" w:hAnsi="Times New Roman" w:cs="Times New Roman"/>
                <w:sz w:val="12"/>
                <w:szCs w:val="12"/>
              </w:rPr>
              <w:t>80,00000</w:t>
            </w:r>
          </w:p>
        </w:tc>
        <w:tc>
          <w:tcPr>
            <w:tcW w:w="470" w:type="pct"/>
            <w:tcBorders>
              <w:top w:val="single" w:sz="4" w:space="0" w:color="auto"/>
              <w:left w:val="single" w:sz="4" w:space="0" w:color="auto"/>
              <w:bottom w:val="single" w:sz="4" w:space="0" w:color="auto"/>
              <w:right w:val="single" w:sz="4" w:space="0" w:color="auto"/>
            </w:tcBorders>
            <w:vAlign w:val="center"/>
            <w:hideMark/>
          </w:tcPr>
          <w:p w14:paraId="5619AE04" w14:textId="77777777" w:rsidR="00195F95" w:rsidRPr="00195F95" w:rsidRDefault="00195F95" w:rsidP="00195F95">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195F95">
              <w:rPr>
                <w:rFonts w:ascii="Times New Roman" w:hAnsi="Times New Roman" w:cs="Times New Roman"/>
                <w:sz w:val="12"/>
                <w:szCs w:val="12"/>
              </w:rPr>
              <w:t>150,00000</w:t>
            </w:r>
          </w:p>
        </w:tc>
        <w:tc>
          <w:tcPr>
            <w:tcW w:w="457" w:type="pct"/>
            <w:tcBorders>
              <w:top w:val="single" w:sz="4" w:space="0" w:color="auto"/>
              <w:left w:val="single" w:sz="4" w:space="0" w:color="auto"/>
              <w:bottom w:val="single" w:sz="4" w:space="0" w:color="auto"/>
              <w:right w:val="single" w:sz="4" w:space="0" w:color="auto"/>
            </w:tcBorders>
            <w:vAlign w:val="center"/>
            <w:hideMark/>
          </w:tcPr>
          <w:p w14:paraId="3235B8E1" w14:textId="77777777" w:rsidR="00195F95" w:rsidRPr="00195F95" w:rsidRDefault="00195F95" w:rsidP="00195F95">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195F95">
              <w:rPr>
                <w:rFonts w:ascii="Times New Roman" w:hAnsi="Times New Roman" w:cs="Times New Roman"/>
                <w:sz w:val="12"/>
                <w:szCs w:val="12"/>
              </w:rPr>
              <w:t>10,00000</w:t>
            </w:r>
          </w:p>
        </w:tc>
        <w:tc>
          <w:tcPr>
            <w:tcW w:w="508" w:type="pct"/>
            <w:tcBorders>
              <w:top w:val="single" w:sz="4" w:space="0" w:color="auto"/>
              <w:left w:val="single" w:sz="4" w:space="0" w:color="auto"/>
              <w:bottom w:val="single" w:sz="4" w:space="0" w:color="auto"/>
              <w:right w:val="single" w:sz="4" w:space="0" w:color="auto"/>
            </w:tcBorders>
            <w:vAlign w:val="center"/>
            <w:hideMark/>
          </w:tcPr>
          <w:p w14:paraId="52025904" w14:textId="77777777" w:rsidR="00195F95" w:rsidRPr="00195F95" w:rsidRDefault="00195F95" w:rsidP="00195F95">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195F95">
              <w:rPr>
                <w:rFonts w:ascii="Times New Roman" w:hAnsi="Times New Roman" w:cs="Times New Roman"/>
                <w:b/>
                <w:sz w:val="12"/>
                <w:szCs w:val="12"/>
              </w:rPr>
              <w:t>240,00000</w:t>
            </w:r>
          </w:p>
        </w:tc>
        <w:tc>
          <w:tcPr>
            <w:tcW w:w="693" w:type="pct"/>
            <w:tcBorders>
              <w:top w:val="single" w:sz="4" w:space="0" w:color="auto"/>
              <w:left w:val="single" w:sz="4" w:space="0" w:color="auto"/>
              <w:bottom w:val="single" w:sz="4" w:space="0" w:color="auto"/>
              <w:right w:val="single" w:sz="4" w:space="0" w:color="auto"/>
            </w:tcBorders>
            <w:vAlign w:val="center"/>
            <w:hideMark/>
          </w:tcPr>
          <w:p w14:paraId="3F1DE105" w14:textId="77777777" w:rsidR="00195F95" w:rsidRPr="00195F95" w:rsidRDefault="00195F95" w:rsidP="00195F95">
            <w:pPr>
              <w:spacing w:after="0" w:line="240" w:lineRule="auto"/>
              <w:jc w:val="center"/>
              <w:rPr>
                <w:rFonts w:ascii="Times New Roman" w:eastAsia="Times New Roman" w:hAnsi="Times New Roman" w:cs="Times New Roman"/>
                <w:sz w:val="12"/>
                <w:szCs w:val="12"/>
                <w:lang w:eastAsia="ru-RU"/>
              </w:rPr>
            </w:pPr>
            <w:r w:rsidRPr="00195F95">
              <w:rPr>
                <w:rFonts w:ascii="Times New Roman" w:eastAsia="Times New Roman" w:hAnsi="Times New Roman" w:cs="Times New Roman"/>
                <w:sz w:val="12"/>
                <w:szCs w:val="12"/>
                <w:lang w:eastAsia="ru-RU"/>
              </w:rPr>
              <w:t>Бюджет поселения</w:t>
            </w:r>
          </w:p>
        </w:tc>
      </w:tr>
      <w:tr w:rsidR="00195F95" w:rsidRPr="00195F95" w14:paraId="37518C9C" w14:textId="77777777" w:rsidTr="00195F95">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14:paraId="6ECFAEAD" w14:textId="77777777" w:rsidR="00195F95" w:rsidRPr="00195F95" w:rsidRDefault="00195F95" w:rsidP="00195F95">
            <w:pPr>
              <w:spacing w:after="0" w:line="240" w:lineRule="auto"/>
              <w:jc w:val="center"/>
              <w:rPr>
                <w:rFonts w:ascii="Times New Roman" w:eastAsia="Times New Roman" w:hAnsi="Times New Roman" w:cs="Times New Roman"/>
                <w:sz w:val="12"/>
                <w:szCs w:val="12"/>
                <w:lang w:eastAsia="ru-RU"/>
              </w:rPr>
            </w:pPr>
            <w:r w:rsidRPr="00195F95">
              <w:rPr>
                <w:rFonts w:ascii="Times New Roman" w:eastAsia="Times New Roman" w:hAnsi="Times New Roman" w:cs="Times New Roman"/>
                <w:sz w:val="12"/>
                <w:szCs w:val="12"/>
                <w:lang w:eastAsia="ru-RU"/>
              </w:rPr>
              <w:t>2</w:t>
            </w:r>
          </w:p>
        </w:tc>
        <w:tc>
          <w:tcPr>
            <w:tcW w:w="910" w:type="pct"/>
            <w:tcBorders>
              <w:top w:val="single" w:sz="4" w:space="0" w:color="auto"/>
              <w:left w:val="single" w:sz="4" w:space="0" w:color="auto"/>
              <w:bottom w:val="single" w:sz="4" w:space="0" w:color="auto"/>
              <w:right w:val="single" w:sz="4" w:space="0" w:color="auto"/>
            </w:tcBorders>
            <w:vAlign w:val="center"/>
            <w:hideMark/>
          </w:tcPr>
          <w:p w14:paraId="306D200E" w14:textId="77777777" w:rsidR="00195F95" w:rsidRPr="00195F95" w:rsidRDefault="00195F95" w:rsidP="00195F95">
            <w:pPr>
              <w:spacing w:after="0" w:line="240" w:lineRule="auto"/>
              <w:jc w:val="center"/>
              <w:rPr>
                <w:rFonts w:ascii="Times New Roman" w:eastAsia="Times New Roman" w:hAnsi="Times New Roman" w:cs="Times New Roman"/>
                <w:sz w:val="12"/>
                <w:szCs w:val="12"/>
                <w:lang w:eastAsia="ru-RU"/>
              </w:rPr>
            </w:pPr>
            <w:r w:rsidRPr="00195F95">
              <w:rPr>
                <w:rFonts w:ascii="Times New Roman" w:eastAsia="Times New Roman" w:hAnsi="Times New Roman" w:cs="Times New Roman"/>
                <w:sz w:val="12"/>
                <w:szCs w:val="12"/>
                <w:lang w:eastAsia="ru-RU"/>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14:paraId="657380A4" w14:textId="77777777" w:rsidR="00195F95" w:rsidRPr="00195F95" w:rsidRDefault="00195F95" w:rsidP="00195F95">
            <w:pPr>
              <w:spacing w:after="0" w:line="240" w:lineRule="auto"/>
              <w:jc w:val="center"/>
              <w:rPr>
                <w:rFonts w:ascii="Times New Roman" w:eastAsia="Times New Roman" w:hAnsi="Times New Roman" w:cs="Times New Roman"/>
                <w:sz w:val="12"/>
                <w:szCs w:val="12"/>
                <w:lang w:eastAsia="ru-RU"/>
              </w:rPr>
            </w:pPr>
            <w:r w:rsidRPr="00195F95">
              <w:rPr>
                <w:rFonts w:ascii="Times New Roman" w:eastAsia="Times New Roman" w:hAnsi="Times New Roman" w:cs="Times New Roman"/>
                <w:sz w:val="12"/>
                <w:szCs w:val="12"/>
                <w:lang w:eastAsia="ru-RU"/>
              </w:rPr>
              <w:t>Администрация сельского поселения Серноводск</w:t>
            </w:r>
          </w:p>
        </w:tc>
        <w:tc>
          <w:tcPr>
            <w:tcW w:w="518" w:type="pct"/>
            <w:tcBorders>
              <w:top w:val="single" w:sz="4" w:space="0" w:color="auto"/>
              <w:left w:val="single" w:sz="4" w:space="0" w:color="auto"/>
              <w:bottom w:val="single" w:sz="4" w:space="0" w:color="auto"/>
              <w:right w:val="single" w:sz="4" w:space="0" w:color="auto"/>
            </w:tcBorders>
            <w:vAlign w:val="center"/>
            <w:hideMark/>
          </w:tcPr>
          <w:p w14:paraId="1B1AFF54" w14:textId="77777777" w:rsidR="00195F95" w:rsidRPr="00195F95" w:rsidRDefault="00195F95" w:rsidP="00195F95">
            <w:pPr>
              <w:spacing w:after="0" w:line="240" w:lineRule="auto"/>
              <w:jc w:val="center"/>
              <w:rPr>
                <w:rFonts w:ascii="Times New Roman" w:eastAsia="Times New Roman" w:hAnsi="Times New Roman" w:cs="Times New Roman"/>
                <w:sz w:val="12"/>
                <w:szCs w:val="12"/>
                <w:lang w:eastAsia="ru-RU"/>
              </w:rPr>
            </w:pPr>
            <w:r w:rsidRPr="00195F95">
              <w:rPr>
                <w:rFonts w:ascii="Times New Roman" w:eastAsia="Times New Roman" w:hAnsi="Times New Roman" w:cs="Times New Roman"/>
                <w:sz w:val="12"/>
                <w:szCs w:val="12"/>
                <w:lang w:eastAsia="ru-RU"/>
              </w:rPr>
              <w:t>2022-2024</w:t>
            </w:r>
          </w:p>
        </w:tc>
        <w:tc>
          <w:tcPr>
            <w:tcW w:w="508" w:type="pct"/>
            <w:tcBorders>
              <w:top w:val="single" w:sz="4" w:space="0" w:color="auto"/>
              <w:left w:val="single" w:sz="4" w:space="0" w:color="auto"/>
              <w:bottom w:val="single" w:sz="4" w:space="0" w:color="auto"/>
              <w:right w:val="single" w:sz="4" w:space="0" w:color="auto"/>
            </w:tcBorders>
            <w:vAlign w:val="center"/>
            <w:hideMark/>
          </w:tcPr>
          <w:p w14:paraId="75C1F4A2" w14:textId="77777777" w:rsidR="00195F95" w:rsidRPr="00195F95" w:rsidRDefault="00195F95" w:rsidP="00195F95">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195F95">
              <w:rPr>
                <w:rFonts w:ascii="Times New Roman" w:hAnsi="Times New Roman" w:cs="Times New Roman"/>
                <w:sz w:val="12"/>
                <w:szCs w:val="12"/>
              </w:rPr>
              <w:t>1504,91813</w:t>
            </w:r>
          </w:p>
        </w:tc>
        <w:tc>
          <w:tcPr>
            <w:tcW w:w="470" w:type="pct"/>
            <w:tcBorders>
              <w:top w:val="single" w:sz="4" w:space="0" w:color="auto"/>
              <w:left w:val="single" w:sz="4" w:space="0" w:color="auto"/>
              <w:bottom w:val="single" w:sz="4" w:space="0" w:color="auto"/>
              <w:right w:val="single" w:sz="4" w:space="0" w:color="auto"/>
            </w:tcBorders>
            <w:vAlign w:val="center"/>
            <w:hideMark/>
          </w:tcPr>
          <w:p w14:paraId="2CD2D0C1" w14:textId="77777777" w:rsidR="00195F95" w:rsidRPr="00195F95" w:rsidRDefault="00195F95" w:rsidP="00195F95">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195F95">
              <w:rPr>
                <w:rFonts w:ascii="Times New Roman" w:hAnsi="Times New Roman" w:cs="Times New Roman"/>
                <w:sz w:val="12"/>
                <w:szCs w:val="12"/>
              </w:rPr>
              <w:t>0,00</w:t>
            </w:r>
          </w:p>
        </w:tc>
        <w:tc>
          <w:tcPr>
            <w:tcW w:w="457" w:type="pct"/>
            <w:tcBorders>
              <w:top w:val="single" w:sz="4" w:space="0" w:color="auto"/>
              <w:left w:val="single" w:sz="4" w:space="0" w:color="auto"/>
              <w:bottom w:val="single" w:sz="4" w:space="0" w:color="auto"/>
              <w:right w:val="single" w:sz="4" w:space="0" w:color="auto"/>
            </w:tcBorders>
            <w:vAlign w:val="center"/>
            <w:hideMark/>
          </w:tcPr>
          <w:p w14:paraId="2E9F5727" w14:textId="77777777" w:rsidR="00195F95" w:rsidRPr="00195F95" w:rsidRDefault="00195F95" w:rsidP="00195F95">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195F95">
              <w:rPr>
                <w:rFonts w:ascii="Times New Roman"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vAlign w:val="center"/>
            <w:hideMark/>
          </w:tcPr>
          <w:p w14:paraId="31DF413F" w14:textId="77777777" w:rsidR="00195F95" w:rsidRPr="00195F95" w:rsidRDefault="00195F95" w:rsidP="00195F95">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195F95">
              <w:rPr>
                <w:rFonts w:ascii="Times New Roman" w:hAnsi="Times New Roman" w:cs="Times New Roman"/>
                <w:b/>
                <w:sz w:val="12"/>
                <w:szCs w:val="12"/>
              </w:rPr>
              <w:t>1504,91813</w:t>
            </w:r>
          </w:p>
        </w:tc>
        <w:tc>
          <w:tcPr>
            <w:tcW w:w="693" w:type="pct"/>
            <w:tcBorders>
              <w:top w:val="single" w:sz="4" w:space="0" w:color="auto"/>
              <w:left w:val="single" w:sz="4" w:space="0" w:color="auto"/>
              <w:bottom w:val="single" w:sz="4" w:space="0" w:color="auto"/>
              <w:right w:val="single" w:sz="4" w:space="0" w:color="auto"/>
            </w:tcBorders>
            <w:vAlign w:val="center"/>
            <w:hideMark/>
          </w:tcPr>
          <w:p w14:paraId="5CD6CBB3" w14:textId="77777777" w:rsidR="00195F95" w:rsidRPr="00195F95" w:rsidRDefault="00195F95" w:rsidP="00195F95">
            <w:pPr>
              <w:spacing w:after="0" w:line="240" w:lineRule="auto"/>
              <w:jc w:val="center"/>
              <w:rPr>
                <w:rFonts w:ascii="Times New Roman" w:eastAsia="Times New Roman" w:hAnsi="Times New Roman" w:cs="Times New Roman"/>
                <w:sz w:val="12"/>
                <w:szCs w:val="12"/>
                <w:lang w:eastAsia="ru-RU"/>
              </w:rPr>
            </w:pPr>
            <w:r w:rsidRPr="00195F95">
              <w:rPr>
                <w:rFonts w:ascii="Times New Roman" w:eastAsia="Times New Roman" w:hAnsi="Times New Roman" w:cs="Times New Roman"/>
                <w:sz w:val="12"/>
                <w:szCs w:val="12"/>
                <w:lang w:eastAsia="ru-RU"/>
              </w:rPr>
              <w:t>Бюджет поселения</w:t>
            </w:r>
          </w:p>
        </w:tc>
      </w:tr>
      <w:tr w:rsidR="00195F95" w:rsidRPr="00195F95" w14:paraId="425E35B6" w14:textId="77777777" w:rsidTr="00195F95">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14:paraId="4E8C1CCE" w14:textId="77777777" w:rsidR="00195F95" w:rsidRPr="00195F95" w:rsidRDefault="00195F95" w:rsidP="00195F95">
            <w:pPr>
              <w:spacing w:after="0" w:line="240" w:lineRule="auto"/>
              <w:jc w:val="center"/>
              <w:rPr>
                <w:rFonts w:ascii="Times New Roman" w:eastAsia="Times New Roman" w:hAnsi="Times New Roman" w:cs="Times New Roman"/>
                <w:sz w:val="12"/>
                <w:szCs w:val="12"/>
                <w:lang w:eastAsia="ru-RU"/>
              </w:rPr>
            </w:pPr>
            <w:r w:rsidRPr="00195F95">
              <w:rPr>
                <w:rFonts w:ascii="Times New Roman" w:eastAsia="Times New Roman" w:hAnsi="Times New Roman" w:cs="Times New Roman"/>
                <w:sz w:val="12"/>
                <w:szCs w:val="12"/>
                <w:lang w:eastAsia="ru-RU"/>
              </w:rPr>
              <w:lastRenderedPageBreak/>
              <w:t>3</w:t>
            </w:r>
          </w:p>
        </w:tc>
        <w:tc>
          <w:tcPr>
            <w:tcW w:w="910" w:type="pct"/>
            <w:tcBorders>
              <w:top w:val="single" w:sz="4" w:space="0" w:color="auto"/>
              <w:left w:val="single" w:sz="4" w:space="0" w:color="auto"/>
              <w:bottom w:val="single" w:sz="4" w:space="0" w:color="auto"/>
              <w:right w:val="single" w:sz="4" w:space="0" w:color="auto"/>
            </w:tcBorders>
            <w:vAlign w:val="center"/>
            <w:hideMark/>
          </w:tcPr>
          <w:p w14:paraId="7039E665" w14:textId="77777777" w:rsidR="00195F95" w:rsidRPr="00195F95" w:rsidRDefault="00195F95" w:rsidP="00195F95">
            <w:pPr>
              <w:spacing w:after="0" w:line="240" w:lineRule="auto"/>
              <w:jc w:val="center"/>
              <w:rPr>
                <w:rFonts w:ascii="Times New Roman" w:eastAsia="Times New Roman" w:hAnsi="Times New Roman" w:cs="Times New Roman"/>
                <w:sz w:val="12"/>
                <w:szCs w:val="12"/>
                <w:lang w:eastAsia="ru-RU"/>
              </w:rPr>
            </w:pPr>
            <w:r w:rsidRPr="00195F95">
              <w:rPr>
                <w:rFonts w:ascii="Times New Roman" w:eastAsia="Times New Roman" w:hAnsi="Times New Roman" w:cs="Times New Roman"/>
                <w:sz w:val="12"/>
                <w:szCs w:val="12"/>
                <w:lang w:eastAsia="ru-RU"/>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692" w:type="pct"/>
            <w:tcBorders>
              <w:top w:val="single" w:sz="4" w:space="0" w:color="auto"/>
              <w:left w:val="single" w:sz="4" w:space="0" w:color="auto"/>
              <w:bottom w:val="single" w:sz="4" w:space="0" w:color="auto"/>
              <w:right w:val="single" w:sz="4" w:space="0" w:color="auto"/>
            </w:tcBorders>
            <w:vAlign w:val="center"/>
            <w:hideMark/>
          </w:tcPr>
          <w:p w14:paraId="7848AF8B" w14:textId="77777777" w:rsidR="00195F95" w:rsidRPr="00195F95" w:rsidRDefault="00195F95" w:rsidP="00195F95">
            <w:pPr>
              <w:spacing w:after="0" w:line="240" w:lineRule="auto"/>
              <w:jc w:val="center"/>
              <w:rPr>
                <w:rFonts w:ascii="Times New Roman" w:eastAsia="Times New Roman" w:hAnsi="Times New Roman" w:cs="Times New Roman"/>
                <w:sz w:val="12"/>
                <w:szCs w:val="12"/>
                <w:lang w:eastAsia="ru-RU"/>
              </w:rPr>
            </w:pPr>
            <w:r w:rsidRPr="00195F95">
              <w:rPr>
                <w:rFonts w:ascii="Times New Roman" w:eastAsia="Times New Roman" w:hAnsi="Times New Roman" w:cs="Times New Roman"/>
                <w:sz w:val="12"/>
                <w:szCs w:val="12"/>
                <w:lang w:eastAsia="ru-RU"/>
              </w:rPr>
              <w:t>Администрация сельского поселения Серноводск</w:t>
            </w:r>
          </w:p>
        </w:tc>
        <w:tc>
          <w:tcPr>
            <w:tcW w:w="518" w:type="pct"/>
            <w:tcBorders>
              <w:top w:val="single" w:sz="4" w:space="0" w:color="auto"/>
              <w:left w:val="single" w:sz="4" w:space="0" w:color="auto"/>
              <w:bottom w:val="single" w:sz="4" w:space="0" w:color="auto"/>
              <w:right w:val="single" w:sz="4" w:space="0" w:color="auto"/>
            </w:tcBorders>
            <w:vAlign w:val="center"/>
            <w:hideMark/>
          </w:tcPr>
          <w:p w14:paraId="17835545" w14:textId="77777777" w:rsidR="00195F95" w:rsidRPr="00195F95" w:rsidRDefault="00195F95" w:rsidP="00195F95">
            <w:pPr>
              <w:spacing w:after="0" w:line="240" w:lineRule="auto"/>
              <w:jc w:val="center"/>
              <w:rPr>
                <w:rFonts w:ascii="Times New Roman" w:eastAsia="Times New Roman" w:hAnsi="Times New Roman" w:cs="Times New Roman"/>
                <w:sz w:val="12"/>
                <w:szCs w:val="12"/>
                <w:lang w:eastAsia="ru-RU"/>
              </w:rPr>
            </w:pPr>
            <w:r w:rsidRPr="00195F95">
              <w:rPr>
                <w:rFonts w:ascii="Times New Roman" w:eastAsia="Times New Roman" w:hAnsi="Times New Roman" w:cs="Times New Roman"/>
                <w:sz w:val="12"/>
                <w:szCs w:val="12"/>
                <w:lang w:eastAsia="ru-RU"/>
              </w:rPr>
              <w:t>2022-2024</w:t>
            </w:r>
          </w:p>
        </w:tc>
        <w:tc>
          <w:tcPr>
            <w:tcW w:w="508" w:type="pct"/>
            <w:tcBorders>
              <w:top w:val="single" w:sz="4" w:space="0" w:color="auto"/>
              <w:left w:val="single" w:sz="4" w:space="0" w:color="auto"/>
              <w:bottom w:val="single" w:sz="4" w:space="0" w:color="auto"/>
              <w:right w:val="single" w:sz="4" w:space="0" w:color="auto"/>
            </w:tcBorders>
            <w:vAlign w:val="center"/>
            <w:hideMark/>
          </w:tcPr>
          <w:p w14:paraId="246AEF97" w14:textId="77777777" w:rsidR="00195F95" w:rsidRPr="00195F95" w:rsidRDefault="00195F95" w:rsidP="00195F95">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195F95">
              <w:rPr>
                <w:rFonts w:ascii="Times New Roman" w:hAnsi="Times New Roman" w:cs="Times New Roman"/>
                <w:sz w:val="12"/>
                <w:szCs w:val="12"/>
              </w:rPr>
              <w:t>53,13909</w:t>
            </w:r>
          </w:p>
        </w:tc>
        <w:tc>
          <w:tcPr>
            <w:tcW w:w="470" w:type="pct"/>
            <w:tcBorders>
              <w:top w:val="single" w:sz="4" w:space="0" w:color="auto"/>
              <w:left w:val="single" w:sz="4" w:space="0" w:color="auto"/>
              <w:bottom w:val="single" w:sz="4" w:space="0" w:color="auto"/>
              <w:right w:val="single" w:sz="4" w:space="0" w:color="auto"/>
            </w:tcBorders>
            <w:vAlign w:val="center"/>
            <w:hideMark/>
          </w:tcPr>
          <w:p w14:paraId="35763E2F" w14:textId="77777777" w:rsidR="00195F95" w:rsidRPr="00195F95" w:rsidRDefault="00195F95" w:rsidP="00195F95">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195F95">
              <w:rPr>
                <w:rFonts w:ascii="Times New Roman" w:hAnsi="Times New Roman" w:cs="Times New Roman"/>
                <w:sz w:val="12"/>
                <w:szCs w:val="12"/>
              </w:rPr>
              <w:t>0,00</w:t>
            </w:r>
          </w:p>
        </w:tc>
        <w:tc>
          <w:tcPr>
            <w:tcW w:w="457" w:type="pct"/>
            <w:tcBorders>
              <w:top w:val="single" w:sz="4" w:space="0" w:color="auto"/>
              <w:left w:val="single" w:sz="4" w:space="0" w:color="auto"/>
              <w:bottom w:val="single" w:sz="4" w:space="0" w:color="auto"/>
              <w:right w:val="single" w:sz="4" w:space="0" w:color="auto"/>
            </w:tcBorders>
            <w:vAlign w:val="center"/>
            <w:hideMark/>
          </w:tcPr>
          <w:p w14:paraId="143C721C" w14:textId="77777777" w:rsidR="00195F95" w:rsidRPr="00195F95" w:rsidRDefault="00195F95" w:rsidP="00195F95">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195F95">
              <w:rPr>
                <w:rFonts w:ascii="Times New Roman"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vAlign w:val="center"/>
            <w:hideMark/>
          </w:tcPr>
          <w:p w14:paraId="6DF25843" w14:textId="77777777" w:rsidR="00195F95" w:rsidRPr="00195F95" w:rsidRDefault="00195F95" w:rsidP="00195F95">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195F95">
              <w:rPr>
                <w:rFonts w:ascii="Times New Roman" w:hAnsi="Times New Roman" w:cs="Times New Roman"/>
                <w:b/>
                <w:sz w:val="12"/>
                <w:szCs w:val="12"/>
              </w:rPr>
              <w:t>53,13909</w:t>
            </w:r>
          </w:p>
        </w:tc>
        <w:tc>
          <w:tcPr>
            <w:tcW w:w="693" w:type="pct"/>
            <w:tcBorders>
              <w:top w:val="single" w:sz="4" w:space="0" w:color="auto"/>
              <w:left w:val="single" w:sz="4" w:space="0" w:color="auto"/>
              <w:bottom w:val="single" w:sz="4" w:space="0" w:color="auto"/>
              <w:right w:val="single" w:sz="4" w:space="0" w:color="auto"/>
            </w:tcBorders>
            <w:vAlign w:val="center"/>
            <w:hideMark/>
          </w:tcPr>
          <w:p w14:paraId="0530F61C" w14:textId="77777777" w:rsidR="00195F95" w:rsidRPr="00195F95" w:rsidRDefault="00195F95" w:rsidP="00195F95">
            <w:pPr>
              <w:spacing w:after="0" w:line="240" w:lineRule="auto"/>
              <w:jc w:val="center"/>
              <w:rPr>
                <w:rFonts w:ascii="Times New Roman" w:eastAsia="Times New Roman" w:hAnsi="Times New Roman" w:cs="Times New Roman"/>
                <w:sz w:val="12"/>
                <w:szCs w:val="12"/>
                <w:lang w:eastAsia="ru-RU"/>
              </w:rPr>
            </w:pPr>
            <w:r w:rsidRPr="00195F95">
              <w:rPr>
                <w:rFonts w:ascii="Times New Roman" w:eastAsia="Times New Roman" w:hAnsi="Times New Roman" w:cs="Times New Roman"/>
                <w:sz w:val="12"/>
                <w:szCs w:val="12"/>
                <w:lang w:eastAsia="ru-RU"/>
              </w:rPr>
              <w:t>Бюджет поселения</w:t>
            </w:r>
          </w:p>
        </w:tc>
      </w:tr>
      <w:tr w:rsidR="00195F95" w:rsidRPr="00195F95" w14:paraId="312B33B0" w14:textId="77777777" w:rsidTr="00195F95">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14:paraId="333F6108" w14:textId="77777777" w:rsidR="00195F95" w:rsidRPr="00195F95" w:rsidRDefault="00195F95" w:rsidP="00195F95">
            <w:pPr>
              <w:spacing w:after="0" w:line="240" w:lineRule="auto"/>
              <w:jc w:val="center"/>
              <w:rPr>
                <w:rFonts w:ascii="Times New Roman" w:eastAsia="Times New Roman" w:hAnsi="Times New Roman" w:cs="Times New Roman"/>
                <w:sz w:val="12"/>
                <w:szCs w:val="12"/>
                <w:lang w:eastAsia="ru-RU"/>
              </w:rPr>
            </w:pPr>
            <w:r w:rsidRPr="00195F95">
              <w:rPr>
                <w:rFonts w:ascii="Times New Roman" w:eastAsia="Times New Roman" w:hAnsi="Times New Roman" w:cs="Times New Roman"/>
                <w:sz w:val="12"/>
                <w:szCs w:val="12"/>
                <w:lang w:eastAsia="ru-RU"/>
              </w:rPr>
              <w:t>4</w:t>
            </w:r>
          </w:p>
        </w:tc>
        <w:tc>
          <w:tcPr>
            <w:tcW w:w="910" w:type="pct"/>
            <w:tcBorders>
              <w:top w:val="single" w:sz="4" w:space="0" w:color="auto"/>
              <w:left w:val="single" w:sz="4" w:space="0" w:color="auto"/>
              <w:bottom w:val="single" w:sz="4" w:space="0" w:color="auto"/>
              <w:right w:val="single" w:sz="4" w:space="0" w:color="auto"/>
            </w:tcBorders>
            <w:vAlign w:val="center"/>
            <w:hideMark/>
          </w:tcPr>
          <w:p w14:paraId="217A488C" w14:textId="77777777" w:rsidR="00195F95" w:rsidRPr="00195F95" w:rsidRDefault="00195F95" w:rsidP="00195F95">
            <w:pPr>
              <w:spacing w:after="0" w:line="240" w:lineRule="auto"/>
              <w:jc w:val="center"/>
              <w:rPr>
                <w:rFonts w:ascii="Times New Roman" w:eastAsia="Times New Roman" w:hAnsi="Times New Roman" w:cs="Times New Roman"/>
                <w:sz w:val="12"/>
                <w:szCs w:val="12"/>
                <w:lang w:eastAsia="ru-RU"/>
              </w:rPr>
            </w:pPr>
            <w:r w:rsidRPr="00195F95">
              <w:rPr>
                <w:rFonts w:ascii="Times New Roman" w:eastAsia="Times New Roman" w:hAnsi="Times New Roman" w:cs="Times New Roman"/>
                <w:sz w:val="12"/>
                <w:szCs w:val="12"/>
                <w:lang w:eastAsia="ru-RU"/>
              </w:rPr>
              <w:t>Организация и осуществление мероприятий по работе с детьми и молодежью в поселении</w:t>
            </w:r>
          </w:p>
        </w:tc>
        <w:tc>
          <w:tcPr>
            <w:tcW w:w="692" w:type="pct"/>
            <w:tcBorders>
              <w:top w:val="single" w:sz="4" w:space="0" w:color="auto"/>
              <w:left w:val="single" w:sz="4" w:space="0" w:color="auto"/>
              <w:bottom w:val="single" w:sz="4" w:space="0" w:color="auto"/>
              <w:right w:val="single" w:sz="4" w:space="0" w:color="auto"/>
            </w:tcBorders>
            <w:vAlign w:val="center"/>
            <w:hideMark/>
          </w:tcPr>
          <w:p w14:paraId="6B3DF820" w14:textId="77777777" w:rsidR="00195F95" w:rsidRPr="00195F95" w:rsidRDefault="00195F95" w:rsidP="00195F95">
            <w:pPr>
              <w:spacing w:after="0" w:line="240" w:lineRule="auto"/>
              <w:jc w:val="center"/>
              <w:rPr>
                <w:rFonts w:ascii="Times New Roman" w:eastAsia="Times New Roman" w:hAnsi="Times New Roman" w:cs="Times New Roman"/>
                <w:sz w:val="12"/>
                <w:szCs w:val="12"/>
                <w:lang w:eastAsia="ru-RU"/>
              </w:rPr>
            </w:pPr>
            <w:r w:rsidRPr="00195F95">
              <w:rPr>
                <w:rFonts w:ascii="Times New Roman" w:eastAsia="Times New Roman" w:hAnsi="Times New Roman" w:cs="Times New Roman"/>
                <w:sz w:val="12"/>
                <w:szCs w:val="12"/>
                <w:lang w:eastAsia="ru-RU"/>
              </w:rPr>
              <w:t>Администрация сельского поселения Серноводск</w:t>
            </w:r>
          </w:p>
        </w:tc>
        <w:tc>
          <w:tcPr>
            <w:tcW w:w="518" w:type="pct"/>
            <w:tcBorders>
              <w:top w:val="single" w:sz="4" w:space="0" w:color="auto"/>
              <w:left w:val="single" w:sz="4" w:space="0" w:color="auto"/>
              <w:bottom w:val="single" w:sz="4" w:space="0" w:color="auto"/>
              <w:right w:val="single" w:sz="4" w:space="0" w:color="auto"/>
            </w:tcBorders>
            <w:vAlign w:val="center"/>
            <w:hideMark/>
          </w:tcPr>
          <w:p w14:paraId="4364D897" w14:textId="77777777" w:rsidR="00195F95" w:rsidRPr="00195F95" w:rsidRDefault="00195F95" w:rsidP="00195F95">
            <w:pPr>
              <w:spacing w:after="0" w:line="240" w:lineRule="auto"/>
              <w:jc w:val="center"/>
              <w:rPr>
                <w:rFonts w:ascii="Times New Roman" w:eastAsia="Times New Roman" w:hAnsi="Times New Roman" w:cs="Times New Roman"/>
                <w:sz w:val="12"/>
                <w:szCs w:val="12"/>
                <w:lang w:eastAsia="ru-RU"/>
              </w:rPr>
            </w:pPr>
            <w:r w:rsidRPr="00195F95">
              <w:rPr>
                <w:rFonts w:ascii="Times New Roman" w:eastAsia="Times New Roman" w:hAnsi="Times New Roman" w:cs="Times New Roman"/>
                <w:sz w:val="12"/>
                <w:szCs w:val="12"/>
                <w:lang w:eastAsia="ru-RU"/>
              </w:rPr>
              <w:t>2022-2024</w:t>
            </w:r>
          </w:p>
        </w:tc>
        <w:tc>
          <w:tcPr>
            <w:tcW w:w="508" w:type="pct"/>
            <w:tcBorders>
              <w:top w:val="single" w:sz="4" w:space="0" w:color="auto"/>
              <w:left w:val="single" w:sz="4" w:space="0" w:color="auto"/>
              <w:bottom w:val="single" w:sz="4" w:space="0" w:color="auto"/>
              <w:right w:val="single" w:sz="4" w:space="0" w:color="auto"/>
            </w:tcBorders>
            <w:vAlign w:val="center"/>
            <w:hideMark/>
          </w:tcPr>
          <w:p w14:paraId="0ED5E12A" w14:textId="77777777" w:rsidR="00195F95" w:rsidRPr="00195F95" w:rsidRDefault="00195F95" w:rsidP="00195F95">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195F95">
              <w:rPr>
                <w:rFonts w:ascii="Times New Roman" w:hAnsi="Times New Roman" w:cs="Times New Roman"/>
                <w:sz w:val="12"/>
                <w:szCs w:val="12"/>
              </w:rPr>
              <w:t>67,24622</w:t>
            </w:r>
          </w:p>
        </w:tc>
        <w:tc>
          <w:tcPr>
            <w:tcW w:w="470" w:type="pct"/>
            <w:tcBorders>
              <w:top w:val="single" w:sz="4" w:space="0" w:color="auto"/>
              <w:left w:val="single" w:sz="4" w:space="0" w:color="auto"/>
              <w:bottom w:val="single" w:sz="4" w:space="0" w:color="auto"/>
              <w:right w:val="single" w:sz="4" w:space="0" w:color="auto"/>
            </w:tcBorders>
            <w:vAlign w:val="center"/>
            <w:hideMark/>
          </w:tcPr>
          <w:p w14:paraId="3E2BC699" w14:textId="77777777" w:rsidR="00195F95" w:rsidRPr="00195F95" w:rsidRDefault="00195F95" w:rsidP="00195F95">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195F95">
              <w:rPr>
                <w:rFonts w:ascii="Times New Roman" w:hAnsi="Times New Roman" w:cs="Times New Roman"/>
                <w:sz w:val="12"/>
                <w:szCs w:val="12"/>
              </w:rPr>
              <w:t>0,00</w:t>
            </w:r>
          </w:p>
        </w:tc>
        <w:tc>
          <w:tcPr>
            <w:tcW w:w="457" w:type="pct"/>
            <w:tcBorders>
              <w:top w:val="single" w:sz="4" w:space="0" w:color="auto"/>
              <w:left w:val="single" w:sz="4" w:space="0" w:color="auto"/>
              <w:bottom w:val="single" w:sz="4" w:space="0" w:color="auto"/>
              <w:right w:val="single" w:sz="4" w:space="0" w:color="auto"/>
            </w:tcBorders>
            <w:vAlign w:val="center"/>
            <w:hideMark/>
          </w:tcPr>
          <w:p w14:paraId="306EBA38" w14:textId="77777777" w:rsidR="00195F95" w:rsidRPr="00195F95" w:rsidRDefault="00195F95" w:rsidP="00195F95">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195F95">
              <w:rPr>
                <w:rFonts w:ascii="Times New Roman"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vAlign w:val="center"/>
            <w:hideMark/>
          </w:tcPr>
          <w:p w14:paraId="22EAB9A2" w14:textId="77777777" w:rsidR="00195F95" w:rsidRPr="00195F95" w:rsidRDefault="00195F95" w:rsidP="00195F95">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195F95">
              <w:rPr>
                <w:rFonts w:ascii="Times New Roman" w:hAnsi="Times New Roman" w:cs="Times New Roman"/>
                <w:b/>
                <w:sz w:val="12"/>
                <w:szCs w:val="12"/>
              </w:rPr>
              <w:t>67,24622</w:t>
            </w:r>
          </w:p>
        </w:tc>
        <w:tc>
          <w:tcPr>
            <w:tcW w:w="693" w:type="pct"/>
            <w:tcBorders>
              <w:top w:val="single" w:sz="4" w:space="0" w:color="auto"/>
              <w:left w:val="single" w:sz="4" w:space="0" w:color="auto"/>
              <w:bottom w:val="single" w:sz="4" w:space="0" w:color="auto"/>
              <w:right w:val="single" w:sz="4" w:space="0" w:color="auto"/>
            </w:tcBorders>
            <w:vAlign w:val="center"/>
            <w:hideMark/>
          </w:tcPr>
          <w:p w14:paraId="21E033AD" w14:textId="77777777" w:rsidR="00195F95" w:rsidRPr="00195F95" w:rsidRDefault="00195F95" w:rsidP="00195F95">
            <w:pPr>
              <w:spacing w:after="0" w:line="240" w:lineRule="auto"/>
              <w:jc w:val="center"/>
              <w:rPr>
                <w:rFonts w:ascii="Times New Roman" w:eastAsia="Times New Roman" w:hAnsi="Times New Roman" w:cs="Times New Roman"/>
                <w:sz w:val="12"/>
                <w:szCs w:val="12"/>
                <w:lang w:eastAsia="ru-RU"/>
              </w:rPr>
            </w:pPr>
            <w:r w:rsidRPr="00195F95">
              <w:rPr>
                <w:rFonts w:ascii="Times New Roman" w:eastAsia="Times New Roman" w:hAnsi="Times New Roman" w:cs="Times New Roman"/>
                <w:sz w:val="12"/>
                <w:szCs w:val="12"/>
                <w:lang w:eastAsia="ru-RU"/>
              </w:rPr>
              <w:t>Бюджет поселения</w:t>
            </w:r>
          </w:p>
        </w:tc>
      </w:tr>
      <w:tr w:rsidR="00195F95" w:rsidRPr="00195F95" w14:paraId="5E50FCC8" w14:textId="77777777" w:rsidTr="00195F95">
        <w:trPr>
          <w:trHeight w:val="70"/>
          <w:tblHeader/>
        </w:trPr>
        <w:tc>
          <w:tcPr>
            <w:tcW w:w="245" w:type="pct"/>
            <w:tcBorders>
              <w:top w:val="single" w:sz="4" w:space="0" w:color="auto"/>
              <w:left w:val="single" w:sz="4" w:space="0" w:color="auto"/>
              <w:bottom w:val="single" w:sz="4" w:space="0" w:color="auto"/>
              <w:right w:val="single" w:sz="4" w:space="0" w:color="auto"/>
            </w:tcBorders>
            <w:vAlign w:val="center"/>
          </w:tcPr>
          <w:p w14:paraId="616AB77C" w14:textId="77777777" w:rsidR="00195F95" w:rsidRPr="00195F95" w:rsidRDefault="00195F95" w:rsidP="00195F95">
            <w:pPr>
              <w:spacing w:after="0" w:line="240" w:lineRule="auto"/>
              <w:jc w:val="center"/>
              <w:rPr>
                <w:rFonts w:ascii="Times New Roman" w:eastAsia="Times New Roman" w:hAnsi="Times New Roman" w:cs="Times New Roman"/>
                <w:sz w:val="12"/>
                <w:szCs w:val="12"/>
                <w:lang w:eastAsia="ru-RU"/>
              </w:rPr>
            </w:pPr>
          </w:p>
        </w:tc>
        <w:tc>
          <w:tcPr>
            <w:tcW w:w="910" w:type="pct"/>
            <w:tcBorders>
              <w:top w:val="single" w:sz="4" w:space="0" w:color="auto"/>
              <w:left w:val="single" w:sz="4" w:space="0" w:color="auto"/>
              <w:bottom w:val="single" w:sz="4" w:space="0" w:color="auto"/>
              <w:right w:val="single" w:sz="4" w:space="0" w:color="auto"/>
            </w:tcBorders>
            <w:vAlign w:val="center"/>
            <w:hideMark/>
          </w:tcPr>
          <w:p w14:paraId="560DF400" w14:textId="77777777" w:rsidR="00195F95" w:rsidRPr="00195F95" w:rsidRDefault="00195F95" w:rsidP="00195F95">
            <w:pPr>
              <w:spacing w:after="0" w:line="240" w:lineRule="auto"/>
              <w:jc w:val="center"/>
              <w:rPr>
                <w:rFonts w:ascii="Times New Roman" w:eastAsia="Times New Roman" w:hAnsi="Times New Roman" w:cs="Times New Roman"/>
                <w:b/>
                <w:sz w:val="12"/>
                <w:szCs w:val="12"/>
                <w:lang w:eastAsia="ru-RU"/>
              </w:rPr>
            </w:pPr>
            <w:r w:rsidRPr="00195F95">
              <w:rPr>
                <w:rFonts w:ascii="Times New Roman" w:eastAsia="Times New Roman" w:hAnsi="Times New Roman" w:cs="Times New Roman"/>
                <w:b/>
                <w:sz w:val="12"/>
                <w:szCs w:val="12"/>
                <w:lang w:eastAsia="ru-RU"/>
              </w:rPr>
              <w:t>ИТОГО</w:t>
            </w:r>
          </w:p>
        </w:tc>
        <w:tc>
          <w:tcPr>
            <w:tcW w:w="692" w:type="pct"/>
            <w:tcBorders>
              <w:top w:val="single" w:sz="4" w:space="0" w:color="auto"/>
              <w:left w:val="single" w:sz="4" w:space="0" w:color="auto"/>
              <w:bottom w:val="single" w:sz="4" w:space="0" w:color="auto"/>
              <w:right w:val="single" w:sz="4" w:space="0" w:color="auto"/>
            </w:tcBorders>
            <w:vAlign w:val="center"/>
          </w:tcPr>
          <w:p w14:paraId="705689AD" w14:textId="77777777" w:rsidR="00195F95" w:rsidRPr="00195F95" w:rsidRDefault="00195F95" w:rsidP="00195F95">
            <w:pPr>
              <w:spacing w:after="0" w:line="240" w:lineRule="auto"/>
              <w:jc w:val="center"/>
              <w:rPr>
                <w:rFonts w:ascii="Times New Roman" w:eastAsia="Times New Roman" w:hAnsi="Times New Roman" w:cs="Times New Roman"/>
                <w:b/>
                <w:sz w:val="12"/>
                <w:szCs w:val="12"/>
                <w:lang w:eastAsia="ru-RU"/>
              </w:rPr>
            </w:pPr>
          </w:p>
        </w:tc>
        <w:tc>
          <w:tcPr>
            <w:tcW w:w="518" w:type="pct"/>
            <w:tcBorders>
              <w:top w:val="single" w:sz="4" w:space="0" w:color="auto"/>
              <w:left w:val="single" w:sz="4" w:space="0" w:color="auto"/>
              <w:bottom w:val="single" w:sz="4" w:space="0" w:color="auto"/>
              <w:right w:val="single" w:sz="4" w:space="0" w:color="auto"/>
            </w:tcBorders>
            <w:vAlign w:val="center"/>
          </w:tcPr>
          <w:p w14:paraId="42EC9E58" w14:textId="77777777" w:rsidR="00195F95" w:rsidRPr="00195F95" w:rsidRDefault="00195F95" w:rsidP="00195F95">
            <w:pPr>
              <w:spacing w:after="0" w:line="240" w:lineRule="auto"/>
              <w:jc w:val="center"/>
              <w:rPr>
                <w:rFonts w:ascii="Times New Roman" w:eastAsia="Times New Roman" w:hAnsi="Times New Roman" w:cs="Times New Roman"/>
                <w:b/>
                <w:sz w:val="12"/>
                <w:szCs w:val="12"/>
                <w:lang w:eastAsia="ru-RU"/>
              </w:rPr>
            </w:pPr>
          </w:p>
        </w:tc>
        <w:tc>
          <w:tcPr>
            <w:tcW w:w="508" w:type="pct"/>
            <w:tcBorders>
              <w:top w:val="single" w:sz="4" w:space="0" w:color="auto"/>
              <w:left w:val="single" w:sz="4" w:space="0" w:color="auto"/>
              <w:bottom w:val="single" w:sz="4" w:space="0" w:color="auto"/>
              <w:right w:val="single" w:sz="4" w:space="0" w:color="auto"/>
            </w:tcBorders>
            <w:vAlign w:val="center"/>
            <w:hideMark/>
          </w:tcPr>
          <w:p w14:paraId="0A837069" w14:textId="77777777" w:rsidR="00195F95" w:rsidRPr="00195F95" w:rsidRDefault="00195F95" w:rsidP="00195F95">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195F95">
              <w:rPr>
                <w:rFonts w:ascii="Times New Roman" w:hAnsi="Times New Roman" w:cs="Times New Roman"/>
                <w:b/>
                <w:sz w:val="12"/>
                <w:szCs w:val="12"/>
              </w:rPr>
              <w:t>1705,30344</w:t>
            </w:r>
          </w:p>
        </w:tc>
        <w:tc>
          <w:tcPr>
            <w:tcW w:w="470" w:type="pct"/>
            <w:tcBorders>
              <w:top w:val="single" w:sz="4" w:space="0" w:color="auto"/>
              <w:left w:val="single" w:sz="4" w:space="0" w:color="auto"/>
              <w:bottom w:val="single" w:sz="4" w:space="0" w:color="auto"/>
              <w:right w:val="single" w:sz="4" w:space="0" w:color="auto"/>
            </w:tcBorders>
            <w:vAlign w:val="center"/>
            <w:hideMark/>
          </w:tcPr>
          <w:p w14:paraId="6F7C28D5" w14:textId="77777777" w:rsidR="00195F95" w:rsidRPr="00195F95" w:rsidRDefault="00195F95" w:rsidP="00195F95">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195F95">
              <w:rPr>
                <w:rFonts w:ascii="Times New Roman" w:hAnsi="Times New Roman" w:cs="Times New Roman"/>
                <w:b/>
                <w:sz w:val="12"/>
                <w:szCs w:val="12"/>
              </w:rPr>
              <w:t>150,00000</w:t>
            </w:r>
          </w:p>
        </w:tc>
        <w:tc>
          <w:tcPr>
            <w:tcW w:w="457" w:type="pct"/>
            <w:tcBorders>
              <w:top w:val="single" w:sz="4" w:space="0" w:color="auto"/>
              <w:left w:val="single" w:sz="4" w:space="0" w:color="auto"/>
              <w:bottom w:val="single" w:sz="4" w:space="0" w:color="auto"/>
              <w:right w:val="single" w:sz="4" w:space="0" w:color="auto"/>
            </w:tcBorders>
            <w:vAlign w:val="center"/>
            <w:hideMark/>
          </w:tcPr>
          <w:p w14:paraId="09377888" w14:textId="77777777" w:rsidR="00195F95" w:rsidRPr="00195F95" w:rsidRDefault="00195F95" w:rsidP="00195F95">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195F95">
              <w:rPr>
                <w:rFonts w:ascii="Times New Roman" w:hAnsi="Times New Roman" w:cs="Times New Roman"/>
                <w:b/>
                <w:sz w:val="12"/>
                <w:szCs w:val="12"/>
              </w:rPr>
              <w:t>10,00000</w:t>
            </w:r>
          </w:p>
        </w:tc>
        <w:tc>
          <w:tcPr>
            <w:tcW w:w="508" w:type="pct"/>
            <w:tcBorders>
              <w:top w:val="single" w:sz="4" w:space="0" w:color="auto"/>
              <w:left w:val="single" w:sz="4" w:space="0" w:color="auto"/>
              <w:bottom w:val="single" w:sz="4" w:space="0" w:color="auto"/>
              <w:right w:val="single" w:sz="4" w:space="0" w:color="auto"/>
            </w:tcBorders>
            <w:vAlign w:val="center"/>
            <w:hideMark/>
          </w:tcPr>
          <w:p w14:paraId="3017A457" w14:textId="77777777" w:rsidR="00195F95" w:rsidRPr="00195F95" w:rsidRDefault="00195F95" w:rsidP="00195F95">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195F95">
              <w:rPr>
                <w:rFonts w:ascii="Times New Roman" w:hAnsi="Times New Roman" w:cs="Times New Roman"/>
                <w:b/>
                <w:sz w:val="12"/>
                <w:szCs w:val="12"/>
              </w:rPr>
              <w:t>1865,30344</w:t>
            </w:r>
          </w:p>
        </w:tc>
        <w:tc>
          <w:tcPr>
            <w:tcW w:w="693" w:type="pct"/>
            <w:tcBorders>
              <w:top w:val="single" w:sz="4" w:space="0" w:color="auto"/>
              <w:left w:val="single" w:sz="4" w:space="0" w:color="auto"/>
              <w:bottom w:val="single" w:sz="4" w:space="0" w:color="auto"/>
              <w:right w:val="single" w:sz="4" w:space="0" w:color="auto"/>
            </w:tcBorders>
            <w:vAlign w:val="center"/>
          </w:tcPr>
          <w:p w14:paraId="16087A85" w14:textId="77777777" w:rsidR="00195F95" w:rsidRPr="00195F95" w:rsidRDefault="00195F95" w:rsidP="00195F95">
            <w:pPr>
              <w:spacing w:after="0" w:line="240" w:lineRule="auto"/>
              <w:jc w:val="center"/>
              <w:rPr>
                <w:rFonts w:ascii="Times New Roman" w:eastAsia="Times New Roman" w:hAnsi="Times New Roman" w:cs="Times New Roman"/>
                <w:sz w:val="12"/>
                <w:szCs w:val="12"/>
                <w:lang w:eastAsia="ru-RU"/>
              </w:rPr>
            </w:pPr>
          </w:p>
        </w:tc>
      </w:tr>
    </w:tbl>
    <w:p w14:paraId="449A8DA6" w14:textId="77777777" w:rsidR="00195F95" w:rsidRPr="00195F95" w:rsidRDefault="00195F95" w:rsidP="00195F95">
      <w:pPr>
        <w:spacing w:after="0" w:line="240" w:lineRule="auto"/>
        <w:ind w:firstLine="284"/>
        <w:jc w:val="both"/>
        <w:rPr>
          <w:rFonts w:ascii="Times New Roman" w:hAnsi="Times New Roman" w:cs="Times New Roman"/>
          <w:sz w:val="12"/>
          <w:szCs w:val="12"/>
        </w:rPr>
      </w:pPr>
      <w:r w:rsidRPr="00195F95">
        <w:rPr>
          <w:rFonts w:ascii="Times New Roman" w:hAnsi="Times New Roman" w:cs="Times New Roman"/>
          <w:sz w:val="12"/>
          <w:szCs w:val="12"/>
        </w:rPr>
        <w:t>2.Опубликовать настоящее Постановление в газете «Сергиевский вестник».</w:t>
      </w:r>
    </w:p>
    <w:p w14:paraId="3D78513B" w14:textId="6F1C6299" w:rsidR="00195F95" w:rsidRPr="00195F95" w:rsidRDefault="00195F95" w:rsidP="00195F95">
      <w:pPr>
        <w:spacing w:after="0" w:line="240" w:lineRule="auto"/>
        <w:ind w:firstLine="284"/>
        <w:jc w:val="both"/>
        <w:rPr>
          <w:rFonts w:ascii="Times New Roman" w:hAnsi="Times New Roman" w:cs="Times New Roman"/>
          <w:sz w:val="12"/>
          <w:szCs w:val="12"/>
        </w:rPr>
      </w:pPr>
      <w:r w:rsidRPr="00195F95">
        <w:rPr>
          <w:rFonts w:ascii="Times New Roman" w:hAnsi="Times New Roman" w:cs="Times New Roman"/>
          <w:sz w:val="12"/>
          <w:szCs w:val="12"/>
        </w:rPr>
        <w:t>3.Настоящее Постановление вступает в силу со дня его офи</w:t>
      </w:r>
      <w:r>
        <w:rPr>
          <w:rFonts w:ascii="Times New Roman" w:hAnsi="Times New Roman" w:cs="Times New Roman"/>
          <w:sz w:val="12"/>
          <w:szCs w:val="12"/>
        </w:rPr>
        <w:t>циального опубликования.</w:t>
      </w:r>
    </w:p>
    <w:p w14:paraId="4BD129F6" w14:textId="77777777" w:rsidR="00195F95" w:rsidRPr="00195F95" w:rsidRDefault="00195F95" w:rsidP="00195F95">
      <w:pPr>
        <w:spacing w:after="0" w:line="240" w:lineRule="auto"/>
        <w:ind w:firstLine="284"/>
        <w:jc w:val="right"/>
        <w:rPr>
          <w:rFonts w:ascii="Times New Roman" w:hAnsi="Times New Roman" w:cs="Times New Roman"/>
          <w:sz w:val="12"/>
          <w:szCs w:val="12"/>
        </w:rPr>
      </w:pPr>
      <w:r w:rsidRPr="00195F95">
        <w:rPr>
          <w:rFonts w:ascii="Times New Roman" w:hAnsi="Times New Roman" w:cs="Times New Roman"/>
          <w:sz w:val="12"/>
          <w:szCs w:val="12"/>
        </w:rPr>
        <w:t xml:space="preserve">Глава сельского поселения Серноводск </w:t>
      </w:r>
    </w:p>
    <w:p w14:paraId="2EFF6D69" w14:textId="77777777" w:rsidR="00195F95" w:rsidRDefault="00195F95" w:rsidP="00195F95">
      <w:pPr>
        <w:spacing w:after="0" w:line="240" w:lineRule="auto"/>
        <w:ind w:firstLine="284"/>
        <w:jc w:val="right"/>
        <w:rPr>
          <w:rFonts w:ascii="Times New Roman" w:hAnsi="Times New Roman" w:cs="Times New Roman"/>
          <w:sz w:val="12"/>
          <w:szCs w:val="12"/>
        </w:rPr>
      </w:pPr>
      <w:r w:rsidRPr="00195F95">
        <w:rPr>
          <w:rFonts w:ascii="Times New Roman" w:hAnsi="Times New Roman" w:cs="Times New Roman"/>
          <w:sz w:val="12"/>
          <w:szCs w:val="12"/>
        </w:rPr>
        <w:t xml:space="preserve">муниципального района Сергиевский                            </w:t>
      </w:r>
    </w:p>
    <w:p w14:paraId="5012F474" w14:textId="1815294B" w:rsidR="00195F95" w:rsidRDefault="00195F95" w:rsidP="00195F95">
      <w:pPr>
        <w:spacing w:after="0" w:line="240" w:lineRule="auto"/>
        <w:ind w:firstLine="284"/>
        <w:jc w:val="right"/>
        <w:rPr>
          <w:rFonts w:ascii="Times New Roman" w:hAnsi="Times New Roman" w:cs="Times New Roman"/>
          <w:sz w:val="12"/>
          <w:szCs w:val="12"/>
        </w:rPr>
      </w:pPr>
      <w:r w:rsidRPr="00195F95">
        <w:rPr>
          <w:rFonts w:ascii="Times New Roman" w:hAnsi="Times New Roman" w:cs="Times New Roman"/>
          <w:sz w:val="12"/>
          <w:szCs w:val="12"/>
        </w:rPr>
        <w:t xml:space="preserve">                 </w:t>
      </w:r>
      <w:proofErr w:type="spellStart"/>
      <w:r w:rsidRPr="00195F95">
        <w:rPr>
          <w:rFonts w:ascii="Times New Roman" w:hAnsi="Times New Roman" w:cs="Times New Roman"/>
          <w:sz w:val="12"/>
          <w:szCs w:val="12"/>
        </w:rPr>
        <w:t>Тулгаев</w:t>
      </w:r>
      <w:proofErr w:type="spellEnd"/>
      <w:r w:rsidRPr="00195F95">
        <w:rPr>
          <w:rFonts w:ascii="Times New Roman" w:hAnsi="Times New Roman" w:cs="Times New Roman"/>
          <w:sz w:val="12"/>
          <w:szCs w:val="12"/>
        </w:rPr>
        <w:t xml:space="preserve"> В.В.</w:t>
      </w:r>
    </w:p>
    <w:p w14:paraId="418115F3" w14:textId="77777777" w:rsidR="001A69B8" w:rsidRPr="00411768" w:rsidRDefault="001A69B8" w:rsidP="001A69B8">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1033D4DC" w14:textId="77777777" w:rsidR="001A69B8" w:rsidRDefault="001A69B8" w:rsidP="001A69B8">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1A69B8">
        <w:rPr>
          <w:rFonts w:ascii="Times New Roman" w:hAnsi="Times New Roman" w:cs="Times New Roman"/>
          <w:sz w:val="12"/>
          <w:szCs w:val="12"/>
        </w:rPr>
        <w:t>Серноводск</w:t>
      </w:r>
    </w:p>
    <w:p w14:paraId="2F79BDA3" w14:textId="77777777" w:rsidR="001A69B8" w:rsidRPr="00411768" w:rsidRDefault="001A69B8" w:rsidP="001A69B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6C6CD527" w14:textId="77777777" w:rsidR="001A69B8" w:rsidRDefault="001A69B8" w:rsidP="001A69B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263A2930" w14:textId="77777777" w:rsidR="001A69B8" w:rsidRPr="00411768" w:rsidRDefault="001A69B8" w:rsidP="001A69B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204ADF32" w14:textId="12AC114E" w:rsidR="001A69B8" w:rsidRDefault="001A69B8" w:rsidP="001A69B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от 19.04.2022 г.                                                                                                                                                                                 </w:t>
      </w:r>
      <w:r w:rsidR="00195F95">
        <w:rPr>
          <w:rFonts w:ascii="Times New Roman" w:hAnsi="Times New Roman" w:cs="Times New Roman"/>
          <w:sz w:val="12"/>
          <w:szCs w:val="12"/>
        </w:rPr>
        <w:t xml:space="preserve">                             №22</w:t>
      </w:r>
    </w:p>
    <w:p w14:paraId="00929ECE" w14:textId="0B642C6B" w:rsidR="00195F95" w:rsidRPr="00195F95" w:rsidRDefault="00195F95" w:rsidP="00195F95">
      <w:pPr>
        <w:spacing w:after="0" w:line="240" w:lineRule="auto"/>
        <w:ind w:firstLine="284"/>
        <w:jc w:val="center"/>
        <w:rPr>
          <w:rFonts w:ascii="Times New Roman" w:hAnsi="Times New Roman" w:cs="Times New Roman"/>
          <w:sz w:val="12"/>
          <w:szCs w:val="12"/>
        </w:rPr>
      </w:pPr>
      <w:r w:rsidRPr="00195F95">
        <w:rPr>
          <w:rFonts w:ascii="Times New Roman"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№70 от 30.12.2021г. «Об утверждении муниципальной программы «Развитие физической культуры и спорта на территории сельского поселения Серноводск муниципального района Сергиевский» на 2022-2024гг.</w:t>
      </w:r>
    </w:p>
    <w:p w14:paraId="13E2FE3C" w14:textId="77777777" w:rsidR="00195F95" w:rsidRPr="00195F95" w:rsidRDefault="00195F95" w:rsidP="00195F95">
      <w:pPr>
        <w:spacing w:after="0" w:line="240" w:lineRule="auto"/>
        <w:ind w:firstLine="284"/>
        <w:jc w:val="both"/>
        <w:rPr>
          <w:rFonts w:ascii="Times New Roman" w:hAnsi="Times New Roman" w:cs="Times New Roman"/>
          <w:sz w:val="12"/>
          <w:szCs w:val="12"/>
        </w:rPr>
      </w:pPr>
      <w:r w:rsidRPr="00195F95">
        <w:rPr>
          <w:rFonts w:ascii="Times New Roman" w:hAnsi="Times New Roman" w:cs="Times New Roman"/>
          <w:sz w:val="12"/>
          <w:szCs w:val="12"/>
        </w:rPr>
        <w:t xml:space="preserve">В соответствии с Бюджетным кодексом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и Уставом сельского поселения Серноводск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  </w:t>
      </w:r>
    </w:p>
    <w:p w14:paraId="063FFC86" w14:textId="77777777" w:rsidR="00195F95" w:rsidRPr="00195F95" w:rsidRDefault="00195F95" w:rsidP="00195F95">
      <w:pPr>
        <w:spacing w:after="0" w:line="240" w:lineRule="auto"/>
        <w:ind w:firstLine="284"/>
        <w:jc w:val="both"/>
        <w:rPr>
          <w:rFonts w:ascii="Times New Roman" w:hAnsi="Times New Roman" w:cs="Times New Roman"/>
          <w:sz w:val="12"/>
          <w:szCs w:val="12"/>
        </w:rPr>
      </w:pPr>
      <w:r w:rsidRPr="00195F95">
        <w:rPr>
          <w:rFonts w:ascii="Times New Roman" w:hAnsi="Times New Roman" w:cs="Times New Roman"/>
          <w:sz w:val="12"/>
          <w:szCs w:val="12"/>
        </w:rPr>
        <w:t>ПОСТАНОВЛЯЕТ:</w:t>
      </w:r>
    </w:p>
    <w:p w14:paraId="5FC74C8C" w14:textId="1D08C3BD" w:rsidR="00195F95" w:rsidRPr="00195F95" w:rsidRDefault="00195F95" w:rsidP="00195F95">
      <w:pPr>
        <w:spacing w:after="0" w:line="240" w:lineRule="auto"/>
        <w:ind w:firstLine="284"/>
        <w:jc w:val="both"/>
        <w:rPr>
          <w:rFonts w:ascii="Times New Roman" w:hAnsi="Times New Roman" w:cs="Times New Roman"/>
          <w:sz w:val="12"/>
          <w:szCs w:val="12"/>
        </w:rPr>
      </w:pPr>
      <w:r w:rsidRPr="00195F95">
        <w:rPr>
          <w:rFonts w:ascii="Times New Roman" w:hAnsi="Times New Roman" w:cs="Times New Roman"/>
          <w:sz w:val="12"/>
          <w:szCs w:val="12"/>
        </w:rPr>
        <w:t>1.Внести изменения в Приложение к постановлению администрации сельского поселения Серноводск муниципального района Сергиевский №70 от 30.12.2021г. «Об утверждении муниципальной программы «Развитие физической культуры и спорта на территории сельского поселения Серноводск  муниципального района Сергиевский» на 2022-2024гг. (Далее - Программа) следующего содержания:</w:t>
      </w:r>
    </w:p>
    <w:p w14:paraId="3731A862" w14:textId="7449EC58" w:rsidR="00195F95" w:rsidRDefault="00195F95" w:rsidP="00195F95">
      <w:pPr>
        <w:spacing w:after="0" w:line="240" w:lineRule="auto"/>
        <w:ind w:firstLine="284"/>
        <w:jc w:val="both"/>
        <w:rPr>
          <w:rFonts w:ascii="Times New Roman" w:hAnsi="Times New Roman" w:cs="Times New Roman"/>
          <w:sz w:val="12"/>
          <w:szCs w:val="12"/>
        </w:rPr>
      </w:pPr>
      <w:r w:rsidRPr="00195F95">
        <w:rPr>
          <w:rFonts w:ascii="Times New Roman" w:hAnsi="Times New Roman" w:cs="Times New Roman"/>
          <w:sz w:val="12"/>
          <w:szCs w:val="12"/>
        </w:rPr>
        <w:t>1.1.В паспорте Программы позицию «Объем финансирования» изложить в следующей редакции:</w:t>
      </w:r>
    </w:p>
    <w:tbl>
      <w:tblPr>
        <w:tblStyle w:val="aff4"/>
        <w:tblW w:w="5000" w:type="pct"/>
        <w:tblLook w:val="04A0" w:firstRow="1" w:lastRow="0" w:firstColumn="1" w:lastColumn="0" w:noHBand="0" w:noVBand="1"/>
      </w:tblPr>
      <w:tblGrid>
        <w:gridCol w:w="1555"/>
        <w:gridCol w:w="2098"/>
        <w:gridCol w:w="1275"/>
        <w:gridCol w:w="850"/>
        <w:gridCol w:w="994"/>
        <w:gridCol w:w="957"/>
      </w:tblGrid>
      <w:tr w:rsidR="00195F95" w14:paraId="20512E7E" w14:textId="77777777" w:rsidTr="00195F95">
        <w:tc>
          <w:tcPr>
            <w:tcW w:w="1005" w:type="pct"/>
            <w:vMerge w:val="restart"/>
            <w:vAlign w:val="center"/>
          </w:tcPr>
          <w:p w14:paraId="35123349" w14:textId="0C671F14" w:rsidR="00195F95" w:rsidRPr="00195F95" w:rsidRDefault="00195F95" w:rsidP="00195F95">
            <w:pPr>
              <w:jc w:val="center"/>
              <w:rPr>
                <w:rFonts w:ascii="Times New Roman" w:hAnsi="Times New Roman" w:cs="Times New Roman"/>
                <w:color w:val="000000" w:themeColor="text1"/>
                <w:sz w:val="12"/>
                <w:szCs w:val="12"/>
              </w:rPr>
            </w:pPr>
            <w:r w:rsidRPr="00195F95">
              <w:rPr>
                <w:rFonts w:ascii="Times New Roman" w:hAnsi="Times New Roman" w:cs="Times New Roman"/>
                <w:color w:val="000000" w:themeColor="text1"/>
                <w:sz w:val="12"/>
                <w:szCs w:val="12"/>
              </w:rPr>
              <w:t>Объемы финансирования</w:t>
            </w:r>
          </w:p>
        </w:tc>
        <w:tc>
          <w:tcPr>
            <w:tcW w:w="1357" w:type="pct"/>
          </w:tcPr>
          <w:p w14:paraId="1646466C" w14:textId="4A9354F6" w:rsidR="00195F95" w:rsidRDefault="00195F95" w:rsidP="00195F95">
            <w:pPr>
              <w:jc w:val="both"/>
              <w:rPr>
                <w:rFonts w:ascii="Times New Roman" w:hAnsi="Times New Roman" w:cs="Times New Roman"/>
                <w:sz w:val="12"/>
                <w:szCs w:val="12"/>
              </w:rPr>
            </w:pPr>
            <w:r w:rsidRPr="00195F95">
              <w:rPr>
                <w:rFonts w:ascii="Times New Roman" w:hAnsi="Times New Roman" w:cs="Times New Roman"/>
                <w:color w:val="000000" w:themeColor="text1"/>
                <w:sz w:val="12"/>
                <w:szCs w:val="12"/>
              </w:rPr>
              <w:t>Объем финансирования</w:t>
            </w:r>
          </w:p>
        </w:tc>
        <w:tc>
          <w:tcPr>
            <w:tcW w:w="825" w:type="pct"/>
            <w:vAlign w:val="center"/>
          </w:tcPr>
          <w:p w14:paraId="21085AFA" w14:textId="112F2D1F" w:rsidR="00195F95" w:rsidRDefault="00195F95" w:rsidP="00195F95">
            <w:pPr>
              <w:jc w:val="center"/>
              <w:rPr>
                <w:rFonts w:ascii="Times New Roman" w:hAnsi="Times New Roman" w:cs="Times New Roman"/>
                <w:sz w:val="12"/>
                <w:szCs w:val="12"/>
              </w:rPr>
            </w:pPr>
            <w:r w:rsidRPr="00195F95">
              <w:rPr>
                <w:rFonts w:ascii="Times New Roman" w:hAnsi="Times New Roman" w:cs="Times New Roman"/>
                <w:color w:val="000000" w:themeColor="text1"/>
                <w:sz w:val="12"/>
                <w:szCs w:val="12"/>
              </w:rPr>
              <w:t>2022г.</w:t>
            </w:r>
          </w:p>
        </w:tc>
        <w:tc>
          <w:tcPr>
            <w:tcW w:w="550" w:type="pct"/>
            <w:vAlign w:val="center"/>
          </w:tcPr>
          <w:p w14:paraId="5896F612" w14:textId="59E2CA3D" w:rsidR="00195F95" w:rsidRDefault="00195F95" w:rsidP="00195F95">
            <w:pPr>
              <w:jc w:val="center"/>
              <w:rPr>
                <w:rFonts w:ascii="Times New Roman" w:hAnsi="Times New Roman" w:cs="Times New Roman"/>
                <w:sz w:val="12"/>
                <w:szCs w:val="12"/>
              </w:rPr>
            </w:pPr>
            <w:r w:rsidRPr="00195F95">
              <w:rPr>
                <w:rFonts w:ascii="Times New Roman" w:hAnsi="Times New Roman" w:cs="Times New Roman"/>
                <w:color w:val="000000" w:themeColor="text1"/>
                <w:sz w:val="12"/>
                <w:szCs w:val="12"/>
              </w:rPr>
              <w:t>2023г.</w:t>
            </w:r>
          </w:p>
        </w:tc>
        <w:tc>
          <w:tcPr>
            <w:tcW w:w="643" w:type="pct"/>
            <w:vAlign w:val="center"/>
          </w:tcPr>
          <w:p w14:paraId="326AF4CB" w14:textId="6C75670A" w:rsidR="00195F95" w:rsidRDefault="00195F95" w:rsidP="00195F95">
            <w:pPr>
              <w:jc w:val="center"/>
              <w:rPr>
                <w:rFonts w:ascii="Times New Roman" w:hAnsi="Times New Roman" w:cs="Times New Roman"/>
                <w:sz w:val="12"/>
                <w:szCs w:val="12"/>
              </w:rPr>
            </w:pPr>
            <w:r w:rsidRPr="00195F95">
              <w:rPr>
                <w:rFonts w:ascii="Times New Roman" w:hAnsi="Times New Roman" w:cs="Times New Roman"/>
                <w:color w:val="000000" w:themeColor="text1"/>
                <w:sz w:val="12"/>
                <w:szCs w:val="12"/>
              </w:rPr>
              <w:t>2024г.</w:t>
            </w:r>
          </w:p>
        </w:tc>
        <w:tc>
          <w:tcPr>
            <w:tcW w:w="619" w:type="pct"/>
            <w:vAlign w:val="center"/>
          </w:tcPr>
          <w:p w14:paraId="4C3DEAEF" w14:textId="6EFEE583" w:rsidR="00195F95" w:rsidRDefault="00195F95" w:rsidP="00195F95">
            <w:pPr>
              <w:jc w:val="center"/>
              <w:rPr>
                <w:rFonts w:ascii="Times New Roman" w:hAnsi="Times New Roman" w:cs="Times New Roman"/>
                <w:sz w:val="12"/>
                <w:szCs w:val="12"/>
              </w:rPr>
            </w:pPr>
            <w:r w:rsidRPr="00195F95">
              <w:rPr>
                <w:rFonts w:ascii="Times New Roman" w:hAnsi="Times New Roman" w:cs="Times New Roman"/>
                <w:color w:val="000000" w:themeColor="text1"/>
                <w:sz w:val="12"/>
                <w:szCs w:val="12"/>
              </w:rPr>
              <w:t>всего</w:t>
            </w:r>
          </w:p>
        </w:tc>
      </w:tr>
      <w:tr w:rsidR="00195F95" w14:paraId="5AD7B257" w14:textId="77777777" w:rsidTr="00195F95">
        <w:tc>
          <w:tcPr>
            <w:tcW w:w="1005" w:type="pct"/>
            <w:vMerge/>
            <w:vAlign w:val="center"/>
          </w:tcPr>
          <w:p w14:paraId="5DC223AD" w14:textId="77777777" w:rsidR="00195F95" w:rsidRDefault="00195F95" w:rsidP="00195F95">
            <w:pPr>
              <w:jc w:val="both"/>
              <w:rPr>
                <w:rFonts w:ascii="Times New Roman" w:hAnsi="Times New Roman" w:cs="Times New Roman"/>
                <w:sz w:val="12"/>
                <w:szCs w:val="12"/>
              </w:rPr>
            </w:pPr>
          </w:p>
        </w:tc>
        <w:tc>
          <w:tcPr>
            <w:tcW w:w="1357" w:type="pct"/>
          </w:tcPr>
          <w:p w14:paraId="7BDF9F40" w14:textId="43B7CE99" w:rsidR="00195F95" w:rsidRDefault="00195F95" w:rsidP="00195F95">
            <w:pPr>
              <w:jc w:val="both"/>
              <w:rPr>
                <w:rFonts w:ascii="Times New Roman" w:hAnsi="Times New Roman" w:cs="Times New Roman"/>
                <w:sz w:val="12"/>
                <w:szCs w:val="12"/>
              </w:rPr>
            </w:pPr>
            <w:r w:rsidRPr="00195F95">
              <w:rPr>
                <w:rFonts w:ascii="Times New Roman" w:hAnsi="Times New Roman" w:cs="Times New Roman"/>
                <w:color w:val="000000" w:themeColor="text1"/>
                <w:sz w:val="12"/>
                <w:szCs w:val="12"/>
              </w:rPr>
              <w:t>Местный бюджет района, тыс. руб.</w:t>
            </w:r>
          </w:p>
        </w:tc>
        <w:tc>
          <w:tcPr>
            <w:tcW w:w="825" w:type="pct"/>
            <w:vAlign w:val="center"/>
          </w:tcPr>
          <w:p w14:paraId="4CED60AC" w14:textId="7D7D8EBB" w:rsidR="00195F95" w:rsidRDefault="00195F95" w:rsidP="00195F95">
            <w:pPr>
              <w:jc w:val="center"/>
              <w:rPr>
                <w:rFonts w:ascii="Times New Roman" w:hAnsi="Times New Roman" w:cs="Times New Roman"/>
                <w:sz w:val="12"/>
                <w:szCs w:val="12"/>
              </w:rPr>
            </w:pPr>
            <w:r w:rsidRPr="00195F95">
              <w:rPr>
                <w:rFonts w:ascii="Times New Roman" w:hAnsi="Times New Roman" w:cs="Times New Roman"/>
                <w:color w:val="000000" w:themeColor="text1"/>
                <w:sz w:val="12"/>
                <w:szCs w:val="12"/>
              </w:rPr>
              <w:t>4335,72601</w:t>
            </w:r>
          </w:p>
        </w:tc>
        <w:tc>
          <w:tcPr>
            <w:tcW w:w="550" w:type="pct"/>
            <w:vAlign w:val="center"/>
          </w:tcPr>
          <w:p w14:paraId="49A27B3A" w14:textId="54D9A341" w:rsidR="00195F95" w:rsidRDefault="00195F95" w:rsidP="00195F95">
            <w:pPr>
              <w:jc w:val="center"/>
              <w:rPr>
                <w:rFonts w:ascii="Times New Roman" w:hAnsi="Times New Roman" w:cs="Times New Roman"/>
                <w:sz w:val="12"/>
                <w:szCs w:val="12"/>
              </w:rPr>
            </w:pPr>
            <w:r w:rsidRPr="00195F95">
              <w:rPr>
                <w:rFonts w:ascii="Times New Roman" w:hAnsi="Times New Roman" w:cs="Times New Roman"/>
                <w:color w:val="000000" w:themeColor="text1"/>
                <w:sz w:val="12"/>
                <w:szCs w:val="12"/>
              </w:rPr>
              <w:t>0,00</w:t>
            </w:r>
          </w:p>
        </w:tc>
        <w:tc>
          <w:tcPr>
            <w:tcW w:w="643" w:type="pct"/>
            <w:vAlign w:val="center"/>
          </w:tcPr>
          <w:p w14:paraId="795E4A9D" w14:textId="3C58D040" w:rsidR="00195F95" w:rsidRDefault="00195F95" w:rsidP="00195F95">
            <w:pPr>
              <w:jc w:val="center"/>
              <w:rPr>
                <w:rFonts w:ascii="Times New Roman" w:hAnsi="Times New Roman" w:cs="Times New Roman"/>
                <w:sz w:val="12"/>
                <w:szCs w:val="12"/>
              </w:rPr>
            </w:pPr>
            <w:r w:rsidRPr="00195F95">
              <w:rPr>
                <w:rFonts w:ascii="Times New Roman" w:hAnsi="Times New Roman" w:cs="Times New Roman"/>
                <w:color w:val="000000" w:themeColor="text1"/>
                <w:sz w:val="12"/>
                <w:szCs w:val="12"/>
              </w:rPr>
              <w:t>0,00</w:t>
            </w:r>
          </w:p>
        </w:tc>
        <w:tc>
          <w:tcPr>
            <w:tcW w:w="619" w:type="pct"/>
            <w:vAlign w:val="center"/>
          </w:tcPr>
          <w:p w14:paraId="3161747A" w14:textId="363A06B6" w:rsidR="00195F95" w:rsidRDefault="00195F95" w:rsidP="00195F95">
            <w:pPr>
              <w:jc w:val="center"/>
              <w:rPr>
                <w:rFonts w:ascii="Times New Roman" w:hAnsi="Times New Roman" w:cs="Times New Roman"/>
                <w:sz w:val="12"/>
                <w:szCs w:val="12"/>
              </w:rPr>
            </w:pPr>
            <w:r w:rsidRPr="00195F95">
              <w:rPr>
                <w:rFonts w:ascii="Times New Roman" w:hAnsi="Times New Roman" w:cs="Times New Roman"/>
                <w:color w:val="000000" w:themeColor="text1"/>
                <w:sz w:val="12"/>
                <w:szCs w:val="12"/>
              </w:rPr>
              <w:t>4335,72601</w:t>
            </w:r>
          </w:p>
        </w:tc>
      </w:tr>
      <w:tr w:rsidR="00195F95" w14:paraId="24FCDFD3" w14:textId="77777777" w:rsidTr="00195F95">
        <w:tc>
          <w:tcPr>
            <w:tcW w:w="1005" w:type="pct"/>
            <w:vMerge/>
            <w:vAlign w:val="center"/>
          </w:tcPr>
          <w:p w14:paraId="58CA223D" w14:textId="77777777" w:rsidR="00195F95" w:rsidRDefault="00195F95" w:rsidP="00195F95">
            <w:pPr>
              <w:jc w:val="both"/>
              <w:rPr>
                <w:rFonts w:ascii="Times New Roman" w:hAnsi="Times New Roman" w:cs="Times New Roman"/>
                <w:sz w:val="12"/>
                <w:szCs w:val="12"/>
              </w:rPr>
            </w:pPr>
          </w:p>
        </w:tc>
        <w:tc>
          <w:tcPr>
            <w:tcW w:w="1357" w:type="pct"/>
          </w:tcPr>
          <w:p w14:paraId="5D905A19" w14:textId="6B203753" w:rsidR="00195F95" w:rsidRDefault="00195F95" w:rsidP="00195F95">
            <w:pPr>
              <w:jc w:val="both"/>
              <w:rPr>
                <w:rFonts w:ascii="Times New Roman" w:hAnsi="Times New Roman" w:cs="Times New Roman"/>
                <w:sz w:val="12"/>
                <w:szCs w:val="12"/>
              </w:rPr>
            </w:pPr>
            <w:r w:rsidRPr="00195F95">
              <w:rPr>
                <w:rFonts w:ascii="Times New Roman" w:hAnsi="Times New Roman" w:cs="Times New Roman"/>
                <w:color w:val="000000" w:themeColor="text1"/>
                <w:sz w:val="12"/>
                <w:szCs w:val="12"/>
              </w:rPr>
              <w:t>Всего по годам, тыс. руб.</w:t>
            </w:r>
          </w:p>
        </w:tc>
        <w:tc>
          <w:tcPr>
            <w:tcW w:w="825" w:type="pct"/>
            <w:vAlign w:val="center"/>
          </w:tcPr>
          <w:p w14:paraId="05DD5D0F" w14:textId="4DF768BB" w:rsidR="00195F95" w:rsidRDefault="00195F95" w:rsidP="00195F95">
            <w:pPr>
              <w:jc w:val="center"/>
              <w:rPr>
                <w:rFonts w:ascii="Times New Roman" w:hAnsi="Times New Roman" w:cs="Times New Roman"/>
                <w:sz w:val="12"/>
                <w:szCs w:val="12"/>
              </w:rPr>
            </w:pPr>
            <w:r w:rsidRPr="00195F95">
              <w:rPr>
                <w:rFonts w:ascii="Times New Roman" w:hAnsi="Times New Roman" w:cs="Times New Roman"/>
                <w:b/>
                <w:color w:val="000000" w:themeColor="text1"/>
                <w:sz w:val="12"/>
                <w:szCs w:val="12"/>
              </w:rPr>
              <w:t>4335,72601</w:t>
            </w:r>
          </w:p>
        </w:tc>
        <w:tc>
          <w:tcPr>
            <w:tcW w:w="550" w:type="pct"/>
            <w:vAlign w:val="center"/>
          </w:tcPr>
          <w:p w14:paraId="1847B21D" w14:textId="2779B842" w:rsidR="00195F95" w:rsidRDefault="00195F95" w:rsidP="00195F95">
            <w:pPr>
              <w:jc w:val="center"/>
              <w:rPr>
                <w:rFonts w:ascii="Times New Roman" w:hAnsi="Times New Roman" w:cs="Times New Roman"/>
                <w:sz w:val="12"/>
                <w:szCs w:val="12"/>
              </w:rPr>
            </w:pPr>
            <w:r w:rsidRPr="00195F95">
              <w:rPr>
                <w:rFonts w:ascii="Times New Roman" w:hAnsi="Times New Roman" w:cs="Times New Roman"/>
                <w:b/>
                <w:color w:val="000000" w:themeColor="text1"/>
                <w:sz w:val="12"/>
                <w:szCs w:val="12"/>
              </w:rPr>
              <w:t>0,00</w:t>
            </w:r>
          </w:p>
        </w:tc>
        <w:tc>
          <w:tcPr>
            <w:tcW w:w="643" w:type="pct"/>
            <w:vAlign w:val="center"/>
          </w:tcPr>
          <w:p w14:paraId="1188B5B7" w14:textId="039E8C27" w:rsidR="00195F95" w:rsidRDefault="00195F95" w:rsidP="00195F95">
            <w:pPr>
              <w:jc w:val="center"/>
              <w:rPr>
                <w:rFonts w:ascii="Times New Roman" w:hAnsi="Times New Roman" w:cs="Times New Roman"/>
                <w:sz w:val="12"/>
                <w:szCs w:val="12"/>
              </w:rPr>
            </w:pPr>
            <w:r w:rsidRPr="00195F95">
              <w:rPr>
                <w:rFonts w:ascii="Times New Roman" w:hAnsi="Times New Roman" w:cs="Times New Roman"/>
                <w:b/>
                <w:color w:val="000000" w:themeColor="text1"/>
                <w:sz w:val="12"/>
                <w:szCs w:val="12"/>
              </w:rPr>
              <w:t>0,00</w:t>
            </w:r>
          </w:p>
        </w:tc>
        <w:tc>
          <w:tcPr>
            <w:tcW w:w="619" w:type="pct"/>
            <w:vAlign w:val="center"/>
          </w:tcPr>
          <w:p w14:paraId="44AFE347" w14:textId="74737547" w:rsidR="00195F95" w:rsidRDefault="00195F95" w:rsidP="00195F95">
            <w:pPr>
              <w:jc w:val="center"/>
              <w:rPr>
                <w:rFonts w:ascii="Times New Roman" w:hAnsi="Times New Roman" w:cs="Times New Roman"/>
                <w:sz w:val="12"/>
                <w:szCs w:val="12"/>
              </w:rPr>
            </w:pPr>
            <w:r w:rsidRPr="00195F95">
              <w:rPr>
                <w:rFonts w:ascii="Times New Roman" w:hAnsi="Times New Roman" w:cs="Times New Roman"/>
                <w:b/>
                <w:color w:val="000000" w:themeColor="text1"/>
                <w:sz w:val="12"/>
                <w:szCs w:val="12"/>
              </w:rPr>
              <w:t>4335,72601</w:t>
            </w:r>
          </w:p>
        </w:tc>
      </w:tr>
    </w:tbl>
    <w:p w14:paraId="43DAC4FB" w14:textId="77777777" w:rsidR="00195F95" w:rsidRDefault="00195F95" w:rsidP="00195F95">
      <w:pPr>
        <w:spacing w:after="0" w:line="240" w:lineRule="auto"/>
        <w:ind w:firstLine="284"/>
        <w:jc w:val="both"/>
        <w:rPr>
          <w:rFonts w:ascii="Times New Roman" w:hAnsi="Times New Roman" w:cs="Times New Roman"/>
          <w:sz w:val="12"/>
          <w:szCs w:val="12"/>
        </w:rPr>
      </w:pPr>
    </w:p>
    <w:p w14:paraId="37F854F1" w14:textId="7DAA7F46" w:rsidR="00195F95" w:rsidRDefault="00195F95" w:rsidP="00195F95">
      <w:pPr>
        <w:spacing w:after="0" w:line="240" w:lineRule="auto"/>
        <w:ind w:firstLine="284"/>
        <w:jc w:val="both"/>
        <w:rPr>
          <w:rFonts w:ascii="Times New Roman" w:hAnsi="Times New Roman" w:cs="Times New Roman"/>
          <w:sz w:val="12"/>
          <w:szCs w:val="12"/>
        </w:rPr>
      </w:pPr>
      <w:r w:rsidRPr="00195F95">
        <w:rPr>
          <w:rFonts w:ascii="Times New Roman" w:hAnsi="Times New Roman" w:cs="Times New Roman"/>
          <w:sz w:val="12"/>
          <w:szCs w:val="12"/>
        </w:rPr>
        <w:t>1.2.В разделе 5 Программы позицию «Перечень программных мероприятий» изложить в следующей редакции:</w:t>
      </w:r>
    </w:p>
    <w:tbl>
      <w:tblPr>
        <w:tblW w:w="5000" w:type="pct"/>
        <w:tblLook w:val="0000" w:firstRow="0" w:lastRow="0" w:firstColumn="0" w:lastColumn="0" w:noHBand="0" w:noVBand="0"/>
      </w:tblPr>
      <w:tblGrid>
        <w:gridCol w:w="446"/>
        <w:gridCol w:w="2775"/>
        <w:gridCol w:w="1101"/>
        <w:gridCol w:w="889"/>
        <w:gridCol w:w="918"/>
        <w:gridCol w:w="1600"/>
      </w:tblGrid>
      <w:tr w:rsidR="001A0477" w:rsidRPr="001A0477" w14:paraId="4DA6EB20" w14:textId="77777777" w:rsidTr="001A0477">
        <w:trPr>
          <w:trHeight w:val="70"/>
        </w:trPr>
        <w:tc>
          <w:tcPr>
            <w:tcW w:w="289" w:type="pct"/>
            <w:vMerge w:val="restart"/>
            <w:tcBorders>
              <w:top w:val="single" w:sz="4" w:space="0" w:color="000000"/>
              <w:left w:val="single" w:sz="4" w:space="0" w:color="000000"/>
              <w:bottom w:val="single" w:sz="4" w:space="0" w:color="000000"/>
            </w:tcBorders>
            <w:shd w:val="clear" w:color="auto" w:fill="auto"/>
            <w:vAlign w:val="center"/>
          </w:tcPr>
          <w:p w14:paraId="716F2144" w14:textId="77777777" w:rsidR="001A0477" w:rsidRPr="001A0477" w:rsidRDefault="001A0477" w:rsidP="001A0477">
            <w:pPr>
              <w:snapToGrid w:val="0"/>
              <w:spacing w:after="0" w:line="240" w:lineRule="auto"/>
              <w:jc w:val="center"/>
              <w:rPr>
                <w:rFonts w:ascii="Times New Roman" w:hAnsi="Times New Roman" w:cs="Times New Roman"/>
                <w:color w:val="000000" w:themeColor="text1"/>
                <w:sz w:val="12"/>
                <w:szCs w:val="12"/>
              </w:rPr>
            </w:pPr>
            <w:r w:rsidRPr="001A0477">
              <w:rPr>
                <w:rFonts w:ascii="Times New Roman" w:hAnsi="Times New Roman" w:cs="Times New Roman"/>
                <w:color w:val="000000" w:themeColor="text1"/>
                <w:sz w:val="12"/>
                <w:szCs w:val="12"/>
              </w:rPr>
              <w:t xml:space="preserve">№ </w:t>
            </w:r>
            <w:proofErr w:type="gramStart"/>
            <w:r w:rsidRPr="001A0477">
              <w:rPr>
                <w:rFonts w:ascii="Times New Roman" w:hAnsi="Times New Roman" w:cs="Times New Roman"/>
                <w:color w:val="000000" w:themeColor="text1"/>
                <w:sz w:val="12"/>
                <w:szCs w:val="12"/>
              </w:rPr>
              <w:t>п</w:t>
            </w:r>
            <w:proofErr w:type="gramEnd"/>
            <w:r w:rsidRPr="001A0477">
              <w:rPr>
                <w:rFonts w:ascii="Times New Roman" w:hAnsi="Times New Roman" w:cs="Times New Roman"/>
                <w:color w:val="000000" w:themeColor="text1"/>
                <w:sz w:val="12"/>
                <w:szCs w:val="12"/>
              </w:rPr>
              <w:t>/п</w:t>
            </w:r>
          </w:p>
        </w:tc>
        <w:tc>
          <w:tcPr>
            <w:tcW w:w="1795" w:type="pct"/>
            <w:vMerge w:val="restart"/>
            <w:tcBorders>
              <w:top w:val="single" w:sz="4" w:space="0" w:color="000000"/>
              <w:left w:val="single" w:sz="4" w:space="0" w:color="000000"/>
              <w:bottom w:val="single" w:sz="4" w:space="0" w:color="000000"/>
            </w:tcBorders>
            <w:shd w:val="clear" w:color="auto" w:fill="auto"/>
            <w:vAlign w:val="center"/>
          </w:tcPr>
          <w:p w14:paraId="4F5C188D" w14:textId="77777777" w:rsidR="001A0477" w:rsidRPr="001A0477" w:rsidRDefault="001A0477" w:rsidP="001A0477">
            <w:pPr>
              <w:snapToGrid w:val="0"/>
              <w:spacing w:after="0" w:line="240" w:lineRule="auto"/>
              <w:jc w:val="center"/>
              <w:rPr>
                <w:rFonts w:ascii="Times New Roman" w:hAnsi="Times New Roman" w:cs="Times New Roman"/>
                <w:color w:val="000000" w:themeColor="text1"/>
                <w:sz w:val="12"/>
                <w:szCs w:val="12"/>
              </w:rPr>
            </w:pPr>
            <w:r w:rsidRPr="001A0477">
              <w:rPr>
                <w:rFonts w:ascii="Times New Roman" w:hAnsi="Times New Roman" w:cs="Times New Roman"/>
                <w:color w:val="000000" w:themeColor="text1"/>
                <w:sz w:val="12"/>
                <w:szCs w:val="12"/>
              </w:rPr>
              <w:t>Наименование мероприятия</w:t>
            </w:r>
          </w:p>
        </w:tc>
        <w:tc>
          <w:tcPr>
            <w:tcW w:w="1881" w:type="pct"/>
            <w:gridSpan w:val="3"/>
            <w:tcBorders>
              <w:top w:val="single" w:sz="4" w:space="0" w:color="000000"/>
              <w:left w:val="single" w:sz="4" w:space="0" w:color="000000"/>
              <w:bottom w:val="single" w:sz="4" w:space="0" w:color="000000"/>
            </w:tcBorders>
            <w:shd w:val="clear" w:color="auto" w:fill="auto"/>
            <w:vAlign w:val="center"/>
          </w:tcPr>
          <w:p w14:paraId="1B26B3F7" w14:textId="77777777" w:rsidR="001A0477" w:rsidRPr="001A0477" w:rsidRDefault="001A0477" w:rsidP="001A0477">
            <w:pPr>
              <w:snapToGrid w:val="0"/>
              <w:spacing w:after="0" w:line="240" w:lineRule="auto"/>
              <w:jc w:val="center"/>
              <w:rPr>
                <w:rFonts w:ascii="Times New Roman" w:hAnsi="Times New Roman" w:cs="Times New Roman"/>
                <w:color w:val="000000" w:themeColor="text1"/>
                <w:sz w:val="12"/>
                <w:szCs w:val="12"/>
              </w:rPr>
            </w:pPr>
            <w:r w:rsidRPr="001A0477">
              <w:rPr>
                <w:rFonts w:ascii="Times New Roman" w:hAnsi="Times New Roman" w:cs="Times New Roman"/>
                <w:color w:val="000000" w:themeColor="text1"/>
                <w:sz w:val="12"/>
                <w:szCs w:val="12"/>
              </w:rPr>
              <w:t xml:space="preserve">Планируемый объем финансирования, </w:t>
            </w:r>
            <w:proofErr w:type="spellStart"/>
            <w:r w:rsidRPr="001A0477">
              <w:rPr>
                <w:rFonts w:ascii="Times New Roman" w:hAnsi="Times New Roman" w:cs="Times New Roman"/>
                <w:color w:val="000000" w:themeColor="text1"/>
                <w:sz w:val="12"/>
                <w:szCs w:val="12"/>
              </w:rPr>
              <w:t>тыс</w:t>
            </w:r>
            <w:proofErr w:type="gramStart"/>
            <w:r w:rsidRPr="001A0477">
              <w:rPr>
                <w:rFonts w:ascii="Times New Roman" w:hAnsi="Times New Roman" w:cs="Times New Roman"/>
                <w:color w:val="000000" w:themeColor="text1"/>
                <w:sz w:val="12"/>
                <w:szCs w:val="12"/>
              </w:rPr>
              <w:t>.р</w:t>
            </w:r>
            <w:proofErr w:type="gramEnd"/>
            <w:r w:rsidRPr="001A0477">
              <w:rPr>
                <w:rFonts w:ascii="Times New Roman" w:hAnsi="Times New Roman" w:cs="Times New Roman"/>
                <w:color w:val="000000" w:themeColor="text1"/>
                <w:sz w:val="12"/>
                <w:szCs w:val="12"/>
              </w:rPr>
              <w:t>ублей</w:t>
            </w:r>
            <w:proofErr w:type="spellEnd"/>
          </w:p>
        </w:tc>
        <w:tc>
          <w:tcPr>
            <w:tcW w:w="1035" w:type="pct"/>
            <w:vMerge w:val="restart"/>
            <w:tcBorders>
              <w:top w:val="single" w:sz="4" w:space="0" w:color="000000"/>
              <w:left w:val="single" w:sz="4" w:space="0" w:color="000000"/>
              <w:right w:val="single" w:sz="4" w:space="0" w:color="000000"/>
            </w:tcBorders>
            <w:shd w:val="clear" w:color="auto" w:fill="auto"/>
            <w:vAlign w:val="center"/>
          </w:tcPr>
          <w:p w14:paraId="36D2BCEF" w14:textId="77777777" w:rsidR="001A0477" w:rsidRPr="001A0477" w:rsidRDefault="001A0477" w:rsidP="001A0477">
            <w:pPr>
              <w:snapToGrid w:val="0"/>
              <w:spacing w:after="0" w:line="240" w:lineRule="auto"/>
              <w:jc w:val="center"/>
              <w:rPr>
                <w:rFonts w:ascii="Times New Roman" w:hAnsi="Times New Roman" w:cs="Times New Roman"/>
                <w:color w:val="000000" w:themeColor="text1"/>
                <w:sz w:val="12"/>
                <w:szCs w:val="12"/>
              </w:rPr>
            </w:pPr>
            <w:r w:rsidRPr="001A0477">
              <w:rPr>
                <w:rFonts w:ascii="Times New Roman" w:hAnsi="Times New Roman" w:cs="Times New Roman"/>
                <w:color w:val="000000" w:themeColor="text1"/>
                <w:sz w:val="12"/>
                <w:szCs w:val="12"/>
              </w:rPr>
              <w:t>Исполнитель мероприятия</w:t>
            </w:r>
          </w:p>
        </w:tc>
      </w:tr>
      <w:tr w:rsidR="001A0477" w:rsidRPr="001A0477" w14:paraId="2652D932" w14:textId="77777777" w:rsidTr="001A0477">
        <w:tc>
          <w:tcPr>
            <w:tcW w:w="289" w:type="pct"/>
            <w:vMerge/>
            <w:tcBorders>
              <w:top w:val="single" w:sz="4" w:space="0" w:color="000000"/>
              <w:left w:val="single" w:sz="4" w:space="0" w:color="000000"/>
              <w:bottom w:val="single" w:sz="4" w:space="0" w:color="000000"/>
            </w:tcBorders>
            <w:shd w:val="clear" w:color="auto" w:fill="auto"/>
            <w:vAlign w:val="center"/>
          </w:tcPr>
          <w:p w14:paraId="1796FD59" w14:textId="77777777" w:rsidR="001A0477" w:rsidRPr="001A0477" w:rsidRDefault="001A0477" w:rsidP="001A0477">
            <w:pPr>
              <w:snapToGrid w:val="0"/>
              <w:spacing w:after="0" w:line="240" w:lineRule="auto"/>
              <w:jc w:val="center"/>
              <w:rPr>
                <w:rFonts w:ascii="Times New Roman" w:hAnsi="Times New Roman" w:cs="Times New Roman"/>
                <w:color w:val="000000" w:themeColor="text1"/>
                <w:sz w:val="12"/>
                <w:szCs w:val="12"/>
              </w:rPr>
            </w:pPr>
          </w:p>
        </w:tc>
        <w:tc>
          <w:tcPr>
            <w:tcW w:w="1795" w:type="pct"/>
            <w:vMerge/>
            <w:tcBorders>
              <w:top w:val="single" w:sz="4" w:space="0" w:color="000000"/>
              <w:left w:val="single" w:sz="4" w:space="0" w:color="000000"/>
              <w:bottom w:val="single" w:sz="4" w:space="0" w:color="000000"/>
            </w:tcBorders>
            <w:shd w:val="clear" w:color="auto" w:fill="auto"/>
            <w:vAlign w:val="center"/>
          </w:tcPr>
          <w:p w14:paraId="16820731" w14:textId="77777777" w:rsidR="001A0477" w:rsidRPr="001A0477" w:rsidRDefault="001A0477" w:rsidP="001A0477">
            <w:pPr>
              <w:snapToGrid w:val="0"/>
              <w:spacing w:after="0" w:line="240" w:lineRule="auto"/>
              <w:jc w:val="center"/>
              <w:rPr>
                <w:rFonts w:ascii="Times New Roman" w:hAnsi="Times New Roman" w:cs="Times New Roman"/>
                <w:color w:val="000000" w:themeColor="text1"/>
                <w:sz w:val="12"/>
                <w:szCs w:val="12"/>
              </w:rPr>
            </w:pPr>
          </w:p>
        </w:tc>
        <w:tc>
          <w:tcPr>
            <w:tcW w:w="712" w:type="pct"/>
            <w:tcBorders>
              <w:top w:val="single" w:sz="4" w:space="0" w:color="000000"/>
              <w:left w:val="single" w:sz="4" w:space="0" w:color="000000"/>
              <w:bottom w:val="single" w:sz="4" w:space="0" w:color="000000"/>
            </w:tcBorders>
            <w:shd w:val="clear" w:color="auto" w:fill="auto"/>
            <w:vAlign w:val="center"/>
          </w:tcPr>
          <w:p w14:paraId="155A9DB3" w14:textId="77777777" w:rsidR="001A0477" w:rsidRPr="001A0477" w:rsidRDefault="001A0477" w:rsidP="001A0477">
            <w:pPr>
              <w:snapToGrid w:val="0"/>
              <w:spacing w:after="0" w:line="240" w:lineRule="auto"/>
              <w:jc w:val="center"/>
              <w:rPr>
                <w:rFonts w:ascii="Times New Roman" w:hAnsi="Times New Roman" w:cs="Times New Roman"/>
                <w:color w:val="000000" w:themeColor="text1"/>
                <w:sz w:val="12"/>
                <w:szCs w:val="12"/>
              </w:rPr>
            </w:pPr>
            <w:r w:rsidRPr="001A0477">
              <w:rPr>
                <w:rFonts w:ascii="Times New Roman" w:hAnsi="Times New Roman" w:cs="Times New Roman"/>
                <w:color w:val="000000" w:themeColor="text1"/>
                <w:sz w:val="12"/>
                <w:szCs w:val="12"/>
              </w:rPr>
              <w:t>2022</w:t>
            </w:r>
          </w:p>
        </w:tc>
        <w:tc>
          <w:tcPr>
            <w:tcW w:w="575" w:type="pct"/>
            <w:tcBorders>
              <w:top w:val="single" w:sz="4" w:space="0" w:color="000000"/>
              <w:left w:val="single" w:sz="4" w:space="0" w:color="000000"/>
              <w:bottom w:val="single" w:sz="4" w:space="0" w:color="000000"/>
            </w:tcBorders>
            <w:shd w:val="clear" w:color="auto" w:fill="auto"/>
            <w:vAlign w:val="center"/>
          </w:tcPr>
          <w:p w14:paraId="506086A9" w14:textId="77777777" w:rsidR="001A0477" w:rsidRPr="001A0477" w:rsidRDefault="001A0477" w:rsidP="001A0477">
            <w:pPr>
              <w:snapToGrid w:val="0"/>
              <w:spacing w:after="0" w:line="240" w:lineRule="auto"/>
              <w:jc w:val="center"/>
              <w:rPr>
                <w:rFonts w:ascii="Times New Roman" w:hAnsi="Times New Roman" w:cs="Times New Roman"/>
                <w:color w:val="000000" w:themeColor="text1"/>
                <w:sz w:val="12"/>
                <w:szCs w:val="12"/>
              </w:rPr>
            </w:pPr>
            <w:r w:rsidRPr="001A0477">
              <w:rPr>
                <w:rFonts w:ascii="Times New Roman" w:hAnsi="Times New Roman" w:cs="Times New Roman"/>
                <w:color w:val="000000" w:themeColor="text1"/>
                <w:sz w:val="12"/>
                <w:szCs w:val="12"/>
              </w:rPr>
              <w:t>2023</w:t>
            </w:r>
          </w:p>
        </w:tc>
        <w:tc>
          <w:tcPr>
            <w:tcW w:w="594" w:type="pct"/>
            <w:tcBorders>
              <w:top w:val="single" w:sz="4" w:space="0" w:color="000000"/>
              <w:left w:val="single" w:sz="4" w:space="0" w:color="000000"/>
              <w:bottom w:val="single" w:sz="4" w:space="0" w:color="000000"/>
            </w:tcBorders>
            <w:shd w:val="clear" w:color="auto" w:fill="auto"/>
            <w:vAlign w:val="center"/>
          </w:tcPr>
          <w:p w14:paraId="221AE8CC" w14:textId="77777777" w:rsidR="001A0477" w:rsidRPr="001A0477" w:rsidRDefault="001A0477" w:rsidP="001A0477">
            <w:pPr>
              <w:snapToGrid w:val="0"/>
              <w:spacing w:after="0" w:line="240" w:lineRule="auto"/>
              <w:jc w:val="center"/>
              <w:rPr>
                <w:rFonts w:ascii="Times New Roman" w:hAnsi="Times New Roman" w:cs="Times New Roman"/>
                <w:color w:val="000000" w:themeColor="text1"/>
                <w:sz w:val="12"/>
                <w:szCs w:val="12"/>
              </w:rPr>
            </w:pPr>
            <w:r w:rsidRPr="001A0477">
              <w:rPr>
                <w:rFonts w:ascii="Times New Roman" w:hAnsi="Times New Roman" w:cs="Times New Roman"/>
                <w:color w:val="000000" w:themeColor="text1"/>
                <w:sz w:val="12"/>
                <w:szCs w:val="12"/>
              </w:rPr>
              <w:t>2024</w:t>
            </w:r>
          </w:p>
        </w:tc>
        <w:tc>
          <w:tcPr>
            <w:tcW w:w="1035" w:type="pct"/>
            <w:vMerge/>
            <w:tcBorders>
              <w:left w:val="single" w:sz="4" w:space="0" w:color="000000"/>
              <w:bottom w:val="single" w:sz="4" w:space="0" w:color="000000"/>
              <w:right w:val="single" w:sz="4" w:space="0" w:color="000000"/>
            </w:tcBorders>
            <w:shd w:val="clear" w:color="auto" w:fill="auto"/>
            <w:vAlign w:val="center"/>
          </w:tcPr>
          <w:p w14:paraId="7D61A70F" w14:textId="77777777" w:rsidR="001A0477" w:rsidRPr="001A0477" w:rsidRDefault="001A0477" w:rsidP="001A0477">
            <w:pPr>
              <w:snapToGrid w:val="0"/>
              <w:spacing w:after="0" w:line="240" w:lineRule="auto"/>
              <w:jc w:val="center"/>
              <w:rPr>
                <w:rFonts w:ascii="Times New Roman" w:hAnsi="Times New Roman" w:cs="Times New Roman"/>
                <w:color w:val="000000" w:themeColor="text1"/>
                <w:sz w:val="12"/>
                <w:szCs w:val="12"/>
              </w:rPr>
            </w:pPr>
          </w:p>
        </w:tc>
      </w:tr>
      <w:tr w:rsidR="001A0477" w:rsidRPr="001A0477" w14:paraId="4C8C1355" w14:textId="77777777" w:rsidTr="001A0477">
        <w:trPr>
          <w:trHeight w:val="70"/>
        </w:trPr>
        <w:tc>
          <w:tcPr>
            <w:tcW w:w="289" w:type="pct"/>
            <w:tcBorders>
              <w:top w:val="single" w:sz="4" w:space="0" w:color="000000"/>
              <w:left w:val="single" w:sz="4" w:space="0" w:color="000000"/>
              <w:bottom w:val="single" w:sz="4" w:space="0" w:color="000000"/>
            </w:tcBorders>
            <w:shd w:val="clear" w:color="auto" w:fill="auto"/>
            <w:vAlign w:val="center"/>
          </w:tcPr>
          <w:p w14:paraId="5363189F" w14:textId="77777777" w:rsidR="001A0477" w:rsidRPr="001A0477" w:rsidRDefault="001A0477" w:rsidP="001A0477">
            <w:pPr>
              <w:snapToGrid w:val="0"/>
              <w:spacing w:after="0" w:line="240" w:lineRule="auto"/>
              <w:jc w:val="center"/>
              <w:rPr>
                <w:rFonts w:ascii="Times New Roman" w:hAnsi="Times New Roman" w:cs="Times New Roman"/>
                <w:color w:val="000000" w:themeColor="text1"/>
                <w:sz w:val="12"/>
                <w:szCs w:val="12"/>
              </w:rPr>
            </w:pPr>
            <w:r w:rsidRPr="001A0477">
              <w:rPr>
                <w:rFonts w:ascii="Times New Roman" w:hAnsi="Times New Roman" w:cs="Times New Roman"/>
                <w:color w:val="000000" w:themeColor="text1"/>
                <w:sz w:val="12"/>
                <w:szCs w:val="12"/>
              </w:rPr>
              <w:t>1</w:t>
            </w:r>
          </w:p>
        </w:tc>
        <w:tc>
          <w:tcPr>
            <w:tcW w:w="1795" w:type="pct"/>
            <w:tcBorders>
              <w:top w:val="single" w:sz="4" w:space="0" w:color="000000"/>
              <w:left w:val="single" w:sz="4" w:space="0" w:color="000000"/>
              <w:bottom w:val="single" w:sz="4" w:space="0" w:color="000000"/>
            </w:tcBorders>
            <w:shd w:val="clear" w:color="auto" w:fill="auto"/>
            <w:vAlign w:val="center"/>
          </w:tcPr>
          <w:p w14:paraId="1BB47437" w14:textId="77777777" w:rsidR="001A0477" w:rsidRPr="001A0477" w:rsidRDefault="001A0477" w:rsidP="001A0477">
            <w:pPr>
              <w:spacing w:after="0" w:line="240" w:lineRule="auto"/>
              <w:jc w:val="center"/>
              <w:rPr>
                <w:rFonts w:ascii="Times New Roman" w:hAnsi="Times New Roman" w:cs="Times New Roman"/>
                <w:color w:val="000000" w:themeColor="text1"/>
                <w:sz w:val="12"/>
                <w:szCs w:val="12"/>
              </w:rPr>
            </w:pPr>
            <w:r w:rsidRPr="001A0477">
              <w:rPr>
                <w:rFonts w:ascii="Times New Roman" w:hAnsi="Times New Roman" w:cs="Times New Roman"/>
                <w:color w:val="000000" w:themeColor="text1"/>
                <w:sz w:val="12"/>
                <w:szCs w:val="12"/>
              </w:rPr>
              <w:t>Организация и проведение спортивных и спортивно-массовых мероприятий и участие в них</w:t>
            </w:r>
          </w:p>
        </w:tc>
        <w:tc>
          <w:tcPr>
            <w:tcW w:w="712" w:type="pct"/>
            <w:tcBorders>
              <w:top w:val="single" w:sz="4" w:space="0" w:color="000000"/>
              <w:left w:val="single" w:sz="4" w:space="0" w:color="000000"/>
              <w:bottom w:val="single" w:sz="4" w:space="0" w:color="000000"/>
            </w:tcBorders>
            <w:shd w:val="clear" w:color="auto" w:fill="auto"/>
            <w:vAlign w:val="center"/>
          </w:tcPr>
          <w:p w14:paraId="74DB1D65" w14:textId="77777777" w:rsidR="001A0477" w:rsidRPr="001A0477" w:rsidRDefault="001A0477" w:rsidP="001A0477">
            <w:pPr>
              <w:spacing w:after="0" w:line="240" w:lineRule="auto"/>
              <w:jc w:val="center"/>
              <w:rPr>
                <w:rFonts w:ascii="Times New Roman" w:hAnsi="Times New Roman" w:cs="Times New Roman"/>
                <w:color w:val="000000" w:themeColor="text1"/>
                <w:sz w:val="12"/>
                <w:szCs w:val="12"/>
              </w:rPr>
            </w:pPr>
            <w:r w:rsidRPr="001A0477">
              <w:rPr>
                <w:rFonts w:ascii="Times New Roman" w:hAnsi="Times New Roman" w:cs="Times New Roman"/>
                <w:color w:val="000000" w:themeColor="text1"/>
                <w:sz w:val="12"/>
                <w:szCs w:val="12"/>
              </w:rPr>
              <w:t>4335,72601</w:t>
            </w:r>
          </w:p>
        </w:tc>
        <w:tc>
          <w:tcPr>
            <w:tcW w:w="575" w:type="pct"/>
            <w:tcBorders>
              <w:top w:val="single" w:sz="4" w:space="0" w:color="000000"/>
              <w:left w:val="single" w:sz="4" w:space="0" w:color="000000"/>
              <w:bottom w:val="single" w:sz="4" w:space="0" w:color="000000"/>
            </w:tcBorders>
            <w:shd w:val="clear" w:color="auto" w:fill="auto"/>
            <w:vAlign w:val="center"/>
          </w:tcPr>
          <w:p w14:paraId="1503AD78" w14:textId="77777777" w:rsidR="001A0477" w:rsidRPr="001A0477" w:rsidRDefault="001A0477" w:rsidP="001A0477">
            <w:pPr>
              <w:snapToGrid w:val="0"/>
              <w:spacing w:after="0" w:line="240" w:lineRule="auto"/>
              <w:jc w:val="center"/>
              <w:rPr>
                <w:rFonts w:ascii="Times New Roman" w:hAnsi="Times New Roman" w:cs="Times New Roman"/>
                <w:color w:val="000000" w:themeColor="text1"/>
                <w:sz w:val="12"/>
                <w:szCs w:val="12"/>
              </w:rPr>
            </w:pPr>
            <w:r w:rsidRPr="001A0477">
              <w:rPr>
                <w:rFonts w:ascii="Times New Roman" w:hAnsi="Times New Roman" w:cs="Times New Roman"/>
                <w:color w:val="000000" w:themeColor="text1"/>
                <w:sz w:val="12"/>
                <w:szCs w:val="12"/>
              </w:rPr>
              <w:t>0,00</w:t>
            </w:r>
          </w:p>
        </w:tc>
        <w:tc>
          <w:tcPr>
            <w:tcW w:w="594" w:type="pct"/>
            <w:tcBorders>
              <w:top w:val="single" w:sz="4" w:space="0" w:color="000000"/>
              <w:left w:val="single" w:sz="4" w:space="0" w:color="000000"/>
              <w:bottom w:val="single" w:sz="4" w:space="0" w:color="000000"/>
            </w:tcBorders>
            <w:shd w:val="clear" w:color="auto" w:fill="auto"/>
            <w:vAlign w:val="center"/>
          </w:tcPr>
          <w:p w14:paraId="49229F26" w14:textId="56501AC4" w:rsidR="001A0477" w:rsidRPr="001A0477" w:rsidRDefault="001A0477" w:rsidP="001A0477">
            <w:pPr>
              <w:snapToGrid w:val="0"/>
              <w:spacing w:after="0" w:line="240" w:lineRule="auto"/>
              <w:jc w:val="center"/>
              <w:rPr>
                <w:rFonts w:ascii="Times New Roman" w:hAnsi="Times New Roman" w:cs="Times New Roman"/>
                <w:color w:val="000000" w:themeColor="text1"/>
                <w:sz w:val="12"/>
                <w:szCs w:val="12"/>
              </w:rPr>
            </w:pPr>
            <w:r w:rsidRPr="001A0477">
              <w:rPr>
                <w:rFonts w:ascii="Times New Roman" w:hAnsi="Times New Roman" w:cs="Times New Roman"/>
                <w:color w:val="000000" w:themeColor="text1"/>
                <w:sz w:val="12"/>
                <w:szCs w:val="12"/>
              </w:rPr>
              <w:t>0,00</w:t>
            </w:r>
          </w:p>
        </w:tc>
        <w:tc>
          <w:tcPr>
            <w:tcW w:w="10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404461" w14:textId="77777777" w:rsidR="001A0477" w:rsidRPr="001A0477" w:rsidRDefault="001A0477" w:rsidP="001A0477">
            <w:pPr>
              <w:snapToGrid w:val="0"/>
              <w:spacing w:after="0" w:line="240" w:lineRule="auto"/>
              <w:jc w:val="center"/>
              <w:rPr>
                <w:rFonts w:ascii="Times New Roman" w:hAnsi="Times New Roman" w:cs="Times New Roman"/>
                <w:color w:val="000000" w:themeColor="text1"/>
                <w:sz w:val="12"/>
                <w:szCs w:val="12"/>
              </w:rPr>
            </w:pPr>
            <w:r w:rsidRPr="001A0477">
              <w:rPr>
                <w:rFonts w:ascii="Times New Roman" w:hAnsi="Times New Roman" w:cs="Times New Roman"/>
                <w:color w:val="000000" w:themeColor="text1"/>
                <w:sz w:val="12"/>
                <w:szCs w:val="12"/>
              </w:rPr>
              <w:t>Администрация сельского поселения Серноводск</w:t>
            </w:r>
          </w:p>
        </w:tc>
      </w:tr>
      <w:tr w:rsidR="001A0477" w:rsidRPr="001A0477" w14:paraId="781BD809" w14:textId="77777777" w:rsidTr="001A0477">
        <w:trPr>
          <w:trHeight w:val="70"/>
        </w:trPr>
        <w:tc>
          <w:tcPr>
            <w:tcW w:w="289" w:type="pct"/>
            <w:tcBorders>
              <w:top w:val="single" w:sz="4" w:space="0" w:color="000000"/>
              <w:left w:val="single" w:sz="4" w:space="0" w:color="000000"/>
              <w:bottom w:val="single" w:sz="4" w:space="0" w:color="000000"/>
            </w:tcBorders>
            <w:shd w:val="clear" w:color="auto" w:fill="auto"/>
            <w:vAlign w:val="center"/>
          </w:tcPr>
          <w:p w14:paraId="34CE7268" w14:textId="77777777" w:rsidR="001A0477" w:rsidRPr="001A0477" w:rsidRDefault="001A0477" w:rsidP="001A0477">
            <w:pPr>
              <w:snapToGrid w:val="0"/>
              <w:spacing w:after="0" w:line="240" w:lineRule="auto"/>
              <w:jc w:val="center"/>
              <w:rPr>
                <w:rFonts w:ascii="Times New Roman" w:hAnsi="Times New Roman" w:cs="Times New Roman"/>
                <w:color w:val="000000" w:themeColor="text1"/>
                <w:sz w:val="12"/>
                <w:szCs w:val="12"/>
              </w:rPr>
            </w:pPr>
          </w:p>
        </w:tc>
        <w:tc>
          <w:tcPr>
            <w:tcW w:w="1795" w:type="pct"/>
            <w:tcBorders>
              <w:top w:val="single" w:sz="4" w:space="0" w:color="000000"/>
              <w:left w:val="single" w:sz="4" w:space="0" w:color="000000"/>
              <w:bottom w:val="single" w:sz="4" w:space="0" w:color="000000"/>
            </w:tcBorders>
            <w:shd w:val="clear" w:color="auto" w:fill="auto"/>
            <w:vAlign w:val="center"/>
          </w:tcPr>
          <w:p w14:paraId="6F07C10B" w14:textId="77777777" w:rsidR="001A0477" w:rsidRPr="001A0477" w:rsidRDefault="001A0477" w:rsidP="001A0477">
            <w:pPr>
              <w:snapToGrid w:val="0"/>
              <w:spacing w:after="0" w:line="240" w:lineRule="auto"/>
              <w:jc w:val="center"/>
              <w:rPr>
                <w:rFonts w:ascii="Times New Roman" w:hAnsi="Times New Roman" w:cs="Times New Roman"/>
                <w:color w:val="000000" w:themeColor="text1"/>
                <w:sz w:val="12"/>
                <w:szCs w:val="12"/>
              </w:rPr>
            </w:pPr>
            <w:r w:rsidRPr="001A0477">
              <w:rPr>
                <w:rFonts w:ascii="Times New Roman" w:hAnsi="Times New Roman" w:cs="Times New Roman"/>
                <w:color w:val="000000" w:themeColor="text1"/>
                <w:sz w:val="12"/>
                <w:szCs w:val="12"/>
              </w:rPr>
              <w:t>Всего:</w:t>
            </w:r>
          </w:p>
        </w:tc>
        <w:tc>
          <w:tcPr>
            <w:tcW w:w="712" w:type="pct"/>
            <w:tcBorders>
              <w:top w:val="single" w:sz="4" w:space="0" w:color="000000"/>
              <w:left w:val="single" w:sz="4" w:space="0" w:color="000000"/>
              <w:bottom w:val="single" w:sz="4" w:space="0" w:color="000000"/>
            </w:tcBorders>
            <w:shd w:val="clear" w:color="auto" w:fill="auto"/>
            <w:vAlign w:val="center"/>
          </w:tcPr>
          <w:p w14:paraId="1785A4DB" w14:textId="77777777" w:rsidR="001A0477" w:rsidRPr="001A0477" w:rsidRDefault="001A0477" w:rsidP="001A0477">
            <w:pPr>
              <w:spacing w:after="0" w:line="240" w:lineRule="auto"/>
              <w:jc w:val="center"/>
              <w:rPr>
                <w:rFonts w:ascii="Times New Roman" w:hAnsi="Times New Roman" w:cs="Times New Roman"/>
                <w:b/>
                <w:color w:val="000000" w:themeColor="text1"/>
                <w:sz w:val="12"/>
                <w:szCs w:val="12"/>
              </w:rPr>
            </w:pPr>
            <w:r w:rsidRPr="001A0477">
              <w:rPr>
                <w:rFonts w:ascii="Times New Roman" w:hAnsi="Times New Roman" w:cs="Times New Roman"/>
                <w:b/>
                <w:color w:val="000000" w:themeColor="text1"/>
                <w:sz w:val="12"/>
                <w:szCs w:val="12"/>
              </w:rPr>
              <w:t>4335,72601</w:t>
            </w:r>
          </w:p>
        </w:tc>
        <w:tc>
          <w:tcPr>
            <w:tcW w:w="575" w:type="pct"/>
            <w:tcBorders>
              <w:top w:val="single" w:sz="4" w:space="0" w:color="000000"/>
              <w:left w:val="single" w:sz="4" w:space="0" w:color="000000"/>
              <w:bottom w:val="single" w:sz="4" w:space="0" w:color="000000"/>
            </w:tcBorders>
            <w:shd w:val="clear" w:color="auto" w:fill="auto"/>
            <w:vAlign w:val="center"/>
          </w:tcPr>
          <w:p w14:paraId="7D1221B9" w14:textId="77777777" w:rsidR="001A0477" w:rsidRPr="001A0477" w:rsidRDefault="001A0477" w:rsidP="001A0477">
            <w:pPr>
              <w:snapToGrid w:val="0"/>
              <w:spacing w:after="0" w:line="240" w:lineRule="auto"/>
              <w:jc w:val="center"/>
              <w:rPr>
                <w:rFonts w:ascii="Times New Roman" w:hAnsi="Times New Roman" w:cs="Times New Roman"/>
                <w:b/>
                <w:color w:val="000000" w:themeColor="text1"/>
                <w:sz w:val="12"/>
                <w:szCs w:val="12"/>
              </w:rPr>
            </w:pPr>
            <w:r w:rsidRPr="001A0477">
              <w:rPr>
                <w:rFonts w:ascii="Times New Roman" w:hAnsi="Times New Roman" w:cs="Times New Roman"/>
                <w:b/>
                <w:color w:val="000000" w:themeColor="text1"/>
                <w:sz w:val="12"/>
                <w:szCs w:val="12"/>
              </w:rPr>
              <w:t>0,00</w:t>
            </w:r>
          </w:p>
        </w:tc>
        <w:tc>
          <w:tcPr>
            <w:tcW w:w="594" w:type="pct"/>
            <w:tcBorders>
              <w:top w:val="single" w:sz="4" w:space="0" w:color="000000"/>
              <w:left w:val="single" w:sz="4" w:space="0" w:color="000000"/>
              <w:bottom w:val="single" w:sz="4" w:space="0" w:color="000000"/>
            </w:tcBorders>
            <w:shd w:val="clear" w:color="auto" w:fill="auto"/>
            <w:vAlign w:val="center"/>
          </w:tcPr>
          <w:p w14:paraId="3BA4B0F1" w14:textId="77777777" w:rsidR="001A0477" w:rsidRPr="001A0477" w:rsidRDefault="001A0477" w:rsidP="001A0477">
            <w:pPr>
              <w:snapToGrid w:val="0"/>
              <w:spacing w:after="0" w:line="240" w:lineRule="auto"/>
              <w:jc w:val="center"/>
              <w:rPr>
                <w:rFonts w:ascii="Times New Roman" w:hAnsi="Times New Roman" w:cs="Times New Roman"/>
                <w:b/>
                <w:color w:val="000000" w:themeColor="text1"/>
                <w:sz w:val="12"/>
                <w:szCs w:val="12"/>
              </w:rPr>
            </w:pPr>
            <w:r w:rsidRPr="001A0477">
              <w:rPr>
                <w:rFonts w:ascii="Times New Roman" w:hAnsi="Times New Roman" w:cs="Times New Roman"/>
                <w:b/>
                <w:color w:val="000000" w:themeColor="text1"/>
                <w:sz w:val="12"/>
                <w:szCs w:val="12"/>
              </w:rPr>
              <w:t>0,00</w:t>
            </w:r>
          </w:p>
        </w:tc>
        <w:tc>
          <w:tcPr>
            <w:tcW w:w="10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24D568" w14:textId="77777777" w:rsidR="001A0477" w:rsidRPr="001A0477" w:rsidRDefault="001A0477" w:rsidP="001A0477">
            <w:pPr>
              <w:snapToGrid w:val="0"/>
              <w:spacing w:after="0" w:line="240" w:lineRule="auto"/>
              <w:jc w:val="center"/>
              <w:rPr>
                <w:rFonts w:ascii="Times New Roman" w:hAnsi="Times New Roman" w:cs="Times New Roman"/>
                <w:color w:val="000000" w:themeColor="text1"/>
                <w:sz w:val="12"/>
                <w:szCs w:val="12"/>
              </w:rPr>
            </w:pPr>
          </w:p>
        </w:tc>
      </w:tr>
    </w:tbl>
    <w:p w14:paraId="19F1DD19" w14:textId="64B4EE9C" w:rsidR="001A0477" w:rsidRPr="001A0477" w:rsidRDefault="001A0477" w:rsidP="001A0477">
      <w:pPr>
        <w:spacing w:after="0" w:line="240" w:lineRule="auto"/>
        <w:ind w:firstLine="284"/>
        <w:jc w:val="both"/>
        <w:rPr>
          <w:rFonts w:ascii="Times New Roman" w:hAnsi="Times New Roman" w:cs="Times New Roman"/>
          <w:sz w:val="12"/>
          <w:szCs w:val="12"/>
        </w:rPr>
      </w:pPr>
      <w:r w:rsidRPr="001A0477">
        <w:rPr>
          <w:rFonts w:ascii="Times New Roman" w:hAnsi="Times New Roman" w:cs="Times New Roman"/>
          <w:sz w:val="12"/>
          <w:szCs w:val="12"/>
        </w:rPr>
        <w:t>1.3.В разделе 6 Программы позицию «Финансовое обеспечение Программы» изложить в следующей редакции:</w:t>
      </w:r>
    </w:p>
    <w:p w14:paraId="6EBBCC90" w14:textId="0C32CA5D" w:rsidR="001A0477" w:rsidRPr="001A0477" w:rsidRDefault="001A0477" w:rsidP="001A0477">
      <w:pPr>
        <w:spacing w:after="0" w:line="240" w:lineRule="auto"/>
        <w:ind w:firstLine="284"/>
        <w:jc w:val="both"/>
        <w:rPr>
          <w:rFonts w:ascii="Times New Roman" w:hAnsi="Times New Roman" w:cs="Times New Roman"/>
          <w:sz w:val="12"/>
          <w:szCs w:val="12"/>
        </w:rPr>
      </w:pPr>
      <w:r w:rsidRPr="001A0477">
        <w:rPr>
          <w:rFonts w:ascii="Times New Roman" w:hAnsi="Times New Roman" w:cs="Times New Roman"/>
          <w:sz w:val="12"/>
          <w:szCs w:val="12"/>
        </w:rPr>
        <w:t>Объем и источники финансирования мероприятий Программы:</w:t>
      </w:r>
    </w:p>
    <w:p w14:paraId="35A3B144" w14:textId="138A16A6" w:rsidR="001A0477" w:rsidRPr="001A0477" w:rsidRDefault="001A0477" w:rsidP="001A0477">
      <w:pPr>
        <w:spacing w:after="0" w:line="240" w:lineRule="auto"/>
        <w:ind w:firstLine="284"/>
        <w:jc w:val="both"/>
        <w:rPr>
          <w:rFonts w:ascii="Times New Roman" w:hAnsi="Times New Roman" w:cs="Times New Roman"/>
          <w:sz w:val="12"/>
          <w:szCs w:val="12"/>
        </w:rPr>
      </w:pPr>
      <w:r w:rsidRPr="001A0477">
        <w:rPr>
          <w:rFonts w:ascii="Times New Roman" w:hAnsi="Times New Roman" w:cs="Times New Roman"/>
          <w:sz w:val="12"/>
          <w:szCs w:val="12"/>
        </w:rPr>
        <w:t>Средства местного бюджета -  4335,72601 тыс. рублей:</w:t>
      </w:r>
    </w:p>
    <w:p w14:paraId="63D44868" w14:textId="77777777" w:rsidR="001A0477" w:rsidRPr="001A0477" w:rsidRDefault="001A0477" w:rsidP="001A0477">
      <w:pPr>
        <w:spacing w:after="0" w:line="240" w:lineRule="auto"/>
        <w:ind w:firstLine="284"/>
        <w:jc w:val="both"/>
        <w:rPr>
          <w:rFonts w:ascii="Times New Roman" w:hAnsi="Times New Roman" w:cs="Times New Roman"/>
          <w:sz w:val="12"/>
          <w:szCs w:val="12"/>
        </w:rPr>
      </w:pPr>
      <w:r w:rsidRPr="001A0477">
        <w:rPr>
          <w:rFonts w:ascii="Times New Roman" w:hAnsi="Times New Roman" w:cs="Times New Roman"/>
          <w:sz w:val="12"/>
          <w:szCs w:val="12"/>
        </w:rPr>
        <w:t>2022 год – 4335,72601 тыс. рублей;</w:t>
      </w:r>
    </w:p>
    <w:p w14:paraId="61EA9B4A" w14:textId="77777777" w:rsidR="001A0477" w:rsidRPr="001A0477" w:rsidRDefault="001A0477" w:rsidP="001A0477">
      <w:pPr>
        <w:spacing w:after="0" w:line="240" w:lineRule="auto"/>
        <w:ind w:firstLine="284"/>
        <w:jc w:val="both"/>
        <w:rPr>
          <w:rFonts w:ascii="Times New Roman" w:hAnsi="Times New Roman" w:cs="Times New Roman"/>
          <w:sz w:val="12"/>
          <w:szCs w:val="12"/>
        </w:rPr>
      </w:pPr>
      <w:r w:rsidRPr="001A0477">
        <w:rPr>
          <w:rFonts w:ascii="Times New Roman" w:hAnsi="Times New Roman" w:cs="Times New Roman"/>
          <w:sz w:val="12"/>
          <w:szCs w:val="12"/>
        </w:rPr>
        <w:t>2023 год – 0,00 тыс. рублей;</w:t>
      </w:r>
    </w:p>
    <w:p w14:paraId="00545A1A" w14:textId="77777777" w:rsidR="001A0477" w:rsidRPr="001A0477" w:rsidRDefault="001A0477" w:rsidP="001A0477">
      <w:pPr>
        <w:spacing w:after="0" w:line="240" w:lineRule="auto"/>
        <w:ind w:firstLine="284"/>
        <w:jc w:val="both"/>
        <w:rPr>
          <w:rFonts w:ascii="Times New Roman" w:hAnsi="Times New Roman" w:cs="Times New Roman"/>
          <w:sz w:val="12"/>
          <w:szCs w:val="12"/>
        </w:rPr>
      </w:pPr>
      <w:r w:rsidRPr="001A0477">
        <w:rPr>
          <w:rFonts w:ascii="Times New Roman" w:hAnsi="Times New Roman" w:cs="Times New Roman"/>
          <w:sz w:val="12"/>
          <w:szCs w:val="12"/>
        </w:rPr>
        <w:t>2024 год – 0,00 тыс. рублей.</w:t>
      </w:r>
    </w:p>
    <w:p w14:paraId="3F11405B" w14:textId="3EE21C1D" w:rsidR="001A0477" w:rsidRPr="001A0477" w:rsidRDefault="001A0477" w:rsidP="001A0477">
      <w:pPr>
        <w:spacing w:after="0" w:line="240" w:lineRule="auto"/>
        <w:ind w:firstLine="284"/>
        <w:jc w:val="both"/>
        <w:rPr>
          <w:rFonts w:ascii="Times New Roman" w:hAnsi="Times New Roman" w:cs="Times New Roman"/>
          <w:sz w:val="12"/>
          <w:szCs w:val="12"/>
        </w:rPr>
      </w:pPr>
      <w:r w:rsidRPr="001A0477">
        <w:rPr>
          <w:rFonts w:ascii="Times New Roman" w:hAnsi="Times New Roman" w:cs="Times New Roman"/>
          <w:sz w:val="12"/>
          <w:szCs w:val="12"/>
        </w:rPr>
        <w:t>2.Опубликовать настоящее Постановление в газете «Сергиевский вестник».</w:t>
      </w:r>
    </w:p>
    <w:p w14:paraId="640457F9" w14:textId="2FC3BD01" w:rsidR="001A0477" w:rsidRPr="001A0477" w:rsidRDefault="001A0477" w:rsidP="001A0477">
      <w:pPr>
        <w:spacing w:after="0" w:line="240" w:lineRule="auto"/>
        <w:ind w:firstLine="284"/>
        <w:jc w:val="both"/>
        <w:rPr>
          <w:rFonts w:ascii="Times New Roman" w:hAnsi="Times New Roman" w:cs="Times New Roman"/>
          <w:sz w:val="12"/>
          <w:szCs w:val="12"/>
        </w:rPr>
      </w:pPr>
      <w:r w:rsidRPr="001A0477">
        <w:rPr>
          <w:rFonts w:ascii="Times New Roman" w:hAnsi="Times New Roman" w:cs="Times New Roman"/>
          <w:sz w:val="12"/>
          <w:szCs w:val="12"/>
        </w:rPr>
        <w:t xml:space="preserve">3. 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15AFCCCB" w14:textId="77777777" w:rsidR="001A0477" w:rsidRPr="001A0477" w:rsidRDefault="001A0477" w:rsidP="001A0477">
      <w:pPr>
        <w:spacing w:after="0" w:line="240" w:lineRule="auto"/>
        <w:ind w:firstLine="284"/>
        <w:jc w:val="right"/>
        <w:rPr>
          <w:rFonts w:ascii="Times New Roman" w:hAnsi="Times New Roman" w:cs="Times New Roman"/>
          <w:sz w:val="12"/>
          <w:szCs w:val="12"/>
        </w:rPr>
      </w:pPr>
      <w:proofErr w:type="spellStart"/>
      <w:r w:rsidRPr="001A0477">
        <w:rPr>
          <w:rFonts w:ascii="Times New Roman" w:hAnsi="Times New Roman" w:cs="Times New Roman"/>
          <w:sz w:val="12"/>
          <w:szCs w:val="12"/>
        </w:rPr>
        <w:t>И.О.Главы</w:t>
      </w:r>
      <w:proofErr w:type="spellEnd"/>
      <w:r w:rsidRPr="001A0477">
        <w:rPr>
          <w:rFonts w:ascii="Times New Roman" w:hAnsi="Times New Roman" w:cs="Times New Roman"/>
          <w:sz w:val="12"/>
          <w:szCs w:val="12"/>
        </w:rPr>
        <w:t xml:space="preserve"> сельского поселения Серноводск</w:t>
      </w:r>
    </w:p>
    <w:p w14:paraId="0336AA55" w14:textId="77777777" w:rsidR="001A0477" w:rsidRDefault="001A0477" w:rsidP="001A0477">
      <w:pPr>
        <w:spacing w:after="0" w:line="240" w:lineRule="auto"/>
        <w:ind w:firstLine="284"/>
        <w:jc w:val="right"/>
        <w:rPr>
          <w:rFonts w:ascii="Times New Roman" w:hAnsi="Times New Roman" w:cs="Times New Roman"/>
          <w:sz w:val="12"/>
          <w:szCs w:val="12"/>
        </w:rPr>
      </w:pPr>
      <w:r w:rsidRPr="001A0477">
        <w:rPr>
          <w:rFonts w:ascii="Times New Roman" w:hAnsi="Times New Roman" w:cs="Times New Roman"/>
          <w:sz w:val="12"/>
          <w:szCs w:val="12"/>
        </w:rPr>
        <w:t xml:space="preserve">муниципального района Сергиевский               </w:t>
      </w:r>
    </w:p>
    <w:p w14:paraId="10E19CBD" w14:textId="63311F9F" w:rsidR="001A0477" w:rsidRDefault="001A0477" w:rsidP="001A0477">
      <w:pPr>
        <w:spacing w:after="0" w:line="240" w:lineRule="auto"/>
        <w:ind w:firstLine="284"/>
        <w:jc w:val="right"/>
        <w:rPr>
          <w:rFonts w:ascii="Times New Roman" w:hAnsi="Times New Roman" w:cs="Times New Roman"/>
          <w:sz w:val="12"/>
          <w:szCs w:val="12"/>
        </w:rPr>
      </w:pPr>
      <w:r w:rsidRPr="001A0477">
        <w:rPr>
          <w:rFonts w:ascii="Times New Roman" w:hAnsi="Times New Roman" w:cs="Times New Roman"/>
          <w:sz w:val="12"/>
          <w:szCs w:val="12"/>
        </w:rPr>
        <w:t xml:space="preserve">                            Алексеева Е.Г.</w:t>
      </w:r>
    </w:p>
    <w:p w14:paraId="5AC6A06A" w14:textId="77777777" w:rsidR="00A85FE5" w:rsidRPr="00411768" w:rsidRDefault="00A85FE5" w:rsidP="00A85FE5">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1104DE73" w14:textId="7C7A07CA" w:rsidR="00A85FE5" w:rsidRDefault="00A85FE5" w:rsidP="00A85FE5">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A85FE5">
        <w:rPr>
          <w:rFonts w:ascii="Times New Roman" w:hAnsi="Times New Roman" w:cs="Times New Roman"/>
          <w:sz w:val="12"/>
          <w:szCs w:val="12"/>
        </w:rPr>
        <w:t>Сургут</w:t>
      </w:r>
    </w:p>
    <w:p w14:paraId="02D69063" w14:textId="77777777" w:rsidR="00A85FE5" w:rsidRPr="00411768" w:rsidRDefault="00A85FE5" w:rsidP="00A85FE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7C6DD8B0" w14:textId="77777777" w:rsidR="00A85FE5" w:rsidRDefault="00A85FE5" w:rsidP="00A85FE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1D1ED705" w14:textId="77777777" w:rsidR="00A85FE5" w:rsidRPr="00411768" w:rsidRDefault="00A85FE5" w:rsidP="00A85FE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432BA7C5" w14:textId="41A49042" w:rsidR="00A85FE5" w:rsidRDefault="00A85FE5" w:rsidP="00A85FE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19.04.2022 г.                                                                                                                                                                                                              №23</w:t>
      </w:r>
    </w:p>
    <w:p w14:paraId="54D11206" w14:textId="7089C472" w:rsidR="00A85FE5" w:rsidRPr="00A85FE5" w:rsidRDefault="00A85FE5" w:rsidP="00A85FE5">
      <w:pPr>
        <w:spacing w:after="0" w:line="240" w:lineRule="auto"/>
        <w:ind w:firstLine="284"/>
        <w:jc w:val="center"/>
        <w:rPr>
          <w:rFonts w:ascii="Times New Roman" w:hAnsi="Times New Roman" w:cs="Times New Roman"/>
          <w:sz w:val="12"/>
          <w:szCs w:val="12"/>
        </w:rPr>
      </w:pPr>
      <w:r w:rsidRPr="00A85FE5">
        <w:rPr>
          <w:rFonts w:ascii="Times New Roman"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№76 от 30.12.2021г. «Об утверждении муниципальной программы «Совершенствование муниципального управления  сельского поселения Сургут муниципального района Сергиевский» на 2022-2024гг.</w:t>
      </w:r>
    </w:p>
    <w:p w14:paraId="73AD581A" w14:textId="77777777" w:rsidR="00A85FE5" w:rsidRPr="00A85FE5" w:rsidRDefault="00A85FE5" w:rsidP="00A85FE5">
      <w:pPr>
        <w:spacing w:after="0" w:line="240" w:lineRule="auto"/>
        <w:ind w:firstLine="284"/>
        <w:jc w:val="both"/>
        <w:rPr>
          <w:rFonts w:ascii="Times New Roman" w:hAnsi="Times New Roman" w:cs="Times New Roman"/>
          <w:sz w:val="12"/>
          <w:szCs w:val="12"/>
        </w:rPr>
      </w:pPr>
      <w:r w:rsidRPr="00A85FE5">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  </w:t>
      </w:r>
    </w:p>
    <w:p w14:paraId="5C19DB2C" w14:textId="77777777" w:rsidR="00A85FE5" w:rsidRPr="00A85FE5" w:rsidRDefault="00A85FE5" w:rsidP="00A85FE5">
      <w:pPr>
        <w:spacing w:after="0" w:line="240" w:lineRule="auto"/>
        <w:ind w:firstLine="284"/>
        <w:jc w:val="both"/>
        <w:rPr>
          <w:rFonts w:ascii="Times New Roman" w:hAnsi="Times New Roman" w:cs="Times New Roman"/>
          <w:sz w:val="12"/>
          <w:szCs w:val="12"/>
        </w:rPr>
      </w:pPr>
      <w:r w:rsidRPr="00A85FE5">
        <w:rPr>
          <w:rFonts w:ascii="Times New Roman" w:hAnsi="Times New Roman" w:cs="Times New Roman"/>
          <w:sz w:val="12"/>
          <w:szCs w:val="12"/>
        </w:rPr>
        <w:lastRenderedPageBreak/>
        <w:t>ПОСТАНОВЛЯЕТ:</w:t>
      </w:r>
    </w:p>
    <w:p w14:paraId="66FA1F64" w14:textId="70423130" w:rsidR="00A85FE5" w:rsidRPr="00A85FE5" w:rsidRDefault="00A85FE5" w:rsidP="00A85FE5">
      <w:pPr>
        <w:spacing w:after="0" w:line="240" w:lineRule="auto"/>
        <w:ind w:firstLine="284"/>
        <w:jc w:val="both"/>
        <w:rPr>
          <w:rFonts w:ascii="Times New Roman" w:hAnsi="Times New Roman" w:cs="Times New Roman"/>
          <w:sz w:val="12"/>
          <w:szCs w:val="12"/>
        </w:rPr>
      </w:pPr>
      <w:r w:rsidRPr="00A85FE5">
        <w:rPr>
          <w:rFonts w:ascii="Times New Roman"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№76 от 30.12.2021г. «Об утверждении муниципальной программы «Совершенствование муниципального управления  сельского поселения Сургут муниципального района Сергиевский» на 2022-2024гг. (далее - Программа) следующего содержания:</w:t>
      </w:r>
    </w:p>
    <w:p w14:paraId="24933B90" w14:textId="3665EE4E" w:rsidR="00A85FE5" w:rsidRPr="00A85FE5" w:rsidRDefault="00A85FE5" w:rsidP="00A85FE5">
      <w:pPr>
        <w:spacing w:after="0" w:line="240" w:lineRule="auto"/>
        <w:ind w:firstLine="284"/>
        <w:jc w:val="both"/>
        <w:rPr>
          <w:rFonts w:ascii="Times New Roman" w:hAnsi="Times New Roman" w:cs="Times New Roman"/>
          <w:sz w:val="12"/>
          <w:szCs w:val="12"/>
        </w:rPr>
      </w:pPr>
      <w:r w:rsidRPr="00A85FE5">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14:paraId="3F60BCEF" w14:textId="7F740784" w:rsidR="00A85FE5" w:rsidRPr="00A85FE5" w:rsidRDefault="00A85FE5" w:rsidP="00A85FE5">
      <w:pPr>
        <w:spacing w:after="0" w:line="240" w:lineRule="auto"/>
        <w:ind w:firstLine="284"/>
        <w:jc w:val="both"/>
        <w:rPr>
          <w:rFonts w:ascii="Times New Roman" w:hAnsi="Times New Roman" w:cs="Times New Roman"/>
          <w:sz w:val="12"/>
          <w:szCs w:val="12"/>
        </w:rPr>
      </w:pPr>
      <w:r w:rsidRPr="00A85FE5">
        <w:rPr>
          <w:rFonts w:ascii="Times New Roman" w:hAnsi="Times New Roman" w:cs="Times New Roman"/>
          <w:sz w:val="12"/>
          <w:szCs w:val="12"/>
        </w:rPr>
        <w:t>Общий объем финансирования Программы составляет  12898,40225  тыс. руб.,  в том числе по годам:</w:t>
      </w:r>
    </w:p>
    <w:p w14:paraId="7D3CEA72" w14:textId="77777777" w:rsidR="00A85FE5" w:rsidRPr="00A85FE5" w:rsidRDefault="00A85FE5" w:rsidP="00A85FE5">
      <w:pPr>
        <w:spacing w:after="0" w:line="240" w:lineRule="auto"/>
        <w:ind w:firstLine="284"/>
        <w:jc w:val="both"/>
        <w:rPr>
          <w:rFonts w:ascii="Times New Roman" w:hAnsi="Times New Roman" w:cs="Times New Roman"/>
          <w:sz w:val="12"/>
          <w:szCs w:val="12"/>
        </w:rPr>
      </w:pPr>
      <w:r w:rsidRPr="00A85FE5">
        <w:rPr>
          <w:rFonts w:ascii="Times New Roman" w:hAnsi="Times New Roman" w:cs="Times New Roman"/>
          <w:sz w:val="12"/>
          <w:szCs w:val="12"/>
        </w:rPr>
        <w:t>2022 год – 5586,07815 тыс. руб.;</w:t>
      </w:r>
    </w:p>
    <w:p w14:paraId="24FB1E83" w14:textId="77777777" w:rsidR="00A85FE5" w:rsidRPr="00A85FE5" w:rsidRDefault="00A85FE5" w:rsidP="00A85FE5">
      <w:pPr>
        <w:spacing w:after="0" w:line="240" w:lineRule="auto"/>
        <w:ind w:firstLine="284"/>
        <w:jc w:val="both"/>
        <w:rPr>
          <w:rFonts w:ascii="Times New Roman" w:hAnsi="Times New Roman" w:cs="Times New Roman"/>
          <w:sz w:val="12"/>
          <w:szCs w:val="12"/>
        </w:rPr>
      </w:pPr>
      <w:r w:rsidRPr="00A85FE5">
        <w:rPr>
          <w:rFonts w:ascii="Times New Roman" w:hAnsi="Times New Roman" w:cs="Times New Roman"/>
          <w:sz w:val="12"/>
          <w:szCs w:val="12"/>
        </w:rPr>
        <w:t>2023 год – 3406,16205 тыс. руб.;</w:t>
      </w:r>
    </w:p>
    <w:p w14:paraId="50CE4E3F" w14:textId="77777777" w:rsidR="00A85FE5" w:rsidRPr="00A85FE5" w:rsidRDefault="00A85FE5" w:rsidP="00A85FE5">
      <w:pPr>
        <w:spacing w:after="0" w:line="240" w:lineRule="auto"/>
        <w:ind w:firstLine="284"/>
        <w:jc w:val="both"/>
        <w:rPr>
          <w:rFonts w:ascii="Times New Roman" w:hAnsi="Times New Roman" w:cs="Times New Roman"/>
          <w:sz w:val="12"/>
          <w:szCs w:val="12"/>
        </w:rPr>
      </w:pPr>
      <w:r w:rsidRPr="00A85FE5">
        <w:rPr>
          <w:rFonts w:ascii="Times New Roman" w:hAnsi="Times New Roman" w:cs="Times New Roman"/>
          <w:sz w:val="12"/>
          <w:szCs w:val="12"/>
        </w:rPr>
        <w:t xml:space="preserve">2024 год – 3906,40225 тыс. руб.        </w:t>
      </w:r>
    </w:p>
    <w:p w14:paraId="159CABBE" w14:textId="77777777" w:rsidR="00A85FE5" w:rsidRPr="00A85FE5" w:rsidRDefault="00A85FE5" w:rsidP="00A85FE5">
      <w:pPr>
        <w:spacing w:after="0" w:line="240" w:lineRule="auto"/>
        <w:ind w:firstLine="284"/>
        <w:jc w:val="both"/>
        <w:rPr>
          <w:rFonts w:ascii="Times New Roman" w:hAnsi="Times New Roman" w:cs="Times New Roman"/>
          <w:sz w:val="12"/>
          <w:szCs w:val="12"/>
        </w:rPr>
      </w:pPr>
      <w:r w:rsidRPr="00A85FE5">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14:paraId="5A5D2014" w14:textId="36755E3B" w:rsidR="00A85FE5" w:rsidRDefault="00A85FE5" w:rsidP="00A85FE5">
      <w:pPr>
        <w:spacing w:after="0" w:line="240" w:lineRule="auto"/>
        <w:ind w:firstLine="284"/>
        <w:jc w:val="right"/>
        <w:rPr>
          <w:rFonts w:ascii="Times New Roman" w:hAnsi="Times New Roman" w:cs="Times New Roman"/>
          <w:sz w:val="12"/>
          <w:szCs w:val="12"/>
        </w:rPr>
      </w:pPr>
      <w:r w:rsidRPr="00A85FE5">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8"/>
        <w:gridCol w:w="4369"/>
        <w:gridCol w:w="992"/>
        <w:gridCol w:w="992"/>
        <w:gridCol w:w="958"/>
      </w:tblGrid>
      <w:tr w:rsidR="00A85FE5" w:rsidRPr="00A85FE5" w14:paraId="221E1B74" w14:textId="77777777" w:rsidTr="00A85FE5">
        <w:trPr>
          <w:trHeight w:val="70"/>
          <w:tblHeader/>
        </w:trPr>
        <w:tc>
          <w:tcPr>
            <w:tcW w:w="270" w:type="pct"/>
            <w:vMerge w:val="restart"/>
            <w:tcBorders>
              <w:top w:val="single" w:sz="4" w:space="0" w:color="auto"/>
              <w:left w:val="single" w:sz="4" w:space="0" w:color="auto"/>
              <w:bottom w:val="single" w:sz="4" w:space="0" w:color="auto"/>
              <w:right w:val="single" w:sz="4" w:space="0" w:color="auto"/>
            </w:tcBorders>
            <w:vAlign w:val="center"/>
            <w:hideMark/>
          </w:tcPr>
          <w:p w14:paraId="12345DED" w14:textId="77777777" w:rsidR="00A85FE5" w:rsidRPr="00A85FE5" w:rsidRDefault="00A85FE5" w:rsidP="00A85FE5">
            <w:pPr>
              <w:spacing w:after="0" w:line="240" w:lineRule="auto"/>
              <w:jc w:val="center"/>
              <w:rPr>
                <w:rFonts w:ascii="Times New Roman" w:eastAsia="Times New Roman" w:hAnsi="Times New Roman" w:cs="Times New Roman"/>
                <w:sz w:val="12"/>
                <w:szCs w:val="12"/>
              </w:rPr>
            </w:pPr>
            <w:r w:rsidRPr="00A85FE5">
              <w:rPr>
                <w:rFonts w:ascii="Times New Roman" w:eastAsia="Times New Roman" w:hAnsi="Times New Roman" w:cs="Times New Roman"/>
                <w:sz w:val="12"/>
                <w:szCs w:val="12"/>
              </w:rPr>
              <w:t xml:space="preserve">№ </w:t>
            </w:r>
            <w:proofErr w:type="gramStart"/>
            <w:r w:rsidRPr="00A85FE5">
              <w:rPr>
                <w:rFonts w:ascii="Times New Roman" w:eastAsia="Times New Roman" w:hAnsi="Times New Roman" w:cs="Times New Roman"/>
                <w:sz w:val="12"/>
                <w:szCs w:val="12"/>
              </w:rPr>
              <w:t>п</w:t>
            </w:r>
            <w:proofErr w:type="gramEnd"/>
            <w:r w:rsidRPr="00A85FE5">
              <w:rPr>
                <w:rFonts w:ascii="Times New Roman" w:eastAsia="Times New Roman" w:hAnsi="Times New Roman" w:cs="Times New Roman"/>
                <w:sz w:val="12"/>
                <w:szCs w:val="12"/>
              </w:rPr>
              <w:t>/п</w:t>
            </w:r>
          </w:p>
        </w:tc>
        <w:tc>
          <w:tcPr>
            <w:tcW w:w="2826" w:type="pct"/>
            <w:vMerge w:val="restart"/>
            <w:tcBorders>
              <w:top w:val="single" w:sz="4" w:space="0" w:color="auto"/>
              <w:left w:val="single" w:sz="4" w:space="0" w:color="auto"/>
              <w:bottom w:val="single" w:sz="4" w:space="0" w:color="auto"/>
              <w:right w:val="single" w:sz="4" w:space="0" w:color="auto"/>
            </w:tcBorders>
            <w:vAlign w:val="center"/>
          </w:tcPr>
          <w:p w14:paraId="7CA20189" w14:textId="6574F92F" w:rsidR="00A85FE5" w:rsidRPr="00A85FE5" w:rsidRDefault="00A85FE5" w:rsidP="00A85FE5">
            <w:pPr>
              <w:spacing w:after="0" w:line="240" w:lineRule="auto"/>
              <w:jc w:val="center"/>
              <w:rPr>
                <w:rFonts w:ascii="Times New Roman" w:eastAsia="Times New Roman" w:hAnsi="Times New Roman" w:cs="Times New Roman"/>
                <w:sz w:val="12"/>
                <w:szCs w:val="12"/>
              </w:rPr>
            </w:pPr>
            <w:r w:rsidRPr="00A85FE5">
              <w:rPr>
                <w:rFonts w:ascii="Times New Roman" w:eastAsia="Times New Roman" w:hAnsi="Times New Roman" w:cs="Times New Roman"/>
                <w:sz w:val="12"/>
                <w:szCs w:val="12"/>
              </w:rPr>
              <w:t>Наименование мероприятия</w:t>
            </w:r>
          </w:p>
        </w:tc>
        <w:tc>
          <w:tcPr>
            <w:tcW w:w="1903" w:type="pct"/>
            <w:gridSpan w:val="3"/>
            <w:tcBorders>
              <w:top w:val="single" w:sz="4" w:space="0" w:color="auto"/>
              <w:left w:val="single" w:sz="4" w:space="0" w:color="auto"/>
              <w:bottom w:val="single" w:sz="4" w:space="0" w:color="auto"/>
              <w:right w:val="single" w:sz="4" w:space="0" w:color="auto"/>
            </w:tcBorders>
            <w:vAlign w:val="center"/>
            <w:hideMark/>
          </w:tcPr>
          <w:p w14:paraId="6E21CF64" w14:textId="77777777" w:rsidR="00A85FE5" w:rsidRPr="00A85FE5" w:rsidRDefault="00A85FE5" w:rsidP="00A85FE5">
            <w:pPr>
              <w:spacing w:after="0" w:line="240" w:lineRule="auto"/>
              <w:jc w:val="center"/>
              <w:rPr>
                <w:rFonts w:ascii="Times New Roman" w:eastAsia="Times New Roman" w:hAnsi="Times New Roman" w:cs="Times New Roman"/>
                <w:sz w:val="12"/>
                <w:szCs w:val="12"/>
              </w:rPr>
            </w:pPr>
            <w:r w:rsidRPr="00A85FE5">
              <w:rPr>
                <w:rFonts w:ascii="Times New Roman" w:eastAsia="Times New Roman" w:hAnsi="Times New Roman" w:cs="Times New Roman"/>
                <w:sz w:val="12"/>
                <w:szCs w:val="12"/>
              </w:rPr>
              <w:t>Годы реализации</w:t>
            </w:r>
          </w:p>
        </w:tc>
      </w:tr>
      <w:tr w:rsidR="00A85FE5" w:rsidRPr="00A85FE5" w14:paraId="0E51E673" w14:textId="77777777" w:rsidTr="00A85FE5">
        <w:trPr>
          <w:trHeight w:val="70"/>
          <w:tblHeader/>
        </w:trPr>
        <w:tc>
          <w:tcPr>
            <w:tcW w:w="270" w:type="pct"/>
            <w:vMerge/>
            <w:tcBorders>
              <w:top w:val="single" w:sz="4" w:space="0" w:color="auto"/>
              <w:left w:val="single" w:sz="4" w:space="0" w:color="auto"/>
              <w:bottom w:val="single" w:sz="4" w:space="0" w:color="auto"/>
              <w:right w:val="single" w:sz="4" w:space="0" w:color="auto"/>
            </w:tcBorders>
            <w:vAlign w:val="center"/>
            <w:hideMark/>
          </w:tcPr>
          <w:p w14:paraId="780FE8CF" w14:textId="77777777" w:rsidR="00A85FE5" w:rsidRPr="00A85FE5" w:rsidRDefault="00A85FE5" w:rsidP="00A85FE5">
            <w:pPr>
              <w:spacing w:after="0" w:line="240" w:lineRule="auto"/>
              <w:rPr>
                <w:rFonts w:ascii="Times New Roman" w:eastAsia="Times New Roman" w:hAnsi="Times New Roman" w:cs="Times New Roman"/>
                <w:sz w:val="12"/>
                <w:szCs w:val="12"/>
              </w:rPr>
            </w:pPr>
          </w:p>
        </w:tc>
        <w:tc>
          <w:tcPr>
            <w:tcW w:w="2826" w:type="pct"/>
            <w:vMerge/>
            <w:tcBorders>
              <w:top w:val="single" w:sz="4" w:space="0" w:color="auto"/>
              <w:left w:val="single" w:sz="4" w:space="0" w:color="auto"/>
              <w:bottom w:val="single" w:sz="4" w:space="0" w:color="auto"/>
              <w:right w:val="single" w:sz="4" w:space="0" w:color="auto"/>
            </w:tcBorders>
            <w:vAlign w:val="center"/>
            <w:hideMark/>
          </w:tcPr>
          <w:p w14:paraId="15634BD5" w14:textId="77777777" w:rsidR="00A85FE5" w:rsidRPr="00A85FE5" w:rsidRDefault="00A85FE5" w:rsidP="00A85FE5">
            <w:pPr>
              <w:spacing w:after="0" w:line="240" w:lineRule="auto"/>
              <w:rPr>
                <w:rFonts w:ascii="Times New Roman" w:eastAsia="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1D60DCF5" w14:textId="77777777" w:rsidR="00A85FE5" w:rsidRPr="00A85FE5" w:rsidRDefault="00A85FE5" w:rsidP="00A85FE5">
            <w:pPr>
              <w:spacing w:after="0" w:line="240" w:lineRule="auto"/>
              <w:jc w:val="center"/>
              <w:rPr>
                <w:rFonts w:ascii="Times New Roman" w:eastAsia="Times New Roman" w:hAnsi="Times New Roman" w:cs="Times New Roman"/>
                <w:sz w:val="12"/>
                <w:szCs w:val="12"/>
              </w:rPr>
            </w:pPr>
            <w:r w:rsidRPr="00A85FE5">
              <w:rPr>
                <w:rFonts w:ascii="Times New Roman" w:eastAsia="Times New Roman" w:hAnsi="Times New Roman" w:cs="Times New Roman"/>
                <w:sz w:val="12"/>
                <w:szCs w:val="12"/>
              </w:rPr>
              <w:t>2022 г.</w:t>
            </w:r>
          </w:p>
        </w:tc>
        <w:tc>
          <w:tcPr>
            <w:tcW w:w="642" w:type="pct"/>
            <w:tcBorders>
              <w:top w:val="single" w:sz="4" w:space="0" w:color="auto"/>
              <w:left w:val="single" w:sz="4" w:space="0" w:color="auto"/>
              <w:bottom w:val="single" w:sz="4" w:space="0" w:color="auto"/>
              <w:right w:val="single" w:sz="4" w:space="0" w:color="auto"/>
            </w:tcBorders>
          </w:tcPr>
          <w:p w14:paraId="28096DC9" w14:textId="77777777" w:rsidR="00A85FE5" w:rsidRPr="00A85FE5" w:rsidRDefault="00A85FE5" w:rsidP="00A85FE5">
            <w:pPr>
              <w:spacing w:after="0" w:line="240" w:lineRule="auto"/>
              <w:jc w:val="center"/>
              <w:rPr>
                <w:rFonts w:ascii="Times New Roman" w:eastAsia="Times New Roman" w:hAnsi="Times New Roman" w:cs="Times New Roman"/>
                <w:sz w:val="12"/>
                <w:szCs w:val="12"/>
              </w:rPr>
            </w:pPr>
            <w:r w:rsidRPr="00A85FE5">
              <w:rPr>
                <w:rFonts w:ascii="Times New Roman" w:eastAsia="Times New Roman" w:hAnsi="Times New Roman" w:cs="Times New Roman"/>
                <w:sz w:val="12"/>
                <w:szCs w:val="12"/>
              </w:rPr>
              <w:t>2023 г.</w:t>
            </w:r>
          </w:p>
        </w:tc>
        <w:tc>
          <w:tcPr>
            <w:tcW w:w="620" w:type="pct"/>
            <w:tcBorders>
              <w:top w:val="single" w:sz="4" w:space="0" w:color="auto"/>
              <w:left w:val="single" w:sz="4" w:space="0" w:color="auto"/>
              <w:bottom w:val="single" w:sz="4" w:space="0" w:color="auto"/>
              <w:right w:val="single" w:sz="4" w:space="0" w:color="auto"/>
            </w:tcBorders>
          </w:tcPr>
          <w:p w14:paraId="0CC57623" w14:textId="77777777" w:rsidR="00A85FE5" w:rsidRPr="00A85FE5" w:rsidRDefault="00A85FE5" w:rsidP="00A85FE5">
            <w:pPr>
              <w:spacing w:after="0" w:line="240" w:lineRule="auto"/>
              <w:jc w:val="center"/>
              <w:rPr>
                <w:rFonts w:ascii="Times New Roman" w:eastAsia="Times New Roman" w:hAnsi="Times New Roman" w:cs="Times New Roman"/>
                <w:sz w:val="12"/>
                <w:szCs w:val="12"/>
              </w:rPr>
            </w:pPr>
            <w:r w:rsidRPr="00A85FE5">
              <w:rPr>
                <w:rFonts w:ascii="Times New Roman" w:eastAsia="Times New Roman" w:hAnsi="Times New Roman" w:cs="Times New Roman"/>
                <w:sz w:val="12"/>
                <w:szCs w:val="12"/>
              </w:rPr>
              <w:t>2024 г.</w:t>
            </w:r>
          </w:p>
        </w:tc>
      </w:tr>
      <w:tr w:rsidR="00A85FE5" w:rsidRPr="00A85FE5" w14:paraId="1218BB50" w14:textId="77777777" w:rsidTr="00A85FE5">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14:paraId="7702730F" w14:textId="77777777" w:rsidR="00A85FE5" w:rsidRPr="00A85FE5" w:rsidRDefault="00A85FE5" w:rsidP="00A85FE5">
            <w:pPr>
              <w:spacing w:after="0" w:line="240" w:lineRule="auto"/>
              <w:jc w:val="center"/>
              <w:rPr>
                <w:rFonts w:ascii="Times New Roman" w:eastAsia="Times New Roman" w:hAnsi="Times New Roman" w:cs="Times New Roman"/>
                <w:sz w:val="12"/>
                <w:szCs w:val="12"/>
              </w:rPr>
            </w:pPr>
            <w:r w:rsidRPr="00A85FE5">
              <w:rPr>
                <w:rFonts w:ascii="Times New Roman" w:eastAsia="Times New Roman" w:hAnsi="Times New Roman" w:cs="Times New Roman"/>
                <w:sz w:val="12"/>
                <w:szCs w:val="12"/>
              </w:rPr>
              <w:t>1</w:t>
            </w:r>
          </w:p>
        </w:tc>
        <w:tc>
          <w:tcPr>
            <w:tcW w:w="2826" w:type="pct"/>
            <w:tcBorders>
              <w:top w:val="single" w:sz="4" w:space="0" w:color="auto"/>
              <w:left w:val="single" w:sz="4" w:space="0" w:color="auto"/>
              <w:bottom w:val="single" w:sz="4" w:space="0" w:color="auto"/>
              <w:right w:val="single" w:sz="4" w:space="0" w:color="auto"/>
            </w:tcBorders>
            <w:hideMark/>
          </w:tcPr>
          <w:p w14:paraId="340509E0" w14:textId="77777777" w:rsidR="00A85FE5" w:rsidRPr="00A85FE5" w:rsidRDefault="00A85FE5" w:rsidP="00A85FE5">
            <w:pPr>
              <w:spacing w:after="0" w:line="240" w:lineRule="auto"/>
              <w:jc w:val="both"/>
              <w:rPr>
                <w:rFonts w:ascii="Times New Roman" w:eastAsia="Times New Roman" w:hAnsi="Times New Roman" w:cs="Times New Roman"/>
                <w:sz w:val="12"/>
                <w:szCs w:val="12"/>
              </w:rPr>
            </w:pPr>
            <w:r w:rsidRPr="00A85FE5">
              <w:rPr>
                <w:rFonts w:ascii="Times New Roman" w:eastAsia="Times New Roman" w:hAnsi="Times New Roman" w:cs="Times New Roman"/>
                <w:sz w:val="12"/>
                <w:szCs w:val="12"/>
              </w:rPr>
              <w:t>Функционирование высшего должностного лица муниципального образования</w:t>
            </w:r>
          </w:p>
        </w:tc>
        <w:tc>
          <w:tcPr>
            <w:tcW w:w="642" w:type="pct"/>
            <w:tcBorders>
              <w:top w:val="single" w:sz="4" w:space="0" w:color="auto"/>
              <w:left w:val="single" w:sz="4" w:space="0" w:color="auto"/>
              <w:bottom w:val="single" w:sz="4" w:space="0" w:color="auto"/>
              <w:right w:val="single" w:sz="4" w:space="0" w:color="auto"/>
            </w:tcBorders>
            <w:vAlign w:val="center"/>
          </w:tcPr>
          <w:p w14:paraId="4058A0EE" w14:textId="77777777" w:rsidR="00A85FE5" w:rsidRPr="00A85FE5" w:rsidRDefault="00A85FE5" w:rsidP="00A85FE5">
            <w:pPr>
              <w:spacing w:after="0" w:line="240" w:lineRule="auto"/>
              <w:jc w:val="center"/>
              <w:rPr>
                <w:rFonts w:ascii="Times New Roman" w:eastAsia="Times New Roman" w:hAnsi="Times New Roman" w:cs="Times New Roman"/>
                <w:sz w:val="12"/>
                <w:szCs w:val="12"/>
              </w:rPr>
            </w:pPr>
            <w:r w:rsidRPr="00A85FE5">
              <w:rPr>
                <w:rFonts w:ascii="Times New Roman" w:eastAsia="Times New Roman" w:hAnsi="Times New Roman" w:cs="Times New Roman"/>
                <w:sz w:val="12"/>
                <w:szCs w:val="12"/>
              </w:rPr>
              <w:t>998,64500</w:t>
            </w:r>
          </w:p>
        </w:tc>
        <w:tc>
          <w:tcPr>
            <w:tcW w:w="642" w:type="pct"/>
            <w:tcBorders>
              <w:top w:val="single" w:sz="4" w:space="0" w:color="auto"/>
              <w:left w:val="single" w:sz="4" w:space="0" w:color="auto"/>
              <w:bottom w:val="single" w:sz="4" w:space="0" w:color="auto"/>
              <w:right w:val="single" w:sz="4" w:space="0" w:color="auto"/>
            </w:tcBorders>
            <w:vAlign w:val="center"/>
          </w:tcPr>
          <w:p w14:paraId="23229A09" w14:textId="77777777" w:rsidR="00A85FE5" w:rsidRPr="00A85FE5" w:rsidRDefault="00A85FE5" w:rsidP="00A85FE5">
            <w:pPr>
              <w:spacing w:after="0" w:line="240" w:lineRule="auto"/>
              <w:jc w:val="center"/>
              <w:rPr>
                <w:rFonts w:ascii="Times New Roman" w:eastAsia="Times New Roman" w:hAnsi="Times New Roman" w:cs="Times New Roman"/>
                <w:sz w:val="12"/>
                <w:szCs w:val="12"/>
              </w:rPr>
            </w:pPr>
            <w:r w:rsidRPr="00A85FE5">
              <w:rPr>
                <w:rFonts w:ascii="Times New Roman" w:eastAsia="Times New Roman" w:hAnsi="Times New Roman" w:cs="Times New Roman"/>
                <w:sz w:val="12"/>
                <w:szCs w:val="12"/>
              </w:rPr>
              <w:t>969,70388</w:t>
            </w:r>
          </w:p>
        </w:tc>
        <w:tc>
          <w:tcPr>
            <w:tcW w:w="620" w:type="pct"/>
            <w:tcBorders>
              <w:top w:val="single" w:sz="4" w:space="0" w:color="auto"/>
              <w:left w:val="single" w:sz="4" w:space="0" w:color="auto"/>
              <w:bottom w:val="single" w:sz="4" w:space="0" w:color="auto"/>
              <w:right w:val="single" w:sz="4" w:space="0" w:color="auto"/>
            </w:tcBorders>
            <w:vAlign w:val="center"/>
          </w:tcPr>
          <w:p w14:paraId="017C215E" w14:textId="77777777" w:rsidR="00A85FE5" w:rsidRPr="00A85FE5" w:rsidRDefault="00A85FE5" w:rsidP="00A85FE5">
            <w:pPr>
              <w:spacing w:after="0" w:line="240" w:lineRule="auto"/>
              <w:jc w:val="center"/>
              <w:rPr>
                <w:rFonts w:ascii="Times New Roman" w:eastAsia="Times New Roman" w:hAnsi="Times New Roman" w:cs="Times New Roman"/>
                <w:sz w:val="12"/>
                <w:szCs w:val="12"/>
              </w:rPr>
            </w:pPr>
            <w:r w:rsidRPr="00A85FE5">
              <w:rPr>
                <w:rFonts w:ascii="Times New Roman" w:eastAsia="Times New Roman" w:hAnsi="Times New Roman" w:cs="Times New Roman"/>
                <w:sz w:val="12"/>
                <w:szCs w:val="12"/>
              </w:rPr>
              <w:t>969,70388</w:t>
            </w:r>
          </w:p>
        </w:tc>
      </w:tr>
      <w:tr w:rsidR="00A85FE5" w:rsidRPr="00A85FE5" w14:paraId="614E1196" w14:textId="77777777" w:rsidTr="00A85FE5">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14:paraId="59D6AD53" w14:textId="77777777" w:rsidR="00A85FE5" w:rsidRPr="00A85FE5" w:rsidRDefault="00A85FE5" w:rsidP="00A85FE5">
            <w:pPr>
              <w:spacing w:after="0" w:line="240" w:lineRule="auto"/>
              <w:jc w:val="center"/>
              <w:rPr>
                <w:rFonts w:ascii="Times New Roman" w:eastAsia="Times New Roman" w:hAnsi="Times New Roman" w:cs="Times New Roman"/>
                <w:sz w:val="12"/>
                <w:szCs w:val="12"/>
              </w:rPr>
            </w:pPr>
            <w:r w:rsidRPr="00A85FE5">
              <w:rPr>
                <w:rFonts w:ascii="Times New Roman" w:eastAsia="Times New Roman" w:hAnsi="Times New Roman" w:cs="Times New Roman"/>
                <w:sz w:val="12"/>
                <w:szCs w:val="12"/>
              </w:rPr>
              <w:t>2</w:t>
            </w:r>
          </w:p>
        </w:tc>
        <w:tc>
          <w:tcPr>
            <w:tcW w:w="2826" w:type="pct"/>
            <w:tcBorders>
              <w:top w:val="single" w:sz="4" w:space="0" w:color="auto"/>
              <w:left w:val="single" w:sz="4" w:space="0" w:color="auto"/>
              <w:bottom w:val="single" w:sz="4" w:space="0" w:color="auto"/>
              <w:right w:val="single" w:sz="4" w:space="0" w:color="auto"/>
            </w:tcBorders>
            <w:hideMark/>
          </w:tcPr>
          <w:p w14:paraId="1BC43683" w14:textId="77777777" w:rsidR="00A85FE5" w:rsidRPr="00A85FE5" w:rsidRDefault="00A85FE5" w:rsidP="00A85FE5">
            <w:pPr>
              <w:spacing w:after="0" w:line="240" w:lineRule="auto"/>
              <w:jc w:val="both"/>
              <w:rPr>
                <w:rFonts w:ascii="Times New Roman" w:eastAsia="Times New Roman" w:hAnsi="Times New Roman" w:cs="Times New Roman"/>
                <w:sz w:val="12"/>
                <w:szCs w:val="12"/>
              </w:rPr>
            </w:pPr>
            <w:r w:rsidRPr="00A85FE5">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tcPr>
          <w:p w14:paraId="516C0A38" w14:textId="77777777" w:rsidR="00A85FE5" w:rsidRPr="00A85FE5" w:rsidRDefault="00A85FE5" w:rsidP="00A85FE5">
            <w:pPr>
              <w:spacing w:after="0" w:line="240" w:lineRule="auto"/>
              <w:jc w:val="center"/>
              <w:rPr>
                <w:rFonts w:ascii="Times New Roman" w:eastAsia="Times New Roman" w:hAnsi="Times New Roman" w:cs="Times New Roman"/>
                <w:sz w:val="12"/>
                <w:szCs w:val="12"/>
              </w:rPr>
            </w:pPr>
            <w:r w:rsidRPr="00A85FE5">
              <w:rPr>
                <w:rFonts w:ascii="Times New Roman" w:eastAsia="Times New Roman" w:hAnsi="Times New Roman" w:cs="Times New Roman"/>
                <w:sz w:val="12"/>
                <w:szCs w:val="12"/>
              </w:rPr>
              <w:t>2521,90256</w:t>
            </w:r>
          </w:p>
        </w:tc>
        <w:tc>
          <w:tcPr>
            <w:tcW w:w="642" w:type="pct"/>
            <w:tcBorders>
              <w:top w:val="single" w:sz="4" w:space="0" w:color="auto"/>
              <w:left w:val="single" w:sz="4" w:space="0" w:color="auto"/>
              <w:bottom w:val="single" w:sz="4" w:space="0" w:color="auto"/>
              <w:right w:val="single" w:sz="4" w:space="0" w:color="auto"/>
            </w:tcBorders>
            <w:vAlign w:val="center"/>
          </w:tcPr>
          <w:p w14:paraId="38D0DCE3" w14:textId="77777777" w:rsidR="00A85FE5" w:rsidRPr="00A85FE5" w:rsidRDefault="00A85FE5" w:rsidP="00A85FE5">
            <w:pPr>
              <w:spacing w:after="0" w:line="240" w:lineRule="auto"/>
              <w:jc w:val="center"/>
              <w:rPr>
                <w:rFonts w:ascii="Times New Roman" w:eastAsia="Times New Roman" w:hAnsi="Times New Roman" w:cs="Times New Roman"/>
                <w:sz w:val="12"/>
                <w:szCs w:val="12"/>
              </w:rPr>
            </w:pPr>
            <w:r w:rsidRPr="00A85FE5">
              <w:rPr>
                <w:rFonts w:ascii="Times New Roman" w:eastAsia="Times New Roman" w:hAnsi="Times New Roman" w:cs="Times New Roman"/>
                <w:sz w:val="12"/>
                <w:szCs w:val="12"/>
              </w:rPr>
              <w:t>2098,67369</w:t>
            </w:r>
          </w:p>
        </w:tc>
        <w:tc>
          <w:tcPr>
            <w:tcW w:w="620" w:type="pct"/>
            <w:tcBorders>
              <w:top w:val="single" w:sz="4" w:space="0" w:color="auto"/>
              <w:left w:val="single" w:sz="4" w:space="0" w:color="auto"/>
              <w:bottom w:val="single" w:sz="4" w:space="0" w:color="auto"/>
              <w:right w:val="single" w:sz="4" w:space="0" w:color="auto"/>
            </w:tcBorders>
            <w:vAlign w:val="center"/>
          </w:tcPr>
          <w:p w14:paraId="3FB6C270" w14:textId="77777777" w:rsidR="00A85FE5" w:rsidRPr="00A85FE5" w:rsidRDefault="00A85FE5" w:rsidP="00A85FE5">
            <w:pPr>
              <w:spacing w:after="0" w:line="240" w:lineRule="auto"/>
              <w:jc w:val="center"/>
              <w:rPr>
                <w:rFonts w:ascii="Times New Roman" w:eastAsia="Times New Roman" w:hAnsi="Times New Roman" w:cs="Times New Roman"/>
                <w:sz w:val="12"/>
                <w:szCs w:val="12"/>
              </w:rPr>
            </w:pPr>
            <w:r w:rsidRPr="00A85FE5">
              <w:rPr>
                <w:rFonts w:ascii="Times New Roman" w:eastAsia="Times New Roman" w:hAnsi="Times New Roman" w:cs="Times New Roman"/>
                <w:sz w:val="12"/>
                <w:szCs w:val="12"/>
              </w:rPr>
              <w:t>2587,58767</w:t>
            </w:r>
          </w:p>
        </w:tc>
      </w:tr>
      <w:tr w:rsidR="00A85FE5" w:rsidRPr="00A85FE5" w14:paraId="347BBEA9" w14:textId="77777777" w:rsidTr="00A85FE5">
        <w:tc>
          <w:tcPr>
            <w:tcW w:w="270" w:type="pct"/>
            <w:tcBorders>
              <w:top w:val="single" w:sz="4" w:space="0" w:color="auto"/>
              <w:left w:val="single" w:sz="4" w:space="0" w:color="auto"/>
              <w:bottom w:val="single" w:sz="4" w:space="0" w:color="auto"/>
              <w:right w:val="single" w:sz="4" w:space="0" w:color="auto"/>
            </w:tcBorders>
            <w:vAlign w:val="center"/>
            <w:hideMark/>
          </w:tcPr>
          <w:p w14:paraId="0B058B9A" w14:textId="77777777" w:rsidR="00A85FE5" w:rsidRPr="00A85FE5" w:rsidRDefault="00A85FE5" w:rsidP="00A85FE5">
            <w:pPr>
              <w:spacing w:after="0" w:line="240" w:lineRule="auto"/>
              <w:jc w:val="center"/>
              <w:rPr>
                <w:rFonts w:ascii="Times New Roman" w:eastAsia="Times New Roman" w:hAnsi="Times New Roman" w:cs="Times New Roman"/>
                <w:sz w:val="12"/>
                <w:szCs w:val="12"/>
              </w:rPr>
            </w:pPr>
            <w:r w:rsidRPr="00A85FE5">
              <w:rPr>
                <w:rFonts w:ascii="Times New Roman" w:eastAsia="Times New Roman" w:hAnsi="Times New Roman" w:cs="Times New Roman"/>
                <w:sz w:val="12"/>
                <w:szCs w:val="12"/>
              </w:rPr>
              <w:t>3</w:t>
            </w:r>
          </w:p>
        </w:tc>
        <w:tc>
          <w:tcPr>
            <w:tcW w:w="2826" w:type="pct"/>
            <w:tcBorders>
              <w:top w:val="single" w:sz="4" w:space="0" w:color="auto"/>
              <w:left w:val="single" w:sz="4" w:space="0" w:color="auto"/>
              <w:bottom w:val="single" w:sz="4" w:space="0" w:color="auto"/>
              <w:right w:val="single" w:sz="4" w:space="0" w:color="auto"/>
            </w:tcBorders>
            <w:hideMark/>
          </w:tcPr>
          <w:p w14:paraId="6EC939D5" w14:textId="77777777" w:rsidR="00A85FE5" w:rsidRPr="00A85FE5" w:rsidRDefault="00A85FE5" w:rsidP="00A85FE5">
            <w:pPr>
              <w:spacing w:after="0" w:line="240" w:lineRule="auto"/>
              <w:jc w:val="both"/>
              <w:rPr>
                <w:rFonts w:ascii="Times New Roman" w:eastAsia="Times New Roman" w:hAnsi="Times New Roman" w:cs="Times New Roman"/>
                <w:sz w:val="12"/>
                <w:szCs w:val="12"/>
              </w:rPr>
            </w:pPr>
            <w:r w:rsidRPr="00A85FE5">
              <w:rPr>
                <w:rFonts w:ascii="Times New Roman" w:eastAsia="Times New Roman" w:hAnsi="Times New Roman" w:cs="Times New Roman"/>
                <w:sz w:val="12"/>
                <w:szCs w:val="12"/>
              </w:rPr>
              <w:t>Информационное обеспечение населения сельского поселения</w:t>
            </w:r>
          </w:p>
        </w:tc>
        <w:tc>
          <w:tcPr>
            <w:tcW w:w="642" w:type="pct"/>
            <w:tcBorders>
              <w:top w:val="single" w:sz="4" w:space="0" w:color="auto"/>
              <w:left w:val="single" w:sz="4" w:space="0" w:color="auto"/>
              <w:bottom w:val="single" w:sz="4" w:space="0" w:color="auto"/>
              <w:right w:val="single" w:sz="4" w:space="0" w:color="auto"/>
            </w:tcBorders>
            <w:vAlign w:val="center"/>
          </w:tcPr>
          <w:p w14:paraId="38BC84A2" w14:textId="77777777" w:rsidR="00A85FE5" w:rsidRPr="00A85FE5" w:rsidRDefault="00A85FE5" w:rsidP="00A85FE5">
            <w:pPr>
              <w:spacing w:after="0" w:line="240" w:lineRule="auto"/>
              <w:jc w:val="center"/>
              <w:rPr>
                <w:rFonts w:ascii="Times New Roman" w:eastAsia="Times New Roman" w:hAnsi="Times New Roman" w:cs="Times New Roman"/>
                <w:sz w:val="12"/>
                <w:szCs w:val="12"/>
              </w:rPr>
            </w:pPr>
            <w:r w:rsidRPr="00A85FE5">
              <w:rPr>
                <w:rFonts w:ascii="Times New Roman" w:eastAsia="Times New Roman" w:hAnsi="Times New Roman" w:cs="Times New Roman"/>
                <w:sz w:val="12"/>
                <w:szCs w:val="12"/>
              </w:rPr>
              <w:t>317,30000</w:t>
            </w:r>
          </w:p>
        </w:tc>
        <w:tc>
          <w:tcPr>
            <w:tcW w:w="642" w:type="pct"/>
            <w:tcBorders>
              <w:top w:val="single" w:sz="4" w:space="0" w:color="auto"/>
              <w:left w:val="single" w:sz="4" w:space="0" w:color="auto"/>
              <w:bottom w:val="single" w:sz="4" w:space="0" w:color="auto"/>
              <w:right w:val="single" w:sz="4" w:space="0" w:color="auto"/>
            </w:tcBorders>
            <w:vAlign w:val="center"/>
          </w:tcPr>
          <w:p w14:paraId="33391631" w14:textId="77777777" w:rsidR="00A85FE5" w:rsidRPr="00A85FE5" w:rsidRDefault="00A85FE5" w:rsidP="00A85FE5">
            <w:pPr>
              <w:spacing w:after="0" w:line="240" w:lineRule="auto"/>
              <w:jc w:val="center"/>
              <w:rPr>
                <w:rFonts w:ascii="Times New Roman" w:eastAsia="Times New Roman" w:hAnsi="Times New Roman" w:cs="Times New Roman"/>
                <w:sz w:val="12"/>
                <w:szCs w:val="12"/>
              </w:rPr>
            </w:pPr>
            <w:r w:rsidRPr="00A85FE5">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14:paraId="30151963" w14:textId="77777777" w:rsidR="00A85FE5" w:rsidRPr="00A85FE5" w:rsidRDefault="00A85FE5" w:rsidP="00A85FE5">
            <w:pPr>
              <w:spacing w:after="0" w:line="240" w:lineRule="auto"/>
              <w:jc w:val="center"/>
              <w:rPr>
                <w:rFonts w:ascii="Times New Roman" w:eastAsia="Times New Roman" w:hAnsi="Times New Roman" w:cs="Times New Roman"/>
                <w:sz w:val="12"/>
                <w:szCs w:val="12"/>
              </w:rPr>
            </w:pPr>
            <w:r w:rsidRPr="00A85FE5">
              <w:rPr>
                <w:rFonts w:ascii="Times New Roman" w:eastAsia="Times New Roman" w:hAnsi="Times New Roman" w:cs="Times New Roman"/>
                <w:sz w:val="12"/>
                <w:szCs w:val="12"/>
              </w:rPr>
              <w:t>0,00</w:t>
            </w:r>
          </w:p>
        </w:tc>
      </w:tr>
      <w:tr w:rsidR="00A85FE5" w:rsidRPr="00A85FE5" w14:paraId="32BDE7A1" w14:textId="77777777" w:rsidTr="00A85FE5">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14:paraId="0A4E2F1E" w14:textId="77777777" w:rsidR="00A85FE5" w:rsidRPr="00A85FE5" w:rsidRDefault="00A85FE5" w:rsidP="00A85FE5">
            <w:pPr>
              <w:spacing w:after="0" w:line="240" w:lineRule="auto"/>
              <w:jc w:val="center"/>
              <w:rPr>
                <w:rFonts w:ascii="Times New Roman" w:eastAsia="Times New Roman" w:hAnsi="Times New Roman" w:cs="Times New Roman"/>
                <w:sz w:val="12"/>
                <w:szCs w:val="12"/>
              </w:rPr>
            </w:pPr>
            <w:r w:rsidRPr="00A85FE5">
              <w:rPr>
                <w:rFonts w:ascii="Times New Roman" w:eastAsia="Times New Roman" w:hAnsi="Times New Roman" w:cs="Times New Roman"/>
                <w:sz w:val="12"/>
                <w:szCs w:val="12"/>
              </w:rPr>
              <w:t>4</w:t>
            </w:r>
          </w:p>
        </w:tc>
        <w:tc>
          <w:tcPr>
            <w:tcW w:w="2826" w:type="pct"/>
            <w:tcBorders>
              <w:top w:val="single" w:sz="4" w:space="0" w:color="auto"/>
              <w:left w:val="single" w:sz="4" w:space="0" w:color="auto"/>
              <w:bottom w:val="single" w:sz="4" w:space="0" w:color="auto"/>
              <w:right w:val="single" w:sz="4" w:space="0" w:color="auto"/>
            </w:tcBorders>
            <w:hideMark/>
          </w:tcPr>
          <w:p w14:paraId="74723D94" w14:textId="77777777" w:rsidR="00A85FE5" w:rsidRPr="00A85FE5" w:rsidRDefault="00A85FE5" w:rsidP="00A85FE5">
            <w:pPr>
              <w:spacing w:after="0" w:line="240" w:lineRule="auto"/>
              <w:jc w:val="both"/>
              <w:rPr>
                <w:rFonts w:ascii="Times New Roman" w:eastAsia="Times New Roman" w:hAnsi="Times New Roman" w:cs="Times New Roman"/>
                <w:color w:val="333333"/>
                <w:sz w:val="12"/>
                <w:szCs w:val="12"/>
              </w:rPr>
            </w:pPr>
            <w:r w:rsidRPr="00A85FE5">
              <w:rPr>
                <w:rFonts w:ascii="Times New Roman" w:eastAsia="Times New Roman" w:hAnsi="Times New Roman" w:cs="Times New Roman"/>
                <w:sz w:val="12"/>
                <w:szCs w:val="12"/>
              </w:rPr>
              <w:t>Переданные полномочия для решения вопросов местного значения</w:t>
            </w:r>
          </w:p>
        </w:tc>
        <w:tc>
          <w:tcPr>
            <w:tcW w:w="642" w:type="pct"/>
            <w:tcBorders>
              <w:top w:val="single" w:sz="4" w:space="0" w:color="auto"/>
              <w:left w:val="single" w:sz="4" w:space="0" w:color="auto"/>
              <w:bottom w:val="single" w:sz="4" w:space="0" w:color="auto"/>
              <w:right w:val="single" w:sz="4" w:space="0" w:color="auto"/>
            </w:tcBorders>
            <w:vAlign w:val="center"/>
          </w:tcPr>
          <w:p w14:paraId="5DB152FF" w14:textId="77777777" w:rsidR="00A85FE5" w:rsidRPr="00A85FE5" w:rsidRDefault="00A85FE5" w:rsidP="00A85FE5">
            <w:pPr>
              <w:spacing w:after="0" w:line="240" w:lineRule="auto"/>
              <w:jc w:val="center"/>
              <w:rPr>
                <w:rFonts w:ascii="Times New Roman" w:eastAsia="Times New Roman" w:hAnsi="Times New Roman" w:cs="Times New Roman"/>
                <w:sz w:val="12"/>
                <w:szCs w:val="12"/>
              </w:rPr>
            </w:pPr>
            <w:r w:rsidRPr="00A85FE5">
              <w:rPr>
                <w:rFonts w:ascii="Times New Roman" w:eastAsia="Times New Roman" w:hAnsi="Times New Roman" w:cs="Times New Roman"/>
                <w:sz w:val="12"/>
                <w:szCs w:val="12"/>
              </w:rPr>
              <w:t>1500,88224</w:t>
            </w:r>
          </w:p>
        </w:tc>
        <w:tc>
          <w:tcPr>
            <w:tcW w:w="642" w:type="pct"/>
            <w:tcBorders>
              <w:top w:val="single" w:sz="4" w:space="0" w:color="auto"/>
              <w:left w:val="single" w:sz="4" w:space="0" w:color="auto"/>
              <w:bottom w:val="single" w:sz="4" w:space="0" w:color="auto"/>
              <w:right w:val="single" w:sz="4" w:space="0" w:color="auto"/>
            </w:tcBorders>
            <w:vAlign w:val="center"/>
          </w:tcPr>
          <w:p w14:paraId="76C9E0C4" w14:textId="77777777" w:rsidR="00A85FE5" w:rsidRPr="00A85FE5" w:rsidRDefault="00A85FE5" w:rsidP="00A85FE5">
            <w:pPr>
              <w:spacing w:after="0" w:line="240" w:lineRule="auto"/>
              <w:jc w:val="center"/>
              <w:rPr>
                <w:rFonts w:ascii="Times New Roman" w:eastAsia="Times New Roman" w:hAnsi="Times New Roman" w:cs="Times New Roman"/>
                <w:sz w:val="12"/>
                <w:szCs w:val="12"/>
              </w:rPr>
            </w:pPr>
            <w:r w:rsidRPr="00A85FE5">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14:paraId="39C0C121" w14:textId="77777777" w:rsidR="00A85FE5" w:rsidRPr="00A85FE5" w:rsidRDefault="00A85FE5" w:rsidP="00A85FE5">
            <w:pPr>
              <w:spacing w:after="0" w:line="240" w:lineRule="auto"/>
              <w:jc w:val="center"/>
              <w:rPr>
                <w:rFonts w:ascii="Times New Roman" w:eastAsia="Times New Roman" w:hAnsi="Times New Roman" w:cs="Times New Roman"/>
                <w:sz w:val="12"/>
                <w:szCs w:val="12"/>
              </w:rPr>
            </w:pPr>
            <w:r w:rsidRPr="00A85FE5">
              <w:rPr>
                <w:rFonts w:ascii="Times New Roman" w:eastAsia="Times New Roman" w:hAnsi="Times New Roman" w:cs="Times New Roman"/>
                <w:sz w:val="12"/>
                <w:szCs w:val="12"/>
              </w:rPr>
              <w:t>0,00</w:t>
            </w:r>
          </w:p>
        </w:tc>
      </w:tr>
      <w:tr w:rsidR="00A85FE5" w:rsidRPr="00A85FE5" w14:paraId="226302A1" w14:textId="77777777" w:rsidTr="00A85FE5">
        <w:trPr>
          <w:trHeight w:val="70"/>
        </w:trPr>
        <w:tc>
          <w:tcPr>
            <w:tcW w:w="270" w:type="pct"/>
            <w:tcBorders>
              <w:top w:val="single" w:sz="4" w:space="0" w:color="auto"/>
              <w:left w:val="single" w:sz="4" w:space="0" w:color="auto"/>
              <w:bottom w:val="single" w:sz="4" w:space="0" w:color="auto"/>
              <w:right w:val="single" w:sz="4" w:space="0" w:color="auto"/>
            </w:tcBorders>
            <w:vAlign w:val="center"/>
          </w:tcPr>
          <w:p w14:paraId="3A6BE0C2" w14:textId="77777777" w:rsidR="00A85FE5" w:rsidRPr="00A85FE5" w:rsidRDefault="00A85FE5" w:rsidP="00A85FE5">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tcPr>
          <w:p w14:paraId="579A4113" w14:textId="77777777" w:rsidR="00A85FE5" w:rsidRPr="00A85FE5" w:rsidRDefault="00A85FE5" w:rsidP="00A85FE5">
            <w:pPr>
              <w:spacing w:after="0" w:line="240" w:lineRule="auto"/>
              <w:jc w:val="center"/>
              <w:rPr>
                <w:rFonts w:ascii="Times New Roman" w:eastAsia="Times New Roman" w:hAnsi="Times New Roman" w:cs="Times New Roman"/>
                <w:b/>
                <w:sz w:val="12"/>
                <w:szCs w:val="12"/>
              </w:rPr>
            </w:pPr>
            <w:r w:rsidRPr="00A85FE5">
              <w:rPr>
                <w:rFonts w:ascii="Times New Roman" w:eastAsia="Times New Roman" w:hAnsi="Times New Roman" w:cs="Times New Roman"/>
                <w:b/>
                <w:sz w:val="12"/>
                <w:szCs w:val="12"/>
              </w:rPr>
              <w:t>За счет средств местного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14:paraId="53BF647F" w14:textId="77777777" w:rsidR="00A85FE5" w:rsidRPr="00A85FE5" w:rsidRDefault="00A85FE5" w:rsidP="00A85FE5">
            <w:pPr>
              <w:spacing w:after="0" w:line="240" w:lineRule="auto"/>
              <w:jc w:val="center"/>
              <w:rPr>
                <w:rFonts w:ascii="Times New Roman" w:eastAsia="Times New Roman" w:hAnsi="Times New Roman" w:cs="Times New Roman"/>
                <w:b/>
                <w:sz w:val="12"/>
                <w:szCs w:val="12"/>
              </w:rPr>
            </w:pPr>
            <w:r w:rsidRPr="00A85FE5">
              <w:rPr>
                <w:rFonts w:ascii="Times New Roman" w:eastAsia="Times New Roman" w:hAnsi="Times New Roman" w:cs="Times New Roman"/>
                <w:b/>
                <w:sz w:val="12"/>
                <w:szCs w:val="12"/>
              </w:rPr>
              <w:t>5258,72980</w:t>
            </w:r>
          </w:p>
        </w:tc>
        <w:tc>
          <w:tcPr>
            <w:tcW w:w="642" w:type="pct"/>
            <w:tcBorders>
              <w:top w:val="single" w:sz="4" w:space="0" w:color="auto"/>
              <w:left w:val="single" w:sz="4" w:space="0" w:color="auto"/>
              <w:bottom w:val="single" w:sz="4" w:space="0" w:color="auto"/>
              <w:right w:val="single" w:sz="4" w:space="0" w:color="auto"/>
            </w:tcBorders>
            <w:vAlign w:val="center"/>
          </w:tcPr>
          <w:p w14:paraId="707F39DF" w14:textId="77777777" w:rsidR="00A85FE5" w:rsidRPr="00A85FE5" w:rsidRDefault="00A85FE5" w:rsidP="00A85FE5">
            <w:pPr>
              <w:spacing w:after="0" w:line="240" w:lineRule="auto"/>
              <w:jc w:val="center"/>
              <w:rPr>
                <w:rFonts w:ascii="Times New Roman" w:eastAsia="Times New Roman" w:hAnsi="Times New Roman" w:cs="Times New Roman"/>
                <w:b/>
                <w:sz w:val="12"/>
                <w:szCs w:val="12"/>
              </w:rPr>
            </w:pPr>
            <w:r w:rsidRPr="00A85FE5">
              <w:rPr>
                <w:rFonts w:ascii="Times New Roman" w:eastAsia="Times New Roman" w:hAnsi="Times New Roman" w:cs="Times New Roman"/>
                <w:b/>
                <w:sz w:val="12"/>
                <w:szCs w:val="12"/>
              </w:rPr>
              <w:t>3068,37757</w:t>
            </w:r>
          </w:p>
        </w:tc>
        <w:tc>
          <w:tcPr>
            <w:tcW w:w="620" w:type="pct"/>
            <w:tcBorders>
              <w:top w:val="single" w:sz="4" w:space="0" w:color="auto"/>
              <w:left w:val="single" w:sz="4" w:space="0" w:color="auto"/>
              <w:bottom w:val="single" w:sz="4" w:space="0" w:color="auto"/>
              <w:right w:val="single" w:sz="4" w:space="0" w:color="auto"/>
            </w:tcBorders>
            <w:vAlign w:val="center"/>
          </w:tcPr>
          <w:p w14:paraId="5BDC02C4" w14:textId="77777777" w:rsidR="00A85FE5" w:rsidRPr="00A85FE5" w:rsidRDefault="00A85FE5" w:rsidP="00A85FE5">
            <w:pPr>
              <w:spacing w:after="0" w:line="240" w:lineRule="auto"/>
              <w:jc w:val="center"/>
              <w:rPr>
                <w:rFonts w:ascii="Times New Roman" w:eastAsia="Times New Roman" w:hAnsi="Times New Roman" w:cs="Times New Roman"/>
                <w:b/>
                <w:sz w:val="12"/>
                <w:szCs w:val="12"/>
              </w:rPr>
            </w:pPr>
            <w:r w:rsidRPr="00A85FE5">
              <w:rPr>
                <w:rFonts w:ascii="Times New Roman" w:eastAsia="Times New Roman" w:hAnsi="Times New Roman" w:cs="Times New Roman"/>
                <w:b/>
                <w:sz w:val="12"/>
                <w:szCs w:val="12"/>
              </w:rPr>
              <w:t>3557,29155</w:t>
            </w:r>
          </w:p>
        </w:tc>
      </w:tr>
      <w:tr w:rsidR="00A85FE5" w:rsidRPr="00A85FE5" w14:paraId="7688D472" w14:textId="77777777" w:rsidTr="00A85FE5">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14:paraId="4B68A3C5" w14:textId="77777777" w:rsidR="00A85FE5" w:rsidRPr="00A85FE5" w:rsidRDefault="00A85FE5" w:rsidP="00A85FE5">
            <w:pPr>
              <w:spacing w:after="0" w:line="240" w:lineRule="auto"/>
              <w:jc w:val="center"/>
              <w:rPr>
                <w:rFonts w:ascii="Times New Roman" w:eastAsia="Times New Roman" w:hAnsi="Times New Roman" w:cs="Times New Roman"/>
                <w:sz w:val="12"/>
                <w:szCs w:val="12"/>
              </w:rPr>
            </w:pPr>
            <w:r w:rsidRPr="00A85FE5">
              <w:rPr>
                <w:rFonts w:ascii="Times New Roman" w:eastAsia="Times New Roman" w:hAnsi="Times New Roman" w:cs="Times New Roman"/>
                <w:sz w:val="12"/>
                <w:szCs w:val="12"/>
              </w:rPr>
              <w:t>5</w:t>
            </w:r>
          </w:p>
        </w:tc>
        <w:tc>
          <w:tcPr>
            <w:tcW w:w="2826" w:type="pct"/>
            <w:tcBorders>
              <w:top w:val="single" w:sz="4" w:space="0" w:color="auto"/>
              <w:left w:val="single" w:sz="4" w:space="0" w:color="auto"/>
              <w:bottom w:val="single" w:sz="4" w:space="0" w:color="auto"/>
              <w:right w:val="single" w:sz="4" w:space="0" w:color="auto"/>
            </w:tcBorders>
            <w:hideMark/>
          </w:tcPr>
          <w:p w14:paraId="085F88C6" w14:textId="77777777" w:rsidR="00A85FE5" w:rsidRPr="00A85FE5" w:rsidRDefault="00A85FE5" w:rsidP="00A85FE5">
            <w:pPr>
              <w:spacing w:after="0" w:line="240" w:lineRule="auto"/>
              <w:jc w:val="both"/>
              <w:rPr>
                <w:rFonts w:ascii="Times New Roman" w:eastAsia="Times New Roman" w:hAnsi="Times New Roman" w:cs="Times New Roman"/>
                <w:color w:val="333333"/>
                <w:sz w:val="12"/>
                <w:szCs w:val="12"/>
              </w:rPr>
            </w:pPr>
            <w:r w:rsidRPr="00A85FE5">
              <w:rPr>
                <w:rFonts w:ascii="Times New Roman" w:eastAsia="Times New Roman" w:hAnsi="Times New Roman" w:cs="Times New Roman"/>
                <w:sz w:val="12"/>
                <w:szCs w:val="12"/>
              </w:rPr>
              <w:t>Первичный воинский учет (федеральный бюджет)</w:t>
            </w:r>
          </w:p>
        </w:tc>
        <w:tc>
          <w:tcPr>
            <w:tcW w:w="642" w:type="pct"/>
            <w:tcBorders>
              <w:top w:val="single" w:sz="4" w:space="0" w:color="auto"/>
              <w:left w:val="single" w:sz="4" w:space="0" w:color="auto"/>
              <w:bottom w:val="single" w:sz="4" w:space="0" w:color="auto"/>
              <w:right w:val="single" w:sz="4" w:space="0" w:color="auto"/>
            </w:tcBorders>
            <w:vAlign w:val="center"/>
          </w:tcPr>
          <w:p w14:paraId="540EBCFD" w14:textId="77777777" w:rsidR="00A85FE5" w:rsidRPr="00A85FE5" w:rsidRDefault="00A85FE5" w:rsidP="00A85FE5">
            <w:pPr>
              <w:spacing w:after="0" w:line="240" w:lineRule="auto"/>
              <w:jc w:val="center"/>
              <w:rPr>
                <w:rFonts w:ascii="Times New Roman" w:eastAsia="Times New Roman" w:hAnsi="Times New Roman" w:cs="Times New Roman"/>
                <w:sz w:val="12"/>
                <w:szCs w:val="12"/>
              </w:rPr>
            </w:pPr>
            <w:r w:rsidRPr="00A85FE5">
              <w:rPr>
                <w:rFonts w:ascii="Times New Roman" w:eastAsia="Times New Roman" w:hAnsi="Times New Roman" w:cs="Times New Roman"/>
                <w:sz w:val="12"/>
                <w:szCs w:val="12"/>
              </w:rPr>
              <w:t>237,9300</w:t>
            </w:r>
          </w:p>
        </w:tc>
        <w:tc>
          <w:tcPr>
            <w:tcW w:w="642" w:type="pct"/>
            <w:tcBorders>
              <w:top w:val="single" w:sz="4" w:space="0" w:color="auto"/>
              <w:left w:val="single" w:sz="4" w:space="0" w:color="auto"/>
              <w:bottom w:val="single" w:sz="4" w:space="0" w:color="auto"/>
              <w:right w:val="single" w:sz="4" w:space="0" w:color="auto"/>
            </w:tcBorders>
            <w:vAlign w:val="center"/>
          </w:tcPr>
          <w:p w14:paraId="5475246E" w14:textId="77777777" w:rsidR="00A85FE5" w:rsidRPr="00A85FE5" w:rsidRDefault="00A85FE5" w:rsidP="00A85FE5">
            <w:pPr>
              <w:spacing w:after="0" w:line="240" w:lineRule="auto"/>
              <w:jc w:val="center"/>
              <w:rPr>
                <w:rFonts w:ascii="Times New Roman" w:eastAsia="Times New Roman" w:hAnsi="Times New Roman" w:cs="Times New Roman"/>
                <w:sz w:val="12"/>
                <w:szCs w:val="12"/>
              </w:rPr>
            </w:pPr>
            <w:r w:rsidRPr="00A85FE5">
              <w:rPr>
                <w:rFonts w:ascii="Times New Roman" w:eastAsia="Times New Roman" w:hAnsi="Times New Roman" w:cs="Times New Roman"/>
                <w:sz w:val="12"/>
                <w:szCs w:val="12"/>
              </w:rPr>
              <w:t>245,63000</w:t>
            </w:r>
          </w:p>
        </w:tc>
        <w:tc>
          <w:tcPr>
            <w:tcW w:w="620" w:type="pct"/>
            <w:tcBorders>
              <w:top w:val="single" w:sz="4" w:space="0" w:color="auto"/>
              <w:left w:val="single" w:sz="4" w:space="0" w:color="auto"/>
              <w:bottom w:val="single" w:sz="4" w:space="0" w:color="auto"/>
              <w:right w:val="single" w:sz="4" w:space="0" w:color="auto"/>
            </w:tcBorders>
            <w:vAlign w:val="center"/>
          </w:tcPr>
          <w:p w14:paraId="2D0366BB" w14:textId="77777777" w:rsidR="00A85FE5" w:rsidRPr="00A85FE5" w:rsidRDefault="00A85FE5" w:rsidP="00A85FE5">
            <w:pPr>
              <w:spacing w:after="0" w:line="240" w:lineRule="auto"/>
              <w:jc w:val="center"/>
              <w:rPr>
                <w:rFonts w:ascii="Times New Roman" w:eastAsia="Times New Roman" w:hAnsi="Times New Roman" w:cs="Times New Roman"/>
                <w:sz w:val="12"/>
                <w:szCs w:val="12"/>
              </w:rPr>
            </w:pPr>
            <w:r w:rsidRPr="00A85FE5">
              <w:rPr>
                <w:rFonts w:ascii="Times New Roman" w:eastAsia="Times New Roman" w:hAnsi="Times New Roman" w:cs="Times New Roman"/>
                <w:sz w:val="12"/>
                <w:szCs w:val="12"/>
              </w:rPr>
              <w:t>253,97000</w:t>
            </w:r>
          </w:p>
        </w:tc>
      </w:tr>
      <w:tr w:rsidR="00A85FE5" w:rsidRPr="00A85FE5" w14:paraId="5227BC94" w14:textId="77777777" w:rsidTr="00A85FE5">
        <w:trPr>
          <w:trHeight w:val="70"/>
        </w:trPr>
        <w:tc>
          <w:tcPr>
            <w:tcW w:w="270" w:type="pct"/>
            <w:tcBorders>
              <w:top w:val="single" w:sz="4" w:space="0" w:color="auto"/>
              <w:left w:val="single" w:sz="4" w:space="0" w:color="auto"/>
              <w:bottom w:val="single" w:sz="4" w:space="0" w:color="auto"/>
              <w:right w:val="single" w:sz="4" w:space="0" w:color="auto"/>
            </w:tcBorders>
            <w:vAlign w:val="center"/>
          </w:tcPr>
          <w:p w14:paraId="7A4B024F" w14:textId="77777777" w:rsidR="00A85FE5" w:rsidRPr="00A85FE5" w:rsidRDefault="00A85FE5" w:rsidP="00A85FE5">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tcPr>
          <w:p w14:paraId="2AA49C4B" w14:textId="77777777" w:rsidR="00A85FE5" w:rsidRPr="00A85FE5" w:rsidRDefault="00A85FE5" w:rsidP="00A85FE5">
            <w:pPr>
              <w:spacing w:after="0" w:line="240" w:lineRule="auto"/>
              <w:jc w:val="center"/>
              <w:rPr>
                <w:rFonts w:ascii="Times New Roman" w:eastAsia="Times New Roman" w:hAnsi="Times New Roman" w:cs="Times New Roman"/>
                <w:b/>
                <w:sz w:val="12"/>
                <w:szCs w:val="12"/>
              </w:rPr>
            </w:pPr>
            <w:r w:rsidRPr="00A85FE5">
              <w:rPr>
                <w:rFonts w:ascii="Times New Roman" w:eastAsia="Times New Roman" w:hAnsi="Times New Roman" w:cs="Times New Roman"/>
                <w:b/>
                <w:sz w:val="12"/>
                <w:szCs w:val="12"/>
              </w:rPr>
              <w:t>За счет средств федерального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14:paraId="080CAC03" w14:textId="77777777" w:rsidR="00A85FE5" w:rsidRPr="00A85FE5" w:rsidRDefault="00A85FE5" w:rsidP="00A85FE5">
            <w:pPr>
              <w:spacing w:after="0" w:line="240" w:lineRule="auto"/>
              <w:jc w:val="center"/>
              <w:rPr>
                <w:rFonts w:ascii="Times New Roman" w:eastAsia="Times New Roman" w:hAnsi="Times New Roman" w:cs="Times New Roman"/>
                <w:b/>
                <w:sz w:val="12"/>
                <w:szCs w:val="12"/>
              </w:rPr>
            </w:pPr>
            <w:r w:rsidRPr="00A85FE5">
              <w:rPr>
                <w:rFonts w:ascii="Times New Roman" w:eastAsia="Times New Roman" w:hAnsi="Times New Roman" w:cs="Times New Roman"/>
                <w:b/>
                <w:sz w:val="12"/>
                <w:szCs w:val="12"/>
              </w:rPr>
              <w:t>237,9300</w:t>
            </w:r>
          </w:p>
        </w:tc>
        <w:tc>
          <w:tcPr>
            <w:tcW w:w="642" w:type="pct"/>
            <w:tcBorders>
              <w:top w:val="single" w:sz="4" w:space="0" w:color="auto"/>
              <w:left w:val="single" w:sz="4" w:space="0" w:color="auto"/>
              <w:bottom w:val="single" w:sz="4" w:space="0" w:color="auto"/>
              <w:right w:val="single" w:sz="4" w:space="0" w:color="auto"/>
            </w:tcBorders>
            <w:vAlign w:val="center"/>
          </w:tcPr>
          <w:p w14:paraId="692F9C7F" w14:textId="77777777" w:rsidR="00A85FE5" w:rsidRPr="00A85FE5" w:rsidRDefault="00A85FE5" w:rsidP="00A85FE5">
            <w:pPr>
              <w:spacing w:after="0" w:line="240" w:lineRule="auto"/>
              <w:jc w:val="center"/>
              <w:rPr>
                <w:rFonts w:ascii="Times New Roman" w:eastAsia="Times New Roman" w:hAnsi="Times New Roman" w:cs="Times New Roman"/>
                <w:b/>
                <w:sz w:val="12"/>
                <w:szCs w:val="12"/>
              </w:rPr>
            </w:pPr>
            <w:r w:rsidRPr="00A85FE5">
              <w:rPr>
                <w:rFonts w:ascii="Times New Roman" w:eastAsia="Times New Roman" w:hAnsi="Times New Roman" w:cs="Times New Roman"/>
                <w:b/>
                <w:sz w:val="12"/>
                <w:szCs w:val="12"/>
              </w:rPr>
              <w:t>245,63000</w:t>
            </w:r>
          </w:p>
        </w:tc>
        <w:tc>
          <w:tcPr>
            <w:tcW w:w="620" w:type="pct"/>
            <w:tcBorders>
              <w:top w:val="single" w:sz="4" w:space="0" w:color="auto"/>
              <w:left w:val="single" w:sz="4" w:space="0" w:color="auto"/>
              <w:bottom w:val="single" w:sz="4" w:space="0" w:color="auto"/>
              <w:right w:val="single" w:sz="4" w:space="0" w:color="auto"/>
            </w:tcBorders>
            <w:vAlign w:val="center"/>
          </w:tcPr>
          <w:p w14:paraId="629390D2" w14:textId="77777777" w:rsidR="00A85FE5" w:rsidRPr="00A85FE5" w:rsidRDefault="00A85FE5" w:rsidP="00A85FE5">
            <w:pPr>
              <w:spacing w:after="0" w:line="240" w:lineRule="auto"/>
              <w:jc w:val="center"/>
              <w:rPr>
                <w:rFonts w:ascii="Times New Roman" w:eastAsia="Times New Roman" w:hAnsi="Times New Roman" w:cs="Times New Roman"/>
                <w:b/>
                <w:sz w:val="12"/>
                <w:szCs w:val="12"/>
              </w:rPr>
            </w:pPr>
            <w:r w:rsidRPr="00A85FE5">
              <w:rPr>
                <w:rFonts w:ascii="Times New Roman" w:eastAsia="Times New Roman" w:hAnsi="Times New Roman" w:cs="Times New Roman"/>
                <w:b/>
                <w:sz w:val="12"/>
                <w:szCs w:val="12"/>
              </w:rPr>
              <w:t>253,97000</w:t>
            </w:r>
          </w:p>
        </w:tc>
      </w:tr>
      <w:tr w:rsidR="00A85FE5" w:rsidRPr="00A85FE5" w14:paraId="242EA3FE" w14:textId="77777777" w:rsidTr="00A85FE5">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14:paraId="597A5002" w14:textId="77777777" w:rsidR="00A85FE5" w:rsidRPr="00A85FE5" w:rsidRDefault="00A85FE5" w:rsidP="00A85FE5">
            <w:pPr>
              <w:spacing w:after="0" w:line="240" w:lineRule="auto"/>
              <w:jc w:val="center"/>
              <w:rPr>
                <w:rFonts w:ascii="Times New Roman" w:eastAsia="Times New Roman" w:hAnsi="Times New Roman" w:cs="Times New Roman"/>
                <w:sz w:val="12"/>
                <w:szCs w:val="12"/>
              </w:rPr>
            </w:pPr>
            <w:r w:rsidRPr="00A85FE5">
              <w:rPr>
                <w:rFonts w:ascii="Times New Roman" w:eastAsia="Times New Roman" w:hAnsi="Times New Roman" w:cs="Times New Roman"/>
                <w:sz w:val="12"/>
                <w:szCs w:val="12"/>
              </w:rPr>
              <w:t>6</w:t>
            </w:r>
          </w:p>
        </w:tc>
        <w:tc>
          <w:tcPr>
            <w:tcW w:w="2826" w:type="pct"/>
            <w:tcBorders>
              <w:top w:val="single" w:sz="4" w:space="0" w:color="auto"/>
              <w:left w:val="single" w:sz="4" w:space="0" w:color="auto"/>
              <w:bottom w:val="single" w:sz="4" w:space="0" w:color="auto"/>
              <w:right w:val="single" w:sz="4" w:space="0" w:color="auto"/>
            </w:tcBorders>
            <w:hideMark/>
          </w:tcPr>
          <w:p w14:paraId="445C3930" w14:textId="77777777" w:rsidR="00A85FE5" w:rsidRPr="00A85FE5" w:rsidRDefault="00A85FE5" w:rsidP="00A85FE5">
            <w:pPr>
              <w:spacing w:after="0" w:line="240" w:lineRule="auto"/>
              <w:jc w:val="both"/>
              <w:rPr>
                <w:rFonts w:ascii="Times New Roman" w:eastAsia="Times New Roman" w:hAnsi="Times New Roman" w:cs="Times New Roman"/>
                <w:sz w:val="12"/>
                <w:szCs w:val="12"/>
              </w:rPr>
            </w:pPr>
            <w:r w:rsidRPr="00A85FE5">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tcPr>
          <w:p w14:paraId="210AC5D3" w14:textId="77777777" w:rsidR="00A85FE5" w:rsidRPr="00A85FE5" w:rsidRDefault="00A85FE5" w:rsidP="00A85FE5">
            <w:pPr>
              <w:spacing w:after="0" w:line="240" w:lineRule="auto"/>
              <w:jc w:val="center"/>
              <w:rPr>
                <w:rFonts w:ascii="Times New Roman" w:eastAsia="Times New Roman" w:hAnsi="Times New Roman" w:cs="Times New Roman"/>
                <w:sz w:val="12"/>
                <w:szCs w:val="12"/>
              </w:rPr>
            </w:pPr>
            <w:r w:rsidRPr="00A85FE5">
              <w:rPr>
                <w:rFonts w:ascii="Times New Roman" w:eastAsia="Times New Roman" w:hAnsi="Times New Roman" w:cs="Times New Roman"/>
                <w:sz w:val="12"/>
                <w:szCs w:val="12"/>
              </w:rPr>
              <w:t>89,41835</w:t>
            </w:r>
          </w:p>
        </w:tc>
        <w:tc>
          <w:tcPr>
            <w:tcW w:w="642" w:type="pct"/>
            <w:tcBorders>
              <w:top w:val="single" w:sz="4" w:space="0" w:color="auto"/>
              <w:left w:val="single" w:sz="4" w:space="0" w:color="auto"/>
              <w:bottom w:val="single" w:sz="4" w:space="0" w:color="auto"/>
              <w:right w:val="single" w:sz="4" w:space="0" w:color="auto"/>
            </w:tcBorders>
            <w:vAlign w:val="center"/>
          </w:tcPr>
          <w:p w14:paraId="3553EBE5" w14:textId="77777777" w:rsidR="00A85FE5" w:rsidRPr="00A85FE5" w:rsidRDefault="00A85FE5" w:rsidP="00A85FE5">
            <w:pPr>
              <w:spacing w:after="0" w:line="240" w:lineRule="auto"/>
              <w:jc w:val="center"/>
              <w:rPr>
                <w:rFonts w:ascii="Times New Roman" w:eastAsia="Times New Roman" w:hAnsi="Times New Roman" w:cs="Times New Roman"/>
                <w:sz w:val="12"/>
                <w:szCs w:val="12"/>
              </w:rPr>
            </w:pPr>
            <w:r w:rsidRPr="00A85FE5">
              <w:rPr>
                <w:rFonts w:ascii="Times New Roman" w:eastAsia="Times New Roman" w:hAnsi="Times New Roman" w:cs="Times New Roman"/>
                <w:sz w:val="12"/>
                <w:szCs w:val="12"/>
              </w:rPr>
              <w:t>92,15448</w:t>
            </w:r>
          </w:p>
        </w:tc>
        <w:tc>
          <w:tcPr>
            <w:tcW w:w="620" w:type="pct"/>
            <w:tcBorders>
              <w:top w:val="single" w:sz="4" w:space="0" w:color="auto"/>
              <w:left w:val="single" w:sz="4" w:space="0" w:color="auto"/>
              <w:bottom w:val="single" w:sz="4" w:space="0" w:color="auto"/>
              <w:right w:val="single" w:sz="4" w:space="0" w:color="auto"/>
            </w:tcBorders>
            <w:vAlign w:val="center"/>
          </w:tcPr>
          <w:p w14:paraId="6F8D8B87" w14:textId="77777777" w:rsidR="00A85FE5" w:rsidRPr="00A85FE5" w:rsidRDefault="00A85FE5" w:rsidP="00A85FE5">
            <w:pPr>
              <w:spacing w:after="0" w:line="240" w:lineRule="auto"/>
              <w:jc w:val="center"/>
              <w:rPr>
                <w:rFonts w:ascii="Times New Roman" w:eastAsia="Times New Roman" w:hAnsi="Times New Roman" w:cs="Times New Roman"/>
                <w:sz w:val="12"/>
                <w:szCs w:val="12"/>
              </w:rPr>
            </w:pPr>
            <w:r w:rsidRPr="00A85FE5">
              <w:rPr>
                <w:rFonts w:ascii="Times New Roman" w:eastAsia="Times New Roman" w:hAnsi="Times New Roman" w:cs="Times New Roman"/>
                <w:sz w:val="12"/>
                <w:szCs w:val="12"/>
              </w:rPr>
              <w:t>94,90050</w:t>
            </w:r>
          </w:p>
        </w:tc>
      </w:tr>
      <w:tr w:rsidR="00A85FE5" w:rsidRPr="00A85FE5" w14:paraId="56716A3A" w14:textId="77777777" w:rsidTr="00A85FE5">
        <w:trPr>
          <w:trHeight w:val="70"/>
        </w:trPr>
        <w:tc>
          <w:tcPr>
            <w:tcW w:w="270" w:type="pct"/>
            <w:tcBorders>
              <w:top w:val="single" w:sz="4" w:space="0" w:color="auto"/>
              <w:left w:val="single" w:sz="4" w:space="0" w:color="auto"/>
              <w:bottom w:val="single" w:sz="4" w:space="0" w:color="auto"/>
              <w:right w:val="single" w:sz="4" w:space="0" w:color="auto"/>
            </w:tcBorders>
            <w:vAlign w:val="center"/>
          </w:tcPr>
          <w:p w14:paraId="2C561B1F" w14:textId="77777777" w:rsidR="00A85FE5" w:rsidRPr="00A85FE5" w:rsidRDefault="00A85FE5" w:rsidP="00A85FE5">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tcPr>
          <w:p w14:paraId="7E5B318D" w14:textId="77777777" w:rsidR="00A85FE5" w:rsidRPr="00A85FE5" w:rsidRDefault="00A85FE5" w:rsidP="00A85FE5">
            <w:pPr>
              <w:spacing w:after="0" w:line="240" w:lineRule="auto"/>
              <w:jc w:val="center"/>
              <w:rPr>
                <w:rFonts w:ascii="Times New Roman" w:eastAsia="Times New Roman" w:hAnsi="Times New Roman" w:cs="Times New Roman"/>
                <w:b/>
                <w:sz w:val="12"/>
                <w:szCs w:val="12"/>
              </w:rPr>
            </w:pPr>
            <w:r w:rsidRPr="00A85FE5">
              <w:rPr>
                <w:rFonts w:ascii="Times New Roman" w:eastAsia="Times New Roman" w:hAnsi="Times New Roman" w:cs="Times New Roman"/>
                <w:b/>
                <w:sz w:val="12"/>
                <w:szCs w:val="12"/>
              </w:rPr>
              <w:t>За счет внебюджетных средств</w:t>
            </w:r>
          </w:p>
        </w:tc>
        <w:tc>
          <w:tcPr>
            <w:tcW w:w="642" w:type="pct"/>
            <w:tcBorders>
              <w:top w:val="single" w:sz="4" w:space="0" w:color="auto"/>
              <w:left w:val="single" w:sz="4" w:space="0" w:color="auto"/>
              <w:bottom w:val="single" w:sz="4" w:space="0" w:color="auto"/>
              <w:right w:val="single" w:sz="4" w:space="0" w:color="auto"/>
            </w:tcBorders>
            <w:vAlign w:val="center"/>
          </w:tcPr>
          <w:p w14:paraId="0B88DE65" w14:textId="77777777" w:rsidR="00A85FE5" w:rsidRPr="00A85FE5" w:rsidRDefault="00A85FE5" w:rsidP="00A85FE5">
            <w:pPr>
              <w:spacing w:after="0" w:line="240" w:lineRule="auto"/>
              <w:jc w:val="center"/>
              <w:rPr>
                <w:rFonts w:ascii="Times New Roman" w:eastAsia="Times New Roman" w:hAnsi="Times New Roman" w:cs="Times New Roman"/>
                <w:b/>
                <w:sz w:val="12"/>
                <w:szCs w:val="12"/>
              </w:rPr>
            </w:pPr>
            <w:r w:rsidRPr="00A85FE5">
              <w:rPr>
                <w:rFonts w:ascii="Times New Roman" w:eastAsia="Times New Roman" w:hAnsi="Times New Roman" w:cs="Times New Roman"/>
                <w:b/>
                <w:sz w:val="12"/>
                <w:szCs w:val="12"/>
              </w:rPr>
              <w:t>89,41835</w:t>
            </w:r>
          </w:p>
        </w:tc>
        <w:tc>
          <w:tcPr>
            <w:tcW w:w="642" w:type="pct"/>
            <w:tcBorders>
              <w:top w:val="single" w:sz="4" w:space="0" w:color="auto"/>
              <w:left w:val="single" w:sz="4" w:space="0" w:color="auto"/>
              <w:bottom w:val="single" w:sz="4" w:space="0" w:color="auto"/>
              <w:right w:val="single" w:sz="4" w:space="0" w:color="auto"/>
            </w:tcBorders>
            <w:vAlign w:val="center"/>
          </w:tcPr>
          <w:p w14:paraId="1CC87906" w14:textId="77777777" w:rsidR="00A85FE5" w:rsidRPr="00A85FE5" w:rsidRDefault="00A85FE5" w:rsidP="00A85FE5">
            <w:pPr>
              <w:spacing w:after="0" w:line="240" w:lineRule="auto"/>
              <w:jc w:val="center"/>
              <w:rPr>
                <w:rFonts w:ascii="Times New Roman" w:eastAsia="Times New Roman" w:hAnsi="Times New Roman" w:cs="Times New Roman"/>
                <w:b/>
                <w:sz w:val="12"/>
                <w:szCs w:val="12"/>
              </w:rPr>
            </w:pPr>
            <w:r w:rsidRPr="00A85FE5">
              <w:rPr>
                <w:rFonts w:ascii="Times New Roman" w:eastAsia="Times New Roman" w:hAnsi="Times New Roman" w:cs="Times New Roman"/>
                <w:b/>
                <w:sz w:val="12"/>
                <w:szCs w:val="12"/>
              </w:rPr>
              <w:t>92,15448</w:t>
            </w:r>
          </w:p>
        </w:tc>
        <w:tc>
          <w:tcPr>
            <w:tcW w:w="620" w:type="pct"/>
            <w:tcBorders>
              <w:top w:val="single" w:sz="4" w:space="0" w:color="auto"/>
              <w:left w:val="single" w:sz="4" w:space="0" w:color="auto"/>
              <w:bottom w:val="single" w:sz="4" w:space="0" w:color="auto"/>
              <w:right w:val="single" w:sz="4" w:space="0" w:color="auto"/>
            </w:tcBorders>
            <w:vAlign w:val="center"/>
          </w:tcPr>
          <w:p w14:paraId="51D794B9" w14:textId="77777777" w:rsidR="00A85FE5" w:rsidRPr="00A85FE5" w:rsidRDefault="00A85FE5" w:rsidP="00A85FE5">
            <w:pPr>
              <w:spacing w:after="0" w:line="240" w:lineRule="auto"/>
              <w:jc w:val="center"/>
              <w:rPr>
                <w:rFonts w:ascii="Times New Roman" w:eastAsia="Times New Roman" w:hAnsi="Times New Roman" w:cs="Times New Roman"/>
                <w:b/>
                <w:sz w:val="12"/>
                <w:szCs w:val="12"/>
              </w:rPr>
            </w:pPr>
            <w:r w:rsidRPr="00A85FE5">
              <w:rPr>
                <w:rFonts w:ascii="Times New Roman" w:eastAsia="Times New Roman" w:hAnsi="Times New Roman" w:cs="Times New Roman"/>
                <w:b/>
                <w:sz w:val="12"/>
                <w:szCs w:val="12"/>
              </w:rPr>
              <w:t>94,90050</w:t>
            </w:r>
          </w:p>
        </w:tc>
      </w:tr>
      <w:tr w:rsidR="00A85FE5" w:rsidRPr="00A85FE5" w14:paraId="119A701D" w14:textId="77777777" w:rsidTr="00A85FE5">
        <w:trPr>
          <w:trHeight w:val="70"/>
        </w:trPr>
        <w:tc>
          <w:tcPr>
            <w:tcW w:w="270" w:type="pct"/>
            <w:tcBorders>
              <w:top w:val="single" w:sz="4" w:space="0" w:color="auto"/>
              <w:left w:val="single" w:sz="4" w:space="0" w:color="auto"/>
              <w:bottom w:val="single" w:sz="4" w:space="0" w:color="auto"/>
              <w:right w:val="single" w:sz="4" w:space="0" w:color="auto"/>
            </w:tcBorders>
            <w:vAlign w:val="center"/>
          </w:tcPr>
          <w:p w14:paraId="580517EC" w14:textId="77777777" w:rsidR="00A85FE5" w:rsidRPr="00A85FE5" w:rsidRDefault="00A85FE5" w:rsidP="00A85FE5">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tcPr>
          <w:p w14:paraId="5673A54E" w14:textId="77777777" w:rsidR="00A85FE5" w:rsidRPr="00A85FE5" w:rsidRDefault="00A85FE5" w:rsidP="00A85FE5">
            <w:pPr>
              <w:spacing w:after="0" w:line="240" w:lineRule="auto"/>
              <w:jc w:val="both"/>
              <w:rPr>
                <w:rFonts w:ascii="Times New Roman" w:eastAsia="Times New Roman" w:hAnsi="Times New Roman" w:cs="Times New Roman"/>
                <w:b/>
                <w:sz w:val="12"/>
                <w:szCs w:val="12"/>
              </w:rPr>
            </w:pPr>
            <w:r w:rsidRPr="00A85FE5">
              <w:rPr>
                <w:rFonts w:ascii="Times New Roman" w:eastAsia="Times New Roman" w:hAnsi="Times New Roman" w:cs="Times New Roman"/>
                <w:b/>
                <w:sz w:val="12"/>
                <w:szCs w:val="12"/>
              </w:rPr>
              <w:t>ВСЕГО:</w:t>
            </w:r>
          </w:p>
        </w:tc>
        <w:tc>
          <w:tcPr>
            <w:tcW w:w="642" w:type="pct"/>
            <w:tcBorders>
              <w:top w:val="single" w:sz="4" w:space="0" w:color="auto"/>
              <w:left w:val="single" w:sz="4" w:space="0" w:color="auto"/>
              <w:bottom w:val="single" w:sz="4" w:space="0" w:color="auto"/>
              <w:right w:val="single" w:sz="4" w:space="0" w:color="auto"/>
            </w:tcBorders>
            <w:vAlign w:val="center"/>
          </w:tcPr>
          <w:p w14:paraId="2D9982BF" w14:textId="77777777" w:rsidR="00A85FE5" w:rsidRPr="00A85FE5" w:rsidRDefault="00A85FE5" w:rsidP="00A85FE5">
            <w:pPr>
              <w:spacing w:after="0" w:line="240" w:lineRule="auto"/>
              <w:jc w:val="center"/>
              <w:rPr>
                <w:rFonts w:ascii="Times New Roman" w:eastAsia="Times New Roman" w:hAnsi="Times New Roman" w:cs="Times New Roman"/>
                <w:b/>
                <w:sz w:val="12"/>
                <w:szCs w:val="12"/>
              </w:rPr>
            </w:pPr>
            <w:r w:rsidRPr="00A85FE5">
              <w:rPr>
                <w:rFonts w:ascii="Times New Roman" w:eastAsia="Times New Roman" w:hAnsi="Times New Roman" w:cs="Times New Roman"/>
                <w:b/>
                <w:sz w:val="12"/>
                <w:szCs w:val="12"/>
              </w:rPr>
              <w:t>5586,07815</w:t>
            </w:r>
          </w:p>
        </w:tc>
        <w:tc>
          <w:tcPr>
            <w:tcW w:w="642" w:type="pct"/>
            <w:tcBorders>
              <w:top w:val="single" w:sz="4" w:space="0" w:color="auto"/>
              <w:left w:val="single" w:sz="4" w:space="0" w:color="auto"/>
              <w:bottom w:val="single" w:sz="4" w:space="0" w:color="auto"/>
              <w:right w:val="single" w:sz="4" w:space="0" w:color="auto"/>
            </w:tcBorders>
            <w:vAlign w:val="center"/>
          </w:tcPr>
          <w:p w14:paraId="753991F4" w14:textId="77777777" w:rsidR="00A85FE5" w:rsidRPr="00A85FE5" w:rsidRDefault="00A85FE5" w:rsidP="00A85FE5">
            <w:pPr>
              <w:spacing w:after="0" w:line="240" w:lineRule="auto"/>
              <w:jc w:val="center"/>
              <w:rPr>
                <w:rFonts w:ascii="Times New Roman" w:eastAsia="Times New Roman" w:hAnsi="Times New Roman" w:cs="Times New Roman"/>
                <w:b/>
                <w:sz w:val="12"/>
                <w:szCs w:val="12"/>
              </w:rPr>
            </w:pPr>
            <w:r w:rsidRPr="00A85FE5">
              <w:rPr>
                <w:rFonts w:ascii="Times New Roman" w:eastAsia="Times New Roman" w:hAnsi="Times New Roman" w:cs="Times New Roman"/>
                <w:b/>
                <w:sz w:val="12"/>
                <w:szCs w:val="12"/>
              </w:rPr>
              <w:t>3406,16205</w:t>
            </w:r>
          </w:p>
        </w:tc>
        <w:tc>
          <w:tcPr>
            <w:tcW w:w="620" w:type="pct"/>
            <w:tcBorders>
              <w:top w:val="single" w:sz="4" w:space="0" w:color="auto"/>
              <w:left w:val="single" w:sz="4" w:space="0" w:color="auto"/>
              <w:bottom w:val="single" w:sz="4" w:space="0" w:color="auto"/>
              <w:right w:val="single" w:sz="4" w:space="0" w:color="auto"/>
            </w:tcBorders>
            <w:vAlign w:val="center"/>
          </w:tcPr>
          <w:p w14:paraId="3CA1432A" w14:textId="77777777" w:rsidR="00A85FE5" w:rsidRPr="00A85FE5" w:rsidRDefault="00A85FE5" w:rsidP="00A85FE5">
            <w:pPr>
              <w:spacing w:after="0" w:line="240" w:lineRule="auto"/>
              <w:jc w:val="center"/>
              <w:rPr>
                <w:rFonts w:ascii="Times New Roman" w:eastAsia="Times New Roman" w:hAnsi="Times New Roman" w:cs="Times New Roman"/>
                <w:b/>
                <w:sz w:val="12"/>
                <w:szCs w:val="12"/>
              </w:rPr>
            </w:pPr>
            <w:r w:rsidRPr="00A85FE5">
              <w:rPr>
                <w:rFonts w:ascii="Times New Roman" w:eastAsia="Times New Roman" w:hAnsi="Times New Roman" w:cs="Times New Roman"/>
                <w:b/>
                <w:sz w:val="12"/>
                <w:szCs w:val="12"/>
              </w:rPr>
              <w:t>3906,16205</w:t>
            </w:r>
          </w:p>
        </w:tc>
      </w:tr>
    </w:tbl>
    <w:p w14:paraId="580D7BAA" w14:textId="77777777" w:rsidR="00A85FE5" w:rsidRPr="00A85FE5" w:rsidRDefault="00A85FE5" w:rsidP="00A85FE5">
      <w:pPr>
        <w:spacing w:after="0" w:line="240" w:lineRule="auto"/>
        <w:ind w:firstLine="284"/>
        <w:jc w:val="both"/>
        <w:rPr>
          <w:rFonts w:ascii="Times New Roman" w:hAnsi="Times New Roman" w:cs="Times New Roman"/>
          <w:sz w:val="12"/>
          <w:szCs w:val="12"/>
        </w:rPr>
      </w:pPr>
      <w:r w:rsidRPr="00A85FE5">
        <w:rPr>
          <w:rFonts w:ascii="Times New Roman" w:hAnsi="Times New Roman" w:cs="Times New Roman"/>
          <w:sz w:val="12"/>
          <w:szCs w:val="12"/>
        </w:rPr>
        <w:t>2.Опубликовать настоящее Постановление в газете «Сергиевский вестник».</w:t>
      </w:r>
    </w:p>
    <w:p w14:paraId="090919C5" w14:textId="4987DDDA" w:rsidR="00A85FE5" w:rsidRPr="00A85FE5" w:rsidRDefault="00A85FE5" w:rsidP="00A85FE5">
      <w:pPr>
        <w:spacing w:after="0" w:line="240" w:lineRule="auto"/>
        <w:ind w:firstLine="284"/>
        <w:jc w:val="both"/>
        <w:rPr>
          <w:rFonts w:ascii="Times New Roman" w:hAnsi="Times New Roman" w:cs="Times New Roman"/>
          <w:sz w:val="12"/>
          <w:szCs w:val="12"/>
        </w:rPr>
      </w:pPr>
      <w:r w:rsidRPr="00A85FE5">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3D2E499F" w14:textId="7C56CFE7" w:rsidR="00A85FE5" w:rsidRPr="00A85FE5" w:rsidRDefault="00A85FE5" w:rsidP="00A85FE5">
      <w:pPr>
        <w:spacing w:after="0" w:line="240" w:lineRule="auto"/>
        <w:ind w:firstLine="284"/>
        <w:jc w:val="right"/>
        <w:rPr>
          <w:rFonts w:ascii="Times New Roman" w:hAnsi="Times New Roman" w:cs="Times New Roman"/>
          <w:sz w:val="12"/>
          <w:szCs w:val="12"/>
        </w:rPr>
      </w:pPr>
      <w:r w:rsidRPr="00A85FE5">
        <w:rPr>
          <w:rFonts w:ascii="Times New Roman" w:hAnsi="Times New Roman" w:cs="Times New Roman"/>
          <w:sz w:val="12"/>
          <w:szCs w:val="12"/>
        </w:rPr>
        <w:t>Глава сельского поселения Сургут</w:t>
      </w:r>
    </w:p>
    <w:p w14:paraId="2972DDB6" w14:textId="77777777" w:rsidR="00A85FE5" w:rsidRDefault="00A85FE5" w:rsidP="00A85FE5">
      <w:pPr>
        <w:spacing w:after="0" w:line="240" w:lineRule="auto"/>
        <w:ind w:firstLine="284"/>
        <w:jc w:val="right"/>
        <w:rPr>
          <w:rFonts w:ascii="Times New Roman" w:hAnsi="Times New Roman" w:cs="Times New Roman"/>
          <w:sz w:val="12"/>
          <w:szCs w:val="12"/>
        </w:rPr>
      </w:pPr>
      <w:r w:rsidRPr="00A85FE5">
        <w:rPr>
          <w:rFonts w:ascii="Times New Roman" w:hAnsi="Times New Roman" w:cs="Times New Roman"/>
          <w:sz w:val="12"/>
          <w:szCs w:val="12"/>
        </w:rPr>
        <w:t xml:space="preserve">муниципального района Сергиевский                               </w:t>
      </w:r>
    </w:p>
    <w:p w14:paraId="21514359" w14:textId="36B04E48" w:rsidR="00A85FE5" w:rsidRDefault="00A85FE5" w:rsidP="00A85FE5">
      <w:pPr>
        <w:spacing w:after="0" w:line="240" w:lineRule="auto"/>
        <w:ind w:firstLine="284"/>
        <w:jc w:val="right"/>
        <w:rPr>
          <w:rFonts w:ascii="Times New Roman" w:hAnsi="Times New Roman" w:cs="Times New Roman"/>
          <w:sz w:val="12"/>
          <w:szCs w:val="12"/>
        </w:rPr>
      </w:pPr>
      <w:r w:rsidRPr="00A85FE5">
        <w:rPr>
          <w:rFonts w:ascii="Times New Roman" w:hAnsi="Times New Roman" w:cs="Times New Roman"/>
          <w:sz w:val="12"/>
          <w:szCs w:val="12"/>
        </w:rPr>
        <w:t xml:space="preserve">           Содомов С.А.</w:t>
      </w:r>
    </w:p>
    <w:p w14:paraId="45744EB6" w14:textId="77777777" w:rsidR="00E653E4" w:rsidRPr="00411768" w:rsidRDefault="00E653E4" w:rsidP="00E653E4">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19FC6A58" w14:textId="77777777" w:rsidR="00E653E4" w:rsidRDefault="00E653E4" w:rsidP="00E653E4">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A85FE5">
        <w:rPr>
          <w:rFonts w:ascii="Times New Roman" w:hAnsi="Times New Roman" w:cs="Times New Roman"/>
          <w:sz w:val="12"/>
          <w:szCs w:val="12"/>
        </w:rPr>
        <w:t>Сургут</w:t>
      </w:r>
    </w:p>
    <w:p w14:paraId="03887DBA" w14:textId="77777777" w:rsidR="00E653E4" w:rsidRPr="00411768" w:rsidRDefault="00E653E4" w:rsidP="00E653E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264BEE30" w14:textId="77777777" w:rsidR="00E653E4" w:rsidRDefault="00E653E4" w:rsidP="00E653E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49FD61F5" w14:textId="77777777" w:rsidR="00E653E4" w:rsidRPr="00411768" w:rsidRDefault="00E653E4" w:rsidP="00E653E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18A3C887" w14:textId="17D82556" w:rsidR="00E653E4" w:rsidRDefault="00E653E4" w:rsidP="00E653E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19.04.2022 г.                                                                                                                                                                                                              №24</w:t>
      </w:r>
    </w:p>
    <w:p w14:paraId="408C64D4" w14:textId="5C95E149" w:rsidR="00E653E4" w:rsidRPr="00E653E4" w:rsidRDefault="00E653E4" w:rsidP="00E653E4">
      <w:pPr>
        <w:spacing w:after="0" w:line="240" w:lineRule="auto"/>
        <w:ind w:firstLine="284"/>
        <w:jc w:val="center"/>
        <w:rPr>
          <w:rFonts w:ascii="Times New Roman" w:hAnsi="Times New Roman" w:cs="Times New Roman"/>
          <w:sz w:val="12"/>
          <w:szCs w:val="12"/>
        </w:rPr>
      </w:pPr>
      <w:r w:rsidRPr="00E653E4">
        <w:rPr>
          <w:rFonts w:ascii="Times New Roman"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№77 от 30.12.2021г. «Об утверждении муниципальной программы «Благоустройство территории сельского поселения Сургут муниципального района Сергиевский» на 2022-2024гг.»</w:t>
      </w:r>
    </w:p>
    <w:p w14:paraId="6504F733" w14:textId="77777777" w:rsidR="00E653E4" w:rsidRPr="00E653E4" w:rsidRDefault="00E653E4" w:rsidP="00E653E4">
      <w:pPr>
        <w:spacing w:after="0" w:line="240" w:lineRule="auto"/>
        <w:ind w:firstLine="284"/>
        <w:jc w:val="both"/>
        <w:rPr>
          <w:rFonts w:ascii="Times New Roman" w:hAnsi="Times New Roman" w:cs="Times New Roman"/>
          <w:sz w:val="12"/>
          <w:szCs w:val="12"/>
        </w:rPr>
      </w:pPr>
      <w:r w:rsidRPr="00E653E4">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  </w:t>
      </w:r>
    </w:p>
    <w:p w14:paraId="425BE77B" w14:textId="77777777" w:rsidR="00E653E4" w:rsidRPr="00E653E4" w:rsidRDefault="00E653E4" w:rsidP="00E653E4">
      <w:pPr>
        <w:spacing w:after="0" w:line="240" w:lineRule="auto"/>
        <w:ind w:firstLine="284"/>
        <w:jc w:val="both"/>
        <w:rPr>
          <w:rFonts w:ascii="Times New Roman" w:hAnsi="Times New Roman" w:cs="Times New Roman"/>
          <w:sz w:val="12"/>
          <w:szCs w:val="12"/>
        </w:rPr>
      </w:pPr>
      <w:r w:rsidRPr="00E653E4">
        <w:rPr>
          <w:rFonts w:ascii="Times New Roman" w:hAnsi="Times New Roman" w:cs="Times New Roman"/>
          <w:sz w:val="12"/>
          <w:szCs w:val="12"/>
        </w:rPr>
        <w:t>ПОСТАНОВЛЯЕТ:</w:t>
      </w:r>
    </w:p>
    <w:p w14:paraId="5ACC3DA3" w14:textId="7CF08EA0" w:rsidR="00E653E4" w:rsidRPr="00E653E4" w:rsidRDefault="00E653E4" w:rsidP="00E653E4">
      <w:pPr>
        <w:spacing w:after="0" w:line="240" w:lineRule="auto"/>
        <w:ind w:firstLine="284"/>
        <w:jc w:val="both"/>
        <w:rPr>
          <w:rFonts w:ascii="Times New Roman" w:hAnsi="Times New Roman" w:cs="Times New Roman"/>
          <w:sz w:val="12"/>
          <w:szCs w:val="12"/>
        </w:rPr>
      </w:pPr>
      <w:r w:rsidRPr="00E653E4">
        <w:rPr>
          <w:rFonts w:ascii="Times New Roman"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№77 от 30.12.2021г. «Об утверждении муниципальной программы «Благоустройство территории сельского поселения Сургут муниципального района Сергиевский» на 2022-2024гг.» (далее - Программа) следующего содержания:</w:t>
      </w:r>
    </w:p>
    <w:p w14:paraId="68657BE4" w14:textId="339C798D" w:rsidR="00E653E4" w:rsidRPr="00E653E4" w:rsidRDefault="00E653E4" w:rsidP="00E653E4">
      <w:pPr>
        <w:spacing w:after="0" w:line="240" w:lineRule="auto"/>
        <w:ind w:firstLine="284"/>
        <w:jc w:val="both"/>
        <w:rPr>
          <w:rFonts w:ascii="Times New Roman" w:hAnsi="Times New Roman" w:cs="Times New Roman"/>
          <w:sz w:val="12"/>
          <w:szCs w:val="12"/>
        </w:rPr>
      </w:pPr>
      <w:r w:rsidRPr="00E653E4">
        <w:rPr>
          <w:rFonts w:ascii="Times New Roman" w:hAnsi="Times New Roman" w:cs="Times New Roman"/>
          <w:sz w:val="12"/>
          <w:szCs w:val="12"/>
        </w:rPr>
        <w:t xml:space="preserve">1.1. В Паспорте Программы позицию «Объем финансирования» изложить в следующей редакции: </w:t>
      </w:r>
    </w:p>
    <w:p w14:paraId="211B3898" w14:textId="11E0D97E" w:rsidR="00E653E4" w:rsidRPr="00E653E4" w:rsidRDefault="00E653E4" w:rsidP="00E653E4">
      <w:pPr>
        <w:spacing w:after="0" w:line="240" w:lineRule="auto"/>
        <w:ind w:firstLine="284"/>
        <w:jc w:val="both"/>
        <w:rPr>
          <w:rFonts w:ascii="Times New Roman" w:hAnsi="Times New Roman" w:cs="Times New Roman"/>
          <w:sz w:val="12"/>
          <w:szCs w:val="12"/>
        </w:rPr>
      </w:pPr>
      <w:r w:rsidRPr="00E653E4">
        <w:rPr>
          <w:rFonts w:ascii="Times New Roman" w:hAnsi="Times New Roman" w:cs="Times New Roman"/>
          <w:sz w:val="12"/>
          <w:szCs w:val="12"/>
        </w:rPr>
        <w:t>Планируемый общий объем финан</w:t>
      </w:r>
      <w:r>
        <w:rPr>
          <w:rFonts w:ascii="Times New Roman" w:hAnsi="Times New Roman" w:cs="Times New Roman"/>
          <w:sz w:val="12"/>
          <w:szCs w:val="12"/>
        </w:rPr>
        <w:t xml:space="preserve">сирования Программы составит:  </w:t>
      </w:r>
      <w:r w:rsidRPr="00E653E4">
        <w:rPr>
          <w:rFonts w:ascii="Times New Roman" w:hAnsi="Times New Roman" w:cs="Times New Roman"/>
          <w:sz w:val="12"/>
          <w:szCs w:val="12"/>
        </w:rPr>
        <w:t>21 775,44276 тыс. рублей, в том числе:</w:t>
      </w:r>
    </w:p>
    <w:p w14:paraId="2C56DBEA" w14:textId="77777777" w:rsidR="00E653E4" w:rsidRPr="00E653E4" w:rsidRDefault="00E653E4" w:rsidP="00E653E4">
      <w:pPr>
        <w:spacing w:after="0" w:line="240" w:lineRule="auto"/>
        <w:ind w:firstLine="284"/>
        <w:jc w:val="both"/>
        <w:rPr>
          <w:rFonts w:ascii="Times New Roman" w:hAnsi="Times New Roman" w:cs="Times New Roman"/>
          <w:sz w:val="12"/>
          <w:szCs w:val="12"/>
        </w:rPr>
      </w:pPr>
      <w:r w:rsidRPr="00E653E4">
        <w:rPr>
          <w:rFonts w:ascii="Times New Roman" w:hAnsi="Times New Roman" w:cs="Times New Roman"/>
          <w:sz w:val="12"/>
          <w:szCs w:val="12"/>
        </w:rPr>
        <w:t xml:space="preserve">- средств местного бюджета – 21 775,44276 </w:t>
      </w:r>
      <w:proofErr w:type="spellStart"/>
      <w:r w:rsidRPr="00E653E4">
        <w:rPr>
          <w:rFonts w:ascii="Times New Roman" w:hAnsi="Times New Roman" w:cs="Times New Roman"/>
          <w:sz w:val="12"/>
          <w:szCs w:val="12"/>
        </w:rPr>
        <w:t>тыс</w:t>
      </w:r>
      <w:proofErr w:type="gramStart"/>
      <w:r w:rsidRPr="00E653E4">
        <w:rPr>
          <w:rFonts w:ascii="Times New Roman" w:hAnsi="Times New Roman" w:cs="Times New Roman"/>
          <w:sz w:val="12"/>
          <w:szCs w:val="12"/>
        </w:rPr>
        <w:t>.р</w:t>
      </w:r>
      <w:proofErr w:type="gramEnd"/>
      <w:r w:rsidRPr="00E653E4">
        <w:rPr>
          <w:rFonts w:ascii="Times New Roman" w:hAnsi="Times New Roman" w:cs="Times New Roman"/>
          <w:sz w:val="12"/>
          <w:szCs w:val="12"/>
        </w:rPr>
        <w:t>ублей</w:t>
      </w:r>
      <w:proofErr w:type="spellEnd"/>
      <w:r w:rsidRPr="00E653E4">
        <w:rPr>
          <w:rFonts w:ascii="Times New Roman" w:hAnsi="Times New Roman" w:cs="Times New Roman"/>
          <w:sz w:val="12"/>
          <w:szCs w:val="12"/>
        </w:rPr>
        <w:t>:</w:t>
      </w:r>
    </w:p>
    <w:p w14:paraId="1B3F586E" w14:textId="77777777" w:rsidR="00E653E4" w:rsidRPr="00E653E4" w:rsidRDefault="00E653E4" w:rsidP="00E653E4">
      <w:pPr>
        <w:spacing w:after="0" w:line="240" w:lineRule="auto"/>
        <w:ind w:firstLine="284"/>
        <w:jc w:val="both"/>
        <w:rPr>
          <w:rFonts w:ascii="Times New Roman" w:hAnsi="Times New Roman" w:cs="Times New Roman"/>
          <w:sz w:val="12"/>
          <w:szCs w:val="12"/>
        </w:rPr>
      </w:pPr>
      <w:r w:rsidRPr="00E653E4">
        <w:rPr>
          <w:rFonts w:ascii="Times New Roman" w:hAnsi="Times New Roman" w:cs="Times New Roman"/>
          <w:sz w:val="12"/>
          <w:szCs w:val="12"/>
        </w:rPr>
        <w:t>2022 г. – 8291,76111 тыс. рублей.</w:t>
      </w:r>
    </w:p>
    <w:p w14:paraId="6830452E" w14:textId="77777777" w:rsidR="00E653E4" w:rsidRPr="00E653E4" w:rsidRDefault="00E653E4" w:rsidP="00E653E4">
      <w:pPr>
        <w:spacing w:after="0" w:line="240" w:lineRule="auto"/>
        <w:ind w:firstLine="284"/>
        <w:jc w:val="both"/>
        <w:rPr>
          <w:rFonts w:ascii="Times New Roman" w:hAnsi="Times New Roman" w:cs="Times New Roman"/>
          <w:sz w:val="12"/>
          <w:szCs w:val="12"/>
        </w:rPr>
      </w:pPr>
      <w:r w:rsidRPr="00E653E4">
        <w:rPr>
          <w:rFonts w:ascii="Times New Roman" w:hAnsi="Times New Roman" w:cs="Times New Roman"/>
          <w:sz w:val="12"/>
          <w:szCs w:val="12"/>
        </w:rPr>
        <w:t xml:space="preserve">2023 г. – 5764,17370 </w:t>
      </w:r>
      <w:proofErr w:type="spellStart"/>
      <w:r w:rsidRPr="00E653E4">
        <w:rPr>
          <w:rFonts w:ascii="Times New Roman" w:hAnsi="Times New Roman" w:cs="Times New Roman"/>
          <w:sz w:val="12"/>
          <w:szCs w:val="12"/>
        </w:rPr>
        <w:t>тыс</w:t>
      </w:r>
      <w:proofErr w:type="gramStart"/>
      <w:r w:rsidRPr="00E653E4">
        <w:rPr>
          <w:rFonts w:ascii="Times New Roman" w:hAnsi="Times New Roman" w:cs="Times New Roman"/>
          <w:sz w:val="12"/>
          <w:szCs w:val="12"/>
        </w:rPr>
        <w:t>.р</w:t>
      </w:r>
      <w:proofErr w:type="gramEnd"/>
      <w:r w:rsidRPr="00E653E4">
        <w:rPr>
          <w:rFonts w:ascii="Times New Roman" w:hAnsi="Times New Roman" w:cs="Times New Roman"/>
          <w:sz w:val="12"/>
          <w:szCs w:val="12"/>
        </w:rPr>
        <w:t>ублей</w:t>
      </w:r>
      <w:proofErr w:type="spellEnd"/>
      <w:r w:rsidRPr="00E653E4">
        <w:rPr>
          <w:rFonts w:ascii="Times New Roman" w:hAnsi="Times New Roman" w:cs="Times New Roman"/>
          <w:sz w:val="12"/>
          <w:szCs w:val="12"/>
        </w:rPr>
        <w:t>.</w:t>
      </w:r>
    </w:p>
    <w:p w14:paraId="1EDAF205" w14:textId="77777777" w:rsidR="00E653E4" w:rsidRPr="00E653E4" w:rsidRDefault="00E653E4" w:rsidP="00E653E4">
      <w:pPr>
        <w:spacing w:after="0" w:line="240" w:lineRule="auto"/>
        <w:ind w:firstLine="284"/>
        <w:jc w:val="both"/>
        <w:rPr>
          <w:rFonts w:ascii="Times New Roman" w:hAnsi="Times New Roman" w:cs="Times New Roman"/>
          <w:sz w:val="12"/>
          <w:szCs w:val="12"/>
        </w:rPr>
      </w:pPr>
      <w:r w:rsidRPr="00E653E4">
        <w:rPr>
          <w:rFonts w:ascii="Times New Roman" w:hAnsi="Times New Roman" w:cs="Times New Roman"/>
          <w:sz w:val="12"/>
          <w:szCs w:val="12"/>
        </w:rPr>
        <w:t xml:space="preserve">2024 г. – 7719,50795 </w:t>
      </w:r>
      <w:proofErr w:type="spellStart"/>
      <w:r w:rsidRPr="00E653E4">
        <w:rPr>
          <w:rFonts w:ascii="Times New Roman" w:hAnsi="Times New Roman" w:cs="Times New Roman"/>
          <w:sz w:val="12"/>
          <w:szCs w:val="12"/>
        </w:rPr>
        <w:t>тыс</w:t>
      </w:r>
      <w:proofErr w:type="gramStart"/>
      <w:r w:rsidRPr="00E653E4">
        <w:rPr>
          <w:rFonts w:ascii="Times New Roman" w:hAnsi="Times New Roman" w:cs="Times New Roman"/>
          <w:sz w:val="12"/>
          <w:szCs w:val="12"/>
        </w:rPr>
        <w:t>.р</w:t>
      </w:r>
      <w:proofErr w:type="gramEnd"/>
      <w:r w:rsidRPr="00E653E4">
        <w:rPr>
          <w:rFonts w:ascii="Times New Roman" w:hAnsi="Times New Roman" w:cs="Times New Roman"/>
          <w:sz w:val="12"/>
          <w:szCs w:val="12"/>
        </w:rPr>
        <w:t>ублей</w:t>
      </w:r>
      <w:proofErr w:type="spellEnd"/>
      <w:r w:rsidRPr="00E653E4">
        <w:rPr>
          <w:rFonts w:ascii="Times New Roman" w:hAnsi="Times New Roman" w:cs="Times New Roman"/>
          <w:sz w:val="12"/>
          <w:szCs w:val="12"/>
        </w:rPr>
        <w:t>.</w:t>
      </w:r>
    </w:p>
    <w:p w14:paraId="686F7B40" w14:textId="50836A67" w:rsidR="00E653E4" w:rsidRDefault="00E653E4" w:rsidP="00E653E4">
      <w:pPr>
        <w:spacing w:after="0" w:line="240" w:lineRule="auto"/>
        <w:ind w:firstLine="284"/>
        <w:jc w:val="both"/>
        <w:rPr>
          <w:rFonts w:ascii="Times New Roman" w:hAnsi="Times New Roman" w:cs="Times New Roman"/>
          <w:sz w:val="12"/>
          <w:szCs w:val="12"/>
        </w:rPr>
      </w:pPr>
      <w:r w:rsidRPr="00E653E4">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827"/>
        <w:gridCol w:w="991"/>
        <w:gridCol w:w="852"/>
        <w:gridCol w:w="958"/>
      </w:tblGrid>
      <w:tr w:rsidR="00E653E4" w:rsidRPr="00E653E4" w14:paraId="1CB49C27" w14:textId="77777777" w:rsidTr="00E653E4">
        <w:trPr>
          <w:cantSplit/>
          <w:trHeight w:val="70"/>
        </w:trPr>
        <w:tc>
          <w:tcPr>
            <w:tcW w:w="712" w:type="pct"/>
            <w:vMerge w:val="restart"/>
            <w:vAlign w:val="center"/>
            <w:hideMark/>
          </w:tcPr>
          <w:p w14:paraId="7A3A859F" w14:textId="77777777" w:rsidR="00E653E4" w:rsidRPr="00E653E4" w:rsidRDefault="00E653E4" w:rsidP="00E653E4">
            <w:pPr>
              <w:snapToGrid w:val="0"/>
              <w:spacing w:after="0" w:line="240" w:lineRule="auto"/>
              <w:jc w:val="center"/>
              <w:rPr>
                <w:rFonts w:ascii="Times New Roman" w:hAnsi="Times New Roman" w:cs="Times New Roman"/>
                <w:sz w:val="12"/>
                <w:szCs w:val="12"/>
              </w:rPr>
            </w:pPr>
            <w:r w:rsidRPr="00E653E4">
              <w:rPr>
                <w:rFonts w:ascii="Times New Roman" w:hAnsi="Times New Roman" w:cs="Times New Roman"/>
                <w:sz w:val="12"/>
                <w:szCs w:val="12"/>
              </w:rPr>
              <w:t>Наименование бюджета</w:t>
            </w:r>
          </w:p>
        </w:tc>
        <w:tc>
          <w:tcPr>
            <w:tcW w:w="2476" w:type="pct"/>
            <w:vMerge w:val="restart"/>
            <w:vAlign w:val="center"/>
            <w:hideMark/>
          </w:tcPr>
          <w:p w14:paraId="3225141B" w14:textId="77777777" w:rsidR="00E653E4" w:rsidRPr="00E653E4" w:rsidRDefault="00E653E4" w:rsidP="00E653E4">
            <w:pPr>
              <w:snapToGrid w:val="0"/>
              <w:spacing w:after="0" w:line="240" w:lineRule="auto"/>
              <w:jc w:val="center"/>
              <w:rPr>
                <w:rFonts w:ascii="Times New Roman" w:hAnsi="Times New Roman" w:cs="Times New Roman"/>
                <w:sz w:val="12"/>
                <w:szCs w:val="12"/>
              </w:rPr>
            </w:pPr>
            <w:r w:rsidRPr="00E653E4">
              <w:rPr>
                <w:rFonts w:ascii="Times New Roman" w:hAnsi="Times New Roman" w:cs="Times New Roman"/>
                <w:sz w:val="12"/>
                <w:szCs w:val="12"/>
              </w:rPr>
              <w:t>Наименование мероприятий</w:t>
            </w:r>
          </w:p>
        </w:tc>
        <w:tc>
          <w:tcPr>
            <w:tcW w:w="1812" w:type="pct"/>
            <w:gridSpan w:val="3"/>
            <w:vAlign w:val="center"/>
            <w:hideMark/>
          </w:tcPr>
          <w:p w14:paraId="538126A6" w14:textId="77777777" w:rsidR="00E653E4" w:rsidRPr="00E653E4" w:rsidRDefault="00E653E4" w:rsidP="00E653E4">
            <w:pPr>
              <w:snapToGrid w:val="0"/>
              <w:spacing w:after="0" w:line="240" w:lineRule="auto"/>
              <w:jc w:val="center"/>
              <w:rPr>
                <w:rFonts w:ascii="Times New Roman" w:hAnsi="Times New Roman" w:cs="Times New Roman"/>
                <w:sz w:val="12"/>
                <w:szCs w:val="12"/>
              </w:rPr>
            </w:pPr>
            <w:r w:rsidRPr="00E653E4">
              <w:rPr>
                <w:rFonts w:ascii="Times New Roman" w:hAnsi="Times New Roman" w:cs="Times New Roman"/>
                <w:sz w:val="12"/>
                <w:szCs w:val="12"/>
              </w:rPr>
              <w:t>Затраты на реализацию мероприятий, рублей</w:t>
            </w:r>
          </w:p>
        </w:tc>
      </w:tr>
      <w:tr w:rsidR="00E653E4" w:rsidRPr="00E653E4" w14:paraId="2C3636FE" w14:textId="77777777" w:rsidTr="00E653E4">
        <w:trPr>
          <w:cantSplit/>
          <w:trHeight w:val="70"/>
        </w:trPr>
        <w:tc>
          <w:tcPr>
            <w:tcW w:w="712" w:type="pct"/>
            <w:vMerge/>
            <w:vAlign w:val="center"/>
            <w:hideMark/>
          </w:tcPr>
          <w:p w14:paraId="57D74295" w14:textId="77777777" w:rsidR="00E653E4" w:rsidRPr="00E653E4" w:rsidRDefault="00E653E4" w:rsidP="00E653E4">
            <w:pPr>
              <w:snapToGrid w:val="0"/>
              <w:spacing w:after="0" w:line="240" w:lineRule="auto"/>
              <w:jc w:val="center"/>
              <w:rPr>
                <w:rFonts w:ascii="Times New Roman" w:hAnsi="Times New Roman" w:cs="Times New Roman"/>
                <w:sz w:val="12"/>
                <w:szCs w:val="12"/>
              </w:rPr>
            </w:pPr>
          </w:p>
        </w:tc>
        <w:tc>
          <w:tcPr>
            <w:tcW w:w="2476" w:type="pct"/>
            <w:vMerge/>
            <w:vAlign w:val="center"/>
            <w:hideMark/>
          </w:tcPr>
          <w:p w14:paraId="782233BB" w14:textId="77777777" w:rsidR="00E653E4" w:rsidRPr="00E653E4" w:rsidRDefault="00E653E4" w:rsidP="00E653E4">
            <w:pPr>
              <w:snapToGrid w:val="0"/>
              <w:spacing w:after="0" w:line="240" w:lineRule="auto"/>
              <w:jc w:val="center"/>
              <w:rPr>
                <w:rFonts w:ascii="Times New Roman" w:hAnsi="Times New Roman" w:cs="Times New Roman"/>
                <w:sz w:val="12"/>
                <w:szCs w:val="12"/>
              </w:rPr>
            </w:pPr>
          </w:p>
        </w:tc>
        <w:tc>
          <w:tcPr>
            <w:tcW w:w="641" w:type="pct"/>
            <w:vAlign w:val="center"/>
            <w:hideMark/>
          </w:tcPr>
          <w:p w14:paraId="53277276" w14:textId="77777777" w:rsidR="00E653E4" w:rsidRPr="00E653E4" w:rsidRDefault="00E653E4" w:rsidP="00E653E4">
            <w:pPr>
              <w:snapToGrid w:val="0"/>
              <w:spacing w:after="0" w:line="240" w:lineRule="auto"/>
              <w:jc w:val="center"/>
              <w:rPr>
                <w:rFonts w:ascii="Times New Roman" w:hAnsi="Times New Roman" w:cs="Times New Roman"/>
                <w:sz w:val="12"/>
                <w:szCs w:val="12"/>
              </w:rPr>
            </w:pPr>
            <w:r w:rsidRPr="00E653E4">
              <w:rPr>
                <w:rFonts w:ascii="Times New Roman" w:hAnsi="Times New Roman" w:cs="Times New Roman"/>
                <w:sz w:val="12"/>
                <w:szCs w:val="12"/>
              </w:rPr>
              <w:t>2022 год</w:t>
            </w:r>
          </w:p>
        </w:tc>
        <w:tc>
          <w:tcPr>
            <w:tcW w:w="551" w:type="pct"/>
            <w:vAlign w:val="center"/>
          </w:tcPr>
          <w:p w14:paraId="2B5EF781" w14:textId="77777777" w:rsidR="00E653E4" w:rsidRPr="00E653E4" w:rsidRDefault="00E653E4" w:rsidP="00E653E4">
            <w:pPr>
              <w:snapToGrid w:val="0"/>
              <w:spacing w:after="0" w:line="240" w:lineRule="auto"/>
              <w:jc w:val="center"/>
              <w:rPr>
                <w:rFonts w:ascii="Times New Roman" w:hAnsi="Times New Roman" w:cs="Times New Roman"/>
                <w:sz w:val="12"/>
                <w:szCs w:val="12"/>
              </w:rPr>
            </w:pPr>
            <w:r w:rsidRPr="00E653E4">
              <w:rPr>
                <w:rFonts w:ascii="Times New Roman" w:hAnsi="Times New Roman" w:cs="Times New Roman"/>
                <w:sz w:val="12"/>
                <w:szCs w:val="12"/>
              </w:rPr>
              <w:t>2023 год</w:t>
            </w:r>
          </w:p>
        </w:tc>
        <w:tc>
          <w:tcPr>
            <w:tcW w:w="620" w:type="pct"/>
            <w:vAlign w:val="center"/>
          </w:tcPr>
          <w:p w14:paraId="7549D325" w14:textId="77777777" w:rsidR="00E653E4" w:rsidRPr="00E653E4" w:rsidRDefault="00E653E4" w:rsidP="00E653E4">
            <w:pPr>
              <w:snapToGrid w:val="0"/>
              <w:spacing w:after="0" w:line="240" w:lineRule="auto"/>
              <w:jc w:val="center"/>
              <w:rPr>
                <w:rFonts w:ascii="Times New Roman" w:hAnsi="Times New Roman" w:cs="Times New Roman"/>
                <w:sz w:val="12"/>
                <w:szCs w:val="12"/>
              </w:rPr>
            </w:pPr>
            <w:r w:rsidRPr="00E653E4">
              <w:rPr>
                <w:rFonts w:ascii="Times New Roman" w:hAnsi="Times New Roman" w:cs="Times New Roman"/>
                <w:sz w:val="12"/>
                <w:szCs w:val="12"/>
              </w:rPr>
              <w:t>2024 год</w:t>
            </w:r>
          </w:p>
        </w:tc>
      </w:tr>
      <w:tr w:rsidR="00E653E4" w:rsidRPr="00E653E4" w14:paraId="7D16D638" w14:textId="77777777" w:rsidTr="00E653E4">
        <w:trPr>
          <w:cantSplit/>
          <w:trHeight w:val="70"/>
        </w:trPr>
        <w:tc>
          <w:tcPr>
            <w:tcW w:w="712" w:type="pct"/>
            <w:vMerge w:val="restart"/>
            <w:vAlign w:val="center"/>
            <w:hideMark/>
          </w:tcPr>
          <w:p w14:paraId="36E86E30" w14:textId="77777777" w:rsidR="00E653E4" w:rsidRPr="00E653E4" w:rsidRDefault="00E653E4" w:rsidP="00E653E4">
            <w:pPr>
              <w:snapToGrid w:val="0"/>
              <w:spacing w:after="0" w:line="240" w:lineRule="auto"/>
              <w:jc w:val="center"/>
              <w:rPr>
                <w:rFonts w:ascii="Times New Roman" w:hAnsi="Times New Roman" w:cs="Times New Roman"/>
                <w:sz w:val="12"/>
                <w:szCs w:val="12"/>
              </w:rPr>
            </w:pPr>
            <w:r w:rsidRPr="00E653E4">
              <w:rPr>
                <w:rFonts w:ascii="Times New Roman" w:hAnsi="Times New Roman" w:cs="Times New Roman"/>
                <w:sz w:val="12"/>
                <w:szCs w:val="12"/>
              </w:rPr>
              <w:t>Местный бюджет</w:t>
            </w:r>
          </w:p>
        </w:tc>
        <w:tc>
          <w:tcPr>
            <w:tcW w:w="2476" w:type="pct"/>
            <w:vAlign w:val="center"/>
            <w:hideMark/>
          </w:tcPr>
          <w:p w14:paraId="0DD7FEF5" w14:textId="77777777" w:rsidR="00E653E4" w:rsidRPr="00E653E4" w:rsidRDefault="00E653E4" w:rsidP="00E653E4">
            <w:pPr>
              <w:snapToGrid w:val="0"/>
              <w:spacing w:after="0" w:line="240" w:lineRule="auto"/>
              <w:rPr>
                <w:rFonts w:ascii="Times New Roman" w:hAnsi="Times New Roman" w:cs="Times New Roman"/>
                <w:sz w:val="12"/>
                <w:szCs w:val="12"/>
              </w:rPr>
            </w:pPr>
            <w:r w:rsidRPr="00E653E4">
              <w:rPr>
                <w:rFonts w:ascii="Times New Roman" w:hAnsi="Times New Roman" w:cs="Times New Roman"/>
                <w:sz w:val="12"/>
                <w:szCs w:val="12"/>
              </w:rPr>
              <w:t>Электроэнергия и ТО уличного освещения</w:t>
            </w:r>
          </w:p>
        </w:tc>
        <w:tc>
          <w:tcPr>
            <w:tcW w:w="641" w:type="pct"/>
            <w:vAlign w:val="center"/>
          </w:tcPr>
          <w:p w14:paraId="325CB67A" w14:textId="77777777" w:rsidR="00E653E4" w:rsidRPr="00E653E4" w:rsidRDefault="00E653E4" w:rsidP="00E653E4">
            <w:pPr>
              <w:snapToGrid w:val="0"/>
              <w:spacing w:after="0" w:line="240" w:lineRule="auto"/>
              <w:jc w:val="center"/>
              <w:rPr>
                <w:rFonts w:ascii="Times New Roman" w:hAnsi="Times New Roman" w:cs="Times New Roman"/>
                <w:sz w:val="12"/>
                <w:szCs w:val="12"/>
              </w:rPr>
            </w:pPr>
            <w:r w:rsidRPr="00E653E4">
              <w:rPr>
                <w:rFonts w:ascii="Times New Roman" w:hAnsi="Times New Roman" w:cs="Times New Roman"/>
                <w:sz w:val="12"/>
                <w:szCs w:val="12"/>
              </w:rPr>
              <w:t>5251,90664</w:t>
            </w:r>
          </w:p>
        </w:tc>
        <w:tc>
          <w:tcPr>
            <w:tcW w:w="551" w:type="pct"/>
            <w:vAlign w:val="center"/>
          </w:tcPr>
          <w:p w14:paraId="29D12603" w14:textId="77777777" w:rsidR="00E653E4" w:rsidRPr="00E653E4" w:rsidRDefault="00E653E4" w:rsidP="00E653E4">
            <w:pPr>
              <w:spacing w:after="0" w:line="240" w:lineRule="auto"/>
              <w:jc w:val="center"/>
              <w:rPr>
                <w:rFonts w:ascii="Times New Roman" w:hAnsi="Times New Roman" w:cs="Times New Roman"/>
                <w:sz w:val="12"/>
                <w:szCs w:val="12"/>
              </w:rPr>
            </w:pPr>
            <w:r w:rsidRPr="00E653E4">
              <w:rPr>
                <w:rFonts w:ascii="Times New Roman" w:hAnsi="Times New Roman" w:cs="Times New Roman"/>
                <w:sz w:val="12"/>
                <w:szCs w:val="12"/>
              </w:rPr>
              <w:t>4173,40068</w:t>
            </w:r>
          </w:p>
        </w:tc>
        <w:tc>
          <w:tcPr>
            <w:tcW w:w="620" w:type="pct"/>
            <w:vAlign w:val="center"/>
          </w:tcPr>
          <w:p w14:paraId="57AC03B3" w14:textId="77777777" w:rsidR="00E653E4" w:rsidRPr="00E653E4" w:rsidRDefault="00E653E4" w:rsidP="00E653E4">
            <w:pPr>
              <w:spacing w:after="0" w:line="240" w:lineRule="auto"/>
              <w:jc w:val="center"/>
              <w:rPr>
                <w:rFonts w:ascii="Times New Roman" w:hAnsi="Times New Roman" w:cs="Times New Roman"/>
                <w:sz w:val="12"/>
                <w:szCs w:val="12"/>
              </w:rPr>
            </w:pPr>
            <w:r w:rsidRPr="00E653E4">
              <w:rPr>
                <w:rFonts w:ascii="Times New Roman" w:hAnsi="Times New Roman" w:cs="Times New Roman"/>
                <w:sz w:val="12"/>
                <w:szCs w:val="12"/>
              </w:rPr>
              <w:t>6128,73493</w:t>
            </w:r>
          </w:p>
        </w:tc>
      </w:tr>
      <w:tr w:rsidR="00E653E4" w:rsidRPr="00E653E4" w14:paraId="614F9656" w14:textId="77777777" w:rsidTr="00E653E4">
        <w:trPr>
          <w:cantSplit/>
          <w:trHeight w:val="70"/>
        </w:trPr>
        <w:tc>
          <w:tcPr>
            <w:tcW w:w="712" w:type="pct"/>
            <w:vMerge/>
            <w:vAlign w:val="center"/>
            <w:hideMark/>
          </w:tcPr>
          <w:p w14:paraId="70252DA2" w14:textId="77777777" w:rsidR="00E653E4" w:rsidRPr="00E653E4" w:rsidRDefault="00E653E4" w:rsidP="00E653E4">
            <w:pPr>
              <w:snapToGrid w:val="0"/>
              <w:spacing w:after="0" w:line="240" w:lineRule="auto"/>
              <w:jc w:val="center"/>
              <w:rPr>
                <w:rFonts w:ascii="Times New Roman" w:hAnsi="Times New Roman" w:cs="Times New Roman"/>
                <w:sz w:val="12"/>
                <w:szCs w:val="12"/>
              </w:rPr>
            </w:pPr>
          </w:p>
        </w:tc>
        <w:tc>
          <w:tcPr>
            <w:tcW w:w="2476" w:type="pct"/>
            <w:vAlign w:val="center"/>
            <w:hideMark/>
          </w:tcPr>
          <w:p w14:paraId="5D549377" w14:textId="77777777" w:rsidR="00E653E4" w:rsidRPr="00E653E4" w:rsidRDefault="00E653E4" w:rsidP="00E653E4">
            <w:pPr>
              <w:snapToGrid w:val="0"/>
              <w:spacing w:after="0" w:line="240" w:lineRule="auto"/>
              <w:rPr>
                <w:rFonts w:ascii="Times New Roman" w:hAnsi="Times New Roman" w:cs="Times New Roman"/>
                <w:sz w:val="12"/>
                <w:szCs w:val="12"/>
              </w:rPr>
            </w:pPr>
            <w:r w:rsidRPr="00E653E4">
              <w:rPr>
                <w:rFonts w:ascii="Times New Roman" w:hAnsi="Times New Roman" w:cs="Times New Roman"/>
                <w:sz w:val="12"/>
                <w:szCs w:val="12"/>
              </w:rPr>
              <w:t xml:space="preserve">Трудоустройство безработных, несовершеннолетних </w:t>
            </w:r>
          </w:p>
        </w:tc>
        <w:tc>
          <w:tcPr>
            <w:tcW w:w="641" w:type="pct"/>
            <w:vAlign w:val="center"/>
          </w:tcPr>
          <w:p w14:paraId="10AA2090" w14:textId="77777777" w:rsidR="00E653E4" w:rsidRPr="00E653E4" w:rsidRDefault="00E653E4" w:rsidP="00E653E4">
            <w:pPr>
              <w:snapToGrid w:val="0"/>
              <w:spacing w:after="0" w:line="240" w:lineRule="auto"/>
              <w:jc w:val="center"/>
              <w:rPr>
                <w:rFonts w:ascii="Times New Roman" w:hAnsi="Times New Roman" w:cs="Times New Roman"/>
                <w:sz w:val="12"/>
                <w:szCs w:val="12"/>
              </w:rPr>
            </w:pPr>
            <w:r w:rsidRPr="00E653E4">
              <w:rPr>
                <w:rFonts w:ascii="Times New Roman" w:hAnsi="Times New Roman" w:cs="Times New Roman"/>
                <w:sz w:val="12"/>
                <w:szCs w:val="12"/>
              </w:rPr>
              <w:t>279,45200</w:t>
            </w:r>
          </w:p>
        </w:tc>
        <w:tc>
          <w:tcPr>
            <w:tcW w:w="551" w:type="pct"/>
            <w:vAlign w:val="center"/>
          </w:tcPr>
          <w:p w14:paraId="69AFF01A" w14:textId="77777777" w:rsidR="00E653E4" w:rsidRPr="00E653E4" w:rsidRDefault="00E653E4" w:rsidP="00E653E4">
            <w:pPr>
              <w:snapToGrid w:val="0"/>
              <w:spacing w:after="0" w:line="240" w:lineRule="auto"/>
              <w:jc w:val="center"/>
              <w:rPr>
                <w:rFonts w:ascii="Times New Roman" w:hAnsi="Times New Roman" w:cs="Times New Roman"/>
                <w:sz w:val="12"/>
                <w:szCs w:val="12"/>
              </w:rPr>
            </w:pPr>
            <w:r w:rsidRPr="00E653E4">
              <w:rPr>
                <w:rFonts w:ascii="Times New Roman" w:hAnsi="Times New Roman" w:cs="Times New Roman"/>
                <w:sz w:val="12"/>
                <w:szCs w:val="12"/>
              </w:rPr>
              <w:t>0,00</w:t>
            </w:r>
          </w:p>
        </w:tc>
        <w:tc>
          <w:tcPr>
            <w:tcW w:w="620" w:type="pct"/>
            <w:vAlign w:val="center"/>
          </w:tcPr>
          <w:p w14:paraId="1D9B13B4" w14:textId="77777777" w:rsidR="00E653E4" w:rsidRPr="00E653E4" w:rsidRDefault="00E653E4" w:rsidP="00E653E4">
            <w:pPr>
              <w:snapToGrid w:val="0"/>
              <w:spacing w:after="0" w:line="240" w:lineRule="auto"/>
              <w:jc w:val="center"/>
              <w:rPr>
                <w:rFonts w:ascii="Times New Roman" w:hAnsi="Times New Roman" w:cs="Times New Roman"/>
                <w:sz w:val="12"/>
                <w:szCs w:val="12"/>
              </w:rPr>
            </w:pPr>
            <w:r w:rsidRPr="00E653E4">
              <w:rPr>
                <w:rFonts w:ascii="Times New Roman" w:hAnsi="Times New Roman" w:cs="Times New Roman"/>
                <w:sz w:val="12"/>
                <w:szCs w:val="12"/>
              </w:rPr>
              <w:t>0,00</w:t>
            </w:r>
          </w:p>
        </w:tc>
      </w:tr>
      <w:tr w:rsidR="00E653E4" w:rsidRPr="00E653E4" w14:paraId="6CBF9E05" w14:textId="77777777" w:rsidTr="00E653E4">
        <w:trPr>
          <w:cantSplit/>
          <w:trHeight w:val="70"/>
        </w:trPr>
        <w:tc>
          <w:tcPr>
            <w:tcW w:w="712" w:type="pct"/>
            <w:vMerge/>
            <w:vAlign w:val="center"/>
            <w:hideMark/>
          </w:tcPr>
          <w:p w14:paraId="4547590D" w14:textId="77777777" w:rsidR="00E653E4" w:rsidRPr="00E653E4" w:rsidRDefault="00E653E4" w:rsidP="00E653E4">
            <w:pPr>
              <w:snapToGrid w:val="0"/>
              <w:spacing w:after="0" w:line="240" w:lineRule="auto"/>
              <w:jc w:val="center"/>
              <w:rPr>
                <w:rFonts w:ascii="Times New Roman" w:hAnsi="Times New Roman" w:cs="Times New Roman"/>
                <w:sz w:val="12"/>
                <w:szCs w:val="12"/>
              </w:rPr>
            </w:pPr>
          </w:p>
        </w:tc>
        <w:tc>
          <w:tcPr>
            <w:tcW w:w="2476" w:type="pct"/>
            <w:vAlign w:val="center"/>
            <w:hideMark/>
          </w:tcPr>
          <w:p w14:paraId="5D303292" w14:textId="77777777" w:rsidR="00E653E4" w:rsidRPr="00E653E4" w:rsidRDefault="00E653E4" w:rsidP="00E653E4">
            <w:pPr>
              <w:snapToGrid w:val="0"/>
              <w:spacing w:after="0" w:line="240" w:lineRule="auto"/>
              <w:rPr>
                <w:rFonts w:ascii="Times New Roman" w:hAnsi="Times New Roman" w:cs="Times New Roman"/>
                <w:sz w:val="12"/>
                <w:szCs w:val="12"/>
              </w:rPr>
            </w:pPr>
            <w:r w:rsidRPr="00E653E4">
              <w:rPr>
                <w:rFonts w:ascii="Times New Roman" w:hAnsi="Times New Roman" w:cs="Times New Roman"/>
                <w:sz w:val="12"/>
                <w:szCs w:val="12"/>
              </w:rPr>
              <w:t>Улучшение санитарно-эпидемиологического состояния территории</w:t>
            </w:r>
          </w:p>
        </w:tc>
        <w:tc>
          <w:tcPr>
            <w:tcW w:w="641" w:type="pct"/>
            <w:vAlign w:val="center"/>
          </w:tcPr>
          <w:p w14:paraId="1D10E5A1" w14:textId="77777777" w:rsidR="00E653E4" w:rsidRPr="00E653E4" w:rsidRDefault="00E653E4" w:rsidP="00E653E4">
            <w:pPr>
              <w:snapToGrid w:val="0"/>
              <w:spacing w:after="0" w:line="240" w:lineRule="auto"/>
              <w:jc w:val="center"/>
              <w:rPr>
                <w:rFonts w:ascii="Times New Roman" w:hAnsi="Times New Roman" w:cs="Times New Roman"/>
                <w:sz w:val="12"/>
                <w:szCs w:val="12"/>
              </w:rPr>
            </w:pPr>
            <w:r w:rsidRPr="00E653E4">
              <w:rPr>
                <w:rFonts w:ascii="Times New Roman" w:hAnsi="Times New Roman" w:cs="Times New Roman"/>
                <w:sz w:val="12"/>
                <w:szCs w:val="12"/>
              </w:rPr>
              <w:t>243,83684</w:t>
            </w:r>
          </w:p>
        </w:tc>
        <w:tc>
          <w:tcPr>
            <w:tcW w:w="551" w:type="pct"/>
            <w:vAlign w:val="center"/>
          </w:tcPr>
          <w:p w14:paraId="2C461C1E" w14:textId="77777777" w:rsidR="00E653E4" w:rsidRPr="00E653E4" w:rsidRDefault="00E653E4" w:rsidP="00E653E4">
            <w:pPr>
              <w:snapToGrid w:val="0"/>
              <w:spacing w:after="0" w:line="240" w:lineRule="auto"/>
              <w:jc w:val="center"/>
              <w:rPr>
                <w:rFonts w:ascii="Times New Roman" w:hAnsi="Times New Roman" w:cs="Times New Roman"/>
                <w:sz w:val="12"/>
                <w:szCs w:val="12"/>
              </w:rPr>
            </w:pPr>
            <w:r w:rsidRPr="00E653E4">
              <w:rPr>
                <w:rFonts w:ascii="Times New Roman" w:hAnsi="Times New Roman" w:cs="Times New Roman"/>
                <w:sz w:val="12"/>
                <w:szCs w:val="12"/>
              </w:rPr>
              <w:t>0,00</w:t>
            </w:r>
          </w:p>
        </w:tc>
        <w:tc>
          <w:tcPr>
            <w:tcW w:w="620" w:type="pct"/>
            <w:vAlign w:val="center"/>
          </w:tcPr>
          <w:p w14:paraId="18B18171" w14:textId="77777777" w:rsidR="00E653E4" w:rsidRPr="00E653E4" w:rsidRDefault="00E653E4" w:rsidP="00E653E4">
            <w:pPr>
              <w:snapToGrid w:val="0"/>
              <w:spacing w:after="0" w:line="240" w:lineRule="auto"/>
              <w:jc w:val="center"/>
              <w:rPr>
                <w:rFonts w:ascii="Times New Roman" w:hAnsi="Times New Roman" w:cs="Times New Roman"/>
                <w:sz w:val="12"/>
                <w:szCs w:val="12"/>
              </w:rPr>
            </w:pPr>
            <w:r w:rsidRPr="00E653E4">
              <w:rPr>
                <w:rFonts w:ascii="Times New Roman" w:hAnsi="Times New Roman" w:cs="Times New Roman"/>
                <w:sz w:val="12"/>
                <w:szCs w:val="12"/>
              </w:rPr>
              <w:t>0,00</w:t>
            </w:r>
          </w:p>
        </w:tc>
      </w:tr>
      <w:tr w:rsidR="00E653E4" w:rsidRPr="00E653E4" w14:paraId="6BE582A9" w14:textId="77777777" w:rsidTr="00E653E4">
        <w:trPr>
          <w:cantSplit/>
          <w:trHeight w:val="70"/>
        </w:trPr>
        <w:tc>
          <w:tcPr>
            <w:tcW w:w="712" w:type="pct"/>
            <w:vMerge/>
            <w:vAlign w:val="center"/>
          </w:tcPr>
          <w:p w14:paraId="0E1E1B15" w14:textId="77777777" w:rsidR="00E653E4" w:rsidRPr="00E653E4" w:rsidRDefault="00E653E4" w:rsidP="00E653E4">
            <w:pPr>
              <w:snapToGrid w:val="0"/>
              <w:spacing w:after="0" w:line="240" w:lineRule="auto"/>
              <w:jc w:val="center"/>
              <w:rPr>
                <w:rFonts w:ascii="Times New Roman" w:hAnsi="Times New Roman" w:cs="Times New Roman"/>
                <w:sz w:val="12"/>
                <w:szCs w:val="12"/>
              </w:rPr>
            </w:pPr>
          </w:p>
        </w:tc>
        <w:tc>
          <w:tcPr>
            <w:tcW w:w="2476" w:type="pct"/>
            <w:vAlign w:val="center"/>
          </w:tcPr>
          <w:p w14:paraId="3401B272" w14:textId="77777777" w:rsidR="00E653E4" w:rsidRPr="00E653E4" w:rsidRDefault="00E653E4" w:rsidP="00E653E4">
            <w:pPr>
              <w:snapToGrid w:val="0"/>
              <w:spacing w:after="0" w:line="240" w:lineRule="auto"/>
              <w:rPr>
                <w:rFonts w:ascii="Times New Roman" w:hAnsi="Times New Roman" w:cs="Times New Roman"/>
                <w:sz w:val="12"/>
                <w:szCs w:val="12"/>
              </w:rPr>
            </w:pPr>
            <w:r w:rsidRPr="00E653E4">
              <w:rPr>
                <w:rFonts w:ascii="Times New Roman" w:hAnsi="Times New Roman" w:cs="Times New Roman"/>
                <w:sz w:val="12"/>
                <w:szCs w:val="12"/>
              </w:rPr>
              <w:t>Прочие мероприятия</w:t>
            </w:r>
          </w:p>
        </w:tc>
        <w:tc>
          <w:tcPr>
            <w:tcW w:w="641" w:type="pct"/>
            <w:vAlign w:val="center"/>
          </w:tcPr>
          <w:p w14:paraId="402793A2" w14:textId="77777777" w:rsidR="00E653E4" w:rsidRPr="00E653E4" w:rsidRDefault="00E653E4" w:rsidP="00E653E4">
            <w:pPr>
              <w:snapToGrid w:val="0"/>
              <w:spacing w:after="0" w:line="240" w:lineRule="auto"/>
              <w:jc w:val="center"/>
              <w:rPr>
                <w:rFonts w:ascii="Times New Roman" w:hAnsi="Times New Roman" w:cs="Times New Roman"/>
                <w:sz w:val="12"/>
                <w:szCs w:val="12"/>
              </w:rPr>
            </w:pPr>
            <w:r w:rsidRPr="00E653E4">
              <w:rPr>
                <w:rFonts w:ascii="Times New Roman" w:hAnsi="Times New Roman" w:cs="Times New Roman"/>
                <w:sz w:val="12"/>
                <w:szCs w:val="12"/>
              </w:rPr>
              <w:t>2516,56563</w:t>
            </w:r>
          </w:p>
        </w:tc>
        <w:tc>
          <w:tcPr>
            <w:tcW w:w="551" w:type="pct"/>
            <w:vAlign w:val="center"/>
          </w:tcPr>
          <w:p w14:paraId="49578DFC" w14:textId="77777777" w:rsidR="00E653E4" w:rsidRPr="00E653E4" w:rsidRDefault="00E653E4" w:rsidP="00E653E4">
            <w:pPr>
              <w:snapToGrid w:val="0"/>
              <w:spacing w:after="0" w:line="240" w:lineRule="auto"/>
              <w:jc w:val="center"/>
              <w:rPr>
                <w:rFonts w:ascii="Times New Roman" w:hAnsi="Times New Roman" w:cs="Times New Roman"/>
                <w:sz w:val="12"/>
                <w:szCs w:val="12"/>
              </w:rPr>
            </w:pPr>
            <w:r w:rsidRPr="00E653E4">
              <w:rPr>
                <w:rFonts w:ascii="Times New Roman" w:hAnsi="Times New Roman" w:cs="Times New Roman"/>
                <w:sz w:val="12"/>
                <w:szCs w:val="12"/>
              </w:rPr>
              <w:t>1590,77302</w:t>
            </w:r>
          </w:p>
        </w:tc>
        <w:tc>
          <w:tcPr>
            <w:tcW w:w="620" w:type="pct"/>
            <w:vAlign w:val="center"/>
          </w:tcPr>
          <w:p w14:paraId="3EEED81C" w14:textId="77777777" w:rsidR="00E653E4" w:rsidRPr="00E653E4" w:rsidRDefault="00E653E4" w:rsidP="00E653E4">
            <w:pPr>
              <w:snapToGrid w:val="0"/>
              <w:spacing w:after="0" w:line="240" w:lineRule="auto"/>
              <w:jc w:val="center"/>
              <w:rPr>
                <w:rFonts w:ascii="Times New Roman" w:hAnsi="Times New Roman" w:cs="Times New Roman"/>
                <w:sz w:val="12"/>
                <w:szCs w:val="12"/>
              </w:rPr>
            </w:pPr>
            <w:r w:rsidRPr="00E653E4">
              <w:rPr>
                <w:rFonts w:ascii="Times New Roman" w:hAnsi="Times New Roman" w:cs="Times New Roman"/>
                <w:sz w:val="12"/>
                <w:szCs w:val="12"/>
              </w:rPr>
              <w:t>1590,77302</w:t>
            </w:r>
          </w:p>
        </w:tc>
      </w:tr>
      <w:tr w:rsidR="00E653E4" w:rsidRPr="00E653E4" w14:paraId="029BB9A2" w14:textId="77777777" w:rsidTr="00E653E4">
        <w:trPr>
          <w:cantSplit/>
          <w:trHeight w:val="70"/>
        </w:trPr>
        <w:tc>
          <w:tcPr>
            <w:tcW w:w="712" w:type="pct"/>
            <w:vMerge/>
            <w:vAlign w:val="center"/>
            <w:hideMark/>
          </w:tcPr>
          <w:p w14:paraId="5ED27B17" w14:textId="77777777" w:rsidR="00E653E4" w:rsidRPr="00E653E4" w:rsidRDefault="00E653E4" w:rsidP="00E653E4">
            <w:pPr>
              <w:snapToGrid w:val="0"/>
              <w:spacing w:after="0" w:line="240" w:lineRule="auto"/>
              <w:jc w:val="center"/>
              <w:rPr>
                <w:rFonts w:ascii="Times New Roman" w:hAnsi="Times New Roman" w:cs="Times New Roman"/>
                <w:sz w:val="12"/>
                <w:szCs w:val="12"/>
              </w:rPr>
            </w:pPr>
          </w:p>
        </w:tc>
        <w:tc>
          <w:tcPr>
            <w:tcW w:w="2476" w:type="pct"/>
            <w:vAlign w:val="center"/>
            <w:hideMark/>
          </w:tcPr>
          <w:p w14:paraId="4BC8F832" w14:textId="77777777" w:rsidR="00E653E4" w:rsidRPr="00E653E4" w:rsidRDefault="00E653E4" w:rsidP="00E653E4">
            <w:pPr>
              <w:snapToGrid w:val="0"/>
              <w:spacing w:after="0" w:line="240" w:lineRule="auto"/>
              <w:jc w:val="center"/>
              <w:rPr>
                <w:rFonts w:ascii="Times New Roman" w:hAnsi="Times New Roman" w:cs="Times New Roman"/>
                <w:b/>
                <w:sz w:val="12"/>
                <w:szCs w:val="12"/>
              </w:rPr>
            </w:pPr>
            <w:r w:rsidRPr="00E653E4">
              <w:rPr>
                <w:rFonts w:ascii="Times New Roman" w:hAnsi="Times New Roman" w:cs="Times New Roman"/>
                <w:b/>
                <w:sz w:val="12"/>
                <w:szCs w:val="12"/>
              </w:rPr>
              <w:t>ИТОГО</w:t>
            </w:r>
          </w:p>
        </w:tc>
        <w:tc>
          <w:tcPr>
            <w:tcW w:w="641" w:type="pct"/>
            <w:vAlign w:val="center"/>
          </w:tcPr>
          <w:p w14:paraId="77E68401" w14:textId="77777777" w:rsidR="00E653E4" w:rsidRPr="00E653E4" w:rsidRDefault="00E653E4" w:rsidP="00E653E4">
            <w:pPr>
              <w:snapToGrid w:val="0"/>
              <w:spacing w:after="0" w:line="240" w:lineRule="auto"/>
              <w:jc w:val="center"/>
              <w:rPr>
                <w:rFonts w:ascii="Times New Roman" w:hAnsi="Times New Roman" w:cs="Times New Roman"/>
                <w:b/>
                <w:sz w:val="12"/>
                <w:szCs w:val="12"/>
              </w:rPr>
            </w:pPr>
            <w:r w:rsidRPr="00E653E4">
              <w:rPr>
                <w:rFonts w:ascii="Times New Roman" w:hAnsi="Times New Roman" w:cs="Times New Roman"/>
                <w:b/>
                <w:sz w:val="12"/>
                <w:szCs w:val="12"/>
              </w:rPr>
              <w:t>8291,76111</w:t>
            </w:r>
          </w:p>
        </w:tc>
        <w:tc>
          <w:tcPr>
            <w:tcW w:w="551" w:type="pct"/>
            <w:vAlign w:val="center"/>
          </w:tcPr>
          <w:p w14:paraId="61632581" w14:textId="77777777" w:rsidR="00E653E4" w:rsidRPr="00E653E4" w:rsidRDefault="00E653E4" w:rsidP="00E653E4">
            <w:pPr>
              <w:snapToGrid w:val="0"/>
              <w:spacing w:after="0" w:line="240" w:lineRule="auto"/>
              <w:jc w:val="center"/>
              <w:rPr>
                <w:rFonts w:ascii="Times New Roman" w:hAnsi="Times New Roman" w:cs="Times New Roman"/>
                <w:b/>
                <w:sz w:val="12"/>
                <w:szCs w:val="12"/>
              </w:rPr>
            </w:pPr>
            <w:r w:rsidRPr="00E653E4">
              <w:rPr>
                <w:rFonts w:ascii="Times New Roman" w:hAnsi="Times New Roman" w:cs="Times New Roman"/>
                <w:b/>
                <w:sz w:val="12"/>
                <w:szCs w:val="12"/>
              </w:rPr>
              <w:t>5764,17370</w:t>
            </w:r>
          </w:p>
        </w:tc>
        <w:tc>
          <w:tcPr>
            <w:tcW w:w="620" w:type="pct"/>
            <w:vAlign w:val="center"/>
          </w:tcPr>
          <w:p w14:paraId="33A2AB8B" w14:textId="77777777" w:rsidR="00E653E4" w:rsidRPr="00E653E4" w:rsidRDefault="00E653E4" w:rsidP="00E653E4">
            <w:pPr>
              <w:snapToGrid w:val="0"/>
              <w:spacing w:after="0" w:line="240" w:lineRule="auto"/>
              <w:jc w:val="center"/>
              <w:rPr>
                <w:rFonts w:ascii="Times New Roman" w:hAnsi="Times New Roman" w:cs="Times New Roman"/>
                <w:b/>
                <w:sz w:val="12"/>
                <w:szCs w:val="12"/>
              </w:rPr>
            </w:pPr>
            <w:r w:rsidRPr="00E653E4">
              <w:rPr>
                <w:rFonts w:ascii="Times New Roman" w:hAnsi="Times New Roman" w:cs="Times New Roman"/>
                <w:b/>
                <w:sz w:val="12"/>
                <w:szCs w:val="12"/>
              </w:rPr>
              <w:t>7719,50795</w:t>
            </w:r>
          </w:p>
        </w:tc>
      </w:tr>
      <w:tr w:rsidR="00E653E4" w:rsidRPr="00E653E4" w14:paraId="3BC39B24" w14:textId="77777777" w:rsidTr="00E653E4">
        <w:trPr>
          <w:cantSplit/>
          <w:trHeight w:val="70"/>
        </w:trPr>
        <w:tc>
          <w:tcPr>
            <w:tcW w:w="712" w:type="pct"/>
            <w:vMerge w:val="restart"/>
            <w:vAlign w:val="center"/>
            <w:hideMark/>
          </w:tcPr>
          <w:p w14:paraId="2B2D2FEE" w14:textId="77777777" w:rsidR="00E653E4" w:rsidRPr="00E653E4" w:rsidRDefault="00E653E4" w:rsidP="00E653E4">
            <w:pPr>
              <w:snapToGrid w:val="0"/>
              <w:spacing w:after="0" w:line="240" w:lineRule="auto"/>
              <w:jc w:val="center"/>
              <w:rPr>
                <w:rFonts w:ascii="Times New Roman" w:hAnsi="Times New Roman" w:cs="Times New Roman"/>
                <w:sz w:val="12"/>
                <w:szCs w:val="12"/>
              </w:rPr>
            </w:pPr>
            <w:r w:rsidRPr="00E653E4">
              <w:rPr>
                <w:rFonts w:ascii="Times New Roman" w:hAnsi="Times New Roman" w:cs="Times New Roman"/>
                <w:sz w:val="12"/>
                <w:szCs w:val="12"/>
              </w:rPr>
              <w:t>Внебюджетные средства бюджет</w:t>
            </w:r>
          </w:p>
        </w:tc>
        <w:tc>
          <w:tcPr>
            <w:tcW w:w="2476" w:type="pct"/>
            <w:vAlign w:val="center"/>
            <w:hideMark/>
          </w:tcPr>
          <w:p w14:paraId="7F947A27" w14:textId="77777777" w:rsidR="00E653E4" w:rsidRPr="00E653E4" w:rsidRDefault="00E653E4" w:rsidP="00E653E4">
            <w:pPr>
              <w:snapToGrid w:val="0"/>
              <w:spacing w:after="0" w:line="240" w:lineRule="auto"/>
              <w:rPr>
                <w:rFonts w:ascii="Times New Roman" w:hAnsi="Times New Roman" w:cs="Times New Roman"/>
                <w:sz w:val="12"/>
                <w:szCs w:val="12"/>
              </w:rPr>
            </w:pPr>
            <w:r w:rsidRPr="00E653E4">
              <w:rPr>
                <w:rFonts w:ascii="Times New Roman" w:hAnsi="Times New Roman" w:cs="Times New Roman"/>
                <w:sz w:val="12"/>
                <w:szCs w:val="12"/>
              </w:rPr>
              <w:t>Прочие мероприятия</w:t>
            </w:r>
          </w:p>
        </w:tc>
        <w:tc>
          <w:tcPr>
            <w:tcW w:w="641" w:type="pct"/>
            <w:vAlign w:val="center"/>
          </w:tcPr>
          <w:p w14:paraId="7E1F1FF4" w14:textId="77777777" w:rsidR="00E653E4" w:rsidRPr="00E653E4" w:rsidRDefault="00E653E4" w:rsidP="00E653E4">
            <w:pPr>
              <w:snapToGrid w:val="0"/>
              <w:spacing w:after="0" w:line="240" w:lineRule="auto"/>
              <w:jc w:val="center"/>
              <w:rPr>
                <w:rFonts w:ascii="Times New Roman" w:hAnsi="Times New Roman" w:cs="Times New Roman"/>
                <w:sz w:val="12"/>
                <w:szCs w:val="12"/>
              </w:rPr>
            </w:pPr>
            <w:r w:rsidRPr="00E653E4">
              <w:rPr>
                <w:rFonts w:ascii="Times New Roman" w:hAnsi="Times New Roman" w:cs="Times New Roman"/>
                <w:sz w:val="12"/>
                <w:szCs w:val="12"/>
              </w:rPr>
              <w:t>0,00</w:t>
            </w:r>
          </w:p>
        </w:tc>
        <w:tc>
          <w:tcPr>
            <w:tcW w:w="551" w:type="pct"/>
            <w:vAlign w:val="center"/>
          </w:tcPr>
          <w:p w14:paraId="0B19C22A" w14:textId="77777777" w:rsidR="00E653E4" w:rsidRPr="00E653E4" w:rsidRDefault="00E653E4" w:rsidP="00E653E4">
            <w:pPr>
              <w:snapToGrid w:val="0"/>
              <w:spacing w:after="0" w:line="240" w:lineRule="auto"/>
              <w:jc w:val="center"/>
              <w:rPr>
                <w:rFonts w:ascii="Times New Roman" w:hAnsi="Times New Roman" w:cs="Times New Roman"/>
                <w:sz w:val="12"/>
                <w:szCs w:val="12"/>
              </w:rPr>
            </w:pPr>
            <w:r w:rsidRPr="00E653E4">
              <w:rPr>
                <w:rFonts w:ascii="Times New Roman" w:hAnsi="Times New Roman" w:cs="Times New Roman"/>
                <w:sz w:val="12"/>
                <w:szCs w:val="12"/>
              </w:rPr>
              <w:t>0,00</w:t>
            </w:r>
          </w:p>
        </w:tc>
        <w:tc>
          <w:tcPr>
            <w:tcW w:w="620" w:type="pct"/>
            <w:vAlign w:val="center"/>
          </w:tcPr>
          <w:p w14:paraId="763A75BC" w14:textId="77777777" w:rsidR="00E653E4" w:rsidRPr="00E653E4" w:rsidRDefault="00E653E4" w:rsidP="00E653E4">
            <w:pPr>
              <w:snapToGrid w:val="0"/>
              <w:spacing w:after="0" w:line="240" w:lineRule="auto"/>
              <w:jc w:val="center"/>
              <w:rPr>
                <w:rFonts w:ascii="Times New Roman" w:hAnsi="Times New Roman" w:cs="Times New Roman"/>
                <w:sz w:val="12"/>
                <w:szCs w:val="12"/>
              </w:rPr>
            </w:pPr>
            <w:r w:rsidRPr="00E653E4">
              <w:rPr>
                <w:rFonts w:ascii="Times New Roman" w:hAnsi="Times New Roman" w:cs="Times New Roman"/>
                <w:sz w:val="12"/>
                <w:szCs w:val="12"/>
              </w:rPr>
              <w:t>0,0</w:t>
            </w:r>
          </w:p>
        </w:tc>
      </w:tr>
      <w:tr w:rsidR="00E653E4" w:rsidRPr="00E653E4" w14:paraId="685799B7" w14:textId="77777777" w:rsidTr="00E653E4">
        <w:trPr>
          <w:cantSplit/>
          <w:trHeight w:val="70"/>
        </w:trPr>
        <w:tc>
          <w:tcPr>
            <w:tcW w:w="712" w:type="pct"/>
            <w:vMerge/>
            <w:textDirection w:val="btLr"/>
            <w:vAlign w:val="center"/>
            <w:hideMark/>
          </w:tcPr>
          <w:p w14:paraId="5A239901" w14:textId="77777777" w:rsidR="00E653E4" w:rsidRPr="00E653E4" w:rsidRDefault="00E653E4" w:rsidP="00E653E4">
            <w:pPr>
              <w:snapToGrid w:val="0"/>
              <w:spacing w:after="0" w:line="240" w:lineRule="auto"/>
              <w:ind w:left="113" w:right="113"/>
              <w:jc w:val="center"/>
              <w:rPr>
                <w:rFonts w:ascii="Times New Roman" w:hAnsi="Times New Roman" w:cs="Times New Roman"/>
                <w:sz w:val="12"/>
                <w:szCs w:val="12"/>
              </w:rPr>
            </w:pPr>
          </w:p>
        </w:tc>
        <w:tc>
          <w:tcPr>
            <w:tcW w:w="2476" w:type="pct"/>
            <w:vAlign w:val="center"/>
            <w:hideMark/>
          </w:tcPr>
          <w:p w14:paraId="22B1AEE8" w14:textId="77777777" w:rsidR="00E653E4" w:rsidRPr="00E653E4" w:rsidRDefault="00E653E4" w:rsidP="00E653E4">
            <w:pPr>
              <w:snapToGrid w:val="0"/>
              <w:spacing w:after="0" w:line="240" w:lineRule="auto"/>
              <w:jc w:val="center"/>
              <w:rPr>
                <w:rFonts w:ascii="Times New Roman" w:hAnsi="Times New Roman" w:cs="Times New Roman"/>
                <w:b/>
                <w:sz w:val="12"/>
                <w:szCs w:val="12"/>
              </w:rPr>
            </w:pPr>
            <w:r w:rsidRPr="00E653E4">
              <w:rPr>
                <w:rFonts w:ascii="Times New Roman" w:hAnsi="Times New Roman" w:cs="Times New Roman"/>
                <w:b/>
                <w:sz w:val="12"/>
                <w:szCs w:val="12"/>
              </w:rPr>
              <w:t>ИТОГО</w:t>
            </w:r>
          </w:p>
        </w:tc>
        <w:tc>
          <w:tcPr>
            <w:tcW w:w="641" w:type="pct"/>
            <w:vAlign w:val="center"/>
          </w:tcPr>
          <w:p w14:paraId="158FB135" w14:textId="77777777" w:rsidR="00E653E4" w:rsidRPr="00E653E4" w:rsidRDefault="00E653E4" w:rsidP="00E653E4">
            <w:pPr>
              <w:snapToGrid w:val="0"/>
              <w:spacing w:after="0" w:line="240" w:lineRule="auto"/>
              <w:jc w:val="center"/>
              <w:rPr>
                <w:rFonts w:ascii="Times New Roman" w:hAnsi="Times New Roman" w:cs="Times New Roman"/>
                <w:b/>
                <w:sz w:val="12"/>
                <w:szCs w:val="12"/>
              </w:rPr>
            </w:pPr>
            <w:r w:rsidRPr="00E653E4">
              <w:rPr>
                <w:rFonts w:ascii="Times New Roman" w:hAnsi="Times New Roman" w:cs="Times New Roman"/>
                <w:b/>
                <w:sz w:val="12"/>
                <w:szCs w:val="12"/>
              </w:rPr>
              <w:t>0,00</w:t>
            </w:r>
          </w:p>
        </w:tc>
        <w:tc>
          <w:tcPr>
            <w:tcW w:w="551" w:type="pct"/>
            <w:vAlign w:val="center"/>
          </w:tcPr>
          <w:p w14:paraId="448DF733" w14:textId="77777777" w:rsidR="00E653E4" w:rsidRPr="00E653E4" w:rsidRDefault="00E653E4" w:rsidP="00E653E4">
            <w:pPr>
              <w:snapToGrid w:val="0"/>
              <w:spacing w:after="0" w:line="240" w:lineRule="auto"/>
              <w:jc w:val="center"/>
              <w:rPr>
                <w:rFonts w:ascii="Times New Roman" w:hAnsi="Times New Roman" w:cs="Times New Roman"/>
                <w:b/>
                <w:sz w:val="12"/>
                <w:szCs w:val="12"/>
              </w:rPr>
            </w:pPr>
            <w:r w:rsidRPr="00E653E4">
              <w:rPr>
                <w:rFonts w:ascii="Times New Roman" w:hAnsi="Times New Roman" w:cs="Times New Roman"/>
                <w:b/>
                <w:sz w:val="12"/>
                <w:szCs w:val="12"/>
              </w:rPr>
              <w:t>0,00</w:t>
            </w:r>
          </w:p>
        </w:tc>
        <w:tc>
          <w:tcPr>
            <w:tcW w:w="620" w:type="pct"/>
            <w:vAlign w:val="center"/>
          </w:tcPr>
          <w:p w14:paraId="15513B2B" w14:textId="77777777" w:rsidR="00E653E4" w:rsidRPr="00E653E4" w:rsidRDefault="00E653E4" w:rsidP="00E653E4">
            <w:pPr>
              <w:snapToGrid w:val="0"/>
              <w:spacing w:after="0" w:line="240" w:lineRule="auto"/>
              <w:jc w:val="center"/>
              <w:rPr>
                <w:rFonts w:ascii="Times New Roman" w:hAnsi="Times New Roman" w:cs="Times New Roman"/>
                <w:b/>
                <w:sz w:val="12"/>
                <w:szCs w:val="12"/>
              </w:rPr>
            </w:pPr>
            <w:r w:rsidRPr="00E653E4">
              <w:rPr>
                <w:rFonts w:ascii="Times New Roman" w:hAnsi="Times New Roman" w:cs="Times New Roman"/>
                <w:b/>
                <w:sz w:val="12"/>
                <w:szCs w:val="12"/>
              </w:rPr>
              <w:t>0,00</w:t>
            </w:r>
          </w:p>
        </w:tc>
      </w:tr>
      <w:tr w:rsidR="00E653E4" w:rsidRPr="00E653E4" w14:paraId="7F260647" w14:textId="77777777" w:rsidTr="00E653E4">
        <w:trPr>
          <w:cantSplit/>
          <w:trHeight w:val="70"/>
        </w:trPr>
        <w:tc>
          <w:tcPr>
            <w:tcW w:w="3188" w:type="pct"/>
            <w:gridSpan w:val="2"/>
            <w:vAlign w:val="center"/>
            <w:hideMark/>
          </w:tcPr>
          <w:p w14:paraId="03B0EB0F" w14:textId="77777777" w:rsidR="00E653E4" w:rsidRPr="00E653E4" w:rsidRDefault="00E653E4" w:rsidP="00E653E4">
            <w:pPr>
              <w:snapToGrid w:val="0"/>
              <w:spacing w:after="0" w:line="240" w:lineRule="auto"/>
              <w:jc w:val="center"/>
              <w:rPr>
                <w:rFonts w:ascii="Times New Roman" w:hAnsi="Times New Roman" w:cs="Times New Roman"/>
                <w:b/>
                <w:sz w:val="12"/>
                <w:szCs w:val="12"/>
              </w:rPr>
            </w:pPr>
            <w:r w:rsidRPr="00E653E4">
              <w:rPr>
                <w:rFonts w:ascii="Times New Roman" w:hAnsi="Times New Roman" w:cs="Times New Roman"/>
                <w:b/>
                <w:sz w:val="12"/>
                <w:szCs w:val="12"/>
              </w:rPr>
              <w:t xml:space="preserve">            ВСЕГО</w:t>
            </w:r>
          </w:p>
        </w:tc>
        <w:tc>
          <w:tcPr>
            <w:tcW w:w="641" w:type="pct"/>
            <w:vAlign w:val="center"/>
          </w:tcPr>
          <w:p w14:paraId="35364F4E" w14:textId="77777777" w:rsidR="00E653E4" w:rsidRPr="00E653E4" w:rsidRDefault="00E653E4" w:rsidP="00E653E4">
            <w:pPr>
              <w:spacing w:after="0" w:line="240" w:lineRule="auto"/>
              <w:jc w:val="center"/>
              <w:rPr>
                <w:rFonts w:ascii="Times New Roman" w:hAnsi="Times New Roman" w:cs="Times New Roman"/>
                <w:b/>
                <w:sz w:val="12"/>
                <w:szCs w:val="12"/>
              </w:rPr>
            </w:pPr>
            <w:r w:rsidRPr="00E653E4">
              <w:rPr>
                <w:rFonts w:ascii="Times New Roman" w:hAnsi="Times New Roman" w:cs="Times New Roman"/>
                <w:b/>
                <w:sz w:val="12"/>
                <w:szCs w:val="12"/>
              </w:rPr>
              <w:t>8291,76111</w:t>
            </w:r>
          </w:p>
        </w:tc>
        <w:tc>
          <w:tcPr>
            <w:tcW w:w="551" w:type="pct"/>
            <w:vAlign w:val="center"/>
          </w:tcPr>
          <w:p w14:paraId="7F8D274B" w14:textId="77777777" w:rsidR="00E653E4" w:rsidRPr="00E653E4" w:rsidRDefault="00E653E4" w:rsidP="00E653E4">
            <w:pPr>
              <w:spacing w:after="0" w:line="240" w:lineRule="auto"/>
              <w:jc w:val="center"/>
              <w:rPr>
                <w:rFonts w:ascii="Times New Roman" w:hAnsi="Times New Roman" w:cs="Times New Roman"/>
                <w:b/>
                <w:sz w:val="12"/>
                <w:szCs w:val="12"/>
              </w:rPr>
            </w:pPr>
            <w:r w:rsidRPr="00E653E4">
              <w:rPr>
                <w:rFonts w:ascii="Times New Roman" w:hAnsi="Times New Roman" w:cs="Times New Roman"/>
                <w:b/>
                <w:sz w:val="12"/>
                <w:szCs w:val="12"/>
              </w:rPr>
              <w:t>5764,17370</w:t>
            </w:r>
          </w:p>
        </w:tc>
        <w:tc>
          <w:tcPr>
            <w:tcW w:w="620" w:type="pct"/>
            <w:vAlign w:val="center"/>
          </w:tcPr>
          <w:p w14:paraId="65295EC8" w14:textId="77777777" w:rsidR="00E653E4" w:rsidRPr="00E653E4" w:rsidRDefault="00E653E4" w:rsidP="00E653E4">
            <w:pPr>
              <w:spacing w:after="0" w:line="240" w:lineRule="auto"/>
              <w:jc w:val="center"/>
              <w:rPr>
                <w:rFonts w:ascii="Times New Roman" w:hAnsi="Times New Roman" w:cs="Times New Roman"/>
                <w:b/>
                <w:sz w:val="12"/>
                <w:szCs w:val="12"/>
              </w:rPr>
            </w:pPr>
            <w:r w:rsidRPr="00E653E4">
              <w:rPr>
                <w:rFonts w:ascii="Times New Roman" w:hAnsi="Times New Roman" w:cs="Times New Roman"/>
                <w:b/>
                <w:sz w:val="12"/>
                <w:szCs w:val="12"/>
              </w:rPr>
              <w:t>7719,50795</w:t>
            </w:r>
          </w:p>
        </w:tc>
      </w:tr>
    </w:tbl>
    <w:p w14:paraId="7E3F2764" w14:textId="77777777" w:rsidR="00E653E4" w:rsidRPr="00E653E4" w:rsidRDefault="00E653E4" w:rsidP="00E653E4">
      <w:pPr>
        <w:spacing w:after="0" w:line="240" w:lineRule="auto"/>
        <w:ind w:firstLine="284"/>
        <w:jc w:val="both"/>
        <w:rPr>
          <w:rFonts w:ascii="Times New Roman" w:hAnsi="Times New Roman" w:cs="Times New Roman"/>
          <w:sz w:val="12"/>
          <w:szCs w:val="12"/>
        </w:rPr>
      </w:pPr>
      <w:r w:rsidRPr="00E653E4">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14:paraId="57D71E8A" w14:textId="77777777" w:rsidR="00E653E4" w:rsidRPr="00E653E4" w:rsidRDefault="00E653E4" w:rsidP="00E653E4">
      <w:pPr>
        <w:spacing w:after="0" w:line="240" w:lineRule="auto"/>
        <w:ind w:firstLine="284"/>
        <w:jc w:val="both"/>
        <w:rPr>
          <w:rFonts w:ascii="Times New Roman" w:hAnsi="Times New Roman" w:cs="Times New Roman"/>
          <w:sz w:val="12"/>
          <w:szCs w:val="12"/>
        </w:rPr>
      </w:pPr>
      <w:r w:rsidRPr="00E653E4">
        <w:rPr>
          <w:rFonts w:ascii="Times New Roman" w:hAnsi="Times New Roman" w:cs="Times New Roman"/>
          <w:sz w:val="12"/>
          <w:szCs w:val="12"/>
        </w:rPr>
        <w:t>Источником финансирования Программы являются средства бюджета    сельского поселения Сургут муниципального района Сергиевский.</w:t>
      </w:r>
    </w:p>
    <w:p w14:paraId="72BB6DAB" w14:textId="3C09C7BD" w:rsidR="00E653E4" w:rsidRPr="00E653E4" w:rsidRDefault="00E653E4" w:rsidP="00E653E4">
      <w:pPr>
        <w:spacing w:after="0" w:line="240" w:lineRule="auto"/>
        <w:ind w:firstLine="284"/>
        <w:jc w:val="both"/>
        <w:rPr>
          <w:rFonts w:ascii="Times New Roman" w:hAnsi="Times New Roman" w:cs="Times New Roman"/>
          <w:sz w:val="12"/>
          <w:szCs w:val="12"/>
        </w:rPr>
      </w:pPr>
      <w:r w:rsidRPr="00E653E4">
        <w:rPr>
          <w:rFonts w:ascii="Times New Roman" w:hAnsi="Times New Roman" w:cs="Times New Roman"/>
          <w:sz w:val="12"/>
          <w:szCs w:val="12"/>
        </w:rPr>
        <w:t xml:space="preserve">Общий объем финансирования на реализацию Программы составляет </w:t>
      </w:r>
    </w:p>
    <w:p w14:paraId="1B6B3BA6" w14:textId="77777777" w:rsidR="00E653E4" w:rsidRPr="00E653E4" w:rsidRDefault="00E653E4" w:rsidP="00E653E4">
      <w:pPr>
        <w:spacing w:after="0" w:line="240" w:lineRule="auto"/>
        <w:ind w:firstLine="284"/>
        <w:jc w:val="both"/>
        <w:rPr>
          <w:rFonts w:ascii="Times New Roman" w:hAnsi="Times New Roman" w:cs="Times New Roman"/>
          <w:sz w:val="12"/>
          <w:szCs w:val="12"/>
        </w:rPr>
      </w:pPr>
      <w:r w:rsidRPr="00E653E4">
        <w:rPr>
          <w:rFonts w:ascii="Times New Roman" w:hAnsi="Times New Roman" w:cs="Times New Roman"/>
          <w:sz w:val="12"/>
          <w:szCs w:val="12"/>
        </w:rPr>
        <w:t>21775,44276   тыс. рублей, в том числе по годам:</w:t>
      </w:r>
    </w:p>
    <w:p w14:paraId="7BDC12F6" w14:textId="77777777" w:rsidR="00E653E4" w:rsidRPr="00E653E4" w:rsidRDefault="00E653E4" w:rsidP="00E653E4">
      <w:pPr>
        <w:spacing w:after="0" w:line="240" w:lineRule="auto"/>
        <w:ind w:firstLine="284"/>
        <w:jc w:val="both"/>
        <w:rPr>
          <w:rFonts w:ascii="Times New Roman" w:hAnsi="Times New Roman" w:cs="Times New Roman"/>
          <w:sz w:val="12"/>
          <w:szCs w:val="12"/>
        </w:rPr>
      </w:pPr>
      <w:r w:rsidRPr="00E653E4">
        <w:rPr>
          <w:rFonts w:ascii="Times New Roman" w:hAnsi="Times New Roman" w:cs="Times New Roman"/>
          <w:sz w:val="12"/>
          <w:szCs w:val="12"/>
        </w:rPr>
        <w:t>2022 г. – 8291,76111 тыс. рублей.</w:t>
      </w:r>
    </w:p>
    <w:p w14:paraId="44D06865" w14:textId="77777777" w:rsidR="00E653E4" w:rsidRPr="00E653E4" w:rsidRDefault="00E653E4" w:rsidP="00E653E4">
      <w:pPr>
        <w:spacing w:after="0" w:line="240" w:lineRule="auto"/>
        <w:ind w:firstLine="284"/>
        <w:jc w:val="both"/>
        <w:rPr>
          <w:rFonts w:ascii="Times New Roman" w:hAnsi="Times New Roman" w:cs="Times New Roman"/>
          <w:sz w:val="12"/>
          <w:szCs w:val="12"/>
        </w:rPr>
      </w:pPr>
      <w:r w:rsidRPr="00E653E4">
        <w:rPr>
          <w:rFonts w:ascii="Times New Roman" w:hAnsi="Times New Roman" w:cs="Times New Roman"/>
          <w:sz w:val="12"/>
          <w:szCs w:val="12"/>
        </w:rPr>
        <w:t xml:space="preserve">2023 г. – 5764,17370 </w:t>
      </w:r>
      <w:proofErr w:type="spellStart"/>
      <w:r w:rsidRPr="00E653E4">
        <w:rPr>
          <w:rFonts w:ascii="Times New Roman" w:hAnsi="Times New Roman" w:cs="Times New Roman"/>
          <w:sz w:val="12"/>
          <w:szCs w:val="12"/>
        </w:rPr>
        <w:t>тыс</w:t>
      </w:r>
      <w:proofErr w:type="gramStart"/>
      <w:r w:rsidRPr="00E653E4">
        <w:rPr>
          <w:rFonts w:ascii="Times New Roman" w:hAnsi="Times New Roman" w:cs="Times New Roman"/>
          <w:sz w:val="12"/>
          <w:szCs w:val="12"/>
        </w:rPr>
        <w:t>.р</w:t>
      </w:r>
      <w:proofErr w:type="gramEnd"/>
      <w:r w:rsidRPr="00E653E4">
        <w:rPr>
          <w:rFonts w:ascii="Times New Roman" w:hAnsi="Times New Roman" w:cs="Times New Roman"/>
          <w:sz w:val="12"/>
          <w:szCs w:val="12"/>
        </w:rPr>
        <w:t>ублей</w:t>
      </w:r>
      <w:proofErr w:type="spellEnd"/>
      <w:r w:rsidRPr="00E653E4">
        <w:rPr>
          <w:rFonts w:ascii="Times New Roman" w:hAnsi="Times New Roman" w:cs="Times New Roman"/>
          <w:sz w:val="12"/>
          <w:szCs w:val="12"/>
        </w:rPr>
        <w:t>.</w:t>
      </w:r>
    </w:p>
    <w:p w14:paraId="0A41BC71" w14:textId="77777777" w:rsidR="00E653E4" w:rsidRPr="00E653E4" w:rsidRDefault="00E653E4" w:rsidP="00E653E4">
      <w:pPr>
        <w:spacing w:after="0" w:line="240" w:lineRule="auto"/>
        <w:ind w:firstLine="284"/>
        <w:jc w:val="both"/>
        <w:rPr>
          <w:rFonts w:ascii="Times New Roman" w:hAnsi="Times New Roman" w:cs="Times New Roman"/>
          <w:sz w:val="12"/>
          <w:szCs w:val="12"/>
        </w:rPr>
      </w:pPr>
      <w:r w:rsidRPr="00E653E4">
        <w:rPr>
          <w:rFonts w:ascii="Times New Roman" w:hAnsi="Times New Roman" w:cs="Times New Roman"/>
          <w:sz w:val="12"/>
          <w:szCs w:val="12"/>
        </w:rPr>
        <w:t xml:space="preserve">2024 г. – 7719,50795 </w:t>
      </w:r>
      <w:proofErr w:type="spellStart"/>
      <w:r w:rsidRPr="00E653E4">
        <w:rPr>
          <w:rFonts w:ascii="Times New Roman" w:hAnsi="Times New Roman" w:cs="Times New Roman"/>
          <w:sz w:val="12"/>
          <w:szCs w:val="12"/>
        </w:rPr>
        <w:t>тыс</w:t>
      </w:r>
      <w:proofErr w:type="gramStart"/>
      <w:r w:rsidRPr="00E653E4">
        <w:rPr>
          <w:rFonts w:ascii="Times New Roman" w:hAnsi="Times New Roman" w:cs="Times New Roman"/>
          <w:sz w:val="12"/>
          <w:szCs w:val="12"/>
        </w:rPr>
        <w:t>.р</w:t>
      </w:r>
      <w:proofErr w:type="gramEnd"/>
      <w:r w:rsidRPr="00E653E4">
        <w:rPr>
          <w:rFonts w:ascii="Times New Roman" w:hAnsi="Times New Roman" w:cs="Times New Roman"/>
          <w:sz w:val="12"/>
          <w:szCs w:val="12"/>
        </w:rPr>
        <w:t>ублей</w:t>
      </w:r>
      <w:proofErr w:type="spellEnd"/>
      <w:r w:rsidRPr="00E653E4">
        <w:rPr>
          <w:rFonts w:ascii="Times New Roman" w:hAnsi="Times New Roman" w:cs="Times New Roman"/>
          <w:sz w:val="12"/>
          <w:szCs w:val="12"/>
        </w:rPr>
        <w:t>.</w:t>
      </w:r>
    </w:p>
    <w:p w14:paraId="16E6F50C" w14:textId="5E4071F4" w:rsidR="00E653E4" w:rsidRPr="00E653E4" w:rsidRDefault="00E653E4" w:rsidP="00E653E4">
      <w:pPr>
        <w:spacing w:after="0" w:line="240" w:lineRule="auto"/>
        <w:ind w:firstLine="284"/>
        <w:jc w:val="both"/>
        <w:rPr>
          <w:rFonts w:ascii="Times New Roman" w:hAnsi="Times New Roman" w:cs="Times New Roman"/>
          <w:sz w:val="12"/>
          <w:szCs w:val="12"/>
        </w:rPr>
      </w:pPr>
      <w:r w:rsidRPr="00E653E4">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Сургут на соответствующий финансовый год.                                                                                                                                                                                                                                                                                              </w:t>
      </w:r>
    </w:p>
    <w:p w14:paraId="35539777" w14:textId="77777777" w:rsidR="00E653E4" w:rsidRPr="00E653E4" w:rsidRDefault="00E653E4" w:rsidP="00E653E4">
      <w:pPr>
        <w:spacing w:after="0" w:line="240" w:lineRule="auto"/>
        <w:ind w:firstLine="284"/>
        <w:jc w:val="both"/>
        <w:rPr>
          <w:rFonts w:ascii="Times New Roman" w:hAnsi="Times New Roman" w:cs="Times New Roman"/>
          <w:sz w:val="12"/>
          <w:szCs w:val="12"/>
        </w:rPr>
      </w:pPr>
      <w:r w:rsidRPr="00E653E4">
        <w:rPr>
          <w:rFonts w:ascii="Times New Roman" w:hAnsi="Times New Roman" w:cs="Times New Roman"/>
          <w:sz w:val="12"/>
          <w:szCs w:val="12"/>
        </w:rPr>
        <w:t>2.Опубликовать настоящее Постановление в газете «Сергиевский вестник».</w:t>
      </w:r>
    </w:p>
    <w:p w14:paraId="29D4A8D9" w14:textId="36D14477" w:rsidR="00E653E4" w:rsidRPr="00E653E4" w:rsidRDefault="00E653E4" w:rsidP="00E653E4">
      <w:pPr>
        <w:spacing w:after="0" w:line="240" w:lineRule="auto"/>
        <w:ind w:firstLine="284"/>
        <w:jc w:val="both"/>
        <w:rPr>
          <w:rFonts w:ascii="Times New Roman" w:hAnsi="Times New Roman" w:cs="Times New Roman"/>
          <w:sz w:val="12"/>
          <w:szCs w:val="12"/>
        </w:rPr>
      </w:pPr>
      <w:r w:rsidRPr="00E653E4">
        <w:rPr>
          <w:rFonts w:ascii="Times New Roman" w:hAnsi="Times New Roman" w:cs="Times New Roman"/>
          <w:sz w:val="12"/>
          <w:szCs w:val="12"/>
        </w:rPr>
        <w:lastRenderedPageBreak/>
        <w:t>3.Настоящее Постановление вступает в силу со дня его официаль</w:t>
      </w:r>
      <w:r>
        <w:rPr>
          <w:rFonts w:ascii="Times New Roman" w:hAnsi="Times New Roman" w:cs="Times New Roman"/>
          <w:sz w:val="12"/>
          <w:szCs w:val="12"/>
        </w:rPr>
        <w:t>ного опубликования.</w:t>
      </w:r>
      <w:r>
        <w:rPr>
          <w:rFonts w:ascii="Times New Roman" w:hAnsi="Times New Roman" w:cs="Times New Roman"/>
          <w:sz w:val="12"/>
          <w:szCs w:val="12"/>
        </w:rPr>
        <w:tab/>
      </w:r>
    </w:p>
    <w:p w14:paraId="5E5E50DE" w14:textId="77777777" w:rsidR="00E653E4" w:rsidRPr="00E653E4" w:rsidRDefault="00E653E4" w:rsidP="00E653E4">
      <w:pPr>
        <w:spacing w:after="0" w:line="240" w:lineRule="auto"/>
        <w:ind w:firstLine="284"/>
        <w:jc w:val="right"/>
        <w:rPr>
          <w:rFonts w:ascii="Times New Roman" w:hAnsi="Times New Roman" w:cs="Times New Roman"/>
          <w:sz w:val="12"/>
          <w:szCs w:val="12"/>
        </w:rPr>
      </w:pPr>
      <w:r w:rsidRPr="00E653E4">
        <w:rPr>
          <w:rFonts w:ascii="Times New Roman" w:hAnsi="Times New Roman" w:cs="Times New Roman"/>
          <w:sz w:val="12"/>
          <w:szCs w:val="12"/>
        </w:rPr>
        <w:t>Глава сельского поселения Сургут</w:t>
      </w:r>
    </w:p>
    <w:p w14:paraId="153C6219" w14:textId="77777777" w:rsidR="00E653E4" w:rsidRDefault="00E653E4" w:rsidP="00E653E4">
      <w:pPr>
        <w:spacing w:after="0" w:line="240" w:lineRule="auto"/>
        <w:ind w:firstLine="284"/>
        <w:jc w:val="right"/>
        <w:rPr>
          <w:rFonts w:ascii="Times New Roman" w:hAnsi="Times New Roman" w:cs="Times New Roman"/>
          <w:sz w:val="12"/>
          <w:szCs w:val="12"/>
        </w:rPr>
      </w:pPr>
      <w:r w:rsidRPr="00E653E4">
        <w:rPr>
          <w:rFonts w:ascii="Times New Roman" w:hAnsi="Times New Roman" w:cs="Times New Roman"/>
          <w:sz w:val="12"/>
          <w:szCs w:val="12"/>
        </w:rPr>
        <w:t xml:space="preserve">муниципального района Сергиевский                             </w:t>
      </w:r>
    </w:p>
    <w:p w14:paraId="7A047F4D" w14:textId="488C1CE4" w:rsidR="00E653E4" w:rsidRDefault="00E653E4" w:rsidP="00E653E4">
      <w:pPr>
        <w:spacing w:after="0" w:line="240" w:lineRule="auto"/>
        <w:ind w:firstLine="284"/>
        <w:jc w:val="right"/>
        <w:rPr>
          <w:rFonts w:ascii="Times New Roman" w:hAnsi="Times New Roman" w:cs="Times New Roman"/>
          <w:sz w:val="12"/>
          <w:szCs w:val="12"/>
        </w:rPr>
      </w:pPr>
      <w:r w:rsidRPr="00E653E4">
        <w:rPr>
          <w:rFonts w:ascii="Times New Roman" w:hAnsi="Times New Roman" w:cs="Times New Roman"/>
          <w:sz w:val="12"/>
          <w:szCs w:val="12"/>
        </w:rPr>
        <w:t xml:space="preserve">               Содомов С.А.</w:t>
      </w:r>
    </w:p>
    <w:p w14:paraId="5E509252" w14:textId="77777777" w:rsidR="00E653E4" w:rsidRPr="00411768" w:rsidRDefault="00E653E4" w:rsidP="00E653E4">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540A453B" w14:textId="77777777" w:rsidR="00E653E4" w:rsidRDefault="00E653E4" w:rsidP="00E653E4">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A85FE5">
        <w:rPr>
          <w:rFonts w:ascii="Times New Roman" w:hAnsi="Times New Roman" w:cs="Times New Roman"/>
          <w:sz w:val="12"/>
          <w:szCs w:val="12"/>
        </w:rPr>
        <w:t>Сургут</w:t>
      </w:r>
    </w:p>
    <w:p w14:paraId="290EC26D" w14:textId="77777777" w:rsidR="00E653E4" w:rsidRPr="00411768" w:rsidRDefault="00E653E4" w:rsidP="00E653E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364588D8" w14:textId="77777777" w:rsidR="00E653E4" w:rsidRDefault="00E653E4" w:rsidP="00E653E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249F979E" w14:textId="77777777" w:rsidR="00E653E4" w:rsidRPr="00411768" w:rsidRDefault="00E653E4" w:rsidP="00E653E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19885760" w14:textId="46A036B4" w:rsidR="00E653E4" w:rsidRDefault="00E653E4" w:rsidP="00E653E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19.04.2022 г.                                                                                                                                                                                                              №25</w:t>
      </w:r>
    </w:p>
    <w:p w14:paraId="25FA2630" w14:textId="50BB7043" w:rsidR="005D5F88" w:rsidRPr="005D5F88" w:rsidRDefault="005D5F88" w:rsidP="005D5F88">
      <w:pPr>
        <w:spacing w:after="0" w:line="240" w:lineRule="auto"/>
        <w:ind w:firstLine="284"/>
        <w:jc w:val="center"/>
        <w:rPr>
          <w:rFonts w:ascii="Times New Roman" w:hAnsi="Times New Roman" w:cs="Times New Roman"/>
          <w:sz w:val="12"/>
          <w:szCs w:val="12"/>
        </w:rPr>
      </w:pPr>
      <w:r w:rsidRPr="005D5F88">
        <w:rPr>
          <w:rFonts w:ascii="Times New Roman"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№81 от 30.12.2021г. «Об утверждении муниципальной программы «Развитие сферы культуры и молодежной политики на территории сельского поселения Сургут муниципального района Сергиевский» на 2022-2024гг.</w:t>
      </w:r>
    </w:p>
    <w:p w14:paraId="0897D7EE" w14:textId="77777777" w:rsidR="005D5F88" w:rsidRPr="005D5F88" w:rsidRDefault="005D5F88" w:rsidP="005D5F88">
      <w:pPr>
        <w:spacing w:after="0" w:line="240" w:lineRule="auto"/>
        <w:ind w:firstLine="284"/>
        <w:jc w:val="both"/>
        <w:rPr>
          <w:rFonts w:ascii="Times New Roman" w:hAnsi="Times New Roman" w:cs="Times New Roman"/>
          <w:sz w:val="12"/>
          <w:szCs w:val="12"/>
        </w:rPr>
      </w:pPr>
      <w:r w:rsidRPr="005D5F88">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  </w:t>
      </w:r>
    </w:p>
    <w:p w14:paraId="44438CCB" w14:textId="77777777" w:rsidR="005D5F88" w:rsidRPr="005D5F88" w:rsidRDefault="005D5F88" w:rsidP="005D5F88">
      <w:pPr>
        <w:spacing w:after="0" w:line="240" w:lineRule="auto"/>
        <w:ind w:firstLine="284"/>
        <w:jc w:val="both"/>
        <w:rPr>
          <w:rFonts w:ascii="Times New Roman" w:hAnsi="Times New Roman" w:cs="Times New Roman"/>
          <w:sz w:val="12"/>
          <w:szCs w:val="12"/>
        </w:rPr>
      </w:pPr>
      <w:r w:rsidRPr="005D5F88">
        <w:rPr>
          <w:rFonts w:ascii="Times New Roman" w:hAnsi="Times New Roman" w:cs="Times New Roman"/>
          <w:sz w:val="12"/>
          <w:szCs w:val="12"/>
        </w:rPr>
        <w:t>ПОСТАНОВЛЯЕТ:</w:t>
      </w:r>
    </w:p>
    <w:p w14:paraId="6E7D1E96" w14:textId="41CE929B" w:rsidR="005D5F88" w:rsidRPr="005D5F88" w:rsidRDefault="005D5F88" w:rsidP="005D5F88">
      <w:pPr>
        <w:spacing w:after="0" w:line="240" w:lineRule="auto"/>
        <w:ind w:firstLine="284"/>
        <w:jc w:val="both"/>
        <w:rPr>
          <w:rFonts w:ascii="Times New Roman" w:hAnsi="Times New Roman" w:cs="Times New Roman"/>
          <w:sz w:val="12"/>
          <w:szCs w:val="12"/>
        </w:rPr>
      </w:pPr>
      <w:r w:rsidRPr="005D5F88">
        <w:rPr>
          <w:rFonts w:ascii="Times New Roman"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№81 от 30.12.2021г. «Об утверждении муниципальной программы «Развитие сферы культуры и молодежной политики на территории сельского поселения Сургут муниципального района Сергиевский» на 2022-2024гг. (далее - Программа) следующего содержания:</w:t>
      </w:r>
    </w:p>
    <w:p w14:paraId="510B4E56" w14:textId="77777777" w:rsidR="005D5F88" w:rsidRPr="005D5F88" w:rsidRDefault="005D5F88" w:rsidP="005D5F88">
      <w:pPr>
        <w:spacing w:after="0" w:line="240" w:lineRule="auto"/>
        <w:ind w:firstLine="284"/>
        <w:jc w:val="both"/>
        <w:rPr>
          <w:rFonts w:ascii="Times New Roman" w:hAnsi="Times New Roman" w:cs="Times New Roman"/>
          <w:sz w:val="12"/>
          <w:szCs w:val="12"/>
        </w:rPr>
      </w:pPr>
      <w:r w:rsidRPr="005D5F88">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14:paraId="39C91E2C" w14:textId="77777777" w:rsidR="005D5F88" w:rsidRPr="005D5F88" w:rsidRDefault="005D5F88" w:rsidP="005D5F88">
      <w:pPr>
        <w:spacing w:after="0" w:line="240" w:lineRule="auto"/>
        <w:ind w:firstLine="284"/>
        <w:jc w:val="both"/>
        <w:rPr>
          <w:rFonts w:ascii="Times New Roman" w:hAnsi="Times New Roman" w:cs="Times New Roman"/>
          <w:sz w:val="12"/>
          <w:szCs w:val="12"/>
        </w:rPr>
      </w:pPr>
      <w:r w:rsidRPr="005D5F88">
        <w:rPr>
          <w:rFonts w:ascii="Times New Roman" w:hAnsi="Times New Roman" w:cs="Times New Roman"/>
          <w:sz w:val="12"/>
          <w:szCs w:val="12"/>
        </w:rPr>
        <w:t>Общий объем финансирования программы в 2022-2024 годах:</w:t>
      </w:r>
    </w:p>
    <w:p w14:paraId="0E2B412F" w14:textId="6CF82B49" w:rsidR="005D5F88" w:rsidRPr="005D5F88" w:rsidRDefault="005D5F88" w:rsidP="005D5F8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всего – 2543,63087 </w:t>
      </w:r>
      <w:proofErr w:type="spellStart"/>
      <w:r>
        <w:rPr>
          <w:rFonts w:ascii="Times New Roman" w:hAnsi="Times New Roman" w:cs="Times New Roman"/>
          <w:sz w:val="12"/>
          <w:szCs w:val="12"/>
        </w:rPr>
        <w:t>тыс</w:t>
      </w:r>
      <w:proofErr w:type="gramStart"/>
      <w:r>
        <w:rPr>
          <w:rFonts w:ascii="Times New Roman" w:hAnsi="Times New Roman" w:cs="Times New Roman"/>
          <w:sz w:val="12"/>
          <w:szCs w:val="12"/>
        </w:rPr>
        <w:t>.р</w:t>
      </w:r>
      <w:proofErr w:type="gramEnd"/>
      <w:r>
        <w:rPr>
          <w:rFonts w:ascii="Times New Roman" w:hAnsi="Times New Roman" w:cs="Times New Roman"/>
          <w:sz w:val="12"/>
          <w:szCs w:val="12"/>
        </w:rPr>
        <w:t>ублей</w:t>
      </w:r>
      <w:proofErr w:type="spellEnd"/>
      <w:r>
        <w:rPr>
          <w:rFonts w:ascii="Times New Roman" w:hAnsi="Times New Roman" w:cs="Times New Roman"/>
          <w:sz w:val="12"/>
          <w:szCs w:val="12"/>
        </w:rPr>
        <w:t xml:space="preserve"> </w:t>
      </w:r>
      <w:r w:rsidRPr="005D5F88">
        <w:rPr>
          <w:rFonts w:ascii="Times New Roman" w:hAnsi="Times New Roman" w:cs="Times New Roman"/>
          <w:sz w:val="12"/>
          <w:szCs w:val="12"/>
        </w:rPr>
        <w:t>в том числе:</w:t>
      </w:r>
    </w:p>
    <w:p w14:paraId="2C706119" w14:textId="77777777" w:rsidR="005D5F88" w:rsidRPr="005D5F88" w:rsidRDefault="005D5F88" w:rsidP="005D5F88">
      <w:pPr>
        <w:spacing w:after="0" w:line="240" w:lineRule="auto"/>
        <w:ind w:firstLine="284"/>
        <w:jc w:val="both"/>
        <w:rPr>
          <w:rFonts w:ascii="Times New Roman" w:hAnsi="Times New Roman" w:cs="Times New Roman"/>
          <w:sz w:val="12"/>
          <w:szCs w:val="12"/>
        </w:rPr>
      </w:pPr>
      <w:r w:rsidRPr="005D5F88">
        <w:rPr>
          <w:rFonts w:ascii="Times New Roman" w:hAnsi="Times New Roman" w:cs="Times New Roman"/>
          <w:sz w:val="12"/>
          <w:szCs w:val="12"/>
        </w:rPr>
        <w:t xml:space="preserve">2022 год – 2365,32970 </w:t>
      </w:r>
      <w:proofErr w:type="spellStart"/>
      <w:r w:rsidRPr="005D5F88">
        <w:rPr>
          <w:rFonts w:ascii="Times New Roman" w:hAnsi="Times New Roman" w:cs="Times New Roman"/>
          <w:sz w:val="12"/>
          <w:szCs w:val="12"/>
        </w:rPr>
        <w:t>тыс</w:t>
      </w:r>
      <w:proofErr w:type="gramStart"/>
      <w:r w:rsidRPr="005D5F88">
        <w:rPr>
          <w:rFonts w:ascii="Times New Roman" w:hAnsi="Times New Roman" w:cs="Times New Roman"/>
          <w:sz w:val="12"/>
          <w:szCs w:val="12"/>
        </w:rPr>
        <w:t>.р</w:t>
      </w:r>
      <w:proofErr w:type="gramEnd"/>
      <w:r w:rsidRPr="005D5F88">
        <w:rPr>
          <w:rFonts w:ascii="Times New Roman" w:hAnsi="Times New Roman" w:cs="Times New Roman"/>
          <w:sz w:val="12"/>
          <w:szCs w:val="12"/>
        </w:rPr>
        <w:t>ублей</w:t>
      </w:r>
      <w:proofErr w:type="spellEnd"/>
    </w:p>
    <w:p w14:paraId="6E49B852" w14:textId="77777777" w:rsidR="005D5F88" w:rsidRPr="005D5F88" w:rsidRDefault="005D5F88" w:rsidP="005D5F88">
      <w:pPr>
        <w:spacing w:after="0" w:line="240" w:lineRule="auto"/>
        <w:ind w:firstLine="284"/>
        <w:jc w:val="both"/>
        <w:rPr>
          <w:rFonts w:ascii="Times New Roman" w:hAnsi="Times New Roman" w:cs="Times New Roman"/>
          <w:sz w:val="12"/>
          <w:szCs w:val="12"/>
        </w:rPr>
      </w:pPr>
      <w:r w:rsidRPr="005D5F88">
        <w:rPr>
          <w:rFonts w:ascii="Times New Roman" w:hAnsi="Times New Roman" w:cs="Times New Roman"/>
          <w:sz w:val="12"/>
          <w:szCs w:val="12"/>
        </w:rPr>
        <w:t xml:space="preserve">2023 год – 100,000 </w:t>
      </w:r>
      <w:proofErr w:type="spellStart"/>
      <w:r w:rsidRPr="005D5F88">
        <w:rPr>
          <w:rFonts w:ascii="Times New Roman" w:hAnsi="Times New Roman" w:cs="Times New Roman"/>
          <w:sz w:val="12"/>
          <w:szCs w:val="12"/>
        </w:rPr>
        <w:t>тыс</w:t>
      </w:r>
      <w:proofErr w:type="gramStart"/>
      <w:r w:rsidRPr="005D5F88">
        <w:rPr>
          <w:rFonts w:ascii="Times New Roman" w:hAnsi="Times New Roman" w:cs="Times New Roman"/>
          <w:sz w:val="12"/>
          <w:szCs w:val="12"/>
        </w:rPr>
        <w:t>.р</w:t>
      </w:r>
      <w:proofErr w:type="gramEnd"/>
      <w:r w:rsidRPr="005D5F88">
        <w:rPr>
          <w:rFonts w:ascii="Times New Roman" w:hAnsi="Times New Roman" w:cs="Times New Roman"/>
          <w:sz w:val="12"/>
          <w:szCs w:val="12"/>
        </w:rPr>
        <w:t>ублей</w:t>
      </w:r>
      <w:proofErr w:type="spellEnd"/>
    </w:p>
    <w:p w14:paraId="1D31237E" w14:textId="77777777" w:rsidR="005D5F88" w:rsidRPr="005D5F88" w:rsidRDefault="005D5F88" w:rsidP="005D5F88">
      <w:pPr>
        <w:spacing w:after="0" w:line="240" w:lineRule="auto"/>
        <w:ind w:firstLine="284"/>
        <w:jc w:val="both"/>
        <w:rPr>
          <w:rFonts w:ascii="Times New Roman" w:hAnsi="Times New Roman" w:cs="Times New Roman"/>
          <w:sz w:val="12"/>
          <w:szCs w:val="12"/>
        </w:rPr>
      </w:pPr>
      <w:r w:rsidRPr="005D5F88">
        <w:rPr>
          <w:rFonts w:ascii="Times New Roman" w:hAnsi="Times New Roman" w:cs="Times New Roman"/>
          <w:sz w:val="12"/>
          <w:szCs w:val="12"/>
        </w:rPr>
        <w:t xml:space="preserve">2024 год – 78,30117 </w:t>
      </w:r>
      <w:proofErr w:type="spellStart"/>
      <w:r w:rsidRPr="005D5F88">
        <w:rPr>
          <w:rFonts w:ascii="Times New Roman" w:hAnsi="Times New Roman" w:cs="Times New Roman"/>
          <w:sz w:val="12"/>
          <w:szCs w:val="12"/>
        </w:rPr>
        <w:t>тыс</w:t>
      </w:r>
      <w:proofErr w:type="gramStart"/>
      <w:r w:rsidRPr="005D5F88">
        <w:rPr>
          <w:rFonts w:ascii="Times New Roman" w:hAnsi="Times New Roman" w:cs="Times New Roman"/>
          <w:sz w:val="12"/>
          <w:szCs w:val="12"/>
        </w:rPr>
        <w:t>.р</w:t>
      </w:r>
      <w:proofErr w:type="gramEnd"/>
      <w:r w:rsidRPr="005D5F88">
        <w:rPr>
          <w:rFonts w:ascii="Times New Roman" w:hAnsi="Times New Roman" w:cs="Times New Roman"/>
          <w:sz w:val="12"/>
          <w:szCs w:val="12"/>
        </w:rPr>
        <w:t>ублей</w:t>
      </w:r>
      <w:proofErr w:type="spellEnd"/>
    </w:p>
    <w:p w14:paraId="012B5C70" w14:textId="77777777" w:rsidR="005D5F88" w:rsidRPr="005D5F88" w:rsidRDefault="005D5F88" w:rsidP="005D5F88">
      <w:pPr>
        <w:spacing w:after="0" w:line="240" w:lineRule="auto"/>
        <w:ind w:firstLine="284"/>
        <w:jc w:val="both"/>
        <w:rPr>
          <w:rFonts w:ascii="Times New Roman" w:hAnsi="Times New Roman" w:cs="Times New Roman"/>
          <w:sz w:val="12"/>
          <w:szCs w:val="12"/>
        </w:rPr>
      </w:pPr>
      <w:r w:rsidRPr="005D5F88">
        <w:rPr>
          <w:rFonts w:ascii="Times New Roman" w:hAnsi="Times New Roman" w:cs="Times New Roman"/>
          <w:sz w:val="12"/>
          <w:szCs w:val="12"/>
        </w:rPr>
        <w:t>Бюджет сельского поселения Сургут</w:t>
      </w:r>
    </w:p>
    <w:p w14:paraId="0B5F6A7D" w14:textId="59281F94" w:rsidR="00E653E4" w:rsidRDefault="005D5F88" w:rsidP="005D5F8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5D5F88">
        <w:rPr>
          <w:rFonts w:ascii="Times New Roman" w:hAnsi="Times New Roman" w:cs="Times New Roman"/>
          <w:sz w:val="12"/>
          <w:szCs w:val="12"/>
        </w:rPr>
        <w:t>Приложение №1 к Программе « Перечень мероприятий муниципальной программы «Развитие сферы культуры и молодежной политики на территории сельского поселения Сургут муниципального района Сергиевский» на 2022-2024 годы» изложить в следующей редакции:</w:t>
      </w:r>
    </w:p>
    <w:tbl>
      <w:tblPr>
        <w:tblW w:w="5000" w:type="pct"/>
        <w:tblLook w:val="04A0" w:firstRow="1" w:lastRow="0" w:firstColumn="1" w:lastColumn="0" w:noHBand="0" w:noVBand="1"/>
      </w:tblPr>
      <w:tblGrid>
        <w:gridCol w:w="493"/>
        <w:gridCol w:w="1328"/>
        <w:gridCol w:w="1070"/>
        <w:gridCol w:w="801"/>
        <w:gridCol w:w="786"/>
        <w:gridCol w:w="727"/>
        <w:gridCol w:w="666"/>
        <w:gridCol w:w="787"/>
        <w:gridCol w:w="1071"/>
      </w:tblGrid>
      <w:tr w:rsidR="005D5F88" w:rsidRPr="005D5F88" w14:paraId="15BDC766" w14:textId="77777777" w:rsidTr="005D5F88">
        <w:trPr>
          <w:trHeight w:val="70"/>
          <w:tblHeader/>
        </w:trPr>
        <w:tc>
          <w:tcPr>
            <w:tcW w:w="319" w:type="pct"/>
            <w:vMerge w:val="restart"/>
            <w:tcBorders>
              <w:top w:val="single" w:sz="4" w:space="0" w:color="auto"/>
              <w:left w:val="single" w:sz="4" w:space="0" w:color="auto"/>
              <w:bottom w:val="single" w:sz="4" w:space="0" w:color="auto"/>
              <w:right w:val="single" w:sz="4" w:space="0" w:color="auto"/>
            </w:tcBorders>
            <w:vAlign w:val="center"/>
            <w:hideMark/>
          </w:tcPr>
          <w:p w14:paraId="61B69ED0" w14:textId="77777777" w:rsidR="005D5F88" w:rsidRPr="005D5F88" w:rsidRDefault="005D5F88" w:rsidP="005D5F88">
            <w:pPr>
              <w:spacing w:after="0" w:line="240" w:lineRule="auto"/>
              <w:jc w:val="center"/>
              <w:rPr>
                <w:rFonts w:ascii="Times New Roman" w:eastAsia="Times New Roman" w:hAnsi="Times New Roman" w:cs="Times New Roman"/>
                <w:sz w:val="12"/>
                <w:szCs w:val="12"/>
                <w:lang w:eastAsia="ru-RU"/>
              </w:rPr>
            </w:pPr>
            <w:r w:rsidRPr="005D5F88">
              <w:rPr>
                <w:rFonts w:ascii="Times New Roman" w:eastAsia="Times New Roman" w:hAnsi="Times New Roman" w:cs="Times New Roman"/>
                <w:sz w:val="12"/>
                <w:szCs w:val="12"/>
                <w:lang w:eastAsia="ru-RU"/>
              </w:rPr>
              <w:t>№</w:t>
            </w:r>
            <w:proofErr w:type="gramStart"/>
            <w:r w:rsidRPr="005D5F88">
              <w:rPr>
                <w:rFonts w:ascii="Times New Roman" w:eastAsia="Times New Roman" w:hAnsi="Times New Roman" w:cs="Times New Roman"/>
                <w:sz w:val="12"/>
                <w:szCs w:val="12"/>
                <w:lang w:eastAsia="ru-RU"/>
              </w:rPr>
              <w:t>п</w:t>
            </w:r>
            <w:proofErr w:type="gramEnd"/>
            <w:r w:rsidRPr="005D5F88">
              <w:rPr>
                <w:rFonts w:ascii="Times New Roman" w:eastAsia="Times New Roman" w:hAnsi="Times New Roman" w:cs="Times New Roman"/>
                <w:sz w:val="12"/>
                <w:szCs w:val="12"/>
                <w:lang w:eastAsia="ru-RU"/>
              </w:rPr>
              <w:t>/п</w:t>
            </w:r>
          </w:p>
        </w:tc>
        <w:tc>
          <w:tcPr>
            <w:tcW w:w="860" w:type="pct"/>
            <w:vMerge w:val="restart"/>
            <w:tcBorders>
              <w:top w:val="single" w:sz="4" w:space="0" w:color="auto"/>
              <w:left w:val="single" w:sz="4" w:space="0" w:color="auto"/>
              <w:bottom w:val="single" w:sz="4" w:space="0" w:color="auto"/>
              <w:right w:val="single" w:sz="4" w:space="0" w:color="auto"/>
            </w:tcBorders>
            <w:vAlign w:val="center"/>
            <w:hideMark/>
          </w:tcPr>
          <w:p w14:paraId="35F78B52" w14:textId="77777777" w:rsidR="005D5F88" w:rsidRPr="005D5F88" w:rsidRDefault="005D5F88" w:rsidP="005D5F88">
            <w:pPr>
              <w:spacing w:after="0" w:line="240" w:lineRule="auto"/>
              <w:jc w:val="center"/>
              <w:rPr>
                <w:rFonts w:ascii="Times New Roman" w:eastAsia="Times New Roman" w:hAnsi="Times New Roman" w:cs="Times New Roman"/>
                <w:sz w:val="12"/>
                <w:szCs w:val="12"/>
                <w:lang w:eastAsia="ru-RU"/>
              </w:rPr>
            </w:pPr>
            <w:r w:rsidRPr="005D5F88">
              <w:rPr>
                <w:rFonts w:ascii="Times New Roman" w:eastAsia="Times New Roman" w:hAnsi="Times New Roman" w:cs="Times New Roman"/>
                <w:sz w:val="12"/>
                <w:szCs w:val="12"/>
                <w:lang w:eastAsia="ru-RU"/>
              </w:rPr>
              <w:t>Наименование мероприятия</w:t>
            </w:r>
          </w:p>
        </w:tc>
        <w:tc>
          <w:tcPr>
            <w:tcW w:w="692" w:type="pct"/>
            <w:vMerge w:val="restart"/>
            <w:tcBorders>
              <w:top w:val="single" w:sz="4" w:space="0" w:color="auto"/>
              <w:left w:val="single" w:sz="4" w:space="0" w:color="auto"/>
              <w:bottom w:val="single" w:sz="4" w:space="0" w:color="auto"/>
              <w:right w:val="single" w:sz="4" w:space="0" w:color="auto"/>
            </w:tcBorders>
            <w:vAlign w:val="center"/>
            <w:hideMark/>
          </w:tcPr>
          <w:p w14:paraId="74A8A8FE" w14:textId="77777777" w:rsidR="005D5F88" w:rsidRPr="005D5F88" w:rsidRDefault="005D5F88" w:rsidP="005D5F88">
            <w:pPr>
              <w:spacing w:after="0" w:line="240" w:lineRule="auto"/>
              <w:jc w:val="center"/>
              <w:rPr>
                <w:rFonts w:ascii="Times New Roman" w:eastAsia="Times New Roman" w:hAnsi="Times New Roman" w:cs="Times New Roman"/>
                <w:sz w:val="12"/>
                <w:szCs w:val="12"/>
                <w:lang w:eastAsia="ru-RU"/>
              </w:rPr>
            </w:pPr>
            <w:r w:rsidRPr="005D5F88">
              <w:rPr>
                <w:rFonts w:ascii="Times New Roman" w:eastAsia="Times New Roman" w:hAnsi="Times New Roman" w:cs="Times New Roman"/>
                <w:sz w:val="12"/>
                <w:szCs w:val="12"/>
                <w:lang w:eastAsia="ru-RU"/>
              </w:rPr>
              <w:t>Ответственные исполнители (соисполнители)</w:t>
            </w:r>
          </w:p>
        </w:tc>
        <w:tc>
          <w:tcPr>
            <w:tcW w:w="518" w:type="pct"/>
            <w:vMerge w:val="restart"/>
            <w:tcBorders>
              <w:top w:val="single" w:sz="4" w:space="0" w:color="auto"/>
              <w:left w:val="single" w:sz="4" w:space="0" w:color="auto"/>
              <w:bottom w:val="single" w:sz="4" w:space="0" w:color="auto"/>
              <w:right w:val="single" w:sz="4" w:space="0" w:color="auto"/>
            </w:tcBorders>
            <w:vAlign w:val="center"/>
            <w:hideMark/>
          </w:tcPr>
          <w:p w14:paraId="0568212C" w14:textId="77777777" w:rsidR="005D5F88" w:rsidRPr="005D5F88" w:rsidRDefault="005D5F88" w:rsidP="005D5F88">
            <w:pPr>
              <w:spacing w:after="0" w:line="240" w:lineRule="auto"/>
              <w:jc w:val="center"/>
              <w:rPr>
                <w:rFonts w:ascii="Times New Roman" w:eastAsia="Times New Roman" w:hAnsi="Times New Roman" w:cs="Times New Roman"/>
                <w:sz w:val="12"/>
                <w:szCs w:val="12"/>
                <w:lang w:eastAsia="ru-RU"/>
              </w:rPr>
            </w:pPr>
            <w:r w:rsidRPr="005D5F88">
              <w:rPr>
                <w:rFonts w:ascii="Times New Roman" w:eastAsia="Times New Roman" w:hAnsi="Times New Roman" w:cs="Times New Roman"/>
                <w:sz w:val="12"/>
                <w:szCs w:val="12"/>
                <w:lang w:eastAsia="ru-RU"/>
              </w:rPr>
              <w:t>Срок реализации</w:t>
            </w:r>
          </w:p>
        </w:tc>
        <w:tc>
          <w:tcPr>
            <w:tcW w:w="1918" w:type="pct"/>
            <w:gridSpan w:val="4"/>
            <w:tcBorders>
              <w:top w:val="single" w:sz="4" w:space="0" w:color="auto"/>
              <w:left w:val="single" w:sz="4" w:space="0" w:color="auto"/>
              <w:bottom w:val="single" w:sz="4" w:space="0" w:color="auto"/>
              <w:right w:val="single" w:sz="4" w:space="0" w:color="auto"/>
            </w:tcBorders>
            <w:vAlign w:val="center"/>
            <w:hideMark/>
          </w:tcPr>
          <w:p w14:paraId="06CD4312" w14:textId="77777777" w:rsidR="005D5F88" w:rsidRPr="005D5F88" w:rsidRDefault="005D5F88" w:rsidP="005D5F88">
            <w:pPr>
              <w:spacing w:after="0" w:line="240" w:lineRule="auto"/>
              <w:jc w:val="center"/>
              <w:rPr>
                <w:rFonts w:ascii="Times New Roman" w:eastAsia="Times New Roman" w:hAnsi="Times New Roman" w:cs="Times New Roman"/>
                <w:sz w:val="12"/>
                <w:szCs w:val="12"/>
                <w:lang w:eastAsia="ru-RU"/>
              </w:rPr>
            </w:pPr>
            <w:r w:rsidRPr="005D5F88">
              <w:rPr>
                <w:rFonts w:ascii="Times New Roman" w:eastAsia="Times New Roman" w:hAnsi="Times New Roman" w:cs="Times New Roman"/>
                <w:sz w:val="12"/>
                <w:szCs w:val="12"/>
                <w:lang w:eastAsia="ru-RU"/>
              </w:rPr>
              <w:t>Объем финансирования по годам, тыс. рублей</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14:paraId="0B92B1DB" w14:textId="77777777" w:rsidR="005D5F88" w:rsidRPr="005D5F88" w:rsidRDefault="005D5F88" w:rsidP="005D5F88">
            <w:pPr>
              <w:spacing w:after="0" w:line="240" w:lineRule="auto"/>
              <w:jc w:val="center"/>
              <w:rPr>
                <w:rFonts w:ascii="Times New Roman" w:eastAsia="Times New Roman" w:hAnsi="Times New Roman" w:cs="Times New Roman"/>
                <w:sz w:val="12"/>
                <w:szCs w:val="12"/>
                <w:lang w:eastAsia="ru-RU"/>
              </w:rPr>
            </w:pPr>
            <w:r w:rsidRPr="005D5F88">
              <w:rPr>
                <w:rFonts w:ascii="Times New Roman" w:eastAsia="Times New Roman" w:hAnsi="Times New Roman" w:cs="Times New Roman"/>
                <w:sz w:val="12"/>
                <w:szCs w:val="12"/>
                <w:lang w:eastAsia="ru-RU"/>
              </w:rPr>
              <w:t>Источники финансирования</w:t>
            </w:r>
          </w:p>
        </w:tc>
      </w:tr>
      <w:tr w:rsidR="005D5F88" w:rsidRPr="005D5F88" w14:paraId="5BB99CA8" w14:textId="77777777" w:rsidTr="005D5F88">
        <w:trPr>
          <w:trHeight w:val="70"/>
          <w:tblHeader/>
        </w:trPr>
        <w:tc>
          <w:tcPr>
            <w:tcW w:w="319" w:type="pct"/>
            <w:vMerge/>
            <w:tcBorders>
              <w:top w:val="single" w:sz="4" w:space="0" w:color="auto"/>
              <w:left w:val="single" w:sz="4" w:space="0" w:color="auto"/>
              <w:bottom w:val="single" w:sz="4" w:space="0" w:color="auto"/>
              <w:right w:val="single" w:sz="4" w:space="0" w:color="auto"/>
            </w:tcBorders>
            <w:vAlign w:val="center"/>
            <w:hideMark/>
          </w:tcPr>
          <w:p w14:paraId="2C97474F" w14:textId="77777777" w:rsidR="005D5F88" w:rsidRPr="005D5F88" w:rsidRDefault="005D5F88" w:rsidP="005D5F88">
            <w:pPr>
              <w:spacing w:after="0" w:line="240" w:lineRule="auto"/>
              <w:jc w:val="center"/>
              <w:rPr>
                <w:rFonts w:ascii="Times New Roman" w:eastAsia="Times New Roman" w:hAnsi="Times New Roman" w:cs="Times New Roman"/>
                <w:sz w:val="12"/>
                <w:szCs w:val="12"/>
                <w:lang w:eastAsia="ru-RU"/>
              </w:rPr>
            </w:pPr>
          </w:p>
        </w:tc>
        <w:tc>
          <w:tcPr>
            <w:tcW w:w="860" w:type="pct"/>
            <w:vMerge/>
            <w:tcBorders>
              <w:top w:val="single" w:sz="4" w:space="0" w:color="auto"/>
              <w:left w:val="single" w:sz="4" w:space="0" w:color="auto"/>
              <w:bottom w:val="single" w:sz="4" w:space="0" w:color="auto"/>
              <w:right w:val="single" w:sz="4" w:space="0" w:color="auto"/>
            </w:tcBorders>
            <w:vAlign w:val="center"/>
            <w:hideMark/>
          </w:tcPr>
          <w:p w14:paraId="42975E77" w14:textId="77777777" w:rsidR="005D5F88" w:rsidRPr="005D5F88" w:rsidRDefault="005D5F88" w:rsidP="005D5F88">
            <w:pPr>
              <w:spacing w:after="0" w:line="240" w:lineRule="auto"/>
              <w:jc w:val="center"/>
              <w:rPr>
                <w:rFonts w:ascii="Times New Roman" w:eastAsia="Times New Roman" w:hAnsi="Times New Roman" w:cs="Times New Roman"/>
                <w:sz w:val="12"/>
                <w:szCs w:val="12"/>
                <w:lang w:eastAsia="ru-RU"/>
              </w:rPr>
            </w:pPr>
          </w:p>
        </w:tc>
        <w:tc>
          <w:tcPr>
            <w:tcW w:w="692" w:type="pct"/>
            <w:vMerge/>
            <w:tcBorders>
              <w:top w:val="single" w:sz="4" w:space="0" w:color="auto"/>
              <w:left w:val="single" w:sz="4" w:space="0" w:color="auto"/>
              <w:bottom w:val="single" w:sz="4" w:space="0" w:color="auto"/>
              <w:right w:val="single" w:sz="4" w:space="0" w:color="auto"/>
            </w:tcBorders>
            <w:vAlign w:val="center"/>
            <w:hideMark/>
          </w:tcPr>
          <w:p w14:paraId="440FE0FC" w14:textId="77777777" w:rsidR="005D5F88" w:rsidRPr="005D5F88" w:rsidRDefault="005D5F88" w:rsidP="005D5F88">
            <w:pPr>
              <w:spacing w:after="0" w:line="240" w:lineRule="auto"/>
              <w:jc w:val="center"/>
              <w:rPr>
                <w:rFonts w:ascii="Times New Roman" w:eastAsia="Times New Roman" w:hAnsi="Times New Roman" w:cs="Times New Roman"/>
                <w:sz w:val="12"/>
                <w:szCs w:val="12"/>
                <w:lang w:eastAsia="ru-RU"/>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14:paraId="3036F0A6" w14:textId="77777777" w:rsidR="005D5F88" w:rsidRPr="005D5F88" w:rsidRDefault="005D5F88" w:rsidP="005D5F88">
            <w:pPr>
              <w:spacing w:after="0" w:line="240" w:lineRule="auto"/>
              <w:jc w:val="center"/>
              <w:rPr>
                <w:rFonts w:ascii="Times New Roman" w:eastAsia="Times New Roman" w:hAnsi="Times New Roman" w:cs="Times New Roman"/>
                <w:sz w:val="12"/>
                <w:szCs w:val="12"/>
                <w:lang w:eastAsia="ru-RU"/>
              </w:rPr>
            </w:pPr>
          </w:p>
        </w:tc>
        <w:tc>
          <w:tcPr>
            <w:tcW w:w="508" w:type="pct"/>
            <w:tcBorders>
              <w:top w:val="single" w:sz="4" w:space="0" w:color="auto"/>
              <w:left w:val="single" w:sz="4" w:space="0" w:color="auto"/>
              <w:bottom w:val="single" w:sz="4" w:space="0" w:color="auto"/>
              <w:right w:val="single" w:sz="4" w:space="0" w:color="auto"/>
            </w:tcBorders>
            <w:vAlign w:val="center"/>
            <w:hideMark/>
          </w:tcPr>
          <w:p w14:paraId="46BAE69F" w14:textId="77777777" w:rsidR="005D5F88" w:rsidRPr="005D5F88" w:rsidRDefault="005D5F88" w:rsidP="005D5F88">
            <w:pPr>
              <w:spacing w:after="0" w:line="240" w:lineRule="auto"/>
              <w:jc w:val="center"/>
              <w:rPr>
                <w:rFonts w:ascii="Times New Roman" w:eastAsia="Times New Roman" w:hAnsi="Times New Roman" w:cs="Times New Roman"/>
                <w:sz w:val="12"/>
                <w:szCs w:val="12"/>
                <w:lang w:eastAsia="ru-RU"/>
              </w:rPr>
            </w:pPr>
            <w:r w:rsidRPr="005D5F88">
              <w:rPr>
                <w:rFonts w:ascii="Times New Roman" w:eastAsia="Times New Roman" w:hAnsi="Times New Roman" w:cs="Times New Roman"/>
                <w:sz w:val="12"/>
                <w:szCs w:val="12"/>
                <w:lang w:eastAsia="ru-RU"/>
              </w:rPr>
              <w:t>2022</w:t>
            </w:r>
          </w:p>
        </w:tc>
        <w:tc>
          <w:tcPr>
            <w:tcW w:w="470" w:type="pct"/>
            <w:tcBorders>
              <w:top w:val="single" w:sz="4" w:space="0" w:color="auto"/>
              <w:left w:val="single" w:sz="4" w:space="0" w:color="auto"/>
              <w:bottom w:val="single" w:sz="4" w:space="0" w:color="auto"/>
              <w:right w:val="single" w:sz="4" w:space="0" w:color="auto"/>
            </w:tcBorders>
            <w:vAlign w:val="center"/>
            <w:hideMark/>
          </w:tcPr>
          <w:p w14:paraId="0B2E4532" w14:textId="77777777" w:rsidR="005D5F88" w:rsidRPr="005D5F88" w:rsidRDefault="005D5F88" w:rsidP="005D5F88">
            <w:pPr>
              <w:spacing w:after="0" w:line="240" w:lineRule="auto"/>
              <w:jc w:val="center"/>
              <w:rPr>
                <w:rFonts w:ascii="Times New Roman" w:eastAsia="Times New Roman" w:hAnsi="Times New Roman" w:cs="Times New Roman"/>
                <w:sz w:val="12"/>
                <w:szCs w:val="12"/>
                <w:lang w:eastAsia="ru-RU"/>
              </w:rPr>
            </w:pPr>
            <w:r w:rsidRPr="005D5F88">
              <w:rPr>
                <w:rFonts w:ascii="Times New Roman" w:eastAsia="Times New Roman" w:hAnsi="Times New Roman" w:cs="Times New Roman"/>
                <w:sz w:val="12"/>
                <w:szCs w:val="12"/>
                <w:lang w:eastAsia="ru-RU"/>
              </w:rPr>
              <w:t>2023</w:t>
            </w:r>
          </w:p>
        </w:tc>
        <w:tc>
          <w:tcPr>
            <w:tcW w:w="431" w:type="pct"/>
            <w:tcBorders>
              <w:top w:val="single" w:sz="4" w:space="0" w:color="auto"/>
              <w:left w:val="single" w:sz="4" w:space="0" w:color="auto"/>
              <w:bottom w:val="single" w:sz="4" w:space="0" w:color="auto"/>
              <w:right w:val="single" w:sz="4" w:space="0" w:color="auto"/>
            </w:tcBorders>
            <w:vAlign w:val="center"/>
            <w:hideMark/>
          </w:tcPr>
          <w:p w14:paraId="09214411" w14:textId="77777777" w:rsidR="005D5F88" w:rsidRPr="005D5F88" w:rsidRDefault="005D5F88" w:rsidP="005D5F88">
            <w:pPr>
              <w:spacing w:after="0" w:line="240" w:lineRule="auto"/>
              <w:jc w:val="center"/>
              <w:rPr>
                <w:rFonts w:ascii="Times New Roman" w:eastAsia="Times New Roman" w:hAnsi="Times New Roman" w:cs="Times New Roman"/>
                <w:sz w:val="12"/>
                <w:szCs w:val="12"/>
                <w:lang w:eastAsia="ru-RU"/>
              </w:rPr>
            </w:pPr>
            <w:r w:rsidRPr="005D5F88">
              <w:rPr>
                <w:rFonts w:ascii="Times New Roman" w:eastAsia="Times New Roman" w:hAnsi="Times New Roman" w:cs="Times New Roman"/>
                <w:sz w:val="12"/>
                <w:szCs w:val="12"/>
                <w:lang w:eastAsia="ru-RU"/>
              </w:rPr>
              <w:t>2024</w:t>
            </w:r>
          </w:p>
        </w:tc>
        <w:tc>
          <w:tcPr>
            <w:tcW w:w="508" w:type="pct"/>
            <w:tcBorders>
              <w:top w:val="single" w:sz="4" w:space="0" w:color="auto"/>
              <w:left w:val="single" w:sz="4" w:space="0" w:color="auto"/>
              <w:bottom w:val="single" w:sz="4" w:space="0" w:color="auto"/>
              <w:right w:val="single" w:sz="4" w:space="0" w:color="auto"/>
            </w:tcBorders>
            <w:vAlign w:val="center"/>
            <w:hideMark/>
          </w:tcPr>
          <w:p w14:paraId="5C3CFCCB" w14:textId="77777777" w:rsidR="005D5F88" w:rsidRPr="005D5F88" w:rsidRDefault="005D5F88" w:rsidP="005D5F88">
            <w:pPr>
              <w:spacing w:after="0" w:line="240" w:lineRule="auto"/>
              <w:jc w:val="center"/>
              <w:rPr>
                <w:rFonts w:ascii="Times New Roman" w:eastAsia="Times New Roman" w:hAnsi="Times New Roman" w:cs="Times New Roman"/>
                <w:sz w:val="12"/>
                <w:szCs w:val="12"/>
                <w:lang w:eastAsia="ru-RU"/>
              </w:rPr>
            </w:pPr>
            <w:r w:rsidRPr="005D5F88">
              <w:rPr>
                <w:rFonts w:ascii="Times New Roman" w:eastAsia="Times New Roman" w:hAnsi="Times New Roman" w:cs="Times New Roman"/>
                <w:sz w:val="12"/>
                <w:szCs w:val="12"/>
                <w:lang w:eastAsia="ru-RU"/>
              </w:rPr>
              <w:t>Всего</w:t>
            </w:r>
          </w:p>
        </w:tc>
        <w:tc>
          <w:tcPr>
            <w:tcW w:w="693" w:type="pct"/>
            <w:vMerge/>
            <w:tcBorders>
              <w:top w:val="single" w:sz="4" w:space="0" w:color="auto"/>
              <w:left w:val="single" w:sz="4" w:space="0" w:color="auto"/>
              <w:bottom w:val="single" w:sz="4" w:space="0" w:color="auto"/>
              <w:right w:val="single" w:sz="4" w:space="0" w:color="auto"/>
            </w:tcBorders>
            <w:vAlign w:val="center"/>
            <w:hideMark/>
          </w:tcPr>
          <w:p w14:paraId="2ABACF90" w14:textId="77777777" w:rsidR="005D5F88" w:rsidRPr="005D5F88" w:rsidRDefault="005D5F88" w:rsidP="005D5F88">
            <w:pPr>
              <w:spacing w:after="0" w:line="240" w:lineRule="auto"/>
              <w:jc w:val="center"/>
              <w:rPr>
                <w:rFonts w:ascii="Times New Roman" w:eastAsia="Times New Roman" w:hAnsi="Times New Roman" w:cs="Times New Roman"/>
                <w:sz w:val="12"/>
                <w:szCs w:val="12"/>
                <w:lang w:eastAsia="ru-RU"/>
              </w:rPr>
            </w:pPr>
          </w:p>
        </w:tc>
      </w:tr>
      <w:tr w:rsidR="005D5F88" w:rsidRPr="005D5F88" w14:paraId="5647E0E2" w14:textId="77777777" w:rsidTr="005D5F88">
        <w:trPr>
          <w:trHeight w:val="70"/>
          <w:tblHeader/>
        </w:trPr>
        <w:tc>
          <w:tcPr>
            <w:tcW w:w="319" w:type="pct"/>
            <w:tcBorders>
              <w:top w:val="single" w:sz="4" w:space="0" w:color="auto"/>
              <w:left w:val="single" w:sz="4" w:space="0" w:color="auto"/>
              <w:bottom w:val="single" w:sz="4" w:space="0" w:color="auto"/>
              <w:right w:val="single" w:sz="4" w:space="0" w:color="auto"/>
            </w:tcBorders>
            <w:vAlign w:val="center"/>
            <w:hideMark/>
          </w:tcPr>
          <w:p w14:paraId="7ABBAE99" w14:textId="77777777" w:rsidR="005D5F88" w:rsidRPr="005D5F88" w:rsidRDefault="005D5F88" w:rsidP="005D5F88">
            <w:pPr>
              <w:spacing w:after="0" w:line="240" w:lineRule="auto"/>
              <w:jc w:val="center"/>
              <w:rPr>
                <w:rFonts w:ascii="Times New Roman" w:eastAsia="Times New Roman" w:hAnsi="Times New Roman" w:cs="Times New Roman"/>
                <w:sz w:val="12"/>
                <w:szCs w:val="12"/>
                <w:lang w:eastAsia="ru-RU"/>
              </w:rPr>
            </w:pPr>
            <w:r w:rsidRPr="005D5F88">
              <w:rPr>
                <w:rFonts w:ascii="Times New Roman" w:eastAsia="Times New Roman" w:hAnsi="Times New Roman" w:cs="Times New Roman"/>
                <w:sz w:val="12"/>
                <w:szCs w:val="12"/>
                <w:lang w:eastAsia="ru-RU"/>
              </w:rPr>
              <w:t>1</w:t>
            </w:r>
          </w:p>
        </w:tc>
        <w:tc>
          <w:tcPr>
            <w:tcW w:w="860" w:type="pct"/>
            <w:tcBorders>
              <w:top w:val="single" w:sz="4" w:space="0" w:color="auto"/>
              <w:left w:val="single" w:sz="4" w:space="0" w:color="auto"/>
              <w:bottom w:val="single" w:sz="4" w:space="0" w:color="auto"/>
              <w:right w:val="single" w:sz="4" w:space="0" w:color="auto"/>
            </w:tcBorders>
            <w:vAlign w:val="center"/>
            <w:hideMark/>
          </w:tcPr>
          <w:p w14:paraId="0D260E0F" w14:textId="77777777" w:rsidR="005D5F88" w:rsidRPr="005D5F88" w:rsidRDefault="005D5F88" w:rsidP="005D5F88">
            <w:pPr>
              <w:spacing w:after="0" w:line="240" w:lineRule="auto"/>
              <w:jc w:val="center"/>
              <w:rPr>
                <w:rFonts w:ascii="Times New Roman" w:eastAsia="Times New Roman" w:hAnsi="Times New Roman" w:cs="Times New Roman"/>
                <w:sz w:val="12"/>
                <w:szCs w:val="12"/>
                <w:lang w:eastAsia="ru-RU"/>
              </w:rPr>
            </w:pPr>
            <w:r w:rsidRPr="005D5F88">
              <w:rPr>
                <w:rFonts w:ascii="Times New Roman" w:eastAsia="Times New Roman" w:hAnsi="Times New Roman" w:cs="Times New Roman"/>
                <w:sz w:val="12"/>
                <w:szCs w:val="12"/>
                <w:lang w:eastAsia="ru-RU"/>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14:paraId="07F60D46" w14:textId="77777777" w:rsidR="005D5F88" w:rsidRPr="005D5F88" w:rsidRDefault="005D5F88" w:rsidP="005D5F88">
            <w:pPr>
              <w:spacing w:after="0" w:line="240" w:lineRule="auto"/>
              <w:jc w:val="center"/>
              <w:rPr>
                <w:rFonts w:ascii="Times New Roman" w:eastAsia="Times New Roman" w:hAnsi="Times New Roman" w:cs="Times New Roman"/>
                <w:sz w:val="12"/>
                <w:szCs w:val="12"/>
                <w:lang w:eastAsia="ru-RU"/>
              </w:rPr>
            </w:pPr>
            <w:r w:rsidRPr="005D5F88">
              <w:rPr>
                <w:rFonts w:ascii="Times New Roman" w:eastAsia="Times New Roman" w:hAnsi="Times New Roman" w:cs="Times New Roman"/>
                <w:sz w:val="12"/>
                <w:szCs w:val="12"/>
                <w:lang w:eastAsia="ru-RU"/>
              </w:rPr>
              <w:t>Администрация сельского поселения Сургут</w:t>
            </w:r>
          </w:p>
          <w:p w14:paraId="0567F646" w14:textId="77777777" w:rsidR="005D5F88" w:rsidRPr="005D5F88" w:rsidRDefault="005D5F88" w:rsidP="005D5F88">
            <w:pPr>
              <w:spacing w:after="0" w:line="240" w:lineRule="auto"/>
              <w:jc w:val="center"/>
              <w:rPr>
                <w:rFonts w:ascii="Times New Roman" w:eastAsia="Times New Roman" w:hAnsi="Times New Roman" w:cs="Times New Roman"/>
                <w:sz w:val="12"/>
                <w:szCs w:val="12"/>
                <w:lang w:eastAsia="ru-RU"/>
              </w:rPr>
            </w:pPr>
          </w:p>
        </w:tc>
        <w:tc>
          <w:tcPr>
            <w:tcW w:w="518" w:type="pct"/>
            <w:tcBorders>
              <w:top w:val="single" w:sz="4" w:space="0" w:color="auto"/>
              <w:left w:val="single" w:sz="4" w:space="0" w:color="auto"/>
              <w:bottom w:val="single" w:sz="4" w:space="0" w:color="auto"/>
              <w:right w:val="single" w:sz="4" w:space="0" w:color="auto"/>
            </w:tcBorders>
            <w:vAlign w:val="center"/>
            <w:hideMark/>
          </w:tcPr>
          <w:p w14:paraId="005F859E" w14:textId="77777777" w:rsidR="005D5F88" w:rsidRPr="005D5F88" w:rsidRDefault="005D5F88" w:rsidP="005D5F88">
            <w:pPr>
              <w:spacing w:after="0" w:line="240" w:lineRule="auto"/>
              <w:jc w:val="center"/>
              <w:rPr>
                <w:rFonts w:ascii="Times New Roman" w:eastAsia="Times New Roman" w:hAnsi="Times New Roman" w:cs="Times New Roman"/>
                <w:sz w:val="12"/>
                <w:szCs w:val="12"/>
                <w:lang w:eastAsia="ru-RU"/>
              </w:rPr>
            </w:pPr>
            <w:r w:rsidRPr="005D5F88">
              <w:rPr>
                <w:rFonts w:ascii="Times New Roman" w:eastAsia="Times New Roman" w:hAnsi="Times New Roman" w:cs="Times New Roman"/>
                <w:sz w:val="12"/>
                <w:szCs w:val="12"/>
                <w:lang w:eastAsia="ru-RU"/>
              </w:rPr>
              <w:t>2022-2024</w:t>
            </w:r>
          </w:p>
        </w:tc>
        <w:tc>
          <w:tcPr>
            <w:tcW w:w="508" w:type="pct"/>
            <w:tcBorders>
              <w:top w:val="single" w:sz="4" w:space="0" w:color="auto"/>
              <w:left w:val="single" w:sz="4" w:space="0" w:color="auto"/>
              <w:bottom w:val="single" w:sz="4" w:space="0" w:color="auto"/>
              <w:right w:val="single" w:sz="4" w:space="0" w:color="auto"/>
            </w:tcBorders>
            <w:vAlign w:val="center"/>
          </w:tcPr>
          <w:p w14:paraId="6B95BBFD" w14:textId="77777777" w:rsidR="005D5F88" w:rsidRPr="005D5F88" w:rsidRDefault="005D5F88" w:rsidP="005D5F88">
            <w:pPr>
              <w:spacing w:after="0" w:line="240" w:lineRule="auto"/>
              <w:jc w:val="center"/>
              <w:rPr>
                <w:rFonts w:ascii="Times New Roman" w:hAnsi="Times New Roman" w:cs="Times New Roman"/>
                <w:sz w:val="12"/>
                <w:szCs w:val="12"/>
              </w:rPr>
            </w:pPr>
            <w:r w:rsidRPr="005D5F88">
              <w:rPr>
                <w:rFonts w:ascii="Times New Roman" w:hAnsi="Times New Roman" w:cs="Times New Roman"/>
                <w:sz w:val="12"/>
                <w:szCs w:val="12"/>
              </w:rPr>
              <w:t>600,00000</w:t>
            </w:r>
          </w:p>
        </w:tc>
        <w:tc>
          <w:tcPr>
            <w:tcW w:w="470" w:type="pct"/>
            <w:tcBorders>
              <w:top w:val="single" w:sz="4" w:space="0" w:color="auto"/>
              <w:left w:val="single" w:sz="4" w:space="0" w:color="auto"/>
              <w:bottom w:val="single" w:sz="4" w:space="0" w:color="auto"/>
              <w:right w:val="single" w:sz="4" w:space="0" w:color="auto"/>
            </w:tcBorders>
            <w:vAlign w:val="center"/>
          </w:tcPr>
          <w:p w14:paraId="6A59BE96" w14:textId="77777777" w:rsidR="005D5F88" w:rsidRPr="005D5F88" w:rsidRDefault="005D5F88" w:rsidP="005D5F88">
            <w:pPr>
              <w:spacing w:after="0" w:line="240" w:lineRule="auto"/>
              <w:jc w:val="center"/>
              <w:rPr>
                <w:rFonts w:ascii="Times New Roman" w:hAnsi="Times New Roman" w:cs="Times New Roman"/>
                <w:sz w:val="12"/>
                <w:szCs w:val="12"/>
              </w:rPr>
            </w:pPr>
            <w:r w:rsidRPr="005D5F88">
              <w:rPr>
                <w:rFonts w:ascii="Times New Roman" w:hAnsi="Times New Roman" w:cs="Times New Roman"/>
                <w:sz w:val="12"/>
                <w:szCs w:val="12"/>
              </w:rPr>
              <w:t>100,00000</w:t>
            </w:r>
          </w:p>
        </w:tc>
        <w:tc>
          <w:tcPr>
            <w:tcW w:w="431" w:type="pct"/>
            <w:tcBorders>
              <w:top w:val="single" w:sz="4" w:space="0" w:color="auto"/>
              <w:left w:val="single" w:sz="4" w:space="0" w:color="auto"/>
              <w:bottom w:val="single" w:sz="4" w:space="0" w:color="auto"/>
              <w:right w:val="single" w:sz="4" w:space="0" w:color="auto"/>
            </w:tcBorders>
            <w:vAlign w:val="center"/>
          </w:tcPr>
          <w:p w14:paraId="0FF17B74" w14:textId="77777777" w:rsidR="005D5F88" w:rsidRPr="005D5F88" w:rsidRDefault="005D5F88" w:rsidP="005D5F88">
            <w:pPr>
              <w:spacing w:after="0" w:line="240" w:lineRule="auto"/>
              <w:jc w:val="center"/>
              <w:rPr>
                <w:rFonts w:ascii="Times New Roman" w:hAnsi="Times New Roman" w:cs="Times New Roman"/>
                <w:sz w:val="12"/>
                <w:szCs w:val="12"/>
              </w:rPr>
            </w:pPr>
            <w:r w:rsidRPr="005D5F88">
              <w:rPr>
                <w:rFonts w:ascii="Times New Roman" w:hAnsi="Times New Roman" w:cs="Times New Roman"/>
                <w:sz w:val="12"/>
                <w:szCs w:val="12"/>
              </w:rPr>
              <w:t>78,30117</w:t>
            </w:r>
          </w:p>
        </w:tc>
        <w:tc>
          <w:tcPr>
            <w:tcW w:w="508" w:type="pct"/>
            <w:tcBorders>
              <w:top w:val="single" w:sz="4" w:space="0" w:color="auto"/>
              <w:left w:val="single" w:sz="4" w:space="0" w:color="auto"/>
              <w:bottom w:val="single" w:sz="4" w:space="0" w:color="auto"/>
              <w:right w:val="single" w:sz="4" w:space="0" w:color="auto"/>
            </w:tcBorders>
            <w:vAlign w:val="center"/>
          </w:tcPr>
          <w:p w14:paraId="3E19C764" w14:textId="77777777" w:rsidR="005D5F88" w:rsidRPr="005D5F88" w:rsidRDefault="005D5F88" w:rsidP="005D5F88">
            <w:pPr>
              <w:spacing w:after="0" w:line="240" w:lineRule="auto"/>
              <w:jc w:val="center"/>
              <w:rPr>
                <w:rFonts w:ascii="Times New Roman" w:hAnsi="Times New Roman" w:cs="Times New Roman"/>
                <w:b/>
                <w:sz w:val="12"/>
                <w:szCs w:val="12"/>
              </w:rPr>
            </w:pPr>
            <w:r w:rsidRPr="005D5F88">
              <w:rPr>
                <w:rFonts w:ascii="Times New Roman" w:hAnsi="Times New Roman" w:cs="Times New Roman"/>
                <w:b/>
                <w:sz w:val="12"/>
                <w:szCs w:val="12"/>
              </w:rPr>
              <w:t>778,30117</w:t>
            </w:r>
          </w:p>
        </w:tc>
        <w:tc>
          <w:tcPr>
            <w:tcW w:w="693" w:type="pct"/>
            <w:tcBorders>
              <w:top w:val="single" w:sz="4" w:space="0" w:color="auto"/>
              <w:left w:val="single" w:sz="4" w:space="0" w:color="auto"/>
              <w:bottom w:val="single" w:sz="4" w:space="0" w:color="auto"/>
              <w:right w:val="single" w:sz="4" w:space="0" w:color="auto"/>
            </w:tcBorders>
            <w:vAlign w:val="center"/>
            <w:hideMark/>
          </w:tcPr>
          <w:p w14:paraId="7E030E48" w14:textId="77777777" w:rsidR="005D5F88" w:rsidRPr="005D5F88" w:rsidRDefault="005D5F88" w:rsidP="005D5F88">
            <w:pPr>
              <w:spacing w:after="0" w:line="240" w:lineRule="auto"/>
              <w:jc w:val="center"/>
              <w:rPr>
                <w:rFonts w:ascii="Times New Roman" w:eastAsia="Times New Roman" w:hAnsi="Times New Roman" w:cs="Times New Roman"/>
                <w:sz w:val="12"/>
                <w:szCs w:val="12"/>
                <w:lang w:eastAsia="ru-RU"/>
              </w:rPr>
            </w:pPr>
            <w:r w:rsidRPr="005D5F88">
              <w:rPr>
                <w:rFonts w:ascii="Times New Roman" w:eastAsia="Times New Roman" w:hAnsi="Times New Roman" w:cs="Times New Roman"/>
                <w:sz w:val="12"/>
                <w:szCs w:val="12"/>
                <w:lang w:eastAsia="ru-RU"/>
              </w:rPr>
              <w:t>Бюджет поселения</w:t>
            </w:r>
          </w:p>
        </w:tc>
      </w:tr>
      <w:tr w:rsidR="005D5F88" w:rsidRPr="005D5F88" w14:paraId="4ED4AC90" w14:textId="77777777" w:rsidTr="005D5F88">
        <w:trPr>
          <w:trHeight w:val="70"/>
          <w:tblHeader/>
        </w:trPr>
        <w:tc>
          <w:tcPr>
            <w:tcW w:w="319" w:type="pct"/>
            <w:tcBorders>
              <w:top w:val="single" w:sz="4" w:space="0" w:color="auto"/>
              <w:left w:val="single" w:sz="4" w:space="0" w:color="auto"/>
              <w:bottom w:val="single" w:sz="4" w:space="0" w:color="auto"/>
              <w:right w:val="single" w:sz="4" w:space="0" w:color="auto"/>
            </w:tcBorders>
            <w:vAlign w:val="center"/>
            <w:hideMark/>
          </w:tcPr>
          <w:p w14:paraId="1E8B1A57" w14:textId="77777777" w:rsidR="005D5F88" w:rsidRPr="005D5F88" w:rsidRDefault="005D5F88" w:rsidP="005D5F88">
            <w:pPr>
              <w:spacing w:after="0" w:line="240" w:lineRule="auto"/>
              <w:jc w:val="center"/>
              <w:rPr>
                <w:rFonts w:ascii="Times New Roman" w:eastAsia="Times New Roman" w:hAnsi="Times New Roman" w:cs="Times New Roman"/>
                <w:sz w:val="12"/>
                <w:szCs w:val="12"/>
                <w:lang w:eastAsia="ru-RU"/>
              </w:rPr>
            </w:pPr>
            <w:r w:rsidRPr="005D5F88">
              <w:rPr>
                <w:rFonts w:ascii="Times New Roman" w:eastAsia="Times New Roman" w:hAnsi="Times New Roman" w:cs="Times New Roman"/>
                <w:sz w:val="12"/>
                <w:szCs w:val="12"/>
                <w:lang w:eastAsia="ru-RU"/>
              </w:rPr>
              <w:t>2</w:t>
            </w:r>
          </w:p>
        </w:tc>
        <w:tc>
          <w:tcPr>
            <w:tcW w:w="860" w:type="pct"/>
            <w:tcBorders>
              <w:top w:val="single" w:sz="4" w:space="0" w:color="auto"/>
              <w:left w:val="single" w:sz="4" w:space="0" w:color="auto"/>
              <w:bottom w:val="single" w:sz="4" w:space="0" w:color="auto"/>
              <w:right w:val="single" w:sz="4" w:space="0" w:color="auto"/>
            </w:tcBorders>
            <w:vAlign w:val="center"/>
            <w:hideMark/>
          </w:tcPr>
          <w:p w14:paraId="597E4615" w14:textId="77777777" w:rsidR="005D5F88" w:rsidRPr="005D5F88" w:rsidRDefault="005D5F88" w:rsidP="005D5F88">
            <w:pPr>
              <w:spacing w:after="0" w:line="240" w:lineRule="auto"/>
              <w:jc w:val="center"/>
              <w:rPr>
                <w:rFonts w:ascii="Times New Roman" w:eastAsia="Times New Roman" w:hAnsi="Times New Roman" w:cs="Times New Roman"/>
                <w:sz w:val="12"/>
                <w:szCs w:val="12"/>
                <w:lang w:eastAsia="ru-RU"/>
              </w:rPr>
            </w:pPr>
            <w:r w:rsidRPr="005D5F88">
              <w:rPr>
                <w:rFonts w:ascii="Times New Roman" w:eastAsia="Times New Roman" w:hAnsi="Times New Roman" w:cs="Times New Roman"/>
                <w:sz w:val="12"/>
                <w:szCs w:val="12"/>
                <w:lang w:eastAsia="ru-RU"/>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14:paraId="5C538299" w14:textId="77777777" w:rsidR="005D5F88" w:rsidRPr="005D5F88" w:rsidRDefault="005D5F88" w:rsidP="005D5F88">
            <w:pPr>
              <w:spacing w:after="0" w:line="240" w:lineRule="auto"/>
              <w:jc w:val="center"/>
              <w:rPr>
                <w:rFonts w:ascii="Times New Roman" w:eastAsia="Times New Roman" w:hAnsi="Times New Roman" w:cs="Times New Roman"/>
                <w:sz w:val="12"/>
                <w:szCs w:val="12"/>
                <w:lang w:eastAsia="ru-RU"/>
              </w:rPr>
            </w:pPr>
            <w:r w:rsidRPr="005D5F88">
              <w:rPr>
                <w:rFonts w:ascii="Times New Roman" w:eastAsia="Times New Roman" w:hAnsi="Times New Roman" w:cs="Times New Roman"/>
                <w:sz w:val="12"/>
                <w:szCs w:val="12"/>
                <w:lang w:eastAsia="ru-RU"/>
              </w:rPr>
              <w:t>Администрация сельского поселения Сургут</w:t>
            </w:r>
          </w:p>
        </w:tc>
        <w:tc>
          <w:tcPr>
            <w:tcW w:w="518" w:type="pct"/>
            <w:tcBorders>
              <w:top w:val="single" w:sz="4" w:space="0" w:color="auto"/>
              <w:left w:val="single" w:sz="4" w:space="0" w:color="auto"/>
              <w:bottom w:val="single" w:sz="4" w:space="0" w:color="auto"/>
              <w:right w:val="single" w:sz="4" w:space="0" w:color="auto"/>
            </w:tcBorders>
            <w:vAlign w:val="center"/>
            <w:hideMark/>
          </w:tcPr>
          <w:p w14:paraId="0AC601CD" w14:textId="77777777" w:rsidR="005D5F88" w:rsidRPr="005D5F88" w:rsidRDefault="005D5F88" w:rsidP="005D5F88">
            <w:pPr>
              <w:spacing w:after="0" w:line="240" w:lineRule="auto"/>
              <w:jc w:val="center"/>
              <w:rPr>
                <w:rFonts w:ascii="Times New Roman" w:eastAsia="Times New Roman" w:hAnsi="Times New Roman" w:cs="Times New Roman"/>
                <w:sz w:val="12"/>
                <w:szCs w:val="12"/>
                <w:lang w:eastAsia="ru-RU"/>
              </w:rPr>
            </w:pPr>
            <w:r w:rsidRPr="005D5F88">
              <w:rPr>
                <w:rFonts w:ascii="Times New Roman" w:eastAsia="Times New Roman" w:hAnsi="Times New Roman" w:cs="Times New Roman"/>
                <w:sz w:val="12"/>
                <w:szCs w:val="12"/>
                <w:lang w:eastAsia="ru-RU"/>
              </w:rPr>
              <w:t>2022-2024</w:t>
            </w:r>
          </w:p>
        </w:tc>
        <w:tc>
          <w:tcPr>
            <w:tcW w:w="508" w:type="pct"/>
            <w:tcBorders>
              <w:top w:val="single" w:sz="4" w:space="0" w:color="auto"/>
              <w:left w:val="single" w:sz="4" w:space="0" w:color="auto"/>
              <w:bottom w:val="single" w:sz="4" w:space="0" w:color="auto"/>
              <w:right w:val="single" w:sz="4" w:space="0" w:color="auto"/>
            </w:tcBorders>
            <w:vAlign w:val="center"/>
          </w:tcPr>
          <w:p w14:paraId="693FBD42" w14:textId="77777777" w:rsidR="005D5F88" w:rsidRPr="005D5F88" w:rsidRDefault="005D5F88" w:rsidP="005D5F88">
            <w:pPr>
              <w:spacing w:after="0" w:line="240" w:lineRule="auto"/>
              <w:jc w:val="center"/>
              <w:rPr>
                <w:rFonts w:ascii="Times New Roman" w:hAnsi="Times New Roman" w:cs="Times New Roman"/>
                <w:sz w:val="12"/>
                <w:szCs w:val="12"/>
              </w:rPr>
            </w:pPr>
            <w:r w:rsidRPr="005D5F88">
              <w:rPr>
                <w:rFonts w:ascii="Times New Roman" w:hAnsi="Times New Roman" w:cs="Times New Roman"/>
                <w:sz w:val="12"/>
                <w:szCs w:val="12"/>
              </w:rPr>
              <w:t>1605,24600</w:t>
            </w:r>
          </w:p>
        </w:tc>
        <w:tc>
          <w:tcPr>
            <w:tcW w:w="470" w:type="pct"/>
            <w:tcBorders>
              <w:top w:val="single" w:sz="4" w:space="0" w:color="auto"/>
              <w:left w:val="single" w:sz="4" w:space="0" w:color="auto"/>
              <w:bottom w:val="single" w:sz="4" w:space="0" w:color="auto"/>
              <w:right w:val="single" w:sz="4" w:space="0" w:color="auto"/>
            </w:tcBorders>
            <w:vAlign w:val="center"/>
          </w:tcPr>
          <w:p w14:paraId="4D4C7820" w14:textId="77777777" w:rsidR="005D5F88" w:rsidRPr="005D5F88" w:rsidRDefault="005D5F88" w:rsidP="005D5F88">
            <w:pPr>
              <w:spacing w:after="0" w:line="240" w:lineRule="auto"/>
              <w:jc w:val="center"/>
              <w:rPr>
                <w:rFonts w:ascii="Times New Roman" w:hAnsi="Times New Roman" w:cs="Times New Roman"/>
                <w:sz w:val="12"/>
                <w:szCs w:val="12"/>
              </w:rPr>
            </w:pPr>
            <w:r w:rsidRPr="005D5F88">
              <w:rPr>
                <w:rFonts w:ascii="Times New Roman" w:hAnsi="Times New Roman" w:cs="Times New Roman"/>
                <w:sz w:val="12"/>
                <w:szCs w:val="12"/>
              </w:rPr>
              <w:t>0,00</w:t>
            </w:r>
          </w:p>
        </w:tc>
        <w:tc>
          <w:tcPr>
            <w:tcW w:w="431" w:type="pct"/>
            <w:tcBorders>
              <w:top w:val="single" w:sz="4" w:space="0" w:color="auto"/>
              <w:left w:val="single" w:sz="4" w:space="0" w:color="auto"/>
              <w:bottom w:val="single" w:sz="4" w:space="0" w:color="auto"/>
              <w:right w:val="single" w:sz="4" w:space="0" w:color="auto"/>
            </w:tcBorders>
            <w:vAlign w:val="center"/>
          </w:tcPr>
          <w:p w14:paraId="09A933BA" w14:textId="77777777" w:rsidR="005D5F88" w:rsidRPr="005D5F88" w:rsidRDefault="005D5F88" w:rsidP="005D5F88">
            <w:pPr>
              <w:spacing w:after="0" w:line="240" w:lineRule="auto"/>
              <w:jc w:val="center"/>
              <w:rPr>
                <w:rFonts w:ascii="Times New Roman" w:hAnsi="Times New Roman" w:cs="Times New Roman"/>
                <w:sz w:val="12"/>
                <w:szCs w:val="12"/>
              </w:rPr>
            </w:pPr>
            <w:r w:rsidRPr="005D5F88">
              <w:rPr>
                <w:rFonts w:ascii="Times New Roman"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vAlign w:val="center"/>
          </w:tcPr>
          <w:p w14:paraId="3B3220B7" w14:textId="77777777" w:rsidR="005D5F88" w:rsidRPr="005D5F88" w:rsidRDefault="005D5F88" w:rsidP="005D5F88">
            <w:pPr>
              <w:spacing w:after="0" w:line="240" w:lineRule="auto"/>
              <w:jc w:val="center"/>
              <w:rPr>
                <w:rFonts w:ascii="Times New Roman" w:hAnsi="Times New Roman" w:cs="Times New Roman"/>
                <w:b/>
                <w:sz w:val="12"/>
                <w:szCs w:val="12"/>
              </w:rPr>
            </w:pPr>
            <w:r w:rsidRPr="005D5F88">
              <w:rPr>
                <w:rFonts w:ascii="Times New Roman" w:hAnsi="Times New Roman" w:cs="Times New Roman"/>
                <w:b/>
                <w:sz w:val="12"/>
                <w:szCs w:val="12"/>
              </w:rPr>
              <w:t>1605,24600</w:t>
            </w:r>
          </w:p>
        </w:tc>
        <w:tc>
          <w:tcPr>
            <w:tcW w:w="693" w:type="pct"/>
            <w:tcBorders>
              <w:top w:val="single" w:sz="4" w:space="0" w:color="auto"/>
              <w:left w:val="single" w:sz="4" w:space="0" w:color="auto"/>
              <w:bottom w:val="single" w:sz="4" w:space="0" w:color="auto"/>
              <w:right w:val="single" w:sz="4" w:space="0" w:color="auto"/>
            </w:tcBorders>
            <w:vAlign w:val="center"/>
            <w:hideMark/>
          </w:tcPr>
          <w:p w14:paraId="0D1DE486" w14:textId="77777777" w:rsidR="005D5F88" w:rsidRPr="005D5F88" w:rsidRDefault="005D5F88" w:rsidP="005D5F88">
            <w:pPr>
              <w:spacing w:after="0" w:line="240" w:lineRule="auto"/>
              <w:jc w:val="center"/>
              <w:rPr>
                <w:rFonts w:ascii="Times New Roman" w:eastAsia="Times New Roman" w:hAnsi="Times New Roman" w:cs="Times New Roman"/>
                <w:sz w:val="12"/>
                <w:szCs w:val="12"/>
                <w:lang w:eastAsia="ru-RU"/>
              </w:rPr>
            </w:pPr>
            <w:r w:rsidRPr="005D5F88">
              <w:rPr>
                <w:rFonts w:ascii="Times New Roman" w:eastAsia="Times New Roman" w:hAnsi="Times New Roman" w:cs="Times New Roman"/>
                <w:sz w:val="12"/>
                <w:szCs w:val="12"/>
                <w:lang w:eastAsia="ru-RU"/>
              </w:rPr>
              <w:t>Бюджет поселения</w:t>
            </w:r>
          </w:p>
        </w:tc>
      </w:tr>
      <w:tr w:rsidR="005D5F88" w:rsidRPr="005D5F88" w14:paraId="5ABE7396" w14:textId="77777777" w:rsidTr="005D5F88">
        <w:trPr>
          <w:trHeight w:val="70"/>
          <w:tblHeader/>
        </w:trPr>
        <w:tc>
          <w:tcPr>
            <w:tcW w:w="319" w:type="pct"/>
            <w:tcBorders>
              <w:top w:val="single" w:sz="4" w:space="0" w:color="auto"/>
              <w:left w:val="single" w:sz="4" w:space="0" w:color="auto"/>
              <w:bottom w:val="single" w:sz="4" w:space="0" w:color="auto"/>
              <w:right w:val="single" w:sz="4" w:space="0" w:color="auto"/>
            </w:tcBorders>
            <w:vAlign w:val="center"/>
            <w:hideMark/>
          </w:tcPr>
          <w:p w14:paraId="4FECFFE1" w14:textId="77777777" w:rsidR="005D5F88" w:rsidRPr="005D5F88" w:rsidRDefault="005D5F88" w:rsidP="005D5F88">
            <w:pPr>
              <w:spacing w:after="0" w:line="240" w:lineRule="auto"/>
              <w:jc w:val="center"/>
              <w:rPr>
                <w:rFonts w:ascii="Times New Roman" w:eastAsia="Times New Roman" w:hAnsi="Times New Roman" w:cs="Times New Roman"/>
                <w:sz w:val="12"/>
                <w:szCs w:val="12"/>
                <w:lang w:eastAsia="ru-RU"/>
              </w:rPr>
            </w:pPr>
            <w:r w:rsidRPr="005D5F88">
              <w:rPr>
                <w:rFonts w:ascii="Times New Roman" w:eastAsia="Times New Roman" w:hAnsi="Times New Roman" w:cs="Times New Roman"/>
                <w:sz w:val="12"/>
                <w:szCs w:val="12"/>
                <w:lang w:eastAsia="ru-RU"/>
              </w:rPr>
              <w:t>3</w:t>
            </w:r>
          </w:p>
        </w:tc>
        <w:tc>
          <w:tcPr>
            <w:tcW w:w="860" w:type="pct"/>
            <w:tcBorders>
              <w:top w:val="single" w:sz="4" w:space="0" w:color="auto"/>
              <w:left w:val="single" w:sz="4" w:space="0" w:color="auto"/>
              <w:bottom w:val="single" w:sz="4" w:space="0" w:color="auto"/>
              <w:right w:val="single" w:sz="4" w:space="0" w:color="auto"/>
            </w:tcBorders>
            <w:vAlign w:val="center"/>
            <w:hideMark/>
          </w:tcPr>
          <w:p w14:paraId="52214656" w14:textId="77777777" w:rsidR="005D5F88" w:rsidRPr="005D5F88" w:rsidRDefault="005D5F88" w:rsidP="005D5F88">
            <w:pPr>
              <w:spacing w:after="0" w:line="240" w:lineRule="auto"/>
              <w:jc w:val="center"/>
              <w:rPr>
                <w:rFonts w:ascii="Times New Roman" w:eastAsia="Times New Roman" w:hAnsi="Times New Roman" w:cs="Times New Roman"/>
                <w:sz w:val="12"/>
                <w:szCs w:val="12"/>
                <w:lang w:eastAsia="ru-RU"/>
              </w:rPr>
            </w:pPr>
            <w:r w:rsidRPr="005D5F88">
              <w:rPr>
                <w:rFonts w:ascii="Times New Roman" w:eastAsia="Times New Roman" w:hAnsi="Times New Roman" w:cs="Times New Roman"/>
                <w:sz w:val="12"/>
                <w:szCs w:val="12"/>
                <w:lang w:eastAsia="ru-RU"/>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692" w:type="pct"/>
            <w:tcBorders>
              <w:top w:val="single" w:sz="4" w:space="0" w:color="auto"/>
              <w:left w:val="single" w:sz="4" w:space="0" w:color="auto"/>
              <w:bottom w:val="single" w:sz="4" w:space="0" w:color="auto"/>
              <w:right w:val="single" w:sz="4" w:space="0" w:color="auto"/>
            </w:tcBorders>
            <w:vAlign w:val="center"/>
            <w:hideMark/>
          </w:tcPr>
          <w:p w14:paraId="619424C9" w14:textId="77777777" w:rsidR="005D5F88" w:rsidRPr="005D5F88" w:rsidRDefault="005D5F88" w:rsidP="005D5F88">
            <w:pPr>
              <w:spacing w:after="0" w:line="240" w:lineRule="auto"/>
              <w:jc w:val="center"/>
              <w:rPr>
                <w:rFonts w:ascii="Times New Roman" w:eastAsia="Times New Roman" w:hAnsi="Times New Roman" w:cs="Times New Roman"/>
                <w:sz w:val="12"/>
                <w:szCs w:val="12"/>
                <w:lang w:eastAsia="ru-RU"/>
              </w:rPr>
            </w:pPr>
            <w:r w:rsidRPr="005D5F88">
              <w:rPr>
                <w:rFonts w:ascii="Times New Roman" w:eastAsia="Times New Roman" w:hAnsi="Times New Roman" w:cs="Times New Roman"/>
                <w:sz w:val="12"/>
                <w:szCs w:val="12"/>
                <w:lang w:eastAsia="ru-RU"/>
              </w:rPr>
              <w:t>Администрация сельского поселения Сургут</w:t>
            </w:r>
          </w:p>
        </w:tc>
        <w:tc>
          <w:tcPr>
            <w:tcW w:w="518" w:type="pct"/>
            <w:tcBorders>
              <w:top w:val="single" w:sz="4" w:space="0" w:color="auto"/>
              <w:left w:val="single" w:sz="4" w:space="0" w:color="auto"/>
              <w:bottom w:val="single" w:sz="4" w:space="0" w:color="auto"/>
              <w:right w:val="single" w:sz="4" w:space="0" w:color="auto"/>
            </w:tcBorders>
            <w:vAlign w:val="center"/>
            <w:hideMark/>
          </w:tcPr>
          <w:p w14:paraId="0B54212B" w14:textId="77777777" w:rsidR="005D5F88" w:rsidRPr="005D5F88" w:rsidRDefault="005D5F88" w:rsidP="005D5F88">
            <w:pPr>
              <w:spacing w:after="0" w:line="240" w:lineRule="auto"/>
              <w:jc w:val="center"/>
              <w:rPr>
                <w:rFonts w:ascii="Times New Roman" w:eastAsia="Times New Roman" w:hAnsi="Times New Roman" w:cs="Times New Roman"/>
                <w:sz w:val="12"/>
                <w:szCs w:val="12"/>
                <w:lang w:eastAsia="ru-RU"/>
              </w:rPr>
            </w:pPr>
            <w:r w:rsidRPr="005D5F88">
              <w:rPr>
                <w:rFonts w:ascii="Times New Roman" w:eastAsia="Times New Roman" w:hAnsi="Times New Roman" w:cs="Times New Roman"/>
                <w:sz w:val="12"/>
                <w:szCs w:val="12"/>
                <w:lang w:eastAsia="ru-RU"/>
              </w:rPr>
              <w:t>2022-2024</w:t>
            </w:r>
          </w:p>
        </w:tc>
        <w:tc>
          <w:tcPr>
            <w:tcW w:w="508" w:type="pct"/>
            <w:tcBorders>
              <w:top w:val="single" w:sz="4" w:space="0" w:color="auto"/>
              <w:left w:val="single" w:sz="4" w:space="0" w:color="auto"/>
              <w:bottom w:val="single" w:sz="4" w:space="0" w:color="auto"/>
              <w:right w:val="single" w:sz="4" w:space="0" w:color="auto"/>
            </w:tcBorders>
            <w:vAlign w:val="center"/>
          </w:tcPr>
          <w:p w14:paraId="3589228C" w14:textId="77777777" w:rsidR="005D5F88" w:rsidRPr="005D5F88" w:rsidRDefault="005D5F88" w:rsidP="005D5F88">
            <w:pPr>
              <w:spacing w:after="0" w:line="240" w:lineRule="auto"/>
              <w:jc w:val="center"/>
              <w:rPr>
                <w:rFonts w:ascii="Times New Roman" w:hAnsi="Times New Roman" w:cs="Times New Roman"/>
                <w:sz w:val="12"/>
                <w:szCs w:val="12"/>
              </w:rPr>
            </w:pPr>
            <w:r w:rsidRPr="005D5F88">
              <w:rPr>
                <w:rFonts w:ascii="Times New Roman" w:hAnsi="Times New Roman" w:cs="Times New Roman"/>
                <w:sz w:val="12"/>
                <w:szCs w:val="12"/>
              </w:rPr>
              <w:t>68,43278</w:t>
            </w:r>
          </w:p>
        </w:tc>
        <w:tc>
          <w:tcPr>
            <w:tcW w:w="470" w:type="pct"/>
            <w:tcBorders>
              <w:top w:val="single" w:sz="4" w:space="0" w:color="auto"/>
              <w:left w:val="single" w:sz="4" w:space="0" w:color="auto"/>
              <w:bottom w:val="single" w:sz="4" w:space="0" w:color="auto"/>
              <w:right w:val="single" w:sz="4" w:space="0" w:color="auto"/>
            </w:tcBorders>
            <w:vAlign w:val="center"/>
          </w:tcPr>
          <w:p w14:paraId="68FF29FA" w14:textId="77777777" w:rsidR="005D5F88" w:rsidRPr="005D5F88" w:rsidRDefault="005D5F88" w:rsidP="005D5F88">
            <w:pPr>
              <w:spacing w:after="0" w:line="240" w:lineRule="auto"/>
              <w:jc w:val="center"/>
              <w:rPr>
                <w:rFonts w:ascii="Times New Roman" w:hAnsi="Times New Roman" w:cs="Times New Roman"/>
                <w:sz w:val="12"/>
                <w:szCs w:val="12"/>
              </w:rPr>
            </w:pPr>
            <w:r w:rsidRPr="005D5F88">
              <w:rPr>
                <w:rFonts w:ascii="Times New Roman" w:hAnsi="Times New Roman" w:cs="Times New Roman"/>
                <w:sz w:val="12"/>
                <w:szCs w:val="12"/>
              </w:rPr>
              <w:t>0,00</w:t>
            </w:r>
          </w:p>
        </w:tc>
        <w:tc>
          <w:tcPr>
            <w:tcW w:w="431" w:type="pct"/>
            <w:tcBorders>
              <w:top w:val="single" w:sz="4" w:space="0" w:color="auto"/>
              <w:left w:val="single" w:sz="4" w:space="0" w:color="auto"/>
              <w:bottom w:val="single" w:sz="4" w:space="0" w:color="auto"/>
              <w:right w:val="single" w:sz="4" w:space="0" w:color="auto"/>
            </w:tcBorders>
            <w:vAlign w:val="center"/>
          </w:tcPr>
          <w:p w14:paraId="1FFA42D9" w14:textId="77777777" w:rsidR="005D5F88" w:rsidRPr="005D5F88" w:rsidRDefault="005D5F88" w:rsidP="005D5F88">
            <w:pPr>
              <w:spacing w:after="0" w:line="240" w:lineRule="auto"/>
              <w:jc w:val="center"/>
              <w:rPr>
                <w:rFonts w:ascii="Times New Roman" w:hAnsi="Times New Roman" w:cs="Times New Roman"/>
                <w:sz w:val="12"/>
                <w:szCs w:val="12"/>
              </w:rPr>
            </w:pPr>
            <w:r w:rsidRPr="005D5F88">
              <w:rPr>
                <w:rFonts w:ascii="Times New Roman"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vAlign w:val="center"/>
          </w:tcPr>
          <w:p w14:paraId="5EE34F4E" w14:textId="77777777" w:rsidR="005D5F88" w:rsidRPr="005D5F88" w:rsidRDefault="005D5F88" w:rsidP="005D5F88">
            <w:pPr>
              <w:spacing w:after="0" w:line="240" w:lineRule="auto"/>
              <w:jc w:val="center"/>
              <w:rPr>
                <w:rFonts w:ascii="Times New Roman" w:hAnsi="Times New Roman" w:cs="Times New Roman"/>
                <w:b/>
                <w:sz w:val="12"/>
                <w:szCs w:val="12"/>
              </w:rPr>
            </w:pPr>
            <w:r w:rsidRPr="005D5F88">
              <w:rPr>
                <w:rFonts w:ascii="Times New Roman" w:hAnsi="Times New Roman" w:cs="Times New Roman"/>
                <w:b/>
                <w:sz w:val="12"/>
                <w:szCs w:val="12"/>
              </w:rPr>
              <w:t>68,43278</w:t>
            </w:r>
          </w:p>
        </w:tc>
        <w:tc>
          <w:tcPr>
            <w:tcW w:w="693" w:type="pct"/>
            <w:tcBorders>
              <w:top w:val="single" w:sz="4" w:space="0" w:color="auto"/>
              <w:left w:val="single" w:sz="4" w:space="0" w:color="auto"/>
              <w:bottom w:val="single" w:sz="4" w:space="0" w:color="auto"/>
              <w:right w:val="single" w:sz="4" w:space="0" w:color="auto"/>
            </w:tcBorders>
            <w:vAlign w:val="center"/>
            <w:hideMark/>
          </w:tcPr>
          <w:p w14:paraId="51664052" w14:textId="77777777" w:rsidR="005D5F88" w:rsidRPr="005D5F88" w:rsidRDefault="005D5F88" w:rsidP="005D5F88">
            <w:pPr>
              <w:spacing w:after="0" w:line="240" w:lineRule="auto"/>
              <w:jc w:val="center"/>
              <w:rPr>
                <w:rFonts w:ascii="Times New Roman" w:eastAsia="Times New Roman" w:hAnsi="Times New Roman" w:cs="Times New Roman"/>
                <w:sz w:val="12"/>
                <w:szCs w:val="12"/>
                <w:lang w:eastAsia="ru-RU"/>
              </w:rPr>
            </w:pPr>
            <w:r w:rsidRPr="005D5F88">
              <w:rPr>
                <w:rFonts w:ascii="Times New Roman" w:eastAsia="Times New Roman" w:hAnsi="Times New Roman" w:cs="Times New Roman"/>
                <w:sz w:val="12"/>
                <w:szCs w:val="12"/>
                <w:lang w:eastAsia="ru-RU"/>
              </w:rPr>
              <w:t>Бюджет поселения</w:t>
            </w:r>
          </w:p>
        </w:tc>
      </w:tr>
      <w:tr w:rsidR="005D5F88" w:rsidRPr="005D5F88" w14:paraId="299D092E" w14:textId="77777777" w:rsidTr="005D5F88">
        <w:trPr>
          <w:trHeight w:val="70"/>
          <w:tblHeader/>
        </w:trPr>
        <w:tc>
          <w:tcPr>
            <w:tcW w:w="319" w:type="pct"/>
            <w:tcBorders>
              <w:top w:val="single" w:sz="4" w:space="0" w:color="auto"/>
              <w:left w:val="single" w:sz="4" w:space="0" w:color="auto"/>
              <w:bottom w:val="single" w:sz="4" w:space="0" w:color="auto"/>
              <w:right w:val="single" w:sz="4" w:space="0" w:color="auto"/>
            </w:tcBorders>
            <w:vAlign w:val="center"/>
            <w:hideMark/>
          </w:tcPr>
          <w:p w14:paraId="57652D9D" w14:textId="77777777" w:rsidR="005D5F88" w:rsidRPr="005D5F88" w:rsidRDefault="005D5F88" w:rsidP="005D5F88">
            <w:pPr>
              <w:spacing w:after="0" w:line="240" w:lineRule="auto"/>
              <w:jc w:val="center"/>
              <w:rPr>
                <w:rFonts w:ascii="Times New Roman" w:eastAsia="Times New Roman" w:hAnsi="Times New Roman" w:cs="Times New Roman"/>
                <w:sz w:val="12"/>
                <w:szCs w:val="12"/>
                <w:lang w:eastAsia="ru-RU"/>
              </w:rPr>
            </w:pPr>
            <w:r w:rsidRPr="005D5F88">
              <w:rPr>
                <w:rFonts w:ascii="Times New Roman" w:eastAsia="Times New Roman" w:hAnsi="Times New Roman" w:cs="Times New Roman"/>
                <w:sz w:val="12"/>
                <w:szCs w:val="12"/>
                <w:lang w:eastAsia="ru-RU"/>
              </w:rPr>
              <w:t>4</w:t>
            </w:r>
          </w:p>
        </w:tc>
        <w:tc>
          <w:tcPr>
            <w:tcW w:w="860" w:type="pct"/>
            <w:tcBorders>
              <w:top w:val="single" w:sz="4" w:space="0" w:color="auto"/>
              <w:left w:val="single" w:sz="4" w:space="0" w:color="auto"/>
              <w:bottom w:val="single" w:sz="4" w:space="0" w:color="auto"/>
              <w:right w:val="single" w:sz="4" w:space="0" w:color="auto"/>
            </w:tcBorders>
            <w:vAlign w:val="center"/>
            <w:hideMark/>
          </w:tcPr>
          <w:p w14:paraId="5F93BDFE" w14:textId="77777777" w:rsidR="005D5F88" w:rsidRPr="005D5F88" w:rsidRDefault="005D5F88" w:rsidP="005D5F88">
            <w:pPr>
              <w:spacing w:after="0" w:line="240" w:lineRule="auto"/>
              <w:jc w:val="center"/>
              <w:rPr>
                <w:rFonts w:ascii="Times New Roman" w:eastAsia="Times New Roman" w:hAnsi="Times New Roman" w:cs="Times New Roman"/>
                <w:sz w:val="12"/>
                <w:szCs w:val="12"/>
                <w:lang w:eastAsia="ru-RU"/>
              </w:rPr>
            </w:pPr>
            <w:r w:rsidRPr="005D5F88">
              <w:rPr>
                <w:rFonts w:ascii="Times New Roman" w:eastAsia="Times New Roman" w:hAnsi="Times New Roman" w:cs="Times New Roman"/>
                <w:sz w:val="12"/>
                <w:szCs w:val="12"/>
                <w:lang w:eastAsia="ru-RU"/>
              </w:rPr>
              <w:t>Организация и осуществление мероприятий по работе с детьми и молодежью в поселении</w:t>
            </w:r>
          </w:p>
        </w:tc>
        <w:tc>
          <w:tcPr>
            <w:tcW w:w="692" w:type="pct"/>
            <w:tcBorders>
              <w:top w:val="single" w:sz="4" w:space="0" w:color="auto"/>
              <w:left w:val="single" w:sz="4" w:space="0" w:color="auto"/>
              <w:bottom w:val="single" w:sz="4" w:space="0" w:color="auto"/>
              <w:right w:val="single" w:sz="4" w:space="0" w:color="auto"/>
            </w:tcBorders>
            <w:vAlign w:val="center"/>
            <w:hideMark/>
          </w:tcPr>
          <w:p w14:paraId="41ECB0EF" w14:textId="77777777" w:rsidR="005D5F88" w:rsidRPr="005D5F88" w:rsidRDefault="005D5F88" w:rsidP="005D5F88">
            <w:pPr>
              <w:spacing w:after="0" w:line="240" w:lineRule="auto"/>
              <w:jc w:val="center"/>
              <w:rPr>
                <w:rFonts w:ascii="Times New Roman" w:eastAsia="Times New Roman" w:hAnsi="Times New Roman" w:cs="Times New Roman"/>
                <w:sz w:val="12"/>
                <w:szCs w:val="12"/>
                <w:lang w:eastAsia="ru-RU"/>
              </w:rPr>
            </w:pPr>
            <w:r w:rsidRPr="005D5F88">
              <w:rPr>
                <w:rFonts w:ascii="Times New Roman" w:eastAsia="Times New Roman" w:hAnsi="Times New Roman" w:cs="Times New Roman"/>
                <w:sz w:val="12"/>
                <w:szCs w:val="12"/>
                <w:lang w:eastAsia="ru-RU"/>
              </w:rPr>
              <w:t>Администрация сельского поселения Сургут</w:t>
            </w:r>
          </w:p>
        </w:tc>
        <w:tc>
          <w:tcPr>
            <w:tcW w:w="518" w:type="pct"/>
            <w:tcBorders>
              <w:top w:val="single" w:sz="4" w:space="0" w:color="auto"/>
              <w:left w:val="single" w:sz="4" w:space="0" w:color="auto"/>
              <w:bottom w:val="single" w:sz="4" w:space="0" w:color="auto"/>
              <w:right w:val="single" w:sz="4" w:space="0" w:color="auto"/>
            </w:tcBorders>
            <w:vAlign w:val="center"/>
            <w:hideMark/>
          </w:tcPr>
          <w:p w14:paraId="304C9DBD" w14:textId="77777777" w:rsidR="005D5F88" w:rsidRPr="005D5F88" w:rsidRDefault="005D5F88" w:rsidP="005D5F88">
            <w:pPr>
              <w:spacing w:after="0" w:line="240" w:lineRule="auto"/>
              <w:jc w:val="center"/>
              <w:rPr>
                <w:rFonts w:ascii="Times New Roman" w:eastAsia="Times New Roman" w:hAnsi="Times New Roman" w:cs="Times New Roman"/>
                <w:sz w:val="12"/>
                <w:szCs w:val="12"/>
                <w:lang w:eastAsia="ru-RU"/>
              </w:rPr>
            </w:pPr>
            <w:r w:rsidRPr="005D5F88">
              <w:rPr>
                <w:rFonts w:ascii="Times New Roman" w:eastAsia="Times New Roman" w:hAnsi="Times New Roman" w:cs="Times New Roman"/>
                <w:sz w:val="12"/>
                <w:szCs w:val="12"/>
                <w:lang w:eastAsia="ru-RU"/>
              </w:rPr>
              <w:t>2022-2024</w:t>
            </w:r>
          </w:p>
        </w:tc>
        <w:tc>
          <w:tcPr>
            <w:tcW w:w="508" w:type="pct"/>
            <w:tcBorders>
              <w:top w:val="single" w:sz="4" w:space="0" w:color="auto"/>
              <w:left w:val="single" w:sz="4" w:space="0" w:color="auto"/>
              <w:bottom w:val="single" w:sz="4" w:space="0" w:color="auto"/>
              <w:right w:val="single" w:sz="4" w:space="0" w:color="auto"/>
            </w:tcBorders>
            <w:vAlign w:val="center"/>
          </w:tcPr>
          <w:p w14:paraId="064C1822" w14:textId="77777777" w:rsidR="005D5F88" w:rsidRPr="005D5F88" w:rsidRDefault="005D5F88" w:rsidP="005D5F88">
            <w:pPr>
              <w:spacing w:after="0" w:line="240" w:lineRule="auto"/>
              <w:jc w:val="center"/>
              <w:rPr>
                <w:rFonts w:ascii="Times New Roman" w:hAnsi="Times New Roman" w:cs="Times New Roman"/>
                <w:sz w:val="12"/>
                <w:szCs w:val="12"/>
              </w:rPr>
            </w:pPr>
            <w:r w:rsidRPr="005D5F88">
              <w:rPr>
                <w:rFonts w:ascii="Times New Roman" w:hAnsi="Times New Roman" w:cs="Times New Roman"/>
                <w:sz w:val="12"/>
                <w:szCs w:val="12"/>
              </w:rPr>
              <w:t>91,65092</w:t>
            </w:r>
          </w:p>
        </w:tc>
        <w:tc>
          <w:tcPr>
            <w:tcW w:w="470" w:type="pct"/>
            <w:tcBorders>
              <w:top w:val="single" w:sz="4" w:space="0" w:color="auto"/>
              <w:left w:val="single" w:sz="4" w:space="0" w:color="auto"/>
              <w:bottom w:val="single" w:sz="4" w:space="0" w:color="auto"/>
              <w:right w:val="single" w:sz="4" w:space="0" w:color="auto"/>
            </w:tcBorders>
            <w:vAlign w:val="center"/>
          </w:tcPr>
          <w:p w14:paraId="304673DE" w14:textId="77777777" w:rsidR="005D5F88" w:rsidRPr="005D5F88" w:rsidRDefault="005D5F88" w:rsidP="005D5F88">
            <w:pPr>
              <w:spacing w:after="0" w:line="240" w:lineRule="auto"/>
              <w:jc w:val="center"/>
              <w:rPr>
                <w:rFonts w:ascii="Times New Roman" w:hAnsi="Times New Roman" w:cs="Times New Roman"/>
                <w:sz w:val="12"/>
                <w:szCs w:val="12"/>
              </w:rPr>
            </w:pPr>
            <w:r w:rsidRPr="005D5F88">
              <w:rPr>
                <w:rFonts w:ascii="Times New Roman" w:hAnsi="Times New Roman" w:cs="Times New Roman"/>
                <w:sz w:val="12"/>
                <w:szCs w:val="12"/>
              </w:rPr>
              <w:t>0,00</w:t>
            </w:r>
          </w:p>
        </w:tc>
        <w:tc>
          <w:tcPr>
            <w:tcW w:w="431" w:type="pct"/>
            <w:tcBorders>
              <w:top w:val="single" w:sz="4" w:space="0" w:color="auto"/>
              <w:left w:val="single" w:sz="4" w:space="0" w:color="auto"/>
              <w:bottom w:val="single" w:sz="4" w:space="0" w:color="auto"/>
              <w:right w:val="single" w:sz="4" w:space="0" w:color="auto"/>
            </w:tcBorders>
            <w:vAlign w:val="center"/>
          </w:tcPr>
          <w:p w14:paraId="19D7E93D" w14:textId="77777777" w:rsidR="005D5F88" w:rsidRPr="005D5F88" w:rsidRDefault="005D5F88" w:rsidP="005D5F88">
            <w:pPr>
              <w:spacing w:after="0" w:line="240" w:lineRule="auto"/>
              <w:jc w:val="center"/>
              <w:rPr>
                <w:rFonts w:ascii="Times New Roman" w:hAnsi="Times New Roman" w:cs="Times New Roman"/>
                <w:sz w:val="12"/>
                <w:szCs w:val="12"/>
              </w:rPr>
            </w:pPr>
            <w:r w:rsidRPr="005D5F88">
              <w:rPr>
                <w:rFonts w:ascii="Times New Roman"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vAlign w:val="center"/>
          </w:tcPr>
          <w:p w14:paraId="0B1B779F" w14:textId="77777777" w:rsidR="005D5F88" w:rsidRPr="005D5F88" w:rsidRDefault="005D5F88" w:rsidP="005D5F88">
            <w:pPr>
              <w:spacing w:after="0" w:line="240" w:lineRule="auto"/>
              <w:jc w:val="center"/>
              <w:rPr>
                <w:rFonts w:ascii="Times New Roman" w:hAnsi="Times New Roman" w:cs="Times New Roman"/>
                <w:b/>
                <w:sz w:val="12"/>
                <w:szCs w:val="12"/>
              </w:rPr>
            </w:pPr>
            <w:r w:rsidRPr="005D5F88">
              <w:rPr>
                <w:rFonts w:ascii="Times New Roman" w:hAnsi="Times New Roman" w:cs="Times New Roman"/>
                <w:b/>
                <w:sz w:val="12"/>
                <w:szCs w:val="12"/>
              </w:rPr>
              <w:t>91,65092</w:t>
            </w:r>
          </w:p>
        </w:tc>
        <w:tc>
          <w:tcPr>
            <w:tcW w:w="693" w:type="pct"/>
            <w:tcBorders>
              <w:top w:val="single" w:sz="4" w:space="0" w:color="auto"/>
              <w:left w:val="single" w:sz="4" w:space="0" w:color="auto"/>
              <w:bottom w:val="single" w:sz="4" w:space="0" w:color="auto"/>
              <w:right w:val="single" w:sz="4" w:space="0" w:color="auto"/>
            </w:tcBorders>
            <w:vAlign w:val="center"/>
            <w:hideMark/>
          </w:tcPr>
          <w:p w14:paraId="37C8B38D" w14:textId="77777777" w:rsidR="005D5F88" w:rsidRPr="005D5F88" w:rsidRDefault="005D5F88" w:rsidP="005D5F88">
            <w:pPr>
              <w:spacing w:after="0" w:line="240" w:lineRule="auto"/>
              <w:jc w:val="center"/>
              <w:rPr>
                <w:rFonts w:ascii="Times New Roman" w:eastAsia="Times New Roman" w:hAnsi="Times New Roman" w:cs="Times New Roman"/>
                <w:sz w:val="12"/>
                <w:szCs w:val="12"/>
                <w:lang w:eastAsia="ru-RU"/>
              </w:rPr>
            </w:pPr>
            <w:r w:rsidRPr="005D5F88">
              <w:rPr>
                <w:rFonts w:ascii="Times New Roman" w:eastAsia="Times New Roman" w:hAnsi="Times New Roman" w:cs="Times New Roman"/>
                <w:sz w:val="12"/>
                <w:szCs w:val="12"/>
                <w:lang w:eastAsia="ru-RU"/>
              </w:rPr>
              <w:t>Бюджет поселения</w:t>
            </w:r>
          </w:p>
        </w:tc>
      </w:tr>
      <w:tr w:rsidR="005D5F88" w:rsidRPr="005D5F88" w14:paraId="3D58E0CC" w14:textId="77777777" w:rsidTr="005D5F88">
        <w:trPr>
          <w:trHeight w:val="70"/>
          <w:tblHeader/>
        </w:trPr>
        <w:tc>
          <w:tcPr>
            <w:tcW w:w="319" w:type="pct"/>
            <w:tcBorders>
              <w:top w:val="single" w:sz="4" w:space="0" w:color="auto"/>
              <w:left w:val="single" w:sz="4" w:space="0" w:color="auto"/>
              <w:bottom w:val="single" w:sz="4" w:space="0" w:color="auto"/>
              <w:right w:val="single" w:sz="4" w:space="0" w:color="auto"/>
            </w:tcBorders>
            <w:vAlign w:val="center"/>
          </w:tcPr>
          <w:p w14:paraId="08760534" w14:textId="77777777" w:rsidR="005D5F88" w:rsidRPr="005D5F88" w:rsidRDefault="005D5F88" w:rsidP="005D5F88">
            <w:pPr>
              <w:spacing w:after="0" w:line="240" w:lineRule="auto"/>
              <w:jc w:val="center"/>
              <w:rPr>
                <w:rFonts w:ascii="Times New Roman" w:eastAsia="Times New Roman" w:hAnsi="Times New Roman" w:cs="Times New Roman"/>
                <w:sz w:val="12"/>
                <w:szCs w:val="12"/>
                <w:lang w:eastAsia="ru-RU"/>
              </w:rPr>
            </w:pPr>
          </w:p>
        </w:tc>
        <w:tc>
          <w:tcPr>
            <w:tcW w:w="860" w:type="pct"/>
            <w:tcBorders>
              <w:top w:val="single" w:sz="4" w:space="0" w:color="auto"/>
              <w:left w:val="single" w:sz="4" w:space="0" w:color="auto"/>
              <w:bottom w:val="single" w:sz="4" w:space="0" w:color="auto"/>
              <w:right w:val="single" w:sz="4" w:space="0" w:color="auto"/>
            </w:tcBorders>
            <w:vAlign w:val="center"/>
            <w:hideMark/>
          </w:tcPr>
          <w:p w14:paraId="32B2470D" w14:textId="77777777" w:rsidR="005D5F88" w:rsidRPr="005D5F88" w:rsidRDefault="005D5F88" w:rsidP="005D5F88">
            <w:pPr>
              <w:spacing w:after="0" w:line="240" w:lineRule="auto"/>
              <w:jc w:val="center"/>
              <w:rPr>
                <w:rFonts w:ascii="Times New Roman" w:eastAsia="Times New Roman" w:hAnsi="Times New Roman" w:cs="Times New Roman"/>
                <w:b/>
                <w:sz w:val="12"/>
                <w:szCs w:val="12"/>
                <w:lang w:eastAsia="ru-RU"/>
              </w:rPr>
            </w:pPr>
            <w:r w:rsidRPr="005D5F88">
              <w:rPr>
                <w:rFonts w:ascii="Times New Roman" w:eastAsia="Times New Roman" w:hAnsi="Times New Roman" w:cs="Times New Roman"/>
                <w:b/>
                <w:sz w:val="12"/>
                <w:szCs w:val="12"/>
                <w:lang w:eastAsia="ru-RU"/>
              </w:rPr>
              <w:t>ИТОГО</w:t>
            </w:r>
          </w:p>
        </w:tc>
        <w:tc>
          <w:tcPr>
            <w:tcW w:w="692" w:type="pct"/>
            <w:tcBorders>
              <w:top w:val="single" w:sz="4" w:space="0" w:color="auto"/>
              <w:left w:val="single" w:sz="4" w:space="0" w:color="auto"/>
              <w:bottom w:val="single" w:sz="4" w:space="0" w:color="auto"/>
              <w:right w:val="single" w:sz="4" w:space="0" w:color="auto"/>
            </w:tcBorders>
            <w:vAlign w:val="center"/>
          </w:tcPr>
          <w:p w14:paraId="7C5C892C" w14:textId="77777777" w:rsidR="005D5F88" w:rsidRPr="005D5F88" w:rsidRDefault="005D5F88" w:rsidP="005D5F88">
            <w:pPr>
              <w:spacing w:after="0" w:line="240" w:lineRule="auto"/>
              <w:jc w:val="center"/>
              <w:rPr>
                <w:rFonts w:ascii="Times New Roman" w:eastAsia="Times New Roman" w:hAnsi="Times New Roman" w:cs="Times New Roman"/>
                <w:b/>
                <w:sz w:val="12"/>
                <w:szCs w:val="12"/>
                <w:lang w:eastAsia="ru-RU"/>
              </w:rPr>
            </w:pPr>
          </w:p>
        </w:tc>
        <w:tc>
          <w:tcPr>
            <w:tcW w:w="518" w:type="pct"/>
            <w:tcBorders>
              <w:top w:val="single" w:sz="4" w:space="0" w:color="auto"/>
              <w:left w:val="single" w:sz="4" w:space="0" w:color="auto"/>
              <w:bottom w:val="single" w:sz="4" w:space="0" w:color="auto"/>
              <w:right w:val="single" w:sz="4" w:space="0" w:color="auto"/>
            </w:tcBorders>
            <w:vAlign w:val="center"/>
          </w:tcPr>
          <w:p w14:paraId="050759D2" w14:textId="77777777" w:rsidR="005D5F88" w:rsidRPr="005D5F88" w:rsidRDefault="005D5F88" w:rsidP="005D5F88">
            <w:pPr>
              <w:spacing w:after="0" w:line="240" w:lineRule="auto"/>
              <w:jc w:val="center"/>
              <w:rPr>
                <w:rFonts w:ascii="Times New Roman" w:eastAsia="Times New Roman" w:hAnsi="Times New Roman" w:cs="Times New Roman"/>
                <w:b/>
                <w:sz w:val="12"/>
                <w:szCs w:val="12"/>
                <w:lang w:eastAsia="ru-RU"/>
              </w:rPr>
            </w:pPr>
          </w:p>
        </w:tc>
        <w:tc>
          <w:tcPr>
            <w:tcW w:w="508" w:type="pct"/>
            <w:tcBorders>
              <w:top w:val="single" w:sz="4" w:space="0" w:color="auto"/>
              <w:left w:val="single" w:sz="4" w:space="0" w:color="auto"/>
              <w:bottom w:val="single" w:sz="4" w:space="0" w:color="auto"/>
              <w:right w:val="single" w:sz="4" w:space="0" w:color="auto"/>
            </w:tcBorders>
            <w:vAlign w:val="center"/>
          </w:tcPr>
          <w:p w14:paraId="060D7215" w14:textId="77777777" w:rsidR="005D5F88" w:rsidRPr="005D5F88" w:rsidRDefault="005D5F88" w:rsidP="005D5F88">
            <w:pPr>
              <w:spacing w:after="0" w:line="240" w:lineRule="auto"/>
              <w:jc w:val="center"/>
              <w:rPr>
                <w:rFonts w:ascii="Times New Roman" w:hAnsi="Times New Roman" w:cs="Times New Roman"/>
                <w:b/>
                <w:sz w:val="12"/>
                <w:szCs w:val="12"/>
              </w:rPr>
            </w:pPr>
            <w:r w:rsidRPr="005D5F88">
              <w:rPr>
                <w:rFonts w:ascii="Times New Roman" w:hAnsi="Times New Roman" w:cs="Times New Roman"/>
                <w:b/>
                <w:sz w:val="12"/>
                <w:szCs w:val="12"/>
              </w:rPr>
              <w:t>2365,3297</w:t>
            </w:r>
          </w:p>
        </w:tc>
        <w:tc>
          <w:tcPr>
            <w:tcW w:w="470" w:type="pct"/>
            <w:tcBorders>
              <w:top w:val="single" w:sz="4" w:space="0" w:color="auto"/>
              <w:left w:val="single" w:sz="4" w:space="0" w:color="auto"/>
              <w:bottom w:val="single" w:sz="4" w:space="0" w:color="auto"/>
              <w:right w:val="single" w:sz="4" w:space="0" w:color="auto"/>
            </w:tcBorders>
            <w:vAlign w:val="center"/>
          </w:tcPr>
          <w:p w14:paraId="4CDE4A39" w14:textId="77777777" w:rsidR="005D5F88" w:rsidRPr="005D5F88" w:rsidRDefault="005D5F88" w:rsidP="005D5F88">
            <w:pPr>
              <w:spacing w:after="0" w:line="240" w:lineRule="auto"/>
              <w:jc w:val="center"/>
              <w:rPr>
                <w:rFonts w:ascii="Times New Roman" w:hAnsi="Times New Roman" w:cs="Times New Roman"/>
                <w:b/>
                <w:sz w:val="12"/>
                <w:szCs w:val="12"/>
              </w:rPr>
            </w:pPr>
            <w:r w:rsidRPr="005D5F88">
              <w:rPr>
                <w:rFonts w:ascii="Times New Roman" w:hAnsi="Times New Roman" w:cs="Times New Roman"/>
                <w:b/>
                <w:sz w:val="12"/>
                <w:szCs w:val="12"/>
              </w:rPr>
              <w:t>100,000</w:t>
            </w:r>
          </w:p>
        </w:tc>
        <w:tc>
          <w:tcPr>
            <w:tcW w:w="431" w:type="pct"/>
            <w:tcBorders>
              <w:top w:val="single" w:sz="4" w:space="0" w:color="auto"/>
              <w:left w:val="single" w:sz="4" w:space="0" w:color="auto"/>
              <w:bottom w:val="single" w:sz="4" w:space="0" w:color="auto"/>
              <w:right w:val="single" w:sz="4" w:space="0" w:color="auto"/>
            </w:tcBorders>
            <w:vAlign w:val="center"/>
          </w:tcPr>
          <w:p w14:paraId="06D24833" w14:textId="77777777" w:rsidR="005D5F88" w:rsidRPr="005D5F88" w:rsidRDefault="005D5F88" w:rsidP="005D5F88">
            <w:pPr>
              <w:spacing w:after="0" w:line="240" w:lineRule="auto"/>
              <w:jc w:val="center"/>
              <w:rPr>
                <w:rFonts w:ascii="Times New Roman" w:hAnsi="Times New Roman" w:cs="Times New Roman"/>
                <w:b/>
                <w:sz w:val="12"/>
                <w:szCs w:val="12"/>
              </w:rPr>
            </w:pPr>
            <w:r w:rsidRPr="005D5F88">
              <w:rPr>
                <w:rFonts w:ascii="Times New Roman" w:hAnsi="Times New Roman" w:cs="Times New Roman"/>
                <w:b/>
                <w:sz w:val="12"/>
                <w:szCs w:val="12"/>
              </w:rPr>
              <w:t>78,30117</w:t>
            </w:r>
          </w:p>
        </w:tc>
        <w:tc>
          <w:tcPr>
            <w:tcW w:w="508" w:type="pct"/>
            <w:tcBorders>
              <w:top w:val="single" w:sz="4" w:space="0" w:color="auto"/>
              <w:left w:val="single" w:sz="4" w:space="0" w:color="auto"/>
              <w:bottom w:val="single" w:sz="4" w:space="0" w:color="auto"/>
              <w:right w:val="single" w:sz="4" w:space="0" w:color="auto"/>
            </w:tcBorders>
            <w:vAlign w:val="center"/>
          </w:tcPr>
          <w:p w14:paraId="4C2877B0" w14:textId="77777777" w:rsidR="005D5F88" w:rsidRPr="005D5F88" w:rsidRDefault="005D5F88" w:rsidP="005D5F88">
            <w:pPr>
              <w:spacing w:after="0" w:line="240" w:lineRule="auto"/>
              <w:jc w:val="center"/>
              <w:rPr>
                <w:rFonts w:ascii="Times New Roman" w:hAnsi="Times New Roman" w:cs="Times New Roman"/>
                <w:b/>
                <w:sz w:val="12"/>
                <w:szCs w:val="12"/>
              </w:rPr>
            </w:pPr>
            <w:r w:rsidRPr="005D5F88">
              <w:rPr>
                <w:rFonts w:ascii="Times New Roman" w:hAnsi="Times New Roman" w:cs="Times New Roman"/>
                <w:b/>
                <w:sz w:val="12"/>
                <w:szCs w:val="12"/>
              </w:rPr>
              <w:t>2543, 63087</w:t>
            </w:r>
          </w:p>
        </w:tc>
        <w:tc>
          <w:tcPr>
            <w:tcW w:w="693" w:type="pct"/>
            <w:tcBorders>
              <w:top w:val="single" w:sz="4" w:space="0" w:color="auto"/>
              <w:left w:val="single" w:sz="4" w:space="0" w:color="auto"/>
              <w:bottom w:val="single" w:sz="4" w:space="0" w:color="auto"/>
              <w:right w:val="single" w:sz="4" w:space="0" w:color="auto"/>
            </w:tcBorders>
            <w:vAlign w:val="center"/>
          </w:tcPr>
          <w:p w14:paraId="47846664" w14:textId="77777777" w:rsidR="005D5F88" w:rsidRPr="005D5F88" w:rsidRDefault="005D5F88" w:rsidP="005D5F88">
            <w:pPr>
              <w:spacing w:after="0" w:line="240" w:lineRule="auto"/>
              <w:jc w:val="center"/>
              <w:rPr>
                <w:rFonts w:ascii="Times New Roman" w:eastAsia="Times New Roman" w:hAnsi="Times New Roman" w:cs="Times New Roman"/>
                <w:sz w:val="12"/>
                <w:szCs w:val="12"/>
                <w:lang w:eastAsia="ru-RU"/>
              </w:rPr>
            </w:pPr>
          </w:p>
        </w:tc>
      </w:tr>
    </w:tbl>
    <w:p w14:paraId="7C8C6ADB" w14:textId="77777777" w:rsidR="005D5F88" w:rsidRPr="005D5F88" w:rsidRDefault="005D5F88" w:rsidP="005D5F88">
      <w:pPr>
        <w:spacing w:after="0" w:line="240" w:lineRule="auto"/>
        <w:ind w:firstLine="284"/>
        <w:jc w:val="both"/>
        <w:rPr>
          <w:rFonts w:ascii="Times New Roman" w:hAnsi="Times New Roman" w:cs="Times New Roman"/>
          <w:sz w:val="12"/>
          <w:szCs w:val="12"/>
        </w:rPr>
      </w:pPr>
      <w:r w:rsidRPr="005D5F88">
        <w:rPr>
          <w:rFonts w:ascii="Times New Roman" w:hAnsi="Times New Roman" w:cs="Times New Roman"/>
          <w:sz w:val="12"/>
          <w:szCs w:val="12"/>
        </w:rPr>
        <w:t>2.Опубликовать настоящее Постановление в газете «Сергиевский вестник».</w:t>
      </w:r>
    </w:p>
    <w:p w14:paraId="4F98D124" w14:textId="195BC6BB" w:rsidR="005D5F88" w:rsidRPr="005D5F88" w:rsidRDefault="005D5F88" w:rsidP="005D5F88">
      <w:pPr>
        <w:spacing w:after="0" w:line="240" w:lineRule="auto"/>
        <w:ind w:firstLine="284"/>
        <w:jc w:val="both"/>
        <w:rPr>
          <w:rFonts w:ascii="Times New Roman" w:hAnsi="Times New Roman" w:cs="Times New Roman"/>
          <w:sz w:val="12"/>
          <w:szCs w:val="12"/>
        </w:rPr>
      </w:pPr>
      <w:r w:rsidRPr="005D5F88">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349C3A87" w14:textId="77777777" w:rsidR="005D5F88" w:rsidRPr="005D5F88" w:rsidRDefault="005D5F88" w:rsidP="005D5F88">
      <w:pPr>
        <w:spacing w:after="0" w:line="240" w:lineRule="auto"/>
        <w:ind w:firstLine="284"/>
        <w:jc w:val="right"/>
        <w:rPr>
          <w:rFonts w:ascii="Times New Roman" w:hAnsi="Times New Roman" w:cs="Times New Roman"/>
          <w:sz w:val="12"/>
          <w:szCs w:val="12"/>
        </w:rPr>
      </w:pPr>
      <w:r w:rsidRPr="005D5F88">
        <w:rPr>
          <w:rFonts w:ascii="Times New Roman" w:hAnsi="Times New Roman" w:cs="Times New Roman"/>
          <w:sz w:val="12"/>
          <w:szCs w:val="12"/>
        </w:rPr>
        <w:t xml:space="preserve">Глава сельского поселения Сургут </w:t>
      </w:r>
    </w:p>
    <w:p w14:paraId="70E3C381" w14:textId="77777777" w:rsidR="005D5F88" w:rsidRDefault="005D5F88" w:rsidP="005D5F88">
      <w:pPr>
        <w:spacing w:after="0" w:line="240" w:lineRule="auto"/>
        <w:ind w:firstLine="284"/>
        <w:jc w:val="right"/>
        <w:rPr>
          <w:rFonts w:ascii="Times New Roman" w:hAnsi="Times New Roman" w:cs="Times New Roman"/>
          <w:sz w:val="12"/>
          <w:szCs w:val="12"/>
        </w:rPr>
      </w:pPr>
      <w:r w:rsidRPr="005D5F88">
        <w:rPr>
          <w:rFonts w:ascii="Times New Roman" w:hAnsi="Times New Roman" w:cs="Times New Roman"/>
          <w:sz w:val="12"/>
          <w:szCs w:val="12"/>
        </w:rPr>
        <w:lastRenderedPageBreak/>
        <w:t xml:space="preserve">муниципального района Сергиевский                           </w:t>
      </w:r>
    </w:p>
    <w:p w14:paraId="73504E6C" w14:textId="6CD02851" w:rsidR="005D5F88" w:rsidRDefault="005D5F88" w:rsidP="005D5F88">
      <w:pPr>
        <w:spacing w:after="0" w:line="240" w:lineRule="auto"/>
        <w:ind w:firstLine="284"/>
        <w:jc w:val="right"/>
        <w:rPr>
          <w:rFonts w:ascii="Times New Roman" w:hAnsi="Times New Roman" w:cs="Times New Roman"/>
          <w:sz w:val="12"/>
          <w:szCs w:val="12"/>
        </w:rPr>
      </w:pPr>
      <w:r w:rsidRPr="005D5F88">
        <w:rPr>
          <w:rFonts w:ascii="Times New Roman" w:hAnsi="Times New Roman" w:cs="Times New Roman"/>
          <w:sz w:val="12"/>
          <w:szCs w:val="12"/>
        </w:rPr>
        <w:t xml:space="preserve">                  Содомов С.А.</w:t>
      </w:r>
    </w:p>
    <w:p w14:paraId="1E8CC296" w14:textId="77777777" w:rsidR="00E653E4" w:rsidRPr="00411768" w:rsidRDefault="00E653E4" w:rsidP="00E653E4">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1911BDA0" w14:textId="77777777" w:rsidR="00E653E4" w:rsidRDefault="00E653E4" w:rsidP="00E653E4">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A85FE5">
        <w:rPr>
          <w:rFonts w:ascii="Times New Roman" w:hAnsi="Times New Roman" w:cs="Times New Roman"/>
          <w:sz w:val="12"/>
          <w:szCs w:val="12"/>
        </w:rPr>
        <w:t>Сургут</w:t>
      </w:r>
    </w:p>
    <w:p w14:paraId="58A46164" w14:textId="77777777" w:rsidR="00E653E4" w:rsidRPr="00411768" w:rsidRDefault="00E653E4" w:rsidP="00E653E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353910FF" w14:textId="77777777" w:rsidR="00E653E4" w:rsidRDefault="00E653E4" w:rsidP="00E653E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694DCE0B" w14:textId="77777777" w:rsidR="00E653E4" w:rsidRPr="00411768" w:rsidRDefault="00E653E4" w:rsidP="00E653E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68E659CE" w14:textId="0122823D" w:rsidR="00E653E4" w:rsidRDefault="00E653E4" w:rsidP="00E653E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19.04.2022 г.                                                                                                                                                                                                              №2</w:t>
      </w:r>
      <w:r w:rsidR="005D5F88">
        <w:rPr>
          <w:rFonts w:ascii="Times New Roman" w:hAnsi="Times New Roman" w:cs="Times New Roman"/>
          <w:sz w:val="12"/>
          <w:szCs w:val="12"/>
        </w:rPr>
        <w:t>6</w:t>
      </w:r>
    </w:p>
    <w:p w14:paraId="5288BBE1" w14:textId="53BF5601" w:rsidR="005D5F88" w:rsidRPr="005D5F88" w:rsidRDefault="005D5F88" w:rsidP="005D5F88">
      <w:pPr>
        <w:spacing w:after="0" w:line="240" w:lineRule="auto"/>
        <w:ind w:firstLine="284"/>
        <w:jc w:val="center"/>
        <w:rPr>
          <w:rFonts w:ascii="Times New Roman" w:hAnsi="Times New Roman" w:cs="Times New Roman"/>
          <w:sz w:val="12"/>
          <w:szCs w:val="12"/>
        </w:rPr>
      </w:pPr>
      <w:r w:rsidRPr="005D5F88">
        <w:rPr>
          <w:rFonts w:ascii="Times New Roman"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№79 от 30.12.2021г. «Об утверждении муниципальной программы «Управление и распоряжение муниципальным имуществом сельского поселения Сургут муниципального района Сергиевский» на 2022-2024гг.»</w:t>
      </w:r>
    </w:p>
    <w:p w14:paraId="629C7A82" w14:textId="47BA5E45" w:rsidR="005D5F88" w:rsidRPr="005D5F88" w:rsidRDefault="005D5F88" w:rsidP="005D5F88">
      <w:pPr>
        <w:spacing w:after="0" w:line="240" w:lineRule="auto"/>
        <w:ind w:firstLine="284"/>
        <w:jc w:val="both"/>
        <w:rPr>
          <w:rFonts w:ascii="Times New Roman" w:hAnsi="Times New Roman" w:cs="Times New Roman"/>
          <w:sz w:val="12"/>
          <w:szCs w:val="12"/>
        </w:rPr>
      </w:pPr>
      <w:r w:rsidRPr="005D5F88">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w:t>
      </w:r>
    </w:p>
    <w:p w14:paraId="3BC743EF" w14:textId="77777777" w:rsidR="005D5F88" w:rsidRPr="005D5F88" w:rsidRDefault="005D5F88" w:rsidP="005D5F88">
      <w:pPr>
        <w:spacing w:after="0" w:line="240" w:lineRule="auto"/>
        <w:ind w:firstLine="284"/>
        <w:jc w:val="both"/>
        <w:rPr>
          <w:rFonts w:ascii="Times New Roman" w:hAnsi="Times New Roman" w:cs="Times New Roman"/>
          <w:sz w:val="12"/>
          <w:szCs w:val="12"/>
        </w:rPr>
      </w:pPr>
      <w:r w:rsidRPr="005D5F88">
        <w:rPr>
          <w:rFonts w:ascii="Times New Roman" w:hAnsi="Times New Roman" w:cs="Times New Roman"/>
          <w:sz w:val="12"/>
          <w:szCs w:val="12"/>
        </w:rPr>
        <w:t>ПОСТАНОВЛЯЕТ:</w:t>
      </w:r>
    </w:p>
    <w:p w14:paraId="6685FE11" w14:textId="6C7D10CC" w:rsidR="005D5F88" w:rsidRPr="005D5F88" w:rsidRDefault="005D5F88" w:rsidP="005D5F88">
      <w:pPr>
        <w:spacing w:after="0" w:line="240" w:lineRule="auto"/>
        <w:ind w:firstLine="284"/>
        <w:jc w:val="both"/>
        <w:rPr>
          <w:rFonts w:ascii="Times New Roman" w:hAnsi="Times New Roman" w:cs="Times New Roman"/>
          <w:sz w:val="12"/>
          <w:szCs w:val="12"/>
        </w:rPr>
      </w:pPr>
      <w:r w:rsidRPr="005D5F88">
        <w:rPr>
          <w:rFonts w:ascii="Times New Roman" w:hAnsi="Times New Roman" w:cs="Times New Roman"/>
          <w:sz w:val="12"/>
          <w:szCs w:val="12"/>
        </w:rPr>
        <w:t xml:space="preserve">1.Внести изменения в Приложение к постановлению Администрации сельского поселения Сургут муниципального района </w:t>
      </w:r>
      <w:r>
        <w:rPr>
          <w:rFonts w:ascii="Times New Roman" w:hAnsi="Times New Roman" w:cs="Times New Roman"/>
          <w:sz w:val="12"/>
          <w:szCs w:val="12"/>
        </w:rPr>
        <w:t>Сергиевский №79 от 30.12.2021г.</w:t>
      </w:r>
      <w:r w:rsidRPr="005D5F88">
        <w:rPr>
          <w:rFonts w:ascii="Times New Roman" w:hAnsi="Times New Roman" w:cs="Times New Roman"/>
          <w:sz w:val="12"/>
          <w:szCs w:val="12"/>
        </w:rPr>
        <w:t xml:space="preserve"> «Об утверждении муниципальной Программы «Управление и распоряжение муниципальным имуществом сельского поселения Сургут муниципального района Сергиевский» на 2022-2024гг.» (далее - Программа) следующего содержания:</w:t>
      </w:r>
    </w:p>
    <w:p w14:paraId="3D70AEA3" w14:textId="4E736BC6" w:rsidR="005D5F88" w:rsidRPr="005D5F88" w:rsidRDefault="005D5F88" w:rsidP="005D5F88">
      <w:pPr>
        <w:spacing w:after="0" w:line="240" w:lineRule="auto"/>
        <w:ind w:firstLine="284"/>
        <w:jc w:val="both"/>
        <w:rPr>
          <w:rFonts w:ascii="Times New Roman" w:hAnsi="Times New Roman" w:cs="Times New Roman"/>
          <w:sz w:val="12"/>
          <w:szCs w:val="12"/>
        </w:rPr>
      </w:pPr>
      <w:r w:rsidRPr="005D5F88">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14:paraId="26E8829A" w14:textId="0E041A58" w:rsidR="005D5F88" w:rsidRPr="005D5F88" w:rsidRDefault="005D5F88" w:rsidP="005D5F88">
      <w:pPr>
        <w:spacing w:after="0" w:line="240" w:lineRule="auto"/>
        <w:ind w:firstLine="284"/>
        <w:jc w:val="both"/>
        <w:rPr>
          <w:rFonts w:ascii="Times New Roman" w:hAnsi="Times New Roman" w:cs="Times New Roman"/>
          <w:sz w:val="12"/>
          <w:szCs w:val="12"/>
        </w:rPr>
      </w:pPr>
      <w:r w:rsidRPr="005D5F88">
        <w:rPr>
          <w:rFonts w:ascii="Times New Roman" w:hAnsi="Times New Roman" w:cs="Times New Roman"/>
          <w:sz w:val="12"/>
          <w:szCs w:val="12"/>
        </w:rPr>
        <w:t>Общий объем финансирования Программы составляет 415,05057 тыс. рублей, в том числе из местного бюджета –  415,05057 тыс. рублей.</w:t>
      </w:r>
    </w:p>
    <w:p w14:paraId="40E70A30" w14:textId="77777777" w:rsidR="005D5F88" w:rsidRPr="005D5F88" w:rsidRDefault="005D5F88" w:rsidP="005D5F88">
      <w:pPr>
        <w:spacing w:after="0" w:line="240" w:lineRule="auto"/>
        <w:ind w:firstLine="284"/>
        <w:jc w:val="both"/>
        <w:rPr>
          <w:rFonts w:ascii="Times New Roman" w:hAnsi="Times New Roman" w:cs="Times New Roman"/>
          <w:sz w:val="12"/>
          <w:szCs w:val="12"/>
        </w:rPr>
      </w:pPr>
      <w:r w:rsidRPr="005D5F88">
        <w:rPr>
          <w:rFonts w:ascii="Times New Roman" w:hAnsi="Times New Roman" w:cs="Times New Roman"/>
          <w:sz w:val="12"/>
          <w:szCs w:val="12"/>
        </w:rPr>
        <w:t>2022г.- 415,05057 тыс. руб.</w:t>
      </w:r>
    </w:p>
    <w:p w14:paraId="7A7EAEC6" w14:textId="77777777" w:rsidR="005D5F88" w:rsidRPr="005D5F88" w:rsidRDefault="005D5F88" w:rsidP="005D5F88">
      <w:pPr>
        <w:spacing w:after="0" w:line="240" w:lineRule="auto"/>
        <w:ind w:firstLine="284"/>
        <w:jc w:val="both"/>
        <w:rPr>
          <w:rFonts w:ascii="Times New Roman" w:hAnsi="Times New Roman" w:cs="Times New Roman"/>
          <w:sz w:val="12"/>
          <w:szCs w:val="12"/>
        </w:rPr>
      </w:pPr>
      <w:r w:rsidRPr="005D5F88">
        <w:rPr>
          <w:rFonts w:ascii="Times New Roman" w:hAnsi="Times New Roman" w:cs="Times New Roman"/>
          <w:sz w:val="12"/>
          <w:szCs w:val="12"/>
        </w:rPr>
        <w:t>2023г.- 0,0 тыс. руб.</w:t>
      </w:r>
    </w:p>
    <w:p w14:paraId="6903CBE0" w14:textId="77777777" w:rsidR="005D5F88" w:rsidRPr="005D5F88" w:rsidRDefault="005D5F88" w:rsidP="005D5F88">
      <w:pPr>
        <w:spacing w:after="0" w:line="240" w:lineRule="auto"/>
        <w:ind w:firstLine="284"/>
        <w:jc w:val="both"/>
        <w:rPr>
          <w:rFonts w:ascii="Times New Roman" w:hAnsi="Times New Roman" w:cs="Times New Roman"/>
          <w:sz w:val="12"/>
          <w:szCs w:val="12"/>
        </w:rPr>
      </w:pPr>
      <w:r w:rsidRPr="005D5F88">
        <w:rPr>
          <w:rFonts w:ascii="Times New Roman" w:hAnsi="Times New Roman" w:cs="Times New Roman"/>
          <w:sz w:val="12"/>
          <w:szCs w:val="12"/>
        </w:rPr>
        <w:t xml:space="preserve">2024г.- 0,0 тыс. руб.     </w:t>
      </w:r>
    </w:p>
    <w:p w14:paraId="51B14A95" w14:textId="14FA5341" w:rsidR="005D5F88" w:rsidRPr="005D5F88" w:rsidRDefault="005D5F88" w:rsidP="005D5F88">
      <w:pPr>
        <w:spacing w:after="0" w:line="240" w:lineRule="auto"/>
        <w:ind w:firstLine="284"/>
        <w:jc w:val="both"/>
        <w:rPr>
          <w:rFonts w:ascii="Times New Roman" w:hAnsi="Times New Roman" w:cs="Times New Roman"/>
          <w:sz w:val="12"/>
          <w:szCs w:val="12"/>
        </w:rPr>
      </w:pPr>
      <w:r w:rsidRPr="005D5F88">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14:paraId="198719C9" w14:textId="6258A2E0" w:rsidR="005D5F88" w:rsidRPr="005D5F88" w:rsidRDefault="005D5F88" w:rsidP="005D5F88">
      <w:pPr>
        <w:spacing w:after="0" w:line="240" w:lineRule="auto"/>
        <w:ind w:firstLine="284"/>
        <w:jc w:val="both"/>
        <w:rPr>
          <w:rFonts w:ascii="Times New Roman" w:hAnsi="Times New Roman" w:cs="Times New Roman"/>
          <w:sz w:val="12"/>
          <w:szCs w:val="12"/>
        </w:rPr>
      </w:pPr>
      <w:r w:rsidRPr="005D5F88">
        <w:rPr>
          <w:rFonts w:ascii="Times New Roman" w:hAnsi="Times New Roman" w:cs="Times New Roman"/>
          <w:sz w:val="12"/>
          <w:szCs w:val="12"/>
        </w:rPr>
        <w:t>Общий объем финансирования Программы составляет 415,05057 тыс. рублей.</w:t>
      </w:r>
    </w:p>
    <w:p w14:paraId="23EB1157" w14:textId="7D6D6967" w:rsidR="005D5F88" w:rsidRDefault="005D5F88" w:rsidP="005D5F88">
      <w:pPr>
        <w:spacing w:after="0" w:line="240" w:lineRule="auto"/>
        <w:ind w:firstLine="284"/>
        <w:jc w:val="both"/>
        <w:rPr>
          <w:rFonts w:ascii="Times New Roman" w:hAnsi="Times New Roman" w:cs="Times New Roman"/>
          <w:sz w:val="12"/>
          <w:szCs w:val="12"/>
        </w:rPr>
      </w:pPr>
      <w:r w:rsidRPr="005D5F88">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4"/>
        <w:tblW w:w="0" w:type="auto"/>
        <w:tblLook w:val="04A0" w:firstRow="1" w:lastRow="0" w:firstColumn="1" w:lastColumn="0" w:noHBand="0" w:noVBand="1"/>
      </w:tblPr>
      <w:tblGrid>
        <w:gridCol w:w="392"/>
        <w:gridCol w:w="4819"/>
        <w:gridCol w:w="851"/>
        <w:gridCol w:w="838"/>
        <w:gridCol w:w="829"/>
      </w:tblGrid>
      <w:tr w:rsidR="005D5F88" w14:paraId="3D3832AE" w14:textId="77777777" w:rsidTr="005D5F88">
        <w:tc>
          <w:tcPr>
            <w:tcW w:w="392" w:type="dxa"/>
            <w:vAlign w:val="bottom"/>
          </w:tcPr>
          <w:p w14:paraId="005D5720" w14:textId="32E20180" w:rsidR="005D5F88" w:rsidRDefault="005D5F88" w:rsidP="005D5F88">
            <w:pPr>
              <w:jc w:val="both"/>
              <w:rPr>
                <w:rFonts w:ascii="Times New Roman" w:hAnsi="Times New Roman" w:cs="Times New Roman"/>
                <w:sz w:val="12"/>
                <w:szCs w:val="12"/>
              </w:rPr>
            </w:pPr>
            <w:r w:rsidRPr="005D5F88">
              <w:rPr>
                <w:rFonts w:ascii="Times New Roman" w:eastAsia="Times New Roman" w:hAnsi="Times New Roman" w:cs="Times New Roman"/>
                <w:b/>
                <w:sz w:val="12"/>
                <w:szCs w:val="12"/>
                <w:lang w:eastAsia="ru-RU"/>
              </w:rPr>
              <w:t xml:space="preserve">№ </w:t>
            </w:r>
            <w:proofErr w:type="gramStart"/>
            <w:r w:rsidRPr="005D5F88">
              <w:rPr>
                <w:rFonts w:ascii="Times New Roman" w:eastAsia="Times New Roman" w:hAnsi="Times New Roman" w:cs="Times New Roman"/>
                <w:b/>
                <w:sz w:val="12"/>
                <w:szCs w:val="12"/>
                <w:lang w:eastAsia="ru-RU"/>
              </w:rPr>
              <w:t>п</w:t>
            </w:r>
            <w:proofErr w:type="gramEnd"/>
            <w:r w:rsidRPr="005D5F88">
              <w:rPr>
                <w:rFonts w:ascii="Times New Roman" w:eastAsia="Times New Roman" w:hAnsi="Times New Roman" w:cs="Times New Roman"/>
                <w:b/>
                <w:sz w:val="12"/>
                <w:szCs w:val="12"/>
                <w:lang w:eastAsia="ru-RU"/>
              </w:rPr>
              <w:t>/п</w:t>
            </w:r>
          </w:p>
        </w:tc>
        <w:tc>
          <w:tcPr>
            <w:tcW w:w="4819" w:type="dxa"/>
            <w:vAlign w:val="center"/>
          </w:tcPr>
          <w:p w14:paraId="17E41C80" w14:textId="23604B91" w:rsidR="005D5F88" w:rsidRDefault="005D5F88" w:rsidP="005D5F88">
            <w:pPr>
              <w:jc w:val="center"/>
              <w:rPr>
                <w:rFonts w:ascii="Times New Roman" w:hAnsi="Times New Roman" w:cs="Times New Roman"/>
                <w:sz w:val="12"/>
                <w:szCs w:val="12"/>
              </w:rPr>
            </w:pPr>
            <w:r w:rsidRPr="005D5F88">
              <w:rPr>
                <w:rFonts w:ascii="Times New Roman" w:eastAsia="Times New Roman" w:hAnsi="Times New Roman" w:cs="Times New Roman"/>
                <w:b/>
                <w:sz w:val="12"/>
                <w:szCs w:val="12"/>
                <w:lang w:eastAsia="ru-RU"/>
              </w:rPr>
              <w:t>Наименование мероприятия</w:t>
            </w:r>
          </w:p>
        </w:tc>
        <w:tc>
          <w:tcPr>
            <w:tcW w:w="851" w:type="dxa"/>
            <w:vAlign w:val="center"/>
          </w:tcPr>
          <w:p w14:paraId="252624FB" w14:textId="403FB8C4" w:rsidR="005D5F88" w:rsidRDefault="005D5F88" w:rsidP="005D5F88">
            <w:pPr>
              <w:jc w:val="center"/>
              <w:rPr>
                <w:rFonts w:ascii="Times New Roman" w:hAnsi="Times New Roman" w:cs="Times New Roman"/>
                <w:sz w:val="12"/>
                <w:szCs w:val="12"/>
              </w:rPr>
            </w:pPr>
            <w:r w:rsidRPr="005D5F88">
              <w:rPr>
                <w:rFonts w:ascii="Times New Roman" w:eastAsia="Times New Roman" w:hAnsi="Times New Roman" w:cs="Times New Roman"/>
                <w:b/>
                <w:sz w:val="12"/>
                <w:szCs w:val="12"/>
                <w:lang w:eastAsia="ru-RU"/>
              </w:rPr>
              <w:t xml:space="preserve">2022 год, </w:t>
            </w:r>
            <w:proofErr w:type="spellStart"/>
            <w:r>
              <w:rPr>
                <w:rFonts w:ascii="Times New Roman" w:eastAsia="Times New Roman" w:hAnsi="Times New Roman" w:cs="Times New Roman"/>
                <w:b/>
                <w:sz w:val="12"/>
                <w:szCs w:val="12"/>
                <w:lang w:eastAsia="ru-RU"/>
              </w:rPr>
              <w:t>тыс</w:t>
            </w:r>
            <w:proofErr w:type="gramStart"/>
            <w:r>
              <w:rPr>
                <w:rFonts w:ascii="Times New Roman" w:eastAsia="Times New Roman" w:hAnsi="Times New Roman" w:cs="Times New Roman"/>
                <w:b/>
                <w:sz w:val="12"/>
                <w:szCs w:val="12"/>
                <w:lang w:eastAsia="ru-RU"/>
              </w:rPr>
              <w:t>.</w:t>
            </w:r>
            <w:r w:rsidRPr="005D5F88">
              <w:rPr>
                <w:rFonts w:ascii="Times New Roman" w:eastAsia="Times New Roman" w:hAnsi="Times New Roman" w:cs="Times New Roman"/>
                <w:b/>
                <w:sz w:val="12"/>
                <w:szCs w:val="12"/>
                <w:lang w:eastAsia="ru-RU"/>
              </w:rPr>
              <w:t>р</w:t>
            </w:r>
            <w:proofErr w:type="gramEnd"/>
            <w:r w:rsidRPr="005D5F88">
              <w:rPr>
                <w:rFonts w:ascii="Times New Roman" w:eastAsia="Times New Roman" w:hAnsi="Times New Roman" w:cs="Times New Roman"/>
                <w:b/>
                <w:sz w:val="12"/>
                <w:szCs w:val="12"/>
                <w:lang w:eastAsia="ru-RU"/>
              </w:rPr>
              <w:t>ублей</w:t>
            </w:r>
            <w:proofErr w:type="spellEnd"/>
          </w:p>
        </w:tc>
        <w:tc>
          <w:tcPr>
            <w:tcW w:w="838" w:type="dxa"/>
            <w:vAlign w:val="center"/>
          </w:tcPr>
          <w:p w14:paraId="43658828" w14:textId="67A00ECB" w:rsidR="005D5F88" w:rsidRDefault="005D5F88" w:rsidP="005D5F88">
            <w:pPr>
              <w:jc w:val="center"/>
              <w:rPr>
                <w:rFonts w:ascii="Times New Roman" w:hAnsi="Times New Roman" w:cs="Times New Roman"/>
                <w:sz w:val="12"/>
                <w:szCs w:val="12"/>
              </w:rPr>
            </w:pPr>
            <w:r w:rsidRPr="005D5F88">
              <w:rPr>
                <w:rFonts w:ascii="Times New Roman" w:eastAsia="Times New Roman" w:hAnsi="Times New Roman" w:cs="Times New Roman"/>
                <w:b/>
                <w:sz w:val="12"/>
                <w:szCs w:val="12"/>
                <w:lang w:eastAsia="ru-RU"/>
              </w:rPr>
              <w:t xml:space="preserve">2023 год, </w:t>
            </w:r>
            <w:proofErr w:type="spellStart"/>
            <w:r>
              <w:rPr>
                <w:rFonts w:ascii="Times New Roman" w:eastAsia="Times New Roman" w:hAnsi="Times New Roman" w:cs="Times New Roman"/>
                <w:b/>
                <w:sz w:val="12"/>
                <w:szCs w:val="12"/>
                <w:lang w:eastAsia="ru-RU"/>
              </w:rPr>
              <w:t>тыс</w:t>
            </w:r>
            <w:proofErr w:type="gramStart"/>
            <w:r>
              <w:rPr>
                <w:rFonts w:ascii="Times New Roman" w:eastAsia="Times New Roman" w:hAnsi="Times New Roman" w:cs="Times New Roman"/>
                <w:b/>
                <w:sz w:val="12"/>
                <w:szCs w:val="12"/>
                <w:lang w:eastAsia="ru-RU"/>
              </w:rPr>
              <w:t>.</w:t>
            </w:r>
            <w:r w:rsidRPr="005D5F88">
              <w:rPr>
                <w:rFonts w:ascii="Times New Roman" w:eastAsia="Times New Roman" w:hAnsi="Times New Roman" w:cs="Times New Roman"/>
                <w:b/>
                <w:sz w:val="12"/>
                <w:szCs w:val="12"/>
                <w:lang w:eastAsia="ru-RU"/>
              </w:rPr>
              <w:t>р</w:t>
            </w:r>
            <w:proofErr w:type="gramEnd"/>
            <w:r w:rsidRPr="005D5F88">
              <w:rPr>
                <w:rFonts w:ascii="Times New Roman" w:eastAsia="Times New Roman" w:hAnsi="Times New Roman" w:cs="Times New Roman"/>
                <w:b/>
                <w:sz w:val="12"/>
                <w:szCs w:val="12"/>
                <w:lang w:eastAsia="ru-RU"/>
              </w:rPr>
              <w:t>ублей</w:t>
            </w:r>
            <w:proofErr w:type="spellEnd"/>
          </w:p>
        </w:tc>
        <w:tc>
          <w:tcPr>
            <w:tcW w:w="829" w:type="dxa"/>
            <w:vAlign w:val="center"/>
          </w:tcPr>
          <w:p w14:paraId="292543D2" w14:textId="0264688D" w:rsidR="005D5F88" w:rsidRDefault="005D5F88" w:rsidP="005D5F88">
            <w:pPr>
              <w:jc w:val="center"/>
              <w:rPr>
                <w:rFonts w:ascii="Times New Roman" w:hAnsi="Times New Roman" w:cs="Times New Roman"/>
                <w:sz w:val="12"/>
                <w:szCs w:val="12"/>
              </w:rPr>
            </w:pPr>
            <w:r w:rsidRPr="005D5F88">
              <w:rPr>
                <w:rFonts w:ascii="Times New Roman" w:eastAsia="Times New Roman" w:hAnsi="Times New Roman" w:cs="Times New Roman"/>
                <w:b/>
                <w:sz w:val="12"/>
                <w:szCs w:val="12"/>
                <w:lang w:eastAsia="ru-RU"/>
              </w:rPr>
              <w:t xml:space="preserve">2024 год, </w:t>
            </w:r>
            <w:proofErr w:type="spellStart"/>
            <w:r>
              <w:rPr>
                <w:rFonts w:ascii="Times New Roman" w:eastAsia="Times New Roman" w:hAnsi="Times New Roman" w:cs="Times New Roman"/>
                <w:b/>
                <w:sz w:val="12"/>
                <w:szCs w:val="12"/>
                <w:lang w:eastAsia="ru-RU"/>
              </w:rPr>
              <w:t>тыс</w:t>
            </w:r>
            <w:proofErr w:type="gramStart"/>
            <w:r>
              <w:rPr>
                <w:rFonts w:ascii="Times New Roman" w:eastAsia="Times New Roman" w:hAnsi="Times New Roman" w:cs="Times New Roman"/>
                <w:b/>
                <w:sz w:val="12"/>
                <w:szCs w:val="12"/>
                <w:lang w:eastAsia="ru-RU"/>
              </w:rPr>
              <w:t>.</w:t>
            </w:r>
            <w:r w:rsidRPr="005D5F88">
              <w:rPr>
                <w:rFonts w:ascii="Times New Roman" w:eastAsia="Times New Roman" w:hAnsi="Times New Roman" w:cs="Times New Roman"/>
                <w:b/>
                <w:sz w:val="12"/>
                <w:szCs w:val="12"/>
                <w:lang w:eastAsia="ru-RU"/>
              </w:rPr>
              <w:t>р</w:t>
            </w:r>
            <w:proofErr w:type="gramEnd"/>
            <w:r w:rsidRPr="005D5F88">
              <w:rPr>
                <w:rFonts w:ascii="Times New Roman" w:eastAsia="Times New Roman" w:hAnsi="Times New Roman" w:cs="Times New Roman"/>
                <w:b/>
                <w:sz w:val="12"/>
                <w:szCs w:val="12"/>
                <w:lang w:eastAsia="ru-RU"/>
              </w:rPr>
              <w:t>ублей</w:t>
            </w:r>
            <w:proofErr w:type="spellEnd"/>
          </w:p>
        </w:tc>
      </w:tr>
      <w:tr w:rsidR="005D5F88" w14:paraId="608CF55D" w14:textId="77777777" w:rsidTr="005D5F88">
        <w:trPr>
          <w:trHeight w:val="70"/>
        </w:trPr>
        <w:tc>
          <w:tcPr>
            <w:tcW w:w="392" w:type="dxa"/>
            <w:vAlign w:val="center"/>
          </w:tcPr>
          <w:p w14:paraId="5722416F" w14:textId="16BDC2BD" w:rsidR="005D5F88" w:rsidRDefault="005D5F88" w:rsidP="005D5F88">
            <w:pPr>
              <w:jc w:val="both"/>
              <w:rPr>
                <w:rFonts w:ascii="Times New Roman" w:hAnsi="Times New Roman" w:cs="Times New Roman"/>
                <w:sz w:val="12"/>
                <w:szCs w:val="12"/>
              </w:rPr>
            </w:pPr>
            <w:r w:rsidRPr="005D5F88">
              <w:rPr>
                <w:rFonts w:ascii="Times New Roman" w:eastAsia="Times New Roman" w:hAnsi="Times New Roman" w:cs="Times New Roman"/>
                <w:sz w:val="12"/>
                <w:szCs w:val="12"/>
                <w:lang w:eastAsia="ru-RU"/>
              </w:rPr>
              <w:t>1.</w:t>
            </w:r>
          </w:p>
        </w:tc>
        <w:tc>
          <w:tcPr>
            <w:tcW w:w="4819" w:type="dxa"/>
            <w:vAlign w:val="center"/>
          </w:tcPr>
          <w:p w14:paraId="58351EC8" w14:textId="08E47F9D" w:rsidR="005D5F88" w:rsidRDefault="005D5F88" w:rsidP="005D5F88">
            <w:pPr>
              <w:jc w:val="both"/>
              <w:rPr>
                <w:rFonts w:ascii="Times New Roman" w:hAnsi="Times New Roman" w:cs="Times New Roman"/>
                <w:sz w:val="12"/>
                <w:szCs w:val="12"/>
              </w:rPr>
            </w:pPr>
            <w:r w:rsidRPr="005D5F88">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851" w:type="dxa"/>
            <w:vAlign w:val="center"/>
          </w:tcPr>
          <w:p w14:paraId="08EAC83C" w14:textId="4100714B" w:rsidR="005D5F88" w:rsidRDefault="005D5F88" w:rsidP="005D5F88">
            <w:pPr>
              <w:jc w:val="center"/>
              <w:rPr>
                <w:rFonts w:ascii="Times New Roman" w:hAnsi="Times New Roman" w:cs="Times New Roman"/>
                <w:sz w:val="12"/>
                <w:szCs w:val="12"/>
              </w:rPr>
            </w:pPr>
            <w:r w:rsidRPr="005D5F88">
              <w:rPr>
                <w:rFonts w:ascii="Times New Roman" w:eastAsia="Times New Roman" w:hAnsi="Times New Roman" w:cs="Times New Roman"/>
                <w:sz w:val="12"/>
                <w:szCs w:val="12"/>
                <w:lang w:eastAsia="ru-RU"/>
              </w:rPr>
              <w:t>320,05057</w:t>
            </w:r>
          </w:p>
        </w:tc>
        <w:tc>
          <w:tcPr>
            <w:tcW w:w="838" w:type="dxa"/>
            <w:vAlign w:val="center"/>
          </w:tcPr>
          <w:p w14:paraId="321056A7" w14:textId="49071A1F" w:rsidR="005D5F88" w:rsidRDefault="005D5F88" w:rsidP="005D5F88">
            <w:pPr>
              <w:jc w:val="center"/>
              <w:rPr>
                <w:rFonts w:ascii="Times New Roman" w:hAnsi="Times New Roman" w:cs="Times New Roman"/>
                <w:sz w:val="12"/>
                <w:szCs w:val="12"/>
              </w:rPr>
            </w:pPr>
            <w:r w:rsidRPr="005D5F88">
              <w:rPr>
                <w:rFonts w:ascii="Times New Roman" w:eastAsia="Times New Roman" w:hAnsi="Times New Roman" w:cs="Times New Roman"/>
                <w:sz w:val="12"/>
                <w:szCs w:val="12"/>
                <w:lang w:eastAsia="ru-RU"/>
              </w:rPr>
              <w:t>0,00</w:t>
            </w:r>
          </w:p>
        </w:tc>
        <w:tc>
          <w:tcPr>
            <w:tcW w:w="829" w:type="dxa"/>
            <w:vAlign w:val="center"/>
          </w:tcPr>
          <w:p w14:paraId="37D908A1" w14:textId="3081E2DE" w:rsidR="005D5F88" w:rsidRDefault="005D5F88" w:rsidP="005D5F88">
            <w:pPr>
              <w:jc w:val="center"/>
              <w:rPr>
                <w:rFonts w:ascii="Times New Roman" w:hAnsi="Times New Roman" w:cs="Times New Roman"/>
                <w:sz w:val="12"/>
                <w:szCs w:val="12"/>
              </w:rPr>
            </w:pPr>
            <w:r w:rsidRPr="005D5F88">
              <w:rPr>
                <w:rFonts w:ascii="Times New Roman" w:eastAsia="Times New Roman" w:hAnsi="Times New Roman" w:cs="Times New Roman"/>
                <w:sz w:val="12"/>
                <w:szCs w:val="12"/>
                <w:lang w:eastAsia="ru-RU"/>
              </w:rPr>
              <w:t>0,00</w:t>
            </w:r>
          </w:p>
        </w:tc>
      </w:tr>
      <w:tr w:rsidR="005D5F88" w14:paraId="3254A9A8" w14:textId="77777777" w:rsidTr="005D5F88">
        <w:tc>
          <w:tcPr>
            <w:tcW w:w="392" w:type="dxa"/>
            <w:vAlign w:val="center"/>
          </w:tcPr>
          <w:p w14:paraId="7F80B2DE" w14:textId="01E91CB1" w:rsidR="005D5F88" w:rsidRDefault="005D5F88" w:rsidP="005D5F88">
            <w:pPr>
              <w:jc w:val="both"/>
              <w:rPr>
                <w:rFonts w:ascii="Times New Roman" w:hAnsi="Times New Roman" w:cs="Times New Roman"/>
                <w:sz w:val="12"/>
                <w:szCs w:val="12"/>
              </w:rPr>
            </w:pPr>
            <w:r w:rsidRPr="005D5F88">
              <w:rPr>
                <w:rFonts w:ascii="Times New Roman" w:eastAsia="Times New Roman" w:hAnsi="Times New Roman" w:cs="Times New Roman"/>
                <w:sz w:val="12"/>
                <w:szCs w:val="12"/>
                <w:lang w:eastAsia="ru-RU"/>
              </w:rPr>
              <w:t>2.</w:t>
            </w:r>
          </w:p>
        </w:tc>
        <w:tc>
          <w:tcPr>
            <w:tcW w:w="4819" w:type="dxa"/>
            <w:vAlign w:val="center"/>
          </w:tcPr>
          <w:p w14:paraId="075AE8EF" w14:textId="66FE750F" w:rsidR="005D5F88" w:rsidRDefault="005D5F88" w:rsidP="005D5F88">
            <w:pPr>
              <w:jc w:val="both"/>
              <w:rPr>
                <w:rFonts w:ascii="Times New Roman" w:hAnsi="Times New Roman" w:cs="Times New Roman"/>
                <w:sz w:val="12"/>
                <w:szCs w:val="12"/>
              </w:rPr>
            </w:pPr>
            <w:r w:rsidRPr="005D5F88">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851" w:type="dxa"/>
            <w:vAlign w:val="center"/>
          </w:tcPr>
          <w:p w14:paraId="45A6DD15" w14:textId="4ADDBA96" w:rsidR="005D5F88" w:rsidRDefault="005D5F88" w:rsidP="005D5F88">
            <w:pPr>
              <w:jc w:val="center"/>
              <w:rPr>
                <w:rFonts w:ascii="Times New Roman" w:hAnsi="Times New Roman" w:cs="Times New Roman"/>
                <w:sz w:val="12"/>
                <w:szCs w:val="12"/>
              </w:rPr>
            </w:pPr>
            <w:r w:rsidRPr="005D5F88">
              <w:rPr>
                <w:rFonts w:ascii="Times New Roman" w:eastAsia="Times New Roman" w:hAnsi="Times New Roman" w:cs="Times New Roman"/>
                <w:sz w:val="12"/>
                <w:szCs w:val="12"/>
                <w:lang w:eastAsia="ru-RU"/>
              </w:rPr>
              <w:t>95,00000</w:t>
            </w:r>
          </w:p>
        </w:tc>
        <w:tc>
          <w:tcPr>
            <w:tcW w:w="838" w:type="dxa"/>
            <w:vAlign w:val="center"/>
          </w:tcPr>
          <w:p w14:paraId="2D7C5AAD" w14:textId="374BD9D2" w:rsidR="005D5F88" w:rsidRDefault="005D5F88" w:rsidP="005D5F88">
            <w:pPr>
              <w:jc w:val="center"/>
              <w:rPr>
                <w:rFonts w:ascii="Times New Roman" w:hAnsi="Times New Roman" w:cs="Times New Roman"/>
                <w:sz w:val="12"/>
                <w:szCs w:val="12"/>
              </w:rPr>
            </w:pPr>
            <w:r w:rsidRPr="005D5F88">
              <w:rPr>
                <w:rFonts w:ascii="Times New Roman" w:eastAsia="Times New Roman" w:hAnsi="Times New Roman" w:cs="Times New Roman"/>
                <w:sz w:val="12"/>
                <w:szCs w:val="12"/>
                <w:lang w:eastAsia="ru-RU"/>
              </w:rPr>
              <w:t>0,00</w:t>
            </w:r>
          </w:p>
        </w:tc>
        <w:tc>
          <w:tcPr>
            <w:tcW w:w="829" w:type="dxa"/>
            <w:vAlign w:val="center"/>
          </w:tcPr>
          <w:p w14:paraId="16AF75D8" w14:textId="73F01225" w:rsidR="005D5F88" w:rsidRDefault="005D5F88" w:rsidP="005D5F88">
            <w:pPr>
              <w:jc w:val="center"/>
              <w:rPr>
                <w:rFonts w:ascii="Times New Roman" w:hAnsi="Times New Roman" w:cs="Times New Roman"/>
                <w:sz w:val="12"/>
                <w:szCs w:val="12"/>
              </w:rPr>
            </w:pPr>
            <w:r w:rsidRPr="005D5F88">
              <w:rPr>
                <w:rFonts w:ascii="Times New Roman" w:eastAsia="Times New Roman" w:hAnsi="Times New Roman" w:cs="Times New Roman"/>
                <w:sz w:val="12"/>
                <w:szCs w:val="12"/>
                <w:lang w:eastAsia="ru-RU"/>
              </w:rPr>
              <w:t>0,00</w:t>
            </w:r>
          </w:p>
        </w:tc>
      </w:tr>
      <w:tr w:rsidR="005D5F88" w14:paraId="09249EF9" w14:textId="77777777" w:rsidTr="005D5F88">
        <w:tc>
          <w:tcPr>
            <w:tcW w:w="392" w:type="dxa"/>
            <w:vAlign w:val="bottom"/>
          </w:tcPr>
          <w:p w14:paraId="02701C40" w14:textId="5CF3735F" w:rsidR="005D5F88" w:rsidRPr="005D5F88" w:rsidRDefault="005D5F88" w:rsidP="005D5F88">
            <w:pPr>
              <w:jc w:val="both"/>
              <w:rPr>
                <w:rFonts w:ascii="Times New Roman" w:eastAsia="Times New Roman" w:hAnsi="Times New Roman" w:cs="Times New Roman"/>
                <w:sz w:val="12"/>
                <w:szCs w:val="12"/>
                <w:lang w:eastAsia="ru-RU"/>
              </w:rPr>
            </w:pPr>
            <w:r w:rsidRPr="005D5F88">
              <w:rPr>
                <w:rFonts w:ascii="Times New Roman" w:eastAsia="Times New Roman" w:hAnsi="Times New Roman" w:cs="Times New Roman"/>
                <w:sz w:val="12"/>
                <w:szCs w:val="12"/>
                <w:lang w:eastAsia="ru-RU"/>
              </w:rPr>
              <w:t> </w:t>
            </w:r>
          </w:p>
        </w:tc>
        <w:tc>
          <w:tcPr>
            <w:tcW w:w="4819" w:type="dxa"/>
          </w:tcPr>
          <w:p w14:paraId="21F8863D" w14:textId="029DF734" w:rsidR="005D5F88" w:rsidRPr="005D5F88" w:rsidRDefault="005D5F88" w:rsidP="005D5F88">
            <w:pPr>
              <w:jc w:val="both"/>
              <w:rPr>
                <w:rFonts w:ascii="Times New Roman" w:hAnsi="Times New Roman" w:cs="Times New Roman"/>
                <w:sz w:val="12"/>
                <w:szCs w:val="12"/>
              </w:rPr>
            </w:pPr>
            <w:r w:rsidRPr="005D5F88">
              <w:rPr>
                <w:rFonts w:ascii="Times New Roman" w:eastAsia="Times New Roman" w:hAnsi="Times New Roman" w:cs="Times New Roman"/>
                <w:b/>
                <w:sz w:val="12"/>
                <w:szCs w:val="12"/>
                <w:lang w:eastAsia="ru-RU"/>
              </w:rPr>
              <w:t>Итого по программе:</w:t>
            </w:r>
          </w:p>
        </w:tc>
        <w:tc>
          <w:tcPr>
            <w:tcW w:w="851" w:type="dxa"/>
            <w:vAlign w:val="center"/>
          </w:tcPr>
          <w:p w14:paraId="56429479" w14:textId="01214AC1" w:rsidR="005D5F88" w:rsidRPr="005D5F88" w:rsidRDefault="005D5F88" w:rsidP="005D5F88">
            <w:pPr>
              <w:jc w:val="center"/>
              <w:rPr>
                <w:rFonts w:ascii="Times New Roman" w:eastAsia="Times New Roman" w:hAnsi="Times New Roman" w:cs="Times New Roman"/>
                <w:sz w:val="12"/>
                <w:szCs w:val="12"/>
                <w:lang w:eastAsia="ru-RU"/>
              </w:rPr>
            </w:pPr>
            <w:r w:rsidRPr="005D5F88">
              <w:rPr>
                <w:rFonts w:ascii="Times New Roman" w:eastAsia="Times New Roman" w:hAnsi="Times New Roman" w:cs="Times New Roman"/>
                <w:b/>
                <w:sz w:val="12"/>
                <w:szCs w:val="12"/>
                <w:lang w:eastAsia="ru-RU"/>
              </w:rPr>
              <w:t>415,05057</w:t>
            </w:r>
          </w:p>
        </w:tc>
        <w:tc>
          <w:tcPr>
            <w:tcW w:w="838" w:type="dxa"/>
            <w:vAlign w:val="center"/>
          </w:tcPr>
          <w:p w14:paraId="5346CD48" w14:textId="753D7ED1" w:rsidR="005D5F88" w:rsidRPr="005D5F88" w:rsidRDefault="005D5F88" w:rsidP="005D5F88">
            <w:pPr>
              <w:jc w:val="center"/>
              <w:rPr>
                <w:rFonts w:ascii="Times New Roman" w:eastAsia="Times New Roman" w:hAnsi="Times New Roman" w:cs="Times New Roman"/>
                <w:sz w:val="12"/>
                <w:szCs w:val="12"/>
                <w:lang w:eastAsia="ru-RU"/>
              </w:rPr>
            </w:pPr>
            <w:r w:rsidRPr="005D5F88">
              <w:rPr>
                <w:rFonts w:ascii="Times New Roman" w:eastAsia="Times New Roman" w:hAnsi="Times New Roman" w:cs="Times New Roman"/>
                <w:b/>
                <w:sz w:val="12"/>
                <w:szCs w:val="12"/>
                <w:lang w:eastAsia="ru-RU"/>
              </w:rPr>
              <w:t>0,00</w:t>
            </w:r>
          </w:p>
        </w:tc>
        <w:tc>
          <w:tcPr>
            <w:tcW w:w="829" w:type="dxa"/>
            <w:vAlign w:val="center"/>
          </w:tcPr>
          <w:p w14:paraId="5E3E2F80" w14:textId="53370B4F" w:rsidR="005D5F88" w:rsidRPr="005D5F88" w:rsidRDefault="005D5F88" w:rsidP="005D5F88">
            <w:pPr>
              <w:jc w:val="center"/>
              <w:rPr>
                <w:rFonts w:ascii="Times New Roman" w:eastAsia="Times New Roman" w:hAnsi="Times New Roman" w:cs="Times New Roman"/>
                <w:sz w:val="12"/>
                <w:szCs w:val="12"/>
                <w:lang w:eastAsia="ru-RU"/>
              </w:rPr>
            </w:pPr>
            <w:r w:rsidRPr="005D5F88">
              <w:rPr>
                <w:rFonts w:ascii="Times New Roman" w:eastAsia="Times New Roman" w:hAnsi="Times New Roman" w:cs="Times New Roman"/>
                <w:b/>
                <w:sz w:val="12"/>
                <w:szCs w:val="12"/>
                <w:lang w:eastAsia="ru-RU"/>
              </w:rPr>
              <w:t>0,00</w:t>
            </w:r>
          </w:p>
        </w:tc>
      </w:tr>
    </w:tbl>
    <w:p w14:paraId="02A38933" w14:textId="77777777" w:rsidR="005D5F88" w:rsidRPr="005D5F88" w:rsidRDefault="005D5F88" w:rsidP="005D5F88">
      <w:pPr>
        <w:spacing w:after="0" w:line="240" w:lineRule="auto"/>
        <w:ind w:firstLine="284"/>
        <w:jc w:val="both"/>
        <w:rPr>
          <w:rFonts w:ascii="Times New Roman" w:hAnsi="Times New Roman" w:cs="Times New Roman"/>
          <w:sz w:val="12"/>
          <w:szCs w:val="12"/>
        </w:rPr>
      </w:pPr>
      <w:r w:rsidRPr="005D5F88">
        <w:rPr>
          <w:rFonts w:ascii="Times New Roman" w:hAnsi="Times New Roman" w:cs="Times New Roman"/>
          <w:sz w:val="12"/>
          <w:szCs w:val="12"/>
        </w:rPr>
        <w:t>2.Опубликовать настоящее Постановление в газете «Сергиевский вестник».</w:t>
      </w:r>
    </w:p>
    <w:p w14:paraId="31AEC608" w14:textId="077CA3CE" w:rsidR="005D5F88" w:rsidRPr="005D5F88" w:rsidRDefault="005D5F88" w:rsidP="005D5F88">
      <w:pPr>
        <w:spacing w:after="0" w:line="240" w:lineRule="auto"/>
        <w:ind w:firstLine="284"/>
        <w:jc w:val="both"/>
        <w:rPr>
          <w:rFonts w:ascii="Times New Roman" w:hAnsi="Times New Roman" w:cs="Times New Roman"/>
          <w:sz w:val="12"/>
          <w:szCs w:val="12"/>
        </w:rPr>
      </w:pPr>
      <w:r w:rsidRPr="005D5F88">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18EFE6F8" w14:textId="77777777" w:rsidR="005D5F88" w:rsidRPr="005D5F88" w:rsidRDefault="005D5F88" w:rsidP="005D5F88">
      <w:pPr>
        <w:spacing w:after="0" w:line="240" w:lineRule="auto"/>
        <w:ind w:firstLine="284"/>
        <w:jc w:val="right"/>
        <w:rPr>
          <w:rFonts w:ascii="Times New Roman" w:hAnsi="Times New Roman" w:cs="Times New Roman"/>
          <w:sz w:val="12"/>
          <w:szCs w:val="12"/>
        </w:rPr>
      </w:pPr>
      <w:r w:rsidRPr="005D5F88">
        <w:rPr>
          <w:rFonts w:ascii="Times New Roman" w:hAnsi="Times New Roman" w:cs="Times New Roman"/>
          <w:sz w:val="12"/>
          <w:szCs w:val="12"/>
        </w:rPr>
        <w:t xml:space="preserve">Глава сельского поселения Сургут </w:t>
      </w:r>
    </w:p>
    <w:p w14:paraId="53A4C437" w14:textId="77777777" w:rsidR="005D5F88" w:rsidRDefault="005D5F88" w:rsidP="005D5F88">
      <w:pPr>
        <w:spacing w:after="0" w:line="240" w:lineRule="auto"/>
        <w:ind w:firstLine="284"/>
        <w:jc w:val="right"/>
        <w:rPr>
          <w:rFonts w:ascii="Times New Roman" w:hAnsi="Times New Roman" w:cs="Times New Roman"/>
          <w:sz w:val="12"/>
          <w:szCs w:val="12"/>
        </w:rPr>
      </w:pPr>
      <w:r w:rsidRPr="005D5F88">
        <w:rPr>
          <w:rFonts w:ascii="Times New Roman" w:hAnsi="Times New Roman" w:cs="Times New Roman"/>
          <w:sz w:val="12"/>
          <w:szCs w:val="12"/>
        </w:rPr>
        <w:t xml:space="preserve">муниципального района Сергиевский           </w:t>
      </w:r>
    </w:p>
    <w:p w14:paraId="69718230" w14:textId="283DB853" w:rsidR="005D5F88" w:rsidRDefault="005D5F88" w:rsidP="005D5F88">
      <w:pPr>
        <w:spacing w:after="0" w:line="240" w:lineRule="auto"/>
        <w:ind w:firstLine="284"/>
        <w:jc w:val="right"/>
        <w:rPr>
          <w:rFonts w:ascii="Times New Roman" w:hAnsi="Times New Roman" w:cs="Times New Roman"/>
          <w:sz w:val="12"/>
          <w:szCs w:val="12"/>
        </w:rPr>
      </w:pPr>
      <w:r w:rsidRPr="005D5F88">
        <w:rPr>
          <w:rFonts w:ascii="Times New Roman" w:hAnsi="Times New Roman" w:cs="Times New Roman"/>
          <w:sz w:val="12"/>
          <w:szCs w:val="12"/>
        </w:rPr>
        <w:t xml:space="preserve">           </w:t>
      </w:r>
      <w:r>
        <w:rPr>
          <w:rFonts w:ascii="Times New Roman" w:hAnsi="Times New Roman" w:cs="Times New Roman"/>
          <w:sz w:val="12"/>
          <w:szCs w:val="12"/>
        </w:rPr>
        <w:t xml:space="preserve">                    Содомов С.А</w:t>
      </w:r>
    </w:p>
    <w:p w14:paraId="68101D8F" w14:textId="77777777" w:rsidR="00E653E4" w:rsidRPr="00411768" w:rsidRDefault="00E653E4" w:rsidP="00E653E4">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4D4ADC1A" w14:textId="77777777" w:rsidR="00E653E4" w:rsidRDefault="00E653E4" w:rsidP="00E653E4">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A85FE5">
        <w:rPr>
          <w:rFonts w:ascii="Times New Roman" w:hAnsi="Times New Roman" w:cs="Times New Roman"/>
          <w:sz w:val="12"/>
          <w:szCs w:val="12"/>
        </w:rPr>
        <w:t>Сургут</w:t>
      </w:r>
    </w:p>
    <w:p w14:paraId="4BEAB387" w14:textId="77777777" w:rsidR="00E653E4" w:rsidRPr="00411768" w:rsidRDefault="00E653E4" w:rsidP="00E653E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05F612F8" w14:textId="77777777" w:rsidR="00E653E4" w:rsidRDefault="00E653E4" w:rsidP="00E653E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4C426E2A" w14:textId="77777777" w:rsidR="00E653E4" w:rsidRPr="00411768" w:rsidRDefault="00E653E4" w:rsidP="00E653E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2B891255" w14:textId="36E7C07B" w:rsidR="00E653E4" w:rsidRDefault="00E653E4" w:rsidP="00E653E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19.04.2022 г.                                                                                                                                                                                                              №2</w:t>
      </w:r>
      <w:r w:rsidR="00EA624B">
        <w:rPr>
          <w:rFonts w:ascii="Times New Roman" w:hAnsi="Times New Roman" w:cs="Times New Roman"/>
          <w:sz w:val="12"/>
          <w:szCs w:val="12"/>
        </w:rPr>
        <w:t>7</w:t>
      </w:r>
    </w:p>
    <w:p w14:paraId="07C15F96" w14:textId="6428F1E4" w:rsidR="00EA624B" w:rsidRPr="00EA624B" w:rsidRDefault="00EA624B" w:rsidP="00EA624B">
      <w:pPr>
        <w:spacing w:after="0" w:line="240" w:lineRule="auto"/>
        <w:ind w:firstLine="284"/>
        <w:jc w:val="center"/>
        <w:rPr>
          <w:rFonts w:ascii="Times New Roman" w:hAnsi="Times New Roman" w:cs="Times New Roman"/>
          <w:sz w:val="12"/>
          <w:szCs w:val="12"/>
        </w:rPr>
      </w:pPr>
      <w:r w:rsidRPr="00EA624B">
        <w:rPr>
          <w:rFonts w:ascii="Times New Roman"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№82 от 30.12.2021г. «Об утверждении муниципальной программы «Развитие физической культуры и спорта на территории сельского поселения Сургут муниципального района Сергиевский» на 2022-2024гг.</w:t>
      </w:r>
    </w:p>
    <w:p w14:paraId="207CA1AF" w14:textId="77777777" w:rsidR="00EA624B" w:rsidRPr="00EA624B" w:rsidRDefault="00EA624B" w:rsidP="00EA624B">
      <w:pPr>
        <w:spacing w:after="0" w:line="240" w:lineRule="auto"/>
        <w:ind w:firstLine="284"/>
        <w:jc w:val="both"/>
        <w:rPr>
          <w:rFonts w:ascii="Times New Roman" w:hAnsi="Times New Roman" w:cs="Times New Roman"/>
          <w:sz w:val="12"/>
          <w:szCs w:val="12"/>
        </w:rPr>
      </w:pPr>
      <w:r w:rsidRPr="00EA624B">
        <w:rPr>
          <w:rFonts w:ascii="Times New Roman" w:hAnsi="Times New Roman" w:cs="Times New Roman"/>
          <w:sz w:val="12"/>
          <w:szCs w:val="12"/>
        </w:rPr>
        <w:t xml:space="preserve">В соответствии с Бюджетным кодексом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и Уставом сельского поселения Сургут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  </w:t>
      </w:r>
    </w:p>
    <w:p w14:paraId="68538625" w14:textId="77777777" w:rsidR="00EA624B" w:rsidRPr="00EA624B" w:rsidRDefault="00EA624B" w:rsidP="00EA624B">
      <w:pPr>
        <w:spacing w:after="0" w:line="240" w:lineRule="auto"/>
        <w:ind w:firstLine="284"/>
        <w:jc w:val="both"/>
        <w:rPr>
          <w:rFonts w:ascii="Times New Roman" w:hAnsi="Times New Roman" w:cs="Times New Roman"/>
          <w:sz w:val="12"/>
          <w:szCs w:val="12"/>
        </w:rPr>
      </w:pPr>
      <w:r w:rsidRPr="00EA624B">
        <w:rPr>
          <w:rFonts w:ascii="Times New Roman" w:hAnsi="Times New Roman" w:cs="Times New Roman"/>
          <w:sz w:val="12"/>
          <w:szCs w:val="12"/>
        </w:rPr>
        <w:t>ПОСТАНОВЛЯЕТ:</w:t>
      </w:r>
    </w:p>
    <w:p w14:paraId="674E35E5" w14:textId="11D499B0" w:rsidR="00EA624B" w:rsidRPr="00EA624B" w:rsidRDefault="00EA624B" w:rsidP="00EA624B">
      <w:pPr>
        <w:spacing w:after="0" w:line="240" w:lineRule="auto"/>
        <w:ind w:firstLine="284"/>
        <w:jc w:val="both"/>
        <w:rPr>
          <w:rFonts w:ascii="Times New Roman" w:hAnsi="Times New Roman" w:cs="Times New Roman"/>
          <w:sz w:val="12"/>
          <w:szCs w:val="12"/>
        </w:rPr>
      </w:pPr>
      <w:r w:rsidRPr="00EA624B">
        <w:rPr>
          <w:rFonts w:ascii="Times New Roman"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№82 от 30.12.2021г. «Об утверждении муниципальной программы «Развитие физической культуры и спорта на территории сельского поселения Сургут муниципального района Сергиевский» на 2022-2024гг. (Далее - Программа) следующего содержания:</w:t>
      </w:r>
    </w:p>
    <w:p w14:paraId="1646D861" w14:textId="2418B0F5" w:rsidR="00EA624B" w:rsidRDefault="00EA624B" w:rsidP="00EA624B">
      <w:pPr>
        <w:spacing w:after="0" w:line="240" w:lineRule="auto"/>
        <w:ind w:firstLine="284"/>
        <w:jc w:val="both"/>
        <w:rPr>
          <w:rFonts w:ascii="Times New Roman" w:hAnsi="Times New Roman" w:cs="Times New Roman"/>
          <w:sz w:val="12"/>
          <w:szCs w:val="12"/>
        </w:rPr>
      </w:pPr>
      <w:r w:rsidRPr="00EA624B">
        <w:rPr>
          <w:rFonts w:ascii="Times New Roman" w:hAnsi="Times New Roman" w:cs="Times New Roman"/>
          <w:sz w:val="12"/>
          <w:szCs w:val="12"/>
        </w:rPr>
        <w:t>1.1.В паспорте Программы позицию «Объем финансирования» изложить в следующей редакции:</w:t>
      </w:r>
    </w:p>
    <w:tbl>
      <w:tblPr>
        <w:tblStyle w:val="aff4"/>
        <w:tblW w:w="5000" w:type="pct"/>
        <w:tblLook w:val="04A0" w:firstRow="1" w:lastRow="0" w:firstColumn="1" w:lastColumn="0" w:noHBand="0" w:noVBand="1"/>
      </w:tblPr>
      <w:tblGrid>
        <w:gridCol w:w="1655"/>
        <w:gridCol w:w="2282"/>
        <w:gridCol w:w="1133"/>
        <w:gridCol w:w="850"/>
        <w:gridCol w:w="852"/>
        <w:gridCol w:w="957"/>
      </w:tblGrid>
      <w:tr w:rsidR="00EA624B" w14:paraId="725BA447" w14:textId="77777777" w:rsidTr="00EA624B">
        <w:tc>
          <w:tcPr>
            <w:tcW w:w="1071" w:type="pct"/>
            <w:vMerge w:val="restart"/>
            <w:vAlign w:val="center"/>
          </w:tcPr>
          <w:p w14:paraId="0A09A580" w14:textId="2B154423" w:rsidR="00EA624B" w:rsidRPr="00EA624B" w:rsidRDefault="00EA624B" w:rsidP="00EA624B">
            <w:pPr>
              <w:jc w:val="center"/>
              <w:rPr>
                <w:rFonts w:ascii="Times New Roman" w:hAnsi="Times New Roman" w:cs="Times New Roman"/>
                <w:color w:val="000000" w:themeColor="text1"/>
                <w:sz w:val="12"/>
                <w:szCs w:val="12"/>
              </w:rPr>
            </w:pPr>
            <w:r w:rsidRPr="00EA624B">
              <w:rPr>
                <w:rFonts w:ascii="Times New Roman" w:hAnsi="Times New Roman" w:cs="Times New Roman"/>
                <w:color w:val="000000" w:themeColor="text1"/>
                <w:sz w:val="12"/>
                <w:szCs w:val="12"/>
              </w:rPr>
              <w:t>Объемы финансирования</w:t>
            </w:r>
          </w:p>
        </w:tc>
        <w:tc>
          <w:tcPr>
            <w:tcW w:w="1476" w:type="pct"/>
          </w:tcPr>
          <w:p w14:paraId="2F1ED959" w14:textId="44B25FE6" w:rsidR="00EA624B" w:rsidRDefault="00EA624B" w:rsidP="00EA624B">
            <w:pPr>
              <w:jc w:val="both"/>
              <w:rPr>
                <w:rFonts w:ascii="Times New Roman" w:hAnsi="Times New Roman" w:cs="Times New Roman"/>
                <w:sz w:val="12"/>
                <w:szCs w:val="12"/>
              </w:rPr>
            </w:pPr>
            <w:r w:rsidRPr="00EA624B">
              <w:rPr>
                <w:rFonts w:ascii="Times New Roman" w:hAnsi="Times New Roman" w:cs="Times New Roman"/>
                <w:color w:val="000000" w:themeColor="text1"/>
                <w:sz w:val="12"/>
                <w:szCs w:val="12"/>
              </w:rPr>
              <w:t>Объем финансирования</w:t>
            </w:r>
          </w:p>
        </w:tc>
        <w:tc>
          <w:tcPr>
            <w:tcW w:w="733" w:type="pct"/>
            <w:vAlign w:val="center"/>
          </w:tcPr>
          <w:p w14:paraId="4D84E780" w14:textId="0A15D346" w:rsidR="00EA624B" w:rsidRDefault="00EA624B" w:rsidP="00EA624B">
            <w:pPr>
              <w:jc w:val="center"/>
              <w:rPr>
                <w:rFonts w:ascii="Times New Roman" w:hAnsi="Times New Roman" w:cs="Times New Roman"/>
                <w:sz w:val="12"/>
                <w:szCs w:val="12"/>
              </w:rPr>
            </w:pPr>
            <w:r w:rsidRPr="00EA624B">
              <w:rPr>
                <w:rFonts w:ascii="Times New Roman" w:hAnsi="Times New Roman" w:cs="Times New Roman"/>
                <w:color w:val="000000" w:themeColor="text1"/>
                <w:sz w:val="12"/>
                <w:szCs w:val="12"/>
              </w:rPr>
              <w:t>2022г.</w:t>
            </w:r>
          </w:p>
        </w:tc>
        <w:tc>
          <w:tcPr>
            <w:tcW w:w="550" w:type="pct"/>
            <w:vAlign w:val="center"/>
          </w:tcPr>
          <w:p w14:paraId="7EB1EDDE" w14:textId="0256DA4F" w:rsidR="00EA624B" w:rsidRDefault="00EA624B" w:rsidP="00EA624B">
            <w:pPr>
              <w:jc w:val="center"/>
              <w:rPr>
                <w:rFonts w:ascii="Times New Roman" w:hAnsi="Times New Roman" w:cs="Times New Roman"/>
                <w:sz w:val="12"/>
                <w:szCs w:val="12"/>
              </w:rPr>
            </w:pPr>
            <w:r w:rsidRPr="00EA624B">
              <w:rPr>
                <w:rFonts w:ascii="Times New Roman" w:hAnsi="Times New Roman" w:cs="Times New Roman"/>
                <w:color w:val="000000" w:themeColor="text1"/>
                <w:sz w:val="12"/>
                <w:szCs w:val="12"/>
              </w:rPr>
              <w:t>2023г</w:t>
            </w:r>
          </w:p>
        </w:tc>
        <w:tc>
          <w:tcPr>
            <w:tcW w:w="551" w:type="pct"/>
            <w:vAlign w:val="center"/>
          </w:tcPr>
          <w:p w14:paraId="0AFF4BB9" w14:textId="5901ACD0" w:rsidR="00EA624B" w:rsidRDefault="00EA624B" w:rsidP="00EA624B">
            <w:pPr>
              <w:jc w:val="center"/>
              <w:rPr>
                <w:rFonts w:ascii="Times New Roman" w:hAnsi="Times New Roman" w:cs="Times New Roman"/>
                <w:sz w:val="12"/>
                <w:szCs w:val="12"/>
              </w:rPr>
            </w:pPr>
            <w:r w:rsidRPr="00EA624B">
              <w:rPr>
                <w:rFonts w:ascii="Times New Roman" w:hAnsi="Times New Roman" w:cs="Times New Roman"/>
                <w:color w:val="000000" w:themeColor="text1"/>
                <w:sz w:val="12"/>
                <w:szCs w:val="12"/>
              </w:rPr>
              <w:t>2024г.</w:t>
            </w:r>
          </w:p>
        </w:tc>
        <w:tc>
          <w:tcPr>
            <w:tcW w:w="619" w:type="pct"/>
            <w:vAlign w:val="center"/>
          </w:tcPr>
          <w:p w14:paraId="7F08A53C" w14:textId="304F9689" w:rsidR="00EA624B" w:rsidRDefault="00EA624B" w:rsidP="00EA624B">
            <w:pPr>
              <w:jc w:val="center"/>
              <w:rPr>
                <w:rFonts w:ascii="Times New Roman" w:hAnsi="Times New Roman" w:cs="Times New Roman"/>
                <w:sz w:val="12"/>
                <w:szCs w:val="12"/>
              </w:rPr>
            </w:pPr>
            <w:r w:rsidRPr="00EA624B">
              <w:rPr>
                <w:rFonts w:ascii="Times New Roman" w:hAnsi="Times New Roman" w:cs="Times New Roman"/>
                <w:color w:val="000000" w:themeColor="text1"/>
                <w:sz w:val="12"/>
                <w:szCs w:val="12"/>
              </w:rPr>
              <w:t>всего</w:t>
            </w:r>
          </w:p>
        </w:tc>
      </w:tr>
      <w:tr w:rsidR="00EA624B" w14:paraId="6FE06C3A" w14:textId="77777777" w:rsidTr="00EA624B">
        <w:tc>
          <w:tcPr>
            <w:tcW w:w="1071" w:type="pct"/>
            <w:vMerge/>
            <w:vAlign w:val="center"/>
          </w:tcPr>
          <w:p w14:paraId="714CF9AD" w14:textId="77777777" w:rsidR="00EA624B" w:rsidRDefault="00EA624B" w:rsidP="00EA624B">
            <w:pPr>
              <w:jc w:val="both"/>
              <w:rPr>
                <w:rFonts w:ascii="Times New Roman" w:hAnsi="Times New Roman" w:cs="Times New Roman"/>
                <w:sz w:val="12"/>
                <w:szCs w:val="12"/>
              </w:rPr>
            </w:pPr>
          </w:p>
        </w:tc>
        <w:tc>
          <w:tcPr>
            <w:tcW w:w="1476" w:type="pct"/>
          </w:tcPr>
          <w:p w14:paraId="31135C95" w14:textId="784ED09F" w:rsidR="00EA624B" w:rsidRDefault="00EA624B" w:rsidP="00EA624B">
            <w:pPr>
              <w:jc w:val="both"/>
              <w:rPr>
                <w:rFonts w:ascii="Times New Roman" w:hAnsi="Times New Roman" w:cs="Times New Roman"/>
                <w:sz w:val="12"/>
                <w:szCs w:val="12"/>
              </w:rPr>
            </w:pPr>
            <w:r w:rsidRPr="00EA624B">
              <w:rPr>
                <w:rFonts w:ascii="Times New Roman" w:hAnsi="Times New Roman" w:cs="Times New Roman"/>
                <w:color w:val="000000" w:themeColor="text1"/>
                <w:sz w:val="12"/>
                <w:szCs w:val="12"/>
              </w:rPr>
              <w:t>Местный бюджет района, тыс. руб.</w:t>
            </w:r>
          </w:p>
        </w:tc>
        <w:tc>
          <w:tcPr>
            <w:tcW w:w="733" w:type="pct"/>
            <w:vAlign w:val="center"/>
          </w:tcPr>
          <w:p w14:paraId="4ED387FC" w14:textId="0DEE229E" w:rsidR="00EA624B" w:rsidRDefault="00EA624B" w:rsidP="00EA624B">
            <w:pPr>
              <w:jc w:val="center"/>
              <w:rPr>
                <w:rFonts w:ascii="Times New Roman" w:hAnsi="Times New Roman" w:cs="Times New Roman"/>
                <w:sz w:val="12"/>
                <w:szCs w:val="12"/>
              </w:rPr>
            </w:pPr>
            <w:r w:rsidRPr="00EA624B">
              <w:rPr>
                <w:rFonts w:ascii="Times New Roman" w:hAnsi="Times New Roman" w:cs="Times New Roman"/>
                <w:sz w:val="12"/>
                <w:szCs w:val="12"/>
              </w:rPr>
              <w:t>1 657,36653</w:t>
            </w:r>
          </w:p>
        </w:tc>
        <w:tc>
          <w:tcPr>
            <w:tcW w:w="550" w:type="pct"/>
            <w:vAlign w:val="center"/>
          </w:tcPr>
          <w:p w14:paraId="2414AFCE" w14:textId="41399060" w:rsidR="00EA624B" w:rsidRDefault="00EA624B" w:rsidP="00EA624B">
            <w:pPr>
              <w:jc w:val="center"/>
              <w:rPr>
                <w:rFonts w:ascii="Times New Roman" w:hAnsi="Times New Roman" w:cs="Times New Roman"/>
                <w:sz w:val="12"/>
                <w:szCs w:val="12"/>
              </w:rPr>
            </w:pPr>
            <w:r w:rsidRPr="00EA624B">
              <w:rPr>
                <w:rFonts w:ascii="Times New Roman" w:hAnsi="Times New Roman" w:cs="Times New Roman"/>
                <w:color w:val="000000" w:themeColor="text1"/>
                <w:sz w:val="12"/>
                <w:szCs w:val="12"/>
              </w:rPr>
              <w:t>0,00</w:t>
            </w:r>
          </w:p>
        </w:tc>
        <w:tc>
          <w:tcPr>
            <w:tcW w:w="551" w:type="pct"/>
            <w:vAlign w:val="center"/>
          </w:tcPr>
          <w:p w14:paraId="48A942D5" w14:textId="586490D6" w:rsidR="00EA624B" w:rsidRDefault="00EA624B" w:rsidP="00EA624B">
            <w:pPr>
              <w:jc w:val="center"/>
              <w:rPr>
                <w:rFonts w:ascii="Times New Roman" w:hAnsi="Times New Roman" w:cs="Times New Roman"/>
                <w:sz w:val="12"/>
                <w:szCs w:val="12"/>
              </w:rPr>
            </w:pPr>
            <w:r w:rsidRPr="00EA624B">
              <w:rPr>
                <w:rFonts w:ascii="Times New Roman" w:hAnsi="Times New Roman" w:cs="Times New Roman"/>
                <w:color w:val="000000" w:themeColor="text1"/>
                <w:sz w:val="12"/>
                <w:szCs w:val="12"/>
              </w:rPr>
              <w:t>0,00</w:t>
            </w:r>
          </w:p>
        </w:tc>
        <w:tc>
          <w:tcPr>
            <w:tcW w:w="619" w:type="pct"/>
            <w:vAlign w:val="center"/>
          </w:tcPr>
          <w:p w14:paraId="2075CCC8" w14:textId="25154A0B" w:rsidR="00EA624B" w:rsidRDefault="00EA624B" w:rsidP="00EA624B">
            <w:pPr>
              <w:jc w:val="center"/>
              <w:rPr>
                <w:rFonts w:ascii="Times New Roman" w:hAnsi="Times New Roman" w:cs="Times New Roman"/>
                <w:sz w:val="12"/>
                <w:szCs w:val="12"/>
              </w:rPr>
            </w:pPr>
            <w:r w:rsidRPr="00EA624B">
              <w:rPr>
                <w:rFonts w:ascii="Times New Roman" w:hAnsi="Times New Roman" w:cs="Times New Roman"/>
                <w:color w:val="000000" w:themeColor="text1"/>
                <w:sz w:val="12"/>
                <w:szCs w:val="12"/>
              </w:rPr>
              <w:t>1 657, 36653</w:t>
            </w:r>
          </w:p>
        </w:tc>
      </w:tr>
      <w:tr w:rsidR="00EA624B" w14:paraId="078B7B23" w14:textId="77777777" w:rsidTr="00EA624B">
        <w:tc>
          <w:tcPr>
            <w:tcW w:w="1071" w:type="pct"/>
            <w:vMerge/>
            <w:vAlign w:val="center"/>
          </w:tcPr>
          <w:p w14:paraId="7B04E60D" w14:textId="77777777" w:rsidR="00EA624B" w:rsidRDefault="00EA624B" w:rsidP="00EA624B">
            <w:pPr>
              <w:jc w:val="both"/>
              <w:rPr>
                <w:rFonts w:ascii="Times New Roman" w:hAnsi="Times New Roman" w:cs="Times New Roman"/>
                <w:sz w:val="12"/>
                <w:szCs w:val="12"/>
              </w:rPr>
            </w:pPr>
          </w:p>
        </w:tc>
        <w:tc>
          <w:tcPr>
            <w:tcW w:w="1476" w:type="pct"/>
          </w:tcPr>
          <w:p w14:paraId="05FA6C66" w14:textId="3CC65BD7" w:rsidR="00EA624B" w:rsidRDefault="00EA624B" w:rsidP="00EA624B">
            <w:pPr>
              <w:jc w:val="both"/>
              <w:rPr>
                <w:rFonts w:ascii="Times New Roman" w:hAnsi="Times New Roman" w:cs="Times New Roman"/>
                <w:sz w:val="12"/>
                <w:szCs w:val="12"/>
              </w:rPr>
            </w:pPr>
            <w:r w:rsidRPr="00EA624B">
              <w:rPr>
                <w:rFonts w:ascii="Times New Roman" w:hAnsi="Times New Roman" w:cs="Times New Roman"/>
                <w:color w:val="000000" w:themeColor="text1"/>
                <w:sz w:val="12"/>
                <w:szCs w:val="12"/>
              </w:rPr>
              <w:t>Всего по годам, тыс. руб.</w:t>
            </w:r>
          </w:p>
        </w:tc>
        <w:tc>
          <w:tcPr>
            <w:tcW w:w="733" w:type="pct"/>
            <w:vAlign w:val="center"/>
          </w:tcPr>
          <w:p w14:paraId="731D3947" w14:textId="03B2C5D1" w:rsidR="00EA624B" w:rsidRDefault="00EA624B" w:rsidP="00EA624B">
            <w:pPr>
              <w:jc w:val="center"/>
              <w:rPr>
                <w:rFonts w:ascii="Times New Roman" w:hAnsi="Times New Roman" w:cs="Times New Roman"/>
                <w:sz w:val="12"/>
                <w:szCs w:val="12"/>
              </w:rPr>
            </w:pPr>
            <w:r w:rsidRPr="00EA624B">
              <w:rPr>
                <w:rFonts w:ascii="Times New Roman" w:hAnsi="Times New Roman" w:cs="Times New Roman"/>
                <w:b/>
                <w:sz w:val="12"/>
                <w:szCs w:val="12"/>
              </w:rPr>
              <w:t>1 657, 36653</w:t>
            </w:r>
          </w:p>
        </w:tc>
        <w:tc>
          <w:tcPr>
            <w:tcW w:w="550" w:type="pct"/>
            <w:vAlign w:val="center"/>
          </w:tcPr>
          <w:p w14:paraId="432B49C9" w14:textId="3A7B44A5" w:rsidR="00EA624B" w:rsidRDefault="00EA624B" w:rsidP="00EA624B">
            <w:pPr>
              <w:jc w:val="center"/>
              <w:rPr>
                <w:rFonts w:ascii="Times New Roman" w:hAnsi="Times New Roman" w:cs="Times New Roman"/>
                <w:sz w:val="12"/>
                <w:szCs w:val="12"/>
              </w:rPr>
            </w:pPr>
            <w:r w:rsidRPr="00EA624B">
              <w:rPr>
                <w:rFonts w:ascii="Times New Roman" w:hAnsi="Times New Roman" w:cs="Times New Roman"/>
                <w:b/>
                <w:color w:val="000000" w:themeColor="text1"/>
                <w:sz w:val="12"/>
                <w:szCs w:val="12"/>
              </w:rPr>
              <w:t>0,00</w:t>
            </w:r>
          </w:p>
        </w:tc>
        <w:tc>
          <w:tcPr>
            <w:tcW w:w="551" w:type="pct"/>
            <w:vAlign w:val="center"/>
          </w:tcPr>
          <w:p w14:paraId="6EBA7A8F" w14:textId="2605448F" w:rsidR="00EA624B" w:rsidRDefault="00EA624B" w:rsidP="00EA624B">
            <w:pPr>
              <w:jc w:val="center"/>
              <w:rPr>
                <w:rFonts w:ascii="Times New Roman" w:hAnsi="Times New Roman" w:cs="Times New Roman"/>
                <w:sz w:val="12"/>
                <w:szCs w:val="12"/>
              </w:rPr>
            </w:pPr>
            <w:r w:rsidRPr="00EA624B">
              <w:rPr>
                <w:rFonts w:ascii="Times New Roman" w:hAnsi="Times New Roman" w:cs="Times New Roman"/>
                <w:b/>
                <w:color w:val="000000" w:themeColor="text1"/>
                <w:sz w:val="12"/>
                <w:szCs w:val="12"/>
              </w:rPr>
              <w:t>0,00</w:t>
            </w:r>
          </w:p>
        </w:tc>
        <w:tc>
          <w:tcPr>
            <w:tcW w:w="619" w:type="pct"/>
            <w:vAlign w:val="center"/>
          </w:tcPr>
          <w:p w14:paraId="02FCB84A" w14:textId="3323FAE4" w:rsidR="00EA624B" w:rsidRDefault="00EA624B" w:rsidP="00EA624B">
            <w:pPr>
              <w:jc w:val="center"/>
              <w:rPr>
                <w:rFonts w:ascii="Times New Roman" w:hAnsi="Times New Roman" w:cs="Times New Roman"/>
                <w:sz w:val="12"/>
                <w:szCs w:val="12"/>
              </w:rPr>
            </w:pPr>
            <w:r w:rsidRPr="00EA624B">
              <w:rPr>
                <w:rFonts w:ascii="Times New Roman" w:hAnsi="Times New Roman" w:cs="Times New Roman"/>
                <w:b/>
                <w:color w:val="000000" w:themeColor="text1"/>
                <w:sz w:val="12"/>
                <w:szCs w:val="12"/>
              </w:rPr>
              <w:t>1 657, 36653</w:t>
            </w:r>
          </w:p>
        </w:tc>
      </w:tr>
    </w:tbl>
    <w:p w14:paraId="62690AC9" w14:textId="6BA44FED" w:rsidR="00EA624B" w:rsidRDefault="00EA624B" w:rsidP="00EA624B">
      <w:pPr>
        <w:spacing w:after="0" w:line="240" w:lineRule="auto"/>
        <w:ind w:firstLine="284"/>
        <w:jc w:val="both"/>
        <w:rPr>
          <w:rFonts w:ascii="Times New Roman" w:hAnsi="Times New Roman" w:cs="Times New Roman"/>
          <w:sz w:val="12"/>
          <w:szCs w:val="12"/>
        </w:rPr>
      </w:pPr>
      <w:r w:rsidRPr="00EA624B">
        <w:rPr>
          <w:rFonts w:ascii="Times New Roman" w:hAnsi="Times New Roman" w:cs="Times New Roman"/>
          <w:sz w:val="12"/>
          <w:szCs w:val="12"/>
        </w:rPr>
        <w:t>1.2.В разделе 5 Программы позицию «Перечень программных мероприятий» изложить в следующей редакции:</w:t>
      </w:r>
    </w:p>
    <w:tbl>
      <w:tblPr>
        <w:tblW w:w="5000" w:type="pct"/>
        <w:tblLook w:val="0000" w:firstRow="0" w:lastRow="0" w:firstColumn="0" w:lastColumn="0" w:noHBand="0" w:noVBand="0"/>
      </w:tblPr>
      <w:tblGrid>
        <w:gridCol w:w="455"/>
        <w:gridCol w:w="2915"/>
        <w:gridCol w:w="991"/>
        <w:gridCol w:w="836"/>
        <w:gridCol w:w="866"/>
        <w:gridCol w:w="1666"/>
      </w:tblGrid>
      <w:tr w:rsidR="00EA624B" w:rsidRPr="00EA624B" w14:paraId="48AE4A06" w14:textId="77777777" w:rsidTr="00EA624B">
        <w:tc>
          <w:tcPr>
            <w:tcW w:w="294" w:type="pct"/>
            <w:vMerge w:val="restart"/>
            <w:tcBorders>
              <w:top w:val="single" w:sz="4" w:space="0" w:color="000000"/>
              <w:left w:val="single" w:sz="4" w:space="0" w:color="000000"/>
              <w:bottom w:val="single" w:sz="4" w:space="0" w:color="000000"/>
            </w:tcBorders>
            <w:shd w:val="clear" w:color="auto" w:fill="auto"/>
            <w:vAlign w:val="center"/>
          </w:tcPr>
          <w:p w14:paraId="60B149FB" w14:textId="77777777" w:rsidR="00EA624B" w:rsidRPr="00EA624B" w:rsidRDefault="00EA624B" w:rsidP="00EA624B">
            <w:pPr>
              <w:snapToGrid w:val="0"/>
              <w:spacing w:after="0" w:line="240" w:lineRule="auto"/>
              <w:jc w:val="center"/>
              <w:rPr>
                <w:rFonts w:ascii="Times New Roman" w:hAnsi="Times New Roman" w:cs="Times New Roman"/>
                <w:color w:val="000000" w:themeColor="text1"/>
                <w:sz w:val="12"/>
                <w:szCs w:val="12"/>
              </w:rPr>
            </w:pPr>
            <w:r w:rsidRPr="00EA624B">
              <w:rPr>
                <w:rFonts w:ascii="Times New Roman" w:hAnsi="Times New Roman" w:cs="Times New Roman"/>
                <w:color w:val="000000" w:themeColor="text1"/>
                <w:sz w:val="12"/>
                <w:szCs w:val="12"/>
              </w:rPr>
              <w:t xml:space="preserve">№ </w:t>
            </w:r>
            <w:proofErr w:type="gramStart"/>
            <w:r w:rsidRPr="00EA624B">
              <w:rPr>
                <w:rFonts w:ascii="Times New Roman" w:hAnsi="Times New Roman" w:cs="Times New Roman"/>
                <w:color w:val="000000" w:themeColor="text1"/>
                <w:sz w:val="12"/>
                <w:szCs w:val="12"/>
              </w:rPr>
              <w:t>п</w:t>
            </w:r>
            <w:proofErr w:type="gramEnd"/>
            <w:r w:rsidRPr="00EA624B">
              <w:rPr>
                <w:rFonts w:ascii="Times New Roman" w:hAnsi="Times New Roman" w:cs="Times New Roman"/>
                <w:color w:val="000000" w:themeColor="text1"/>
                <w:sz w:val="12"/>
                <w:szCs w:val="12"/>
              </w:rPr>
              <w:t>/п</w:t>
            </w:r>
          </w:p>
        </w:tc>
        <w:tc>
          <w:tcPr>
            <w:tcW w:w="1886" w:type="pct"/>
            <w:vMerge w:val="restart"/>
            <w:tcBorders>
              <w:top w:val="single" w:sz="4" w:space="0" w:color="000000"/>
              <w:left w:val="single" w:sz="4" w:space="0" w:color="000000"/>
              <w:bottom w:val="single" w:sz="4" w:space="0" w:color="000000"/>
            </w:tcBorders>
            <w:shd w:val="clear" w:color="auto" w:fill="auto"/>
            <w:vAlign w:val="center"/>
          </w:tcPr>
          <w:p w14:paraId="0C701487" w14:textId="77777777" w:rsidR="00EA624B" w:rsidRPr="00EA624B" w:rsidRDefault="00EA624B" w:rsidP="00EA624B">
            <w:pPr>
              <w:snapToGrid w:val="0"/>
              <w:spacing w:after="0" w:line="240" w:lineRule="auto"/>
              <w:jc w:val="center"/>
              <w:rPr>
                <w:rFonts w:ascii="Times New Roman" w:hAnsi="Times New Roman" w:cs="Times New Roman"/>
                <w:color w:val="000000" w:themeColor="text1"/>
                <w:sz w:val="12"/>
                <w:szCs w:val="12"/>
              </w:rPr>
            </w:pPr>
            <w:r w:rsidRPr="00EA624B">
              <w:rPr>
                <w:rFonts w:ascii="Times New Roman" w:hAnsi="Times New Roman" w:cs="Times New Roman"/>
                <w:color w:val="000000" w:themeColor="text1"/>
                <w:sz w:val="12"/>
                <w:szCs w:val="12"/>
              </w:rPr>
              <w:t>Наименование мероприятия</w:t>
            </w:r>
          </w:p>
        </w:tc>
        <w:tc>
          <w:tcPr>
            <w:tcW w:w="1742" w:type="pct"/>
            <w:gridSpan w:val="3"/>
            <w:tcBorders>
              <w:top w:val="single" w:sz="4" w:space="0" w:color="000000"/>
              <w:left w:val="single" w:sz="4" w:space="0" w:color="000000"/>
              <w:bottom w:val="single" w:sz="4" w:space="0" w:color="000000"/>
            </w:tcBorders>
            <w:shd w:val="clear" w:color="auto" w:fill="auto"/>
            <w:vAlign w:val="center"/>
          </w:tcPr>
          <w:p w14:paraId="42D03990" w14:textId="77777777" w:rsidR="00EA624B" w:rsidRPr="00EA624B" w:rsidRDefault="00EA624B" w:rsidP="00EA624B">
            <w:pPr>
              <w:snapToGrid w:val="0"/>
              <w:spacing w:after="0" w:line="240" w:lineRule="auto"/>
              <w:jc w:val="center"/>
              <w:rPr>
                <w:rFonts w:ascii="Times New Roman" w:hAnsi="Times New Roman" w:cs="Times New Roman"/>
                <w:color w:val="000000" w:themeColor="text1"/>
                <w:sz w:val="12"/>
                <w:szCs w:val="12"/>
              </w:rPr>
            </w:pPr>
            <w:r w:rsidRPr="00EA624B">
              <w:rPr>
                <w:rFonts w:ascii="Times New Roman" w:hAnsi="Times New Roman" w:cs="Times New Roman"/>
                <w:color w:val="000000" w:themeColor="text1"/>
                <w:sz w:val="12"/>
                <w:szCs w:val="12"/>
              </w:rPr>
              <w:t xml:space="preserve">Планируемый объем финансирования, </w:t>
            </w:r>
            <w:proofErr w:type="spellStart"/>
            <w:r w:rsidRPr="00EA624B">
              <w:rPr>
                <w:rFonts w:ascii="Times New Roman" w:hAnsi="Times New Roman" w:cs="Times New Roman"/>
                <w:color w:val="000000" w:themeColor="text1"/>
                <w:sz w:val="12"/>
                <w:szCs w:val="12"/>
              </w:rPr>
              <w:t>тыс</w:t>
            </w:r>
            <w:proofErr w:type="gramStart"/>
            <w:r w:rsidRPr="00EA624B">
              <w:rPr>
                <w:rFonts w:ascii="Times New Roman" w:hAnsi="Times New Roman" w:cs="Times New Roman"/>
                <w:color w:val="000000" w:themeColor="text1"/>
                <w:sz w:val="12"/>
                <w:szCs w:val="12"/>
              </w:rPr>
              <w:t>.р</w:t>
            </w:r>
            <w:proofErr w:type="gramEnd"/>
            <w:r w:rsidRPr="00EA624B">
              <w:rPr>
                <w:rFonts w:ascii="Times New Roman" w:hAnsi="Times New Roman" w:cs="Times New Roman"/>
                <w:color w:val="000000" w:themeColor="text1"/>
                <w:sz w:val="12"/>
                <w:szCs w:val="12"/>
              </w:rPr>
              <w:t>ублей</w:t>
            </w:r>
            <w:proofErr w:type="spellEnd"/>
          </w:p>
        </w:tc>
        <w:tc>
          <w:tcPr>
            <w:tcW w:w="1078" w:type="pct"/>
            <w:vMerge w:val="restart"/>
            <w:tcBorders>
              <w:top w:val="single" w:sz="4" w:space="0" w:color="000000"/>
              <w:left w:val="single" w:sz="4" w:space="0" w:color="000000"/>
              <w:right w:val="single" w:sz="4" w:space="0" w:color="000000"/>
            </w:tcBorders>
            <w:shd w:val="clear" w:color="auto" w:fill="auto"/>
            <w:vAlign w:val="center"/>
          </w:tcPr>
          <w:p w14:paraId="493D1DD5" w14:textId="77777777" w:rsidR="00EA624B" w:rsidRPr="00EA624B" w:rsidRDefault="00EA624B" w:rsidP="00EA624B">
            <w:pPr>
              <w:snapToGrid w:val="0"/>
              <w:spacing w:after="0" w:line="240" w:lineRule="auto"/>
              <w:jc w:val="center"/>
              <w:rPr>
                <w:rFonts w:ascii="Times New Roman" w:hAnsi="Times New Roman" w:cs="Times New Roman"/>
                <w:color w:val="000000" w:themeColor="text1"/>
                <w:sz w:val="12"/>
                <w:szCs w:val="12"/>
              </w:rPr>
            </w:pPr>
            <w:r w:rsidRPr="00EA624B">
              <w:rPr>
                <w:rFonts w:ascii="Times New Roman" w:hAnsi="Times New Roman" w:cs="Times New Roman"/>
                <w:color w:val="000000" w:themeColor="text1"/>
                <w:sz w:val="12"/>
                <w:szCs w:val="12"/>
              </w:rPr>
              <w:t>Исполнитель мероприятия</w:t>
            </w:r>
          </w:p>
        </w:tc>
      </w:tr>
      <w:tr w:rsidR="00EA624B" w:rsidRPr="00EA624B" w14:paraId="42F20C4E" w14:textId="77777777" w:rsidTr="00EA624B">
        <w:tc>
          <w:tcPr>
            <w:tcW w:w="294" w:type="pct"/>
            <w:vMerge/>
            <w:tcBorders>
              <w:top w:val="single" w:sz="4" w:space="0" w:color="000000"/>
              <w:left w:val="single" w:sz="4" w:space="0" w:color="000000"/>
              <w:bottom w:val="single" w:sz="4" w:space="0" w:color="000000"/>
            </w:tcBorders>
            <w:shd w:val="clear" w:color="auto" w:fill="auto"/>
            <w:vAlign w:val="center"/>
          </w:tcPr>
          <w:p w14:paraId="615A9342" w14:textId="77777777" w:rsidR="00EA624B" w:rsidRPr="00EA624B" w:rsidRDefault="00EA624B" w:rsidP="00EA624B">
            <w:pPr>
              <w:snapToGrid w:val="0"/>
              <w:spacing w:after="0" w:line="240" w:lineRule="auto"/>
              <w:jc w:val="center"/>
              <w:rPr>
                <w:rFonts w:ascii="Times New Roman" w:hAnsi="Times New Roman" w:cs="Times New Roman"/>
                <w:color w:val="000000" w:themeColor="text1"/>
                <w:sz w:val="12"/>
                <w:szCs w:val="12"/>
              </w:rPr>
            </w:pPr>
          </w:p>
        </w:tc>
        <w:tc>
          <w:tcPr>
            <w:tcW w:w="1886" w:type="pct"/>
            <w:vMerge/>
            <w:tcBorders>
              <w:top w:val="single" w:sz="4" w:space="0" w:color="000000"/>
              <w:left w:val="single" w:sz="4" w:space="0" w:color="000000"/>
              <w:bottom w:val="single" w:sz="4" w:space="0" w:color="000000"/>
            </w:tcBorders>
            <w:shd w:val="clear" w:color="auto" w:fill="auto"/>
            <w:vAlign w:val="center"/>
          </w:tcPr>
          <w:p w14:paraId="6AD024F7" w14:textId="77777777" w:rsidR="00EA624B" w:rsidRPr="00EA624B" w:rsidRDefault="00EA624B" w:rsidP="00EA624B">
            <w:pPr>
              <w:snapToGrid w:val="0"/>
              <w:spacing w:after="0" w:line="240" w:lineRule="auto"/>
              <w:jc w:val="center"/>
              <w:rPr>
                <w:rFonts w:ascii="Times New Roman" w:hAnsi="Times New Roman" w:cs="Times New Roman"/>
                <w:color w:val="000000" w:themeColor="text1"/>
                <w:sz w:val="12"/>
                <w:szCs w:val="12"/>
              </w:rPr>
            </w:pPr>
          </w:p>
        </w:tc>
        <w:tc>
          <w:tcPr>
            <w:tcW w:w="641" w:type="pct"/>
            <w:tcBorders>
              <w:top w:val="single" w:sz="4" w:space="0" w:color="000000"/>
              <w:left w:val="single" w:sz="4" w:space="0" w:color="000000"/>
              <w:bottom w:val="single" w:sz="4" w:space="0" w:color="000000"/>
            </w:tcBorders>
            <w:shd w:val="clear" w:color="auto" w:fill="auto"/>
            <w:vAlign w:val="center"/>
          </w:tcPr>
          <w:p w14:paraId="4E26F757" w14:textId="77777777" w:rsidR="00EA624B" w:rsidRPr="00EA624B" w:rsidRDefault="00EA624B" w:rsidP="00EA624B">
            <w:pPr>
              <w:snapToGrid w:val="0"/>
              <w:spacing w:after="0" w:line="240" w:lineRule="auto"/>
              <w:jc w:val="center"/>
              <w:rPr>
                <w:rFonts w:ascii="Times New Roman" w:hAnsi="Times New Roman" w:cs="Times New Roman"/>
                <w:color w:val="000000" w:themeColor="text1"/>
                <w:sz w:val="12"/>
                <w:szCs w:val="12"/>
              </w:rPr>
            </w:pPr>
            <w:r w:rsidRPr="00EA624B">
              <w:rPr>
                <w:rFonts w:ascii="Times New Roman" w:hAnsi="Times New Roman" w:cs="Times New Roman"/>
                <w:color w:val="000000" w:themeColor="text1"/>
                <w:sz w:val="12"/>
                <w:szCs w:val="12"/>
              </w:rPr>
              <w:t>2022</w:t>
            </w:r>
          </w:p>
        </w:tc>
        <w:tc>
          <w:tcPr>
            <w:tcW w:w="541" w:type="pct"/>
            <w:tcBorders>
              <w:top w:val="single" w:sz="4" w:space="0" w:color="000000"/>
              <w:left w:val="single" w:sz="4" w:space="0" w:color="000000"/>
              <w:bottom w:val="single" w:sz="4" w:space="0" w:color="000000"/>
            </w:tcBorders>
            <w:shd w:val="clear" w:color="auto" w:fill="auto"/>
            <w:vAlign w:val="center"/>
          </w:tcPr>
          <w:p w14:paraId="47EB95C1" w14:textId="77777777" w:rsidR="00EA624B" w:rsidRPr="00EA624B" w:rsidRDefault="00EA624B" w:rsidP="00EA624B">
            <w:pPr>
              <w:snapToGrid w:val="0"/>
              <w:spacing w:after="0" w:line="240" w:lineRule="auto"/>
              <w:jc w:val="center"/>
              <w:rPr>
                <w:rFonts w:ascii="Times New Roman" w:hAnsi="Times New Roman" w:cs="Times New Roman"/>
                <w:color w:val="000000" w:themeColor="text1"/>
                <w:sz w:val="12"/>
                <w:szCs w:val="12"/>
              </w:rPr>
            </w:pPr>
            <w:r w:rsidRPr="00EA624B">
              <w:rPr>
                <w:rFonts w:ascii="Times New Roman" w:hAnsi="Times New Roman" w:cs="Times New Roman"/>
                <w:color w:val="000000" w:themeColor="text1"/>
                <w:sz w:val="12"/>
                <w:szCs w:val="12"/>
              </w:rPr>
              <w:t>2023</w:t>
            </w:r>
          </w:p>
        </w:tc>
        <w:tc>
          <w:tcPr>
            <w:tcW w:w="560" w:type="pct"/>
            <w:tcBorders>
              <w:top w:val="single" w:sz="4" w:space="0" w:color="000000"/>
              <w:left w:val="single" w:sz="4" w:space="0" w:color="000000"/>
              <w:bottom w:val="single" w:sz="4" w:space="0" w:color="000000"/>
            </w:tcBorders>
            <w:shd w:val="clear" w:color="auto" w:fill="auto"/>
            <w:vAlign w:val="center"/>
          </w:tcPr>
          <w:p w14:paraId="33DCDC17" w14:textId="77777777" w:rsidR="00EA624B" w:rsidRPr="00EA624B" w:rsidRDefault="00EA624B" w:rsidP="00EA624B">
            <w:pPr>
              <w:snapToGrid w:val="0"/>
              <w:spacing w:after="0" w:line="240" w:lineRule="auto"/>
              <w:jc w:val="center"/>
              <w:rPr>
                <w:rFonts w:ascii="Times New Roman" w:hAnsi="Times New Roman" w:cs="Times New Roman"/>
                <w:color w:val="000000" w:themeColor="text1"/>
                <w:sz w:val="12"/>
                <w:szCs w:val="12"/>
              </w:rPr>
            </w:pPr>
            <w:r w:rsidRPr="00EA624B">
              <w:rPr>
                <w:rFonts w:ascii="Times New Roman" w:hAnsi="Times New Roman" w:cs="Times New Roman"/>
                <w:color w:val="000000" w:themeColor="text1"/>
                <w:sz w:val="12"/>
                <w:szCs w:val="12"/>
              </w:rPr>
              <w:t>2024</w:t>
            </w:r>
          </w:p>
        </w:tc>
        <w:tc>
          <w:tcPr>
            <w:tcW w:w="1078" w:type="pct"/>
            <w:vMerge/>
            <w:tcBorders>
              <w:left w:val="single" w:sz="4" w:space="0" w:color="000000"/>
              <w:bottom w:val="single" w:sz="4" w:space="0" w:color="000000"/>
              <w:right w:val="single" w:sz="4" w:space="0" w:color="000000"/>
            </w:tcBorders>
            <w:shd w:val="clear" w:color="auto" w:fill="auto"/>
            <w:vAlign w:val="center"/>
          </w:tcPr>
          <w:p w14:paraId="3AF42311" w14:textId="77777777" w:rsidR="00EA624B" w:rsidRPr="00EA624B" w:rsidRDefault="00EA624B" w:rsidP="00EA624B">
            <w:pPr>
              <w:snapToGrid w:val="0"/>
              <w:spacing w:after="0" w:line="240" w:lineRule="auto"/>
              <w:jc w:val="center"/>
              <w:rPr>
                <w:rFonts w:ascii="Times New Roman" w:hAnsi="Times New Roman" w:cs="Times New Roman"/>
                <w:color w:val="000000" w:themeColor="text1"/>
                <w:sz w:val="12"/>
                <w:szCs w:val="12"/>
              </w:rPr>
            </w:pPr>
          </w:p>
        </w:tc>
      </w:tr>
      <w:tr w:rsidR="00EA624B" w:rsidRPr="00EA624B" w14:paraId="521C08C0" w14:textId="77777777" w:rsidTr="00EA624B">
        <w:trPr>
          <w:trHeight w:val="70"/>
        </w:trPr>
        <w:tc>
          <w:tcPr>
            <w:tcW w:w="294" w:type="pct"/>
            <w:tcBorders>
              <w:top w:val="single" w:sz="4" w:space="0" w:color="000000"/>
              <w:left w:val="single" w:sz="4" w:space="0" w:color="000000"/>
              <w:bottom w:val="single" w:sz="4" w:space="0" w:color="000000"/>
            </w:tcBorders>
            <w:shd w:val="clear" w:color="auto" w:fill="auto"/>
            <w:vAlign w:val="center"/>
          </w:tcPr>
          <w:p w14:paraId="5ACEF0F7" w14:textId="77777777" w:rsidR="00EA624B" w:rsidRPr="00EA624B" w:rsidRDefault="00EA624B" w:rsidP="00EA624B">
            <w:pPr>
              <w:snapToGrid w:val="0"/>
              <w:spacing w:after="0" w:line="240" w:lineRule="auto"/>
              <w:jc w:val="center"/>
              <w:rPr>
                <w:rFonts w:ascii="Times New Roman" w:hAnsi="Times New Roman" w:cs="Times New Roman"/>
                <w:color w:val="000000" w:themeColor="text1"/>
                <w:sz w:val="12"/>
                <w:szCs w:val="12"/>
              </w:rPr>
            </w:pPr>
            <w:r w:rsidRPr="00EA624B">
              <w:rPr>
                <w:rFonts w:ascii="Times New Roman" w:hAnsi="Times New Roman" w:cs="Times New Roman"/>
                <w:color w:val="000000" w:themeColor="text1"/>
                <w:sz w:val="12"/>
                <w:szCs w:val="12"/>
              </w:rPr>
              <w:t>1</w:t>
            </w:r>
          </w:p>
        </w:tc>
        <w:tc>
          <w:tcPr>
            <w:tcW w:w="1886" w:type="pct"/>
            <w:tcBorders>
              <w:top w:val="single" w:sz="4" w:space="0" w:color="000000"/>
              <w:left w:val="single" w:sz="4" w:space="0" w:color="000000"/>
              <w:bottom w:val="single" w:sz="4" w:space="0" w:color="000000"/>
            </w:tcBorders>
            <w:shd w:val="clear" w:color="auto" w:fill="auto"/>
            <w:vAlign w:val="center"/>
          </w:tcPr>
          <w:p w14:paraId="4FFF0B65" w14:textId="77777777" w:rsidR="00EA624B" w:rsidRPr="00EA624B" w:rsidRDefault="00EA624B" w:rsidP="00EA624B">
            <w:pPr>
              <w:spacing w:after="0" w:line="240" w:lineRule="auto"/>
              <w:jc w:val="center"/>
              <w:rPr>
                <w:rFonts w:ascii="Times New Roman" w:hAnsi="Times New Roman" w:cs="Times New Roman"/>
                <w:color w:val="000000" w:themeColor="text1"/>
                <w:sz w:val="12"/>
                <w:szCs w:val="12"/>
              </w:rPr>
            </w:pPr>
            <w:r w:rsidRPr="00EA624B">
              <w:rPr>
                <w:rFonts w:ascii="Times New Roman" w:hAnsi="Times New Roman" w:cs="Times New Roman"/>
                <w:color w:val="000000" w:themeColor="text1"/>
                <w:sz w:val="12"/>
                <w:szCs w:val="12"/>
              </w:rPr>
              <w:t>Организация и проведение спортивных и спортивно-массовых мероприятий и участие в них</w:t>
            </w:r>
          </w:p>
        </w:tc>
        <w:tc>
          <w:tcPr>
            <w:tcW w:w="641" w:type="pct"/>
            <w:tcBorders>
              <w:top w:val="single" w:sz="4" w:space="0" w:color="000000"/>
              <w:left w:val="single" w:sz="4" w:space="0" w:color="000000"/>
              <w:bottom w:val="single" w:sz="4" w:space="0" w:color="000000"/>
            </w:tcBorders>
            <w:shd w:val="clear" w:color="auto" w:fill="auto"/>
            <w:vAlign w:val="center"/>
          </w:tcPr>
          <w:p w14:paraId="06650F77" w14:textId="77777777" w:rsidR="00EA624B" w:rsidRPr="00EA624B" w:rsidRDefault="00EA624B" w:rsidP="00EA624B">
            <w:pPr>
              <w:spacing w:after="0" w:line="240" w:lineRule="auto"/>
              <w:jc w:val="center"/>
              <w:rPr>
                <w:rFonts w:ascii="Times New Roman" w:hAnsi="Times New Roman" w:cs="Times New Roman"/>
                <w:color w:val="000000" w:themeColor="text1"/>
                <w:sz w:val="12"/>
                <w:szCs w:val="12"/>
              </w:rPr>
            </w:pPr>
            <w:r w:rsidRPr="00EA624B">
              <w:rPr>
                <w:rFonts w:ascii="Times New Roman" w:hAnsi="Times New Roman" w:cs="Times New Roman"/>
                <w:color w:val="000000" w:themeColor="text1"/>
                <w:sz w:val="12"/>
                <w:szCs w:val="12"/>
              </w:rPr>
              <w:t>1 657,36653</w:t>
            </w:r>
          </w:p>
        </w:tc>
        <w:tc>
          <w:tcPr>
            <w:tcW w:w="541" w:type="pct"/>
            <w:tcBorders>
              <w:top w:val="single" w:sz="4" w:space="0" w:color="000000"/>
              <w:left w:val="single" w:sz="4" w:space="0" w:color="000000"/>
              <w:bottom w:val="single" w:sz="4" w:space="0" w:color="000000"/>
            </w:tcBorders>
            <w:shd w:val="clear" w:color="auto" w:fill="auto"/>
            <w:vAlign w:val="center"/>
          </w:tcPr>
          <w:p w14:paraId="6E0EFFAD" w14:textId="77777777" w:rsidR="00EA624B" w:rsidRPr="00EA624B" w:rsidRDefault="00EA624B" w:rsidP="00EA624B">
            <w:pPr>
              <w:snapToGrid w:val="0"/>
              <w:spacing w:after="0" w:line="240" w:lineRule="auto"/>
              <w:jc w:val="center"/>
              <w:rPr>
                <w:rFonts w:ascii="Times New Roman" w:hAnsi="Times New Roman" w:cs="Times New Roman"/>
                <w:color w:val="000000" w:themeColor="text1"/>
                <w:sz w:val="12"/>
                <w:szCs w:val="12"/>
              </w:rPr>
            </w:pPr>
            <w:r w:rsidRPr="00EA624B">
              <w:rPr>
                <w:rFonts w:ascii="Times New Roman" w:hAnsi="Times New Roman" w:cs="Times New Roman"/>
                <w:color w:val="000000" w:themeColor="text1"/>
                <w:sz w:val="12"/>
                <w:szCs w:val="12"/>
              </w:rPr>
              <w:t>0,00</w:t>
            </w:r>
          </w:p>
        </w:tc>
        <w:tc>
          <w:tcPr>
            <w:tcW w:w="560" w:type="pct"/>
            <w:tcBorders>
              <w:top w:val="single" w:sz="4" w:space="0" w:color="000000"/>
              <w:left w:val="single" w:sz="4" w:space="0" w:color="000000"/>
              <w:bottom w:val="single" w:sz="4" w:space="0" w:color="000000"/>
            </w:tcBorders>
            <w:shd w:val="clear" w:color="auto" w:fill="auto"/>
            <w:vAlign w:val="center"/>
          </w:tcPr>
          <w:p w14:paraId="50737992" w14:textId="72B10890" w:rsidR="00EA624B" w:rsidRPr="00EA624B" w:rsidRDefault="00EA624B" w:rsidP="00EA624B">
            <w:pPr>
              <w:snapToGrid w:val="0"/>
              <w:spacing w:after="0" w:line="240" w:lineRule="auto"/>
              <w:jc w:val="center"/>
              <w:rPr>
                <w:rFonts w:ascii="Times New Roman" w:hAnsi="Times New Roman" w:cs="Times New Roman"/>
                <w:color w:val="000000" w:themeColor="text1"/>
                <w:sz w:val="12"/>
                <w:szCs w:val="12"/>
              </w:rPr>
            </w:pPr>
            <w:r w:rsidRPr="00EA624B">
              <w:rPr>
                <w:rFonts w:ascii="Times New Roman" w:hAnsi="Times New Roman" w:cs="Times New Roman"/>
                <w:color w:val="000000" w:themeColor="text1"/>
                <w:sz w:val="12"/>
                <w:szCs w:val="12"/>
              </w:rPr>
              <w:t>0,00</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0BBB44" w14:textId="77777777" w:rsidR="00EA624B" w:rsidRPr="00EA624B" w:rsidRDefault="00EA624B" w:rsidP="00EA624B">
            <w:pPr>
              <w:snapToGrid w:val="0"/>
              <w:spacing w:after="0" w:line="240" w:lineRule="auto"/>
              <w:jc w:val="center"/>
              <w:rPr>
                <w:rFonts w:ascii="Times New Roman" w:hAnsi="Times New Roman" w:cs="Times New Roman"/>
                <w:color w:val="000000" w:themeColor="text1"/>
                <w:sz w:val="12"/>
                <w:szCs w:val="12"/>
              </w:rPr>
            </w:pPr>
            <w:r w:rsidRPr="00EA624B">
              <w:rPr>
                <w:rFonts w:ascii="Times New Roman" w:hAnsi="Times New Roman" w:cs="Times New Roman"/>
                <w:color w:val="000000" w:themeColor="text1"/>
                <w:sz w:val="12"/>
                <w:szCs w:val="12"/>
              </w:rPr>
              <w:t>Администрация сельского поселения Серноводск</w:t>
            </w:r>
          </w:p>
        </w:tc>
      </w:tr>
      <w:tr w:rsidR="00EA624B" w:rsidRPr="00EA624B" w14:paraId="3C552A82" w14:textId="77777777" w:rsidTr="00EA624B">
        <w:trPr>
          <w:trHeight w:val="70"/>
        </w:trPr>
        <w:tc>
          <w:tcPr>
            <w:tcW w:w="294" w:type="pct"/>
            <w:tcBorders>
              <w:top w:val="single" w:sz="4" w:space="0" w:color="000000"/>
              <w:left w:val="single" w:sz="4" w:space="0" w:color="000000"/>
              <w:bottom w:val="single" w:sz="4" w:space="0" w:color="000000"/>
            </w:tcBorders>
            <w:shd w:val="clear" w:color="auto" w:fill="auto"/>
            <w:vAlign w:val="center"/>
          </w:tcPr>
          <w:p w14:paraId="1888A111" w14:textId="77777777" w:rsidR="00EA624B" w:rsidRPr="00EA624B" w:rsidRDefault="00EA624B" w:rsidP="00EA624B">
            <w:pPr>
              <w:snapToGrid w:val="0"/>
              <w:spacing w:after="0" w:line="240" w:lineRule="auto"/>
              <w:jc w:val="center"/>
              <w:rPr>
                <w:rFonts w:ascii="Times New Roman" w:hAnsi="Times New Roman" w:cs="Times New Roman"/>
                <w:color w:val="000000" w:themeColor="text1"/>
                <w:sz w:val="12"/>
                <w:szCs w:val="12"/>
              </w:rPr>
            </w:pPr>
          </w:p>
        </w:tc>
        <w:tc>
          <w:tcPr>
            <w:tcW w:w="1886" w:type="pct"/>
            <w:tcBorders>
              <w:top w:val="single" w:sz="4" w:space="0" w:color="000000"/>
              <w:left w:val="single" w:sz="4" w:space="0" w:color="000000"/>
              <w:bottom w:val="single" w:sz="4" w:space="0" w:color="000000"/>
            </w:tcBorders>
            <w:shd w:val="clear" w:color="auto" w:fill="auto"/>
            <w:vAlign w:val="center"/>
          </w:tcPr>
          <w:p w14:paraId="4C97D18E" w14:textId="77777777" w:rsidR="00EA624B" w:rsidRPr="00EA624B" w:rsidRDefault="00EA624B" w:rsidP="00EA624B">
            <w:pPr>
              <w:snapToGrid w:val="0"/>
              <w:spacing w:after="0" w:line="240" w:lineRule="auto"/>
              <w:jc w:val="center"/>
              <w:rPr>
                <w:rFonts w:ascii="Times New Roman" w:hAnsi="Times New Roman" w:cs="Times New Roman"/>
                <w:color w:val="000000" w:themeColor="text1"/>
                <w:sz w:val="12"/>
                <w:szCs w:val="12"/>
              </w:rPr>
            </w:pPr>
            <w:r w:rsidRPr="00EA624B">
              <w:rPr>
                <w:rFonts w:ascii="Times New Roman" w:hAnsi="Times New Roman" w:cs="Times New Roman"/>
                <w:color w:val="000000" w:themeColor="text1"/>
                <w:sz w:val="12"/>
                <w:szCs w:val="12"/>
              </w:rPr>
              <w:t>Всего:</w:t>
            </w:r>
          </w:p>
        </w:tc>
        <w:tc>
          <w:tcPr>
            <w:tcW w:w="641" w:type="pct"/>
            <w:tcBorders>
              <w:top w:val="single" w:sz="4" w:space="0" w:color="000000"/>
              <w:left w:val="single" w:sz="4" w:space="0" w:color="000000"/>
              <w:bottom w:val="single" w:sz="4" w:space="0" w:color="000000"/>
            </w:tcBorders>
            <w:shd w:val="clear" w:color="auto" w:fill="auto"/>
            <w:vAlign w:val="center"/>
          </w:tcPr>
          <w:p w14:paraId="774F2041" w14:textId="77777777" w:rsidR="00EA624B" w:rsidRPr="00EA624B" w:rsidRDefault="00EA624B" w:rsidP="00EA624B">
            <w:pPr>
              <w:spacing w:after="0" w:line="240" w:lineRule="auto"/>
              <w:jc w:val="center"/>
              <w:rPr>
                <w:rFonts w:ascii="Times New Roman" w:hAnsi="Times New Roman" w:cs="Times New Roman"/>
                <w:b/>
                <w:color w:val="000000" w:themeColor="text1"/>
                <w:sz w:val="12"/>
                <w:szCs w:val="12"/>
              </w:rPr>
            </w:pPr>
            <w:r w:rsidRPr="00EA624B">
              <w:rPr>
                <w:rFonts w:ascii="Times New Roman" w:hAnsi="Times New Roman" w:cs="Times New Roman"/>
                <w:sz w:val="12"/>
                <w:szCs w:val="12"/>
              </w:rPr>
              <w:t>1 657, 36653</w:t>
            </w:r>
          </w:p>
        </w:tc>
        <w:tc>
          <w:tcPr>
            <w:tcW w:w="541" w:type="pct"/>
            <w:tcBorders>
              <w:top w:val="single" w:sz="4" w:space="0" w:color="000000"/>
              <w:left w:val="single" w:sz="4" w:space="0" w:color="000000"/>
              <w:bottom w:val="single" w:sz="4" w:space="0" w:color="000000"/>
            </w:tcBorders>
            <w:shd w:val="clear" w:color="auto" w:fill="auto"/>
            <w:vAlign w:val="center"/>
          </w:tcPr>
          <w:p w14:paraId="31955E7E" w14:textId="77777777" w:rsidR="00EA624B" w:rsidRPr="00EA624B" w:rsidRDefault="00EA624B" w:rsidP="00EA624B">
            <w:pPr>
              <w:snapToGrid w:val="0"/>
              <w:spacing w:after="0" w:line="240" w:lineRule="auto"/>
              <w:jc w:val="center"/>
              <w:rPr>
                <w:rFonts w:ascii="Times New Roman" w:hAnsi="Times New Roman" w:cs="Times New Roman"/>
                <w:b/>
                <w:color w:val="000000" w:themeColor="text1"/>
                <w:sz w:val="12"/>
                <w:szCs w:val="12"/>
              </w:rPr>
            </w:pPr>
            <w:r w:rsidRPr="00EA624B">
              <w:rPr>
                <w:rFonts w:ascii="Times New Roman" w:hAnsi="Times New Roman" w:cs="Times New Roman"/>
                <w:b/>
                <w:color w:val="000000" w:themeColor="text1"/>
                <w:sz w:val="12"/>
                <w:szCs w:val="12"/>
              </w:rPr>
              <w:t>0,00</w:t>
            </w:r>
          </w:p>
        </w:tc>
        <w:tc>
          <w:tcPr>
            <w:tcW w:w="560" w:type="pct"/>
            <w:tcBorders>
              <w:top w:val="single" w:sz="4" w:space="0" w:color="000000"/>
              <w:left w:val="single" w:sz="4" w:space="0" w:color="000000"/>
              <w:bottom w:val="single" w:sz="4" w:space="0" w:color="000000"/>
            </w:tcBorders>
            <w:shd w:val="clear" w:color="auto" w:fill="auto"/>
            <w:vAlign w:val="center"/>
          </w:tcPr>
          <w:p w14:paraId="4A56CB6F" w14:textId="77777777" w:rsidR="00EA624B" w:rsidRPr="00EA624B" w:rsidRDefault="00EA624B" w:rsidP="00EA624B">
            <w:pPr>
              <w:snapToGrid w:val="0"/>
              <w:spacing w:after="0" w:line="240" w:lineRule="auto"/>
              <w:jc w:val="center"/>
              <w:rPr>
                <w:rFonts w:ascii="Times New Roman" w:hAnsi="Times New Roman" w:cs="Times New Roman"/>
                <w:b/>
                <w:color w:val="000000" w:themeColor="text1"/>
                <w:sz w:val="12"/>
                <w:szCs w:val="12"/>
              </w:rPr>
            </w:pPr>
            <w:r w:rsidRPr="00EA624B">
              <w:rPr>
                <w:rFonts w:ascii="Times New Roman" w:hAnsi="Times New Roman" w:cs="Times New Roman"/>
                <w:b/>
                <w:color w:val="000000" w:themeColor="text1"/>
                <w:sz w:val="12"/>
                <w:szCs w:val="12"/>
              </w:rPr>
              <w:t>0,00</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C73BFC" w14:textId="77777777" w:rsidR="00EA624B" w:rsidRPr="00EA624B" w:rsidRDefault="00EA624B" w:rsidP="00EA624B">
            <w:pPr>
              <w:snapToGrid w:val="0"/>
              <w:spacing w:after="0" w:line="240" w:lineRule="auto"/>
              <w:jc w:val="center"/>
              <w:rPr>
                <w:rFonts w:ascii="Times New Roman" w:hAnsi="Times New Roman" w:cs="Times New Roman"/>
                <w:color w:val="000000" w:themeColor="text1"/>
                <w:sz w:val="12"/>
                <w:szCs w:val="12"/>
              </w:rPr>
            </w:pPr>
          </w:p>
        </w:tc>
      </w:tr>
    </w:tbl>
    <w:p w14:paraId="57D9CC51" w14:textId="5BD4DB3C" w:rsidR="00EA624B" w:rsidRPr="00EA624B" w:rsidRDefault="00EA624B" w:rsidP="00EA624B">
      <w:pPr>
        <w:spacing w:after="0" w:line="240" w:lineRule="auto"/>
        <w:ind w:firstLine="284"/>
        <w:jc w:val="both"/>
        <w:rPr>
          <w:rFonts w:ascii="Times New Roman" w:hAnsi="Times New Roman" w:cs="Times New Roman"/>
          <w:sz w:val="12"/>
          <w:szCs w:val="12"/>
        </w:rPr>
      </w:pPr>
      <w:r w:rsidRPr="00EA624B">
        <w:rPr>
          <w:rFonts w:ascii="Times New Roman" w:hAnsi="Times New Roman" w:cs="Times New Roman"/>
          <w:sz w:val="12"/>
          <w:szCs w:val="12"/>
        </w:rPr>
        <w:t>1.3.В разделе 6 Программы позицию «Финансовое обеспечение Программы» изложить в следующей редакции:</w:t>
      </w:r>
    </w:p>
    <w:p w14:paraId="5980240E" w14:textId="0FEB6750" w:rsidR="00EA624B" w:rsidRPr="00EA624B" w:rsidRDefault="00EA624B" w:rsidP="00EA624B">
      <w:pPr>
        <w:spacing w:after="0" w:line="240" w:lineRule="auto"/>
        <w:ind w:firstLine="284"/>
        <w:jc w:val="both"/>
        <w:rPr>
          <w:rFonts w:ascii="Times New Roman" w:hAnsi="Times New Roman" w:cs="Times New Roman"/>
          <w:sz w:val="12"/>
          <w:szCs w:val="12"/>
        </w:rPr>
      </w:pPr>
      <w:r w:rsidRPr="00EA624B">
        <w:rPr>
          <w:rFonts w:ascii="Times New Roman" w:hAnsi="Times New Roman" w:cs="Times New Roman"/>
          <w:sz w:val="12"/>
          <w:szCs w:val="12"/>
        </w:rPr>
        <w:t>Объем и источники финансирования мероприятий Программы:</w:t>
      </w:r>
    </w:p>
    <w:p w14:paraId="23F404C1" w14:textId="54E72BB9" w:rsidR="00EA624B" w:rsidRPr="00EA624B" w:rsidRDefault="00EA624B" w:rsidP="00EA624B">
      <w:pPr>
        <w:spacing w:after="0" w:line="240" w:lineRule="auto"/>
        <w:ind w:firstLine="284"/>
        <w:jc w:val="both"/>
        <w:rPr>
          <w:rFonts w:ascii="Times New Roman" w:hAnsi="Times New Roman" w:cs="Times New Roman"/>
          <w:sz w:val="12"/>
          <w:szCs w:val="12"/>
        </w:rPr>
      </w:pPr>
      <w:r w:rsidRPr="00EA624B">
        <w:rPr>
          <w:rFonts w:ascii="Times New Roman" w:hAnsi="Times New Roman" w:cs="Times New Roman"/>
          <w:sz w:val="12"/>
          <w:szCs w:val="12"/>
        </w:rPr>
        <w:t>Средства местного бюджета -  1657,36653 тыс. рублей:</w:t>
      </w:r>
    </w:p>
    <w:p w14:paraId="63672785" w14:textId="77777777" w:rsidR="00EA624B" w:rsidRPr="00EA624B" w:rsidRDefault="00EA624B" w:rsidP="00EA624B">
      <w:pPr>
        <w:spacing w:after="0" w:line="240" w:lineRule="auto"/>
        <w:ind w:firstLine="284"/>
        <w:jc w:val="both"/>
        <w:rPr>
          <w:rFonts w:ascii="Times New Roman" w:hAnsi="Times New Roman" w:cs="Times New Roman"/>
          <w:sz w:val="12"/>
          <w:szCs w:val="12"/>
        </w:rPr>
      </w:pPr>
      <w:r w:rsidRPr="00EA624B">
        <w:rPr>
          <w:rFonts w:ascii="Times New Roman" w:hAnsi="Times New Roman" w:cs="Times New Roman"/>
          <w:sz w:val="12"/>
          <w:szCs w:val="12"/>
        </w:rPr>
        <w:t>2022 год – 1657,36653 тыс. рублей;</w:t>
      </w:r>
    </w:p>
    <w:p w14:paraId="0763F721" w14:textId="77777777" w:rsidR="00EA624B" w:rsidRPr="00EA624B" w:rsidRDefault="00EA624B" w:rsidP="00EA624B">
      <w:pPr>
        <w:spacing w:after="0" w:line="240" w:lineRule="auto"/>
        <w:ind w:firstLine="284"/>
        <w:jc w:val="both"/>
        <w:rPr>
          <w:rFonts w:ascii="Times New Roman" w:hAnsi="Times New Roman" w:cs="Times New Roman"/>
          <w:sz w:val="12"/>
          <w:szCs w:val="12"/>
        </w:rPr>
      </w:pPr>
      <w:r w:rsidRPr="00EA624B">
        <w:rPr>
          <w:rFonts w:ascii="Times New Roman" w:hAnsi="Times New Roman" w:cs="Times New Roman"/>
          <w:sz w:val="12"/>
          <w:szCs w:val="12"/>
        </w:rPr>
        <w:t>2023 год – 0,00 тыс. рублей;</w:t>
      </w:r>
    </w:p>
    <w:p w14:paraId="210C705A" w14:textId="77777777" w:rsidR="00EA624B" w:rsidRPr="00EA624B" w:rsidRDefault="00EA624B" w:rsidP="00EA624B">
      <w:pPr>
        <w:spacing w:after="0" w:line="240" w:lineRule="auto"/>
        <w:ind w:firstLine="284"/>
        <w:jc w:val="both"/>
        <w:rPr>
          <w:rFonts w:ascii="Times New Roman" w:hAnsi="Times New Roman" w:cs="Times New Roman"/>
          <w:sz w:val="12"/>
          <w:szCs w:val="12"/>
        </w:rPr>
      </w:pPr>
      <w:r w:rsidRPr="00EA624B">
        <w:rPr>
          <w:rFonts w:ascii="Times New Roman" w:hAnsi="Times New Roman" w:cs="Times New Roman"/>
          <w:sz w:val="12"/>
          <w:szCs w:val="12"/>
        </w:rPr>
        <w:t>2024 год – 0,00 тыс. рублей.</w:t>
      </w:r>
    </w:p>
    <w:p w14:paraId="753EEB7B" w14:textId="67FD669B" w:rsidR="00EA624B" w:rsidRPr="00EA624B" w:rsidRDefault="00EA624B" w:rsidP="00EA624B">
      <w:pPr>
        <w:spacing w:after="0" w:line="240" w:lineRule="auto"/>
        <w:ind w:firstLine="284"/>
        <w:jc w:val="both"/>
        <w:rPr>
          <w:rFonts w:ascii="Times New Roman" w:hAnsi="Times New Roman" w:cs="Times New Roman"/>
          <w:sz w:val="12"/>
          <w:szCs w:val="12"/>
        </w:rPr>
      </w:pPr>
      <w:r w:rsidRPr="00EA624B">
        <w:rPr>
          <w:rFonts w:ascii="Times New Roman" w:hAnsi="Times New Roman" w:cs="Times New Roman"/>
          <w:sz w:val="12"/>
          <w:szCs w:val="12"/>
        </w:rPr>
        <w:lastRenderedPageBreak/>
        <w:t>2.Опубликовать настоящее Постановление в газете «Сергиевский вестник».</w:t>
      </w:r>
    </w:p>
    <w:p w14:paraId="780F80FC" w14:textId="2B0C0811" w:rsidR="00EA624B" w:rsidRPr="00EA624B" w:rsidRDefault="00EA624B" w:rsidP="00EA624B">
      <w:pPr>
        <w:spacing w:after="0" w:line="240" w:lineRule="auto"/>
        <w:ind w:firstLine="284"/>
        <w:jc w:val="both"/>
        <w:rPr>
          <w:rFonts w:ascii="Times New Roman" w:hAnsi="Times New Roman" w:cs="Times New Roman"/>
          <w:sz w:val="12"/>
          <w:szCs w:val="12"/>
        </w:rPr>
      </w:pPr>
      <w:r w:rsidRPr="00EA624B">
        <w:rPr>
          <w:rFonts w:ascii="Times New Roman" w:hAnsi="Times New Roman" w:cs="Times New Roman"/>
          <w:sz w:val="12"/>
          <w:szCs w:val="12"/>
        </w:rPr>
        <w:t xml:space="preserve">3. 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05D42AF4" w14:textId="079E3FA2" w:rsidR="00EA624B" w:rsidRPr="00EA624B" w:rsidRDefault="00EA624B" w:rsidP="00EA624B">
      <w:pPr>
        <w:spacing w:after="0" w:line="240" w:lineRule="auto"/>
        <w:ind w:firstLine="284"/>
        <w:jc w:val="right"/>
        <w:rPr>
          <w:rFonts w:ascii="Times New Roman" w:hAnsi="Times New Roman" w:cs="Times New Roman"/>
          <w:sz w:val="12"/>
          <w:szCs w:val="12"/>
        </w:rPr>
      </w:pPr>
      <w:r w:rsidRPr="00EA624B">
        <w:rPr>
          <w:rFonts w:ascii="Times New Roman" w:hAnsi="Times New Roman" w:cs="Times New Roman"/>
          <w:sz w:val="12"/>
          <w:szCs w:val="12"/>
        </w:rPr>
        <w:t>Глава сельского поселения Сургут</w:t>
      </w:r>
    </w:p>
    <w:p w14:paraId="5CFBD9F4" w14:textId="77777777" w:rsidR="00EA624B" w:rsidRDefault="00EA624B" w:rsidP="00EA624B">
      <w:pPr>
        <w:spacing w:after="0" w:line="240" w:lineRule="auto"/>
        <w:ind w:firstLine="284"/>
        <w:jc w:val="right"/>
        <w:rPr>
          <w:rFonts w:ascii="Times New Roman" w:hAnsi="Times New Roman" w:cs="Times New Roman"/>
          <w:sz w:val="12"/>
          <w:szCs w:val="12"/>
        </w:rPr>
      </w:pPr>
      <w:r w:rsidRPr="00EA624B">
        <w:rPr>
          <w:rFonts w:ascii="Times New Roman" w:hAnsi="Times New Roman" w:cs="Times New Roman"/>
          <w:sz w:val="12"/>
          <w:szCs w:val="12"/>
        </w:rPr>
        <w:t xml:space="preserve">муниципального района Сергиевский          </w:t>
      </w:r>
    </w:p>
    <w:p w14:paraId="62496D6F" w14:textId="24E12904" w:rsidR="00EA624B" w:rsidRDefault="00EA624B" w:rsidP="00EA624B">
      <w:pPr>
        <w:spacing w:after="0" w:line="240" w:lineRule="auto"/>
        <w:ind w:firstLine="284"/>
        <w:jc w:val="right"/>
        <w:rPr>
          <w:rFonts w:ascii="Times New Roman" w:hAnsi="Times New Roman" w:cs="Times New Roman"/>
          <w:sz w:val="12"/>
          <w:szCs w:val="12"/>
        </w:rPr>
      </w:pPr>
      <w:r w:rsidRPr="00EA624B">
        <w:rPr>
          <w:rFonts w:ascii="Times New Roman" w:hAnsi="Times New Roman" w:cs="Times New Roman"/>
          <w:sz w:val="12"/>
          <w:szCs w:val="12"/>
        </w:rPr>
        <w:t xml:space="preserve">                               Содомов С.</w:t>
      </w:r>
      <w:r>
        <w:rPr>
          <w:rFonts w:ascii="Times New Roman" w:hAnsi="Times New Roman" w:cs="Times New Roman"/>
          <w:sz w:val="12"/>
          <w:szCs w:val="12"/>
        </w:rPr>
        <w:t>А.</w:t>
      </w:r>
    </w:p>
    <w:p w14:paraId="44910EE3" w14:textId="77777777" w:rsidR="00E653E4" w:rsidRPr="00411768" w:rsidRDefault="00E653E4" w:rsidP="00E653E4">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277C4A16" w14:textId="77777777" w:rsidR="00F7402A" w:rsidRDefault="00F7402A" w:rsidP="00E653E4">
      <w:pPr>
        <w:spacing w:after="0" w:line="240" w:lineRule="auto"/>
        <w:ind w:firstLine="284"/>
        <w:jc w:val="center"/>
        <w:rPr>
          <w:rFonts w:ascii="Times New Roman" w:hAnsi="Times New Roman" w:cs="Times New Roman"/>
          <w:sz w:val="12"/>
          <w:szCs w:val="12"/>
        </w:rPr>
      </w:pPr>
      <w:r w:rsidRPr="00F7402A">
        <w:rPr>
          <w:rFonts w:ascii="Times New Roman" w:hAnsi="Times New Roman" w:cs="Times New Roman"/>
          <w:sz w:val="12"/>
          <w:szCs w:val="12"/>
        </w:rPr>
        <w:t>городского поселения Суходол</w:t>
      </w:r>
      <w:r>
        <w:rPr>
          <w:rFonts w:ascii="Times New Roman" w:hAnsi="Times New Roman" w:cs="Times New Roman"/>
          <w:sz w:val="12"/>
          <w:szCs w:val="12"/>
        </w:rPr>
        <w:t xml:space="preserve"> </w:t>
      </w:r>
    </w:p>
    <w:p w14:paraId="4CC0A35D" w14:textId="6632E716" w:rsidR="00E653E4" w:rsidRPr="00411768" w:rsidRDefault="00E653E4" w:rsidP="00E653E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15480EF0" w14:textId="77777777" w:rsidR="00E653E4" w:rsidRDefault="00E653E4" w:rsidP="00E653E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0871D319" w14:textId="77777777" w:rsidR="00E653E4" w:rsidRPr="00411768" w:rsidRDefault="00E653E4" w:rsidP="00E653E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11BC2B9E" w14:textId="54CC00F0" w:rsidR="00E653E4" w:rsidRDefault="00E653E4" w:rsidP="00E653E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19.04.2022 г.                                                                                                                                                                                                              №</w:t>
      </w:r>
      <w:r w:rsidR="00F7402A">
        <w:rPr>
          <w:rFonts w:ascii="Times New Roman" w:hAnsi="Times New Roman" w:cs="Times New Roman"/>
          <w:sz w:val="12"/>
          <w:szCs w:val="12"/>
        </w:rPr>
        <w:t>5</w:t>
      </w:r>
      <w:r>
        <w:rPr>
          <w:rFonts w:ascii="Times New Roman" w:hAnsi="Times New Roman" w:cs="Times New Roman"/>
          <w:sz w:val="12"/>
          <w:szCs w:val="12"/>
        </w:rPr>
        <w:t>3</w:t>
      </w:r>
    </w:p>
    <w:p w14:paraId="739A001A" w14:textId="0DECAE1B" w:rsidR="00F7402A" w:rsidRPr="00F7402A" w:rsidRDefault="00F7402A" w:rsidP="00F7402A">
      <w:pPr>
        <w:spacing w:after="0" w:line="240" w:lineRule="auto"/>
        <w:ind w:firstLine="284"/>
        <w:jc w:val="center"/>
        <w:rPr>
          <w:rFonts w:ascii="Times New Roman" w:hAnsi="Times New Roman" w:cs="Times New Roman"/>
          <w:sz w:val="12"/>
          <w:szCs w:val="12"/>
        </w:rPr>
      </w:pPr>
      <w:r w:rsidRPr="00F7402A">
        <w:rPr>
          <w:rFonts w:ascii="Times New Roman"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№168 от 30.12.2021г. «Об утверждении муниципальной программы «Совершенствование муниципального управления  городского поселения Суходол муниципального района Сергиевский» на 2022-2024гг.</w:t>
      </w:r>
    </w:p>
    <w:p w14:paraId="7602D4F0" w14:textId="77777777" w:rsidR="00F7402A" w:rsidRPr="00F7402A" w:rsidRDefault="00F7402A" w:rsidP="00F7402A">
      <w:pPr>
        <w:spacing w:after="0" w:line="240" w:lineRule="auto"/>
        <w:ind w:firstLine="284"/>
        <w:jc w:val="both"/>
        <w:rPr>
          <w:rFonts w:ascii="Times New Roman" w:hAnsi="Times New Roman" w:cs="Times New Roman"/>
          <w:sz w:val="12"/>
          <w:szCs w:val="12"/>
        </w:rPr>
      </w:pPr>
      <w:r w:rsidRPr="00F7402A">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  </w:t>
      </w:r>
    </w:p>
    <w:p w14:paraId="65AFDFD0" w14:textId="77777777" w:rsidR="00F7402A" w:rsidRPr="00F7402A" w:rsidRDefault="00F7402A" w:rsidP="00F7402A">
      <w:pPr>
        <w:spacing w:after="0" w:line="240" w:lineRule="auto"/>
        <w:ind w:firstLine="284"/>
        <w:jc w:val="both"/>
        <w:rPr>
          <w:rFonts w:ascii="Times New Roman" w:hAnsi="Times New Roman" w:cs="Times New Roman"/>
          <w:sz w:val="12"/>
          <w:szCs w:val="12"/>
        </w:rPr>
      </w:pPr>
      <w:r w:rsidRPr="00F7402A">
        <w:rPr>
          <w:rFonts w:ascii="Times New Roman" w:hAnsi="Times New Roman" w:cs="Times New Roman"/>
          <w:sz w:val="12"/>
          <w:szCs w:val="12"/>
        </w:rPr>
        <w:t>ПОСТАНОВЛЯЕТ:</w:t>
      </w:r>
    </w:p>
    <w:p w14:paraId="272A2CAB" w14:textId="684413C1" w:rsidR="00F7402A" w:rsidRPr="00F7402A" w:rsidRDefault="00F7402A" w:rsidP="00F7402A">
      <w:pPr>
        <w:spacing w:after="0" w:line="240" w:lineRule="auto"/>
        <w:ind w:firstLine="284"/>
        <w:jc w:val="both"/>
        <w:rPr>
          <w:rFonts w:ascii="Times New Roman" w:hAnsi="Times New Roman" w:cs="Times New Roman"/>
          <w:sz w:val="12"/>
          <w:szCs w:val="12"/>
        </w:rPr>
      </w:pPr>
      <w:r w:rsidRPr="00F7402A">
        <w:rPr>
          <w:rFonts w:ascii="Times New Roman"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№168 от 30.12.2021г. «Об утверждении муниципальной программы «Совершенствование муниципального управления  городского поселения Суходол муниципального района Сергиевский» на 2022-2024гг. (далее - Программа) следующего содержания:</w:t>
      </w:r>
    </w:p>
    <w:p w14:paraId="18006A80" w14:textId="16B6D484" w:rsidR="00F7402A" w:rsidRPr="00F7402A" w:rsidRDefault="00F7402A" w:rsidP="00F7402A">
      <w:pPr>
        <w:spacing w:after="0" w:line="240" w:lineRule="auto"/>
        <w:ind w:firstLine="284"/>
        <w:jc w:val="both"/>
        <w:rPr>
          <w:rFonts w:ascii="Times New Roman" w:hAnsi="Times New Roman" w:cs="Times New Roman"/>
          <w:sz w:val="12"/>
          <w:szCs w:val="12"/>
        </w:rPr>
      </w:pPr>
      <w:r w:rsidRPr="00F7402A">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14:paraId="630263D3" w14:textId="7F039A06" w:rsidR="00F7402A" w:rsidRPr="00F7402A" w:rsidRDefault="00F7402A" w:rsidP="00F7402A">
      <w:pPr>
        <w:spacing w:after="0" w:line="240" w:lineRule="auto"/>
        <w:ind w:firstLine="284"/>
        <w:jc w:val="both"/>
        <w:rPr>
          <w:rFonts w:ascii="Times New Roman" w:hAnsi="Times New Roman" w:cs="Times New Roman"/>
          <w:sz w:val="12"/>
          <w:szCs w:val="12"/>
        </w:rPr>
      </w:pPr>
      <w:r w:rsidRPr="00F7402A">
        <w:rPr>
          <w:rFonts w:ascii="Times New Roman" w:hAnsi="Times New Roman" w:cs="Times New Roman"/>
          <w:sz w:val="12"/>
          <w:szCs w:val="12"/>
        </w:rPr>
        <w:t>Общий объем финансирования Программы составляет  26567,17375  тыс. руб.,  в том числе по годам:</w:t>
      </w:r>
    </w:p>
    <w:p w14:paraId="6DBC7FC0" w14:textId="77777777" w:rsidR="00F7402A" w:rsidRPr="00F7402A" w:rsidRDefault="00F7402A" w:rsidP="00F7402A">
      <w:pPr>
        <w:spacing w:after="0" w:line="240" w:lineRule="auto"/>
        <w:ind w:firstLine="284"/>
        <w:jc w:val="both"/>
        <w:rPr>
          <w:rFonts w:ascii="Times New Roman" w:hAnsi="Times New Roman" w:cs="Times New Roman"/>
          <w:sz w:val="12"/>
          <w:szCs w:val="12"/>
        </w:rPr>
      </w:pPr>
      <w:r w:rsidRPr="00F7402A">
        <w:rPr>
          <w:rFonts w:ascii="Times New Roman" w:hAnsi="Times New Roman" w:cs="Times New Roman"/>
          <w:sz w:val="12"/>
          <w:szCs w:val="12"/>
        </w:rPr>
        <w:t>2022 год – 12285,17873 тыс. руб.;</w:t>
      </w:r>
    </w:p>
    <w:p w14:paraId="737DCA61" w14:textId="77777777" w:rsidR="00F7402A" w:rsidRPr="00F7402A" w:rsidRDefault="00F7402A" w:rsidP="00F7402A">
      <w:pPr>
        <w:spacing w:after="0" w:line="240" w:lineRule="auto"/>
        <w:ind w:firstLine="284"/>
        <w:jc w:val="both"/>
        <w:rPr>
          <w:rFonts w:ascii="Times New Roman" w:hAnsi="Times New Roman" w:cs="Times New Roman"/>
          <w:sz w:val="12"/>
          <w:szCs w:val="12"/>
        </w:rPr>
      </w:pPr>
      <w:r w:rsidRPr="00F7402A">
        <w:rPr>
          <w:rFonts w:ascii="Times New Roman" w:hAnsi="Times New Roman" w:cs="Times New Roman"/>
          <w:sz w:val="12"/>
          <w:szCs w:val="12"/>
        </w:rPr>
        <w:t>2023 год – 7140,99751 тыс. руб.;</w:t>
      </w:r>
    </w:p>
    <w:p w14:paraId="3BC9DF27" w14:textId="77777777" w:rsidR="00F7402A" w:rsidRPr="00F7402A" w:rsidRDefault="00F7402A" w:rsidP="00F7402A">
      <w:pPr>
        <w:spacing w:after="0" w:line="240" w:lineRule="auto"/>
        <w:ind w:firstLine="284"/>
        <w:jc w:val="both"/>
        <w:rPr>
          <w:rFonts w:ascii="Times New Roman" w:hAnsi="Times New Roman" w:cs="Times New Roman"/>
          <w:sz w:val="12"/>
          <w:szCs w:val="12"/>
        </w:rPr>
      </w:pPr>
      <w:r w:rsidRPr="00F7402A">
        <w:rPr>
          <w:rFonts w:ascii="Times New Roman" w:hAnsi="Times New Roman" w:cs="Times New Roman"/>
          <w:sz w:val="12"/>
          <w:szCs w:val="12"/>
        </w:rPr>
        <w:t xml:space="preserve">2024 год – 7140,99751 тыс. руб.;        </w:t>
      </w:r>
    </w:p>
    <w:p w14:paraId="4A82B502" w14:textId="77777777" w:rsidR="00F7402A" w:rsidRPr="00F7402A" w:rsidRDefault="00F7402A" w:rsidP="00F7402A">
      <w:pPr>
        <w:spacing w:after="0" w:line="240" w:lineRule="auto"/>
        <w:ind w:firstLine="284"/>
        <w:jc w:val="both"/>
        <w:rPr>
          <w:rFonts w:ascii="Times New Roman" w:hAnsi="Times New Roman" w:cs="Times New Roman"/>
          <w:sz w:val="12"/>
          <w:szCs w:val="12"/>
        </w:rPr>
      </w:pPr>
      <w:r w:rsidRPr="00F7402A">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14:paraId="436DC755" w14:textId="1366DF67" w:rsidR="00F7402A" w:rsidRDefault="00F7402A" w:rsidP="00F7402A">
      <w:pPr>
        <w:spacing w:after="0" w:line="240" w:lineRule="auto"/>
        <w:ind w:firstLine="284"/>
        <w:jc w:val="right"/>
        <w:rPr>
          <w:rFonts w:ascii="Times New Roman" w:hAnsi="Times New Roman" w:cs="Times New Roman"/>
          <w:sz w:val="12"/>
          <w:szCs w:val="12"/>
        </w:rPr>
      </w:pPr>
      <w:r w:rsidRPr="00F7402A">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8"/>
        <w:gridCol w:w="4369"/>
        <w:gridCol w:w="992"/>
        <w:gridCol w:w="992"/>
        <w:gridCol w:w="958"/>
      </w:tblGrid>
      <w:tr w:rsidR="00F7402A" w:rsidRPr="00F7402A" w14:paraId="7B412830" w14:textId="77777777" w:rsidTr="00F7402A">
        <w:trPr>
          <w:trHeight w:val="70"/>
          <w:tblHeader/>
        </w:trPr>
        <w:tc>
          <w:tcPr>
            <w:tcW w:w="270" w:type="pct"/>
            <w:vMerge w:val="restart"/>
            <w:tcBorders>
              <w:top w:val="single" w:sz="4" w:space="0" w:color="auto"/>
              <w:left w:val="single" w:sz="4" w:space="0" w:color="auto"/>
              <w:bottom w:val="single" w:sz="4" w:space="0" w:color="auto"/>
              <w:right w:val="single" w:sz="4" w:space="0" w:color="auto"/>
            </w:tcBorders>
            <w:vAlign w:val="center"/>
            <w:hideMark/>
          </w:tcPr>
          <w:p w14:paraId="495EA780" w14:textId="77777777" w:rsidR="00F7402A" w:rsidRPr="00F7402A" w:rsidRDefault="00F7402A" w:rsidP="00F7402A">
            <w:pPr>
              <w:spacing w:after="0" w:line="240" w:lineRule="auto"/>
              <w:jc w:val="center"/>
              <w:rPr>
                <w:rFonts w:ascii="Times New Roman" w:eastAsia="Times New Roman" w:hAnsi="Times New Roman" w:cs="Times New Roman"/>
                <w:sz w:val="12"/>
                <w:szCs w:val="12"/>
              </w:rPr>
            </w:pPr>
            <w:r w:rsidRPr="00F7402A">
              <w:rPr>
                <w:rFonts w:ascii="Times New Roman" w:eastAsia="Times New Roman" w:hAnsi="Times New Roman" w:cs="Times New Roman"/>
                <w:sz w:val="12"/>
                <w:szCs w:val="12"/>
              </w:rPr>
              <w:t xml:space="preserve">№ </w:t>
            </w:r>
            <w:proofErr w:type="gramStart"/>
            <w:r w:rsidRPr="00F7402A">
              <w:rPr>
                <w:rFonts w:ascii="Times New Roman" w:eastAsia="Times New Roman" w:hAnsi="Times New Roman" w:cs="Times New Roman"/>
                <w:sz w:val="12"/>
                <w:szCs w:val="12"/>
              </w:rPr>
              <w:t>п</w:t>
            </w:r>
            <w:proofErr w:type="gramEnd"/>
            <w:r w:rsidRPr="00F7402A">
              <w:rPr>
                <w:rFonts w:ascii="Times New Roman" w:eastAsia="Times New Roman" w:hAnsi="Times New Roman" w:cs="Times New Roman"/>
                <w:sz w:val="12"/>
                <w:szCs w:val="12"/>
              </w:rPr>
              <w:t>/п</w:t>
            </w:r>
          </w:p>
        </w:tc>
        <w:tc>
          <w:tcPr>
            <w:tcW w:w="2826" w:type="pct"/>
            <w:vMerge w:val="restart"/>
            <w:tcBorders>
              <w:top w:val="single" w:sz="4" w:space="0" w:color="auto"/>
              <w:left w:val="single" w:sz="4" w:space="0" w:color="auto"/>
              <w:bottom w:val="single" w:sz="4" w:space="0" w:color="auto"/>
              <w:right w:val="single" w:sz="4" w:space="0" w:color="auto"/>
            </w:tcBorders>
          </w:tcPr>
          <w:p w14:paraId="4E85AB63" w14:textId="5FCE71B2" w:rsidR="00F7402A" w:rsidRPr="00F7402A" w:rsidRDefault="00F7402A" w:rsidP="00F7402A">
            <w:pPr>
              <w:spacing w:after="0" w:line="240" w:lineRule="auto"/>
              <w:jc w:val="center"/>
              <w:rPr>
                <w:rFonts w:ascii="Times New Roman" w:eastAsia="Times New Roman" w:hAnsi="Times New Roman" w:cs="Times New Roman"/>
                <w:sz w:val="12"/>
                <w:szCs w:val="12"/>
              </w:rPr>
            </w:pPr>
            <w:r w:rsidRPr="00F7402A">
              <w:rPr>
                <w:rFonts w:ascii="Times New Roman" w:eastAsia="Times New Roman" w:hAnsi="Times New Roman" w:cs="Times New Roman"/>
                <w:sz w:val="12"/>
                <w:szCs w:val="12"/>
              </w:rPr>
              <w:t>Наименование мероприятия</w:t>
            </w:r>
          </w:p>
        </w:tc>
        <w:tc>
          <w:tcPr>
            <w:tcW w:w="1903" w:type="pct"/>
            <w:gridSpan w:val="3"/>
            <w:tcBorders>
              <w:top w:val="single" w:sz="4" w:space="0" w:color="auto"/>
              <w:left w:val="single" w:sz="4" w:space="0" w:color="auto"/>
              <w:bottom w:val="single" w:sz="4" w:space="0" w:color="auto"/>
              <w:right w:val="single" w:sz="4" w:space="0" w:color="auto"/>
            </w:tcBorders>
            <w:vAlign w:val="center"/>
            <w:hideMark/>
          </w:tcPr>
          <w:p w14:paraId="790CCDD4" w14:textId="77777777" w:rsidR="00F7402A" w:rsidRPr="00F7402A" w:rsidRDefault="00F7402A" w:rsidP="00F7402A">
            <w:pPr>
              <w:spacing w:after="0" w:line="240" w:lineRule="auto"/>
              <w:jc w:val="center"/>
              <w:rPr>
                <w:rFonts w:ascii="Times New Roman" w:eastAsia="Times New Roman" w:hAnsi="Times New Roman" w:cs="Times New Roman"/>
                <w:sz w:val="12"/>
                <w:szCs w:val="12"/>
              </w:rPr>
            </w:pPr>
            <w:r w:rsidRPr="00F7402A">
              <w:rPr>
                <w:rFonts w:ascii="Times New Roman" w:eastAsia="Times New Roman" w:hAnsi="Times New Roman" w:cs="Times New Roman"/>
                <w:sz w:val="12"/>
                <w:szCs w:val="12"/>
              </w:rPr>
              <w:t>Годы реализации</w:t>
            </w:r>
          </w:p>
        </w:tc>
      </w:tr>
      <w:tr w:rsidR="00F7402A" w:rsidRPr="00F7402A" w14:paraId="200A08BB" w14:textId="77777777" w:rsidTr="00F7402A">
        <w:trPr>
          <w:trHeight w:val="70"/>
          <w:tblHeader/>
        </w:trPr>
        <w:tc>
          <w:tcPr>
            <w:tcW w:w="270" w:type="pct"/>
            <w:vMerge/>
            <w:tcBorders>
              <w:top w:val="single" w:sz="4" w:space="0" w:color="auto"/>
              <w:left w:val="single" w:sz="4" w:space="0" w:color="auto"/>
              <w:bottom w:val="single" w:sz="4" w:space="0" w:color="auto"/>
              <w:right w:val="single" w:sz="4" w:space="0" w:color="auto"/>
            </w:tcBorders>
            <w:vAlign w:val="center"/>
            <w:hideMark/>
          </w:tcPr>
          <w:p w14:paraId="0DAFA21E" w14:textId="77777777" w:rsidR="00F7402A" w:rsidRPr="00F7402A" w:rsidRDefault="00F7402A" w:rsidP="00F7402A">
            <w:pPr>
              <w:spacing w:after="0" w:line="240" w:lineRule="auto"/>
              <w:rPr>
                <w:rFonts w:ascii="Times New Roman" w:eastAsia="Times New Roman" w:hAnsi="Times New Roman" w:cs="Times New Roman"/>
                <w:sz w:val="12"/>
                <w:szCs w:val="12"/>
              </w:rPr>
            </w:pPr>
          </w:p>
        </w:tc>
        <w:tc>
          <w:tcPr>
            <w:tcW w:w="2826" w:type="pct"/>
            <w:vMerge/>
            <w:tcBorders>
              <w:top w:val="single" w:sz="4" w:space="0" w:color="auto"/>
              <w:left w:val="single" w:sz="4" w:space="0" w:color="auto"/>
              <w:bottom w:val="single" w:sz="4" w:space="0" w:color="auto"/>
              <w:right w:val="single" w:sz="4" w:space="0" w:color="auto"/>
            </w:tcBorders>
            <w:vAlign w:val="center"/>
            <w:hideMark/>
          </w:tcPr>
          <w:p w14:paraId="25EB02EF" w14:textId="77777777" w:rsidR="00F7402A" w:rsidRPr="00F7402A" w:rsidRDefault="00F7402A" w:rsidP="00F7402A">
            <w:pPr>
              <w:spacing w:after="0" w:line="240" w:lineRule="auto"/>
              <w:rPr>
                <w:rFonts w:ascii="Times New Roman" w:eastAsia="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43DC60D8" w14:textId="77777777" w:rsidR="00F7402A" w:rsidRPr="00F7402A" w:rsidRDefault="00F7402A" w:rsidP="00F7402A">
            <w:pPr>
              <w:spacing w:after="0" w:line="240" w:lineRule="auto"/>
              <w:jc w:val="center"/>
              <w:rPr>
                <w:rFonts w:ascii="Times New Roman" w:eastAsia="Times New Roman" w:hAnsi="Times New Roman" w:cs="Times New Roman"/>
                <w:sz w:val="12"/>
                <w:szCs w:val="12"/>
              </w:rPr>
            </w:pPr>
            <w:r w:rsidRPr="00F7402A">
              <w:rPr>
                <w:rFonts w:ascii="Times New Roman" w:eastAsia="Times New Roman" w:hAnsi="Times New Roman" w:cs="Times New Roman"/>
                <w:sz w:val="12"/>
                <w:szCs w:val="12"/>
              </w:rPr>
              <w:t>2022 г.</w:t>
            </w:r>
          </w:p>
        </w:tc>
        <w:tc>
          <w:tcPr>
            <w:tcW w:w="642" w:type="pct"/>
            <w:tcBorders>
              <w:top w:val="single" w:sz="4" w:space="0" w:color="auto"/>
              <w:left w:val="single" w:sz="4" w:space="0" w:color="auto"/>
              <w:bottom w:val="single" w:sz="4" w:space="0" w:color="auto"/>
              <w:right w:val="single" w:sz="4" w:space="0" w:color="auto"/>
            </w:tcBorders>
          </w:tcPr>
          <w:p w14:paraId="787C0606" w14:textId="77777777" w:rsidR="00F7402A" w:rsidRPr="00F7402A" w:rsidRDefault="00F7402A" w:rsidP="00F7402A">
            <w:pPr>
              <w:spacing w:after="0" w:line="240" w:lineRule="auto"/>
              <w:jc w:val="center"/>
              <w:rPr>
                <w:rFonts w:ascii="Times New Roman" w:eastAsia="Times New Roman" w:hAnsi="Times New Roman" w:cs="Times New Roman"/>
                <w:sz w:val="12"/>
                <w:szCs w:val="12"/>
              </w:rPr>
            </w:pPr>
            <w:r w:rsidRPr="00F7402A">
              <w:rPr>
                <w:rFonts w:ascii="Times New Roman" w:eastAsia="Times New Roman" w:hAnsi="Times New Roman" w:cs="Times New Roman"/>
                <w:sz w:val="12"/>
                <w:szCs w:val="12"/>
              </w:rPr>
              <w:t>2023 г.</w:t>
            </w:r>
          </w:p>
        </w:tc>
        <w:tc>
          <w:tcPr>
            <w:tcW w:w="620" w:type="pct"/>
            <w:tcBorders>
              <w:top w:val="single" w:sz="4" w:space="0" w:color="auto"/>
              <w:left w:val="single" w:sz="4" w:space="0" w:color="auto"/>
              <w:bottom w:val="single" w:sz="4" w:space="0" w:color="auto"/>
              <w:right w:val="single" w:sz="4" w:space="0" w:color="auto"/>
            </w:tcBorders>
          </w:tcPr>
          <w:p w14:paraId="48FFFFED" w14:textId="77777777" w:rsidR="00F7402A" w:rsidRPr="00F7402A" w:rsidRDefault="00F7402A" w:rsidP="00F7402A">
            <w:pPr>
              <w:spacing w:after="0" w:line="240" w:lineRule="auto"/>
              <w:jc w:val="center"/>
              <w:rPr>
                <w:rFonts w:ascii="Times New Roman" w:eastAsia="Times New Roman" w:hAnsi="Times New Roman" w:cs="Times New Roman"/>
                <w:sz w:val="12"/>
                <w:szCs w:val="12"/>
              </w:rPr>
            </w:pPr>
            <w:r w:rsidRPr="00F7402A">
              <w:rPr>
                <w:rFonts w:ascii="Times New Roman" w:eastAsia="Times New Roman" w:hAnsi="Times New Roman" w:cs="Times New Roman"/>
                <w:sz w:val="12"/>
                <w:szCs w:val="12"/>
              </w:rPr>
              <w:t>2024 г.</w:t>
            </w:r>
          </w:p>
        </w:tc>
      </w:tr>
      <w:tr w:rsidR="00F7402A" w:rsidRPr="00F7402A" w14:paraId="2AAE2FC0" w14:textId="77777777" w:rsidTr="00F7402A">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14:paraId="3BFDBB69" w14:textId="77777777" w:rsidR="00F7402A" w:rsidRPr="00F7402A" w:rsidRDefault="00F7402A" w:rsidP="00F7402A">
            <w:pPr>
              <w:spacing w:after="0" w:line="240" w:lineRule="auto"/>
              <w:jc w:val="center"/>
              <w:rPr>
                <w:rFonts w:ascii="Times New Roman" w:eastAsia="Times New Roman" w:hAnsi="Times New Roman" w:cs="Times New Roman"/>
                <w:sz w:val="12"/>
                <w:szCs w:val="12"/>
              </w:rPr>
            </w:pPr>
            <w:r w:rsidRPr="00F7402A">
              <w:rPr>
                <w:rFonts w:ascii="Times New Roman" w:eastAsia="Times New Roman" w:hAnsi="Times New Roman" w:cs="Times New Roman"/>
                <w:sz w:val="12"/>
                <w:szCs w:val="12"/>
              </w:rPr>
              <w:t>1</w:t>
            </w:r>
          </w:p>
        </w:tc>
        <w:tc>
          <w:tcPr>
            <w:tcW w:w="2826" w:type="pct"/>
            <w:tcBorders>
              <w:top w:val="single" w:sz="4" w:space="0" w:color="auto"/>
              <w:left w:val="single" w:sz="4" w:space="0" w:color="auto"/>
              <w:bottom w:val="single" w:sz="4" w:space="0" w:color="auto"/>
              <w:right w:val="single" w:sz="4" w:space="0" w:color="auto"/>
            </w:tcBorders>
            <w:hideMark/>
          </w:tcPr>
          <w:p w14:paraId="100B7DF2" w14:textId="77777777" w:rsidR="00F7402A" w:rsidRPr="00F7402A" w:rsidRDefault="00F7402A" w:rsidP="00F7402A">
            <w:pPr>
              <w:spacing w:after="0" w:line="240" w:lineRule="auto"/>
              <w:jc w:val="both"/>
              <w:rPr>
                <w:rFonts w:ascii="Times New Roman" w:eastAsia="Times New Roman" w:hAnsi="Times New Roman" w:cs="Times New Roman"/>
                <w:sz w:val="12"/>
                <w:szCs w:val="12"/>
              </w:rPr>
            </w:pPr>
            <w:r w:rsidRPr="00F7402A">
              <w:rPr>
                <w:rFonts w:ascii="Times New Roman" w:eastAsia="Times New Roman" w:hAnsi="Times New Roman" w:cs="Times New Roman"/>
                <w:sz w:val="12"/>
                <w:szCs w:val="12"/>
              </w:rPr>
              <w:t>Функционирование высшего должностного лица муниципального образования</w:t>
            </w:r>
          </w:p>
        </w:tc>
        <w:tc>
          <w:tcPr>
            <w:tcW w:w="642" w:type="pct"/>
            <w:tcBorders>
              <w:top w:val="single" w:sz="4" w:space="0" w:color="auto"/>
              <w:left w:val="single" w:sz="4" w:space="0" w:color="auto"/>
              <w:bottom w:val="single" w:sz="4" w:space="0" w:color="auto"/>
              <w:right w:val="single" w:sz="4" w:space="0" w:color="auto"/>
            </w:tcBorders>
            <w:vAlign w:val="center"/>
          </w:tcPr>
          <w:p w14:paraId="23EB5561" w14:textId="77777777" w:rsidR="00F7402A" w:rsidRPr="00F7402A" w:rsidRDefault="00F7402A" w:rsidP="00F7402A">
            <w:pPr>
              <w:spacing w:after="0" w:line="240" w:lineRule="auto"/>
              <w:jc w:val="center"/>
              <w:rPr>
                <w:rFonts w:ascii="Times New Roman" w:eastAsia="Times New Roman" w:hAnsi="Times New Roman" w:cs="Times New Roman"/>
                <w:sz w:val="12"/>
                <w:szCs w:val="12"/>
              </w:rPr>
            </w:pPr>
            <w:r w:rsidRPr="00F7402A">
              <w:rPr>
                <w:rFonts w:ascii="Times New Roman" w:eastAsia="Times New Roman" w:hAnsi="Times New Roman" w:cs="Times New Roman"/>
                <w:sz w:val="12"/>
                <w:szCs w:val="12"/>
              </w:rPr>
              <w:t>1539,79972</w:t>
            </w:r>
          </w:p>
        </w:tc>
        <w:tc>
          <w:tcPr>
            <w:tcW w:w="642" w:type="pct"/>
            <w:tcBorders>
              <w:top w:val="single" w:sz="4" w:space="0" w:color="auto"/>
              <w:left w:val="single" w:sz="4" w:space="0" w:color="auto"/>
              <w:bottom w:val="single" w:sz="4" w:space="0" w:color="auto"/>
              <w:right w:val="single" w:sz="4" w:space="0" w:color="auto"/>
            </w:tcBorders>
            <w:vAlign w:val="center"/>
          </w:tcPr>
          <w:p w14:paraId="16372104" w14:textId="77777777" w:rsidR="00F7402A" w:rsidRPr="00F7402A" w:rsidRDefault="00F7402A" w:rsidP="00F7402A">
            <w:pPr>
              <w:spacing w:after="0" w:line="240" w:lineRule="auto"/>
              <w:jc w:val="center"/>
              <w:rPr>
                <w:rFonts w:ascii="Times New Roman" w:eastAsia="Times New Roman" w:hAnsi="Times New Roman" w:cs="Times New Roman"/>
                <w:sz w:val="12"/>
                <w:szCs w:val="12"/>
              </w:rPr>
            </w:pPr>
            <w:r w:rsidRPr="00F7402A">
              <w:rPr>
                <w:rFonts w:ascii="Times New Roman" w:eastAsia="Times New Roman" w:hAnsi="Times New Roman" w:cs="Times New Roman"/>
                <w:sz w:val="12"/>
                <w:szCs w:val="12"/>
              </w:rPr>
              <w:t>1495,09680</w:t>
            </w:r>
          </w:p>
        </w:tc>
        <w:tc>
          <w:tcPr>
            <w:tcW w:w="620" w:type="pct"/>
            <w:tcBorders>
              <w:top w:val="single" w:sz="4" w:space="0" w:color="auto"/>
              <w:left w:val="single" w:sz="4" w:space="0" w:color="auto"/>
              <w:bottom w:val="single" w:sz="4" w:space="0" w:color="auto"/>
              <w:right w:val="single" w:sz="4" w:space="0" w:color="auto"/>
            </w:tcBorders>
            <w:vAlign w:val="center"/>
          </w:tcPr>
          <w:p w14:paraId="5BFA4176" w14:textId="77777777" w:rsidR="00F7402A" w:rsidRPr="00F7402A" w:rsidRDefault="00F7402A" w:rsidP="00F7402A">
            <w:pPr>
              <w:spacing w:after="0" w:line="240" w:lineRule="auto"/>
              <w:jc w:val="center"/>
              <w:rPr>
                <w:rFonts w:ascii="Times New Roman" w:eastAsia="Times New Roman" w:hAnsi="Times New Roman" w:cs="Times New Roman"/>
                <w:sz w:val="12"/>
                <w:szCs w:val="12"/>
              </w:rPr>
            </w:pPr>
            <w:r w:rsidRPr="00F7402A">
              <w:rPr>
                <w:rFonts w:ascii="Times New Roman" w:eastAsia="Times New Roman" w:hAnsi="Times New Roman" w:cs="Times New Roman"/>
                <w:sz w:val="12"/>
                <w:szCs w:val="12"/>
              </w:rPr>
              <w:t>1495,09680</w:t>
            </w:r>
          </w:p>
        </w:tc>
      </w:tr>
      <w:tr w:rsidR="00F7402A" w:rsidRPr="00F7402A" w14:paraId="18A9C2D1" w14:textId="77777777" w:rsidTr="00F7402A">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14:paraId="776A9118" w14:textId="77777777" w:rsidR="00F7402A" w:rsidRPr="00F7402A" w:rsidRDefault="00F7402A" w:rsidP="00F7402A">
            <w:pPr>
              <w:spacing w:after="0" w:line="240" w:lineRule="auto"/>
              <w:jc w:val="center"/>
              <w:rPr>
                <w:rFonts w:ascii="Times New Roman" w:eastAsia="Times New Roman" w:hAnsi="Times New Roman" w:cs="Times New Roman"/>
                <w:sz w:val="12"/>
                <w:szCs w:val="12"/>
              </w:rPr>
            </w:pPr>
            <w:r w:rsidRPr="00F7402A">
              <w:rPr>
                <w:rFonts w:ascii="Times New Roman" w:eastAsia="Times New Roman" w:hAnsi="Times New Roman" w:cs="Times New Roman"/>
                <w:sz w:val="12"/>
                <w:szCs w:val="12"/>
              </w:rPr>
              <w:t>2</w:t>
            </w:r>
          </w:p>
        </w:tc>
        <w:tc>
          <w:tcPr>
            <w:tcW w:w="2826" w:type="pct"/>
            <w:tcBorders>
              <w:top w:val="single" w:sz="4" w:space="0" w:color="auto"/>
              <w:left w:val="single" w:sz="4" w:space="0" w:color="auto"/>
              <w:bottom w:val="single" w:sz="4" w:space="0" w:color="auto"/>
              <w:right w:val="single" w:sz="4" w:space="0" w:color="auto"/>
            </w:tcBorders>
            <w:hideMark/>
          </w:tcPr>
          <w:p w14:paraId="4E4D3656" w14:textId="77777777" w:rsidR="00F7402A" w:rsidRPr="00F7402A" w:rsidRDefault="00F7402A" w:rsidP="00F7402A">
            <w:pPr>
              <w:spacing w:after="0" w:line="240" w:lineRule="auto"/>
              <w:jc w:val="both"/>
              <w:rPr>
                <w:rFonts w:ascii="Times New Roman" w:eastAsia="Times New Roman" w:hAnsi="Times New Roman" w:cs="Times New Roman"/>
                <w:sz w:val="12"/>
                <w:szCs w:val="12"/>
              </w:rPr>
            </w:pPr>
            <w:r w:rsidRPr="00F7402A">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tcPr>
          <w:p w14:paraId="032A5B63" w14:textId="77777777" w:rsidR="00F7402A" w:rsidRPr="00F7402A" w:rsidRDefault="00F7402A" w:rsidP="00F7402A">
            <w:pPr>
              <w:spacing w:after="0" w:line="240" w:lineRule="auto"/>
              <w:jc w:val="center"/>
              <w:rPr>
                <w:rFonts w:ascii="Times New Roman" w:eastAsia="Times New Roman" w:hAnsi="Times New Roman" w:cs="Times New Roman"/>
                <w:sz w:val="12"/>
                <w:szCs w:val="12"/>
              </w:rPr>
            </w:pPr>
            <w:r w:rsidRPr="00F7402A">
              <w:rPr>
                <w:rFonts w:ascii="Times New Roman" w:eastAsia="Times New Roman" w:hAnsi="Times New Roman" w:cs="Times New Roman"/>
                <w:sz w:val="12"/>
                <w:szCs w:val="12"/>
              </w:rPr>
              <w:t>5027,54870</w:t>
            </w:r>
          </w:p>
        </w:tc>
        <w:tc>
          <w:tcPr>
            <w:tcW w:w="642" w:type="pct"/>
            <w:tcBorders>
              <w:top w:val="single" w:sz="4" w:space="0" w:color="auto"/>
              <w:left w:val="single" w:sz="4" w:space="0" w:color="auto"/>
              <w:bottom w:val="single" w:sz="4" w:space="0" w:color="auto"/>
              <w:right w:val="single" w:sz="4" w:space="0" w:color="auto"/>
            </w:tcBorders>
            <w:vAlign w:val="center"/>
          </w:tcPr>
          <w:p w14:paraId="0B0085C9" w14:textId="77777777" w:rsidR="00F7402A" w:rsidRPr="00F7402A" w:rsidRDefault="00F7402A" w:rsidP="00F7402A">
            <w:pPr>
              <w:spacing w:after="0" w:line="240" w:lineRule="auto"/>
              <w:jc w:val="center"/>
              <w:rPr>
                <w:rFonts w:ascii="Times New Roman" w:eastAsia="Times New Roman" w:hAnsi="Times New Roman" w:cs="Times New Roman"/>
                <w:sz w:val="12"/>
                <w:szCs w:val="12"/>
              </w:rPr>
            </w:pPr>
            <w:r w:rsidRPr="00F7402A">
              <w:rPr>
                <w:rFonts w:ascii="Times New Roman" w:eastAsia="Times New Roman" w:hAnsi="Times New Roman" w:cs="Times New Roman"/>
                <w:sz w:val="12"/>
                <w:szCs w:val="12"/>
              </w:rPr>
              <w:t>4909,01071</w:t>
            </w:r>
          </w:p>
        </w:tc>
        <w:tc>
          <w:tcPr>
            <w:tcW w:w="620" w:type="pct"/>
            <w:tcBorders>
              <w:top w:val="single" w:sz="4" w:space="0" w:color="auto"/>
              <w:left w:val="single" w:sz="4" w:space="0" w:color="auto"/>
              <w:bottom w:val="single" w:sz="4" w:space="0" w:color="auto"/>
              <w:right w:val="single" w:sz="4" w:space="0" w:color="auto"/>
            </w:tcBorders>
            <w:vAlign w:val="center"/>
          </w:tcPr>
          <w:p w14:paraId="2E1938EE" w14:textId="77777777" w:rsidR="00F7402A" w:rsidRPr="00F7402A" w:rsidRDefault="00F7402A" w:rsidP="00F7402A">
            <w:pPr>
              <w:spacing w:after="0" w:line="240" w:lineRule="auto"/>
              <w:jc w:val="center"/>
              <w:rPr>
                <w:rFonts w:ascii="Times New Roman" w:eastAsia="Times New Roman" w:hAnsi="Times New Roman" w:cs="Times New Roman"/>
                <w:sz w:val="12"/>
                <w:szCs w:val="12"/>
              </w:rPr>
            </w:pPr>
            <w:r w:rsidRPr="00F7402A">
              <w:rPr>
                <w:rFonts w:ascii="Times New Roman" w:eastAsia="Times New Roman" w:hAnsi="Times New Roman" w:cs="Times New Roman"/>
                <w:sz w:val="12"/>
                <w:szCs w:val="12"/>
              </w:rPr>
              <w:t>4883,99071</w:t>
            </w:r>
          </w:p>
        </w:tc>
      </w:tr>
      <w:tr w:rsidR="00F7402A" w:rsidRPr="00F7402A" w14:paraId="07DDEF7F" w14:textId="77777777" w:rsidTr="00F7402A">
        <w:tc>
          <w:tcPr>
            <w:tcW w:w="270" w:type="pct"/>
            <w:tcBorders>
              <w:top w:val="single" w:sz="4" w:space="0" w:color="auto"/>
              <w:left w:val="single" w:sz="4" w:space="0" w:color="auto"/>
              <w:bottom w:val="single" w:sz="4" w:space="0" w:color="auto"/>
              <w:right w:val="single" w:sz="4" w:space="0" w:color="auto"/>
            </w:tcBorders>
            <w:vAlign w:val="center"/>
            <w:hideMark/>
          </w:tcPr>
          <w:p w14:paraId="43A397A4" w14:textId="77777777" w:rsidR="00F7402A" w:rsidRPr="00F7402A" w:rsidRDefault="00F7402A" w:rsidP="00F7402A">
            <w:pPr>
              <w:spacing w:after="0" w:line="240" w:lineRule="auto"/>
              <w:jc w:val="center"/>
              <w:rPr>
                <w:rFonts w:ascii="Times New Roman" w:eastAsia="Times New Roman" w:hAnsi="Times New Roman" w:cs="Times New Roman"/>
                <w:sz w:val="12"/>
                <w:szCs w:val="12"/>
              </w:rPr>
            </w:pPr>
            <w:r w:rsidRPr="00F7402A">
              <w:rPr>
                <w:rFonts w:ascii="Times New Roman" w:eastAsia="Times New Roman" w:hAnsi="Times New Roman" w:cs="Times New Roman"/>
                <w:sz w:val="12"/>
                <w:szCs w:val="12"/>
              </w:rPr>
              <w:t>3</w:t>
            </w:r>
          </w:p>
        </w:tc>
        <w:tc>
          <w:tcPr>
            <w:tcW w:w="2826" w:type="pct"/>
            <w:tcBorders>
              <w:top w:val="single" w:sz="4" w:space="0" w:color="auto"/>
              <w:left w:val="single" w:sz="4" w:space="0" w:color="auto"/>
              <w:bottom w:val="single" w:sz="4" w:space="0" w:color="auto"/>
              <w:right w:val="single" w:sz="4" w:space="0" w:color="auto"/>
            </w:tcBorders>
            <w:hideMark/>
          </w:tcPr>
          <w:p w14:paraId="75FD4A40" w14:textId="77777777" w:rsidR="00F7402A" w:rsidRPr="00F7402A" w:rsidRDefault="00F7402A" w:rsidP="00F7402A">
            <w:pPr>
              <w:spacing w:after="0" w:line="240" w:lineRule="auto"/>
              <w:jc w:val="both"/>
              <w:rPr>
                <w:rFonts w:ascii="Times New Roman" w:eastAsia="Times New Roman" w:hAnsi="Times New Roman" w:cs="Times New Roman"/>
                <w:sz w:val="12"/>
                <w:szCs w:val="12"/>
              </w:rPr>
            </w:pPr>
            <w:r w:rsidRPr="00F7402A">
              <w:rPr>
                <w:rFonts w:ascii="Times New Roman" w:eastAsia="Times New Roman" w:hAnsi="Times New Roman" w:cs="Times New Roman"/>
                <w:sz w:val="12"/>
                <w:szCs w:val="12"/>
              </w:rPr>
              <w:t>Информационное обеспечение населения сельского поселения</w:t>
            </w:r>
          </w:p>
        </w:tc>
        <w:tc>
          <w:tcPr>
            <w:tcW w:w="642" w:type="pct"/>
            <w:tcBorders>
              <w:top w:val="single" w:sz="4" w:space="0" w:color="auto"/>
              <w:left w:val="single" w:sz="4" w:space="0" w:color="auto"/>
              <w:bottom w:val="single" w:sz="4" w:space="0" w:color="auto"/>
              <w:right w:val="single" w:sz="4" w:space="0" w:color="auto"/>
            </w:tcBorders>
            <w:vAlign w:val="center"/>
          </w:tcPr>
          <w:p w14:paraId="11166F57" w14:textId="77777777" w:rsidR="00F7402A" w:rsidRPr="00F7402A" w:rsidRDefault="00F7402A" w:rsidP="00F7402A">
            <w:pPr>
              <w:spacing w:after="0" w:line="240" w:lineRule="auto"/>
              <w:jc w:val="center"/>
              <w:rPr>
                <w:rFonts w:ascii="Times New Roman" w:eastAsia="Times New Roman" w:hAnsi="Times New Roman" w:cs="Times New Roman"/>
                <w:sz w:val="12"/>
                <w:szCs w:val="12"/>
              </w:rPr>
            </w:pPr>
            <w:r w:rsidRPr="00F7402A">
              <w:rPr>
                <w:rFonts w:ascii="Times New Roman" w:eastAsia="Times New Roman" w:hAnsi="Times New Roman" w:cs="Times New Roman"/>
                <w:sz w:val="12"/>
                <w:szCs w:val="12"/>
              </w:rPr>
              <w:t>728,80000</w:t>
            </w:r>
          </w:p>
        </w:tc>
        <w:tc>
          <w:tcPr>
            <w:tcW w:w="642" w:type="pct"/>
            <w:tcBorders>
              <w:top w:val="single" w:sz="4" w:space="0" w:color="auto"/>
              <w:left w:val="single" w:sz="4" w:space="0" w:color="auto"/>
              <w:bottom w:val="single" w:sz="4" w:space="0" w:color="auto"/>
              <w:right w:val="single" w:sz="4" w:space="0" w:color="auto"/>
            </w:tcBorders>
            <w:vAlign w:val="center"/>
          </w:tcPr>
          <w:p w14:paraId="24BA1A46" w14:textId="77777777" w:rsidR="00F7402A" w:rsidRPr="00F7402A" w:rsidRDefault="00F7402A" w:rsidP="00F7402A">
            <w:pPr>
              <w:spacing w:after="0" w:line="240" w:lineRule="auto"/>
              <w:jc w:val="center"/>
              <w:rPr>
                <w:rFonts w:ascii="Times New Roman" w:eastAsia="Times New Roman" w:hAnsi="Times New Roman" w:cs="Times New Roman"/>
                <w:sz w:val="12"/>
                <w:szCs w:val="12"/>
              </w:rPr>
            </w:pPr>
            <w:r w:rsidRPr="00F7402A">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14:paraId="128EB5B7" w14:textId="77777777" w:rsidR="00F7402A" w:rsidRPr="00F7402A" w:rsidRDefault="00F7402A" w:rsidP="00F7402A">
            <w:pPr>
              <w:spacing w:after="0" w:line="240" w:lineRule="auto"/>
              <w:jc w:val="center"/>
              <w:rPr>
                <w:rFonts w:ascii="Times New Roman" w:eastAsia="Times New Roman" w:hAnsi="Times New Roman" w:cs="Times New Roman"/>
                <w:sz w:val="12"/>
                <w:szCs w:val="12"/>
              </w:rPr>
            </w:pPr>
            <w:r w:rsidRPr="00F7402A">
              <w:rPr>
                <w:rFonts w:ascii="Times New Roman" w:eastAsia="Times New Roman" w:hAnsi="Times New Roman" w:cs="Times New Roman"/>
                <w:sz w:val="12"/>
                <w:szCs w:val="12"/>
              </w:rPr>
              <w:t>0,00</w:t>
            </w:r>
          </w:p>
        </w:tc>
      </w:tr>
      <w:tr w:rsidR="00F7402A" w:rsidRPr="00F7402A" w14:paraId="1BBA266F" w14:textId="77777777" w:rsidTr="00F7402A">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14:paraId="68398F96" w14:textId="77777777" w:rsidR="00F7402A" w:rsidRPr="00F7402A" w:rsidRDefault="00F7402A" w:rsidP="00F7402A">
            <w:pPr>
              <w:spacing w:after="0" w:line="240" w:lineRule="auto"/>
              <w:jc w:val="center"/>
              <w:rPr>
                <w:rFonts w:ascii="Times New Roman" w:eastAsia="Times New Roman" w:hAnsi="Times New Roman" w:cs="Times New Roman"/>
                <w:sz w:val="12"/>
                <w:szCs w:val="12"/>
              </w:rPr>
            </w:pPr>
            <w:r w:rsidRPr="00F7402A">
              <w:rPr>
                <w:rFonts w:ascii="Times New Roman" w:eastAsia="Times New Roman" w:hAnsi="Times New Roman" w:cs="Times New Roman"/>
                <w:sz w:val="12"/>
                <w:szCs w:val="12"/>
              </w:rPr>
              <w:t>4</w:t>
            </w:r>
          </w:p>
        </w:tc>
        <w:tc>
          <w:tcPr>
            <w:tcW w:w="2826" w:type="pct"/>
            <w:tcBorders>
              <w:top w:val="single" w:sz="4" w:space="0" w:color="auto"/>
              <w:left w:val="single" w:sz="4" w:space="0" w:color="auto"/>
              <w:bottom w:val="single" w:sz="4" w:space="0" w:color="auto"/>
              <w:right w:val="single" w:sz="4" w:space="0" w:color="auto"/>
            </w:tcBorders>
            <w:hideMark/>
          </w:tcPr>
          <w:p w14:paraId="03464D08" w14:textId="77777777" w:rsidR="00F7402A" w:rsidRPr="00F7402A" w:rsidRDefault="00F7402A" w:rsidP="00F7402A">
            <w:pPr>
              <w:spacing w:after="0" w:line="240" w:lineRule="auto"/>
              <w:jc w:val="both"/>
              <w:rPr>
                <w:rFonts w:ascii="Times New Roman" w:eastAsia="Times New Roman" w:hAnsi="Times New Roman" w:cs="Times New Roman"/>
                <w:color w:val="333333"/>
                <w:sz w:val="12"/>
                <w:szCs w:val="12"/>
              </w:rPr>
            </w:pPr>
            <w:r w:rsidRPr="00F7402A">
              <w:rPr>
                <w:rFonts w:ascii="Times New Roman" w:eastAsia="Times New Roman" w:hAnsi="Times New Roman" w:cs="Times New Roman"/>
                <w:sz w:val="12"/>
                <w:szCs w:val="12"/>
              </w:rPr>
              <w:t>Переданные полномочия для решения вопросов местного значения</w:t>
            </w:r>
          </w:p>
        </w:tc>
        <w:tc>
          <w:tcPr>
            <w:tcW w:w="642" w:type="pct"/>
            <w:tcBorders>
              <w:top w:val="single" w:sz="4" w:space="0" w:color="auto"/>
              <w:left w:val="single" w:sz="4" w:space="0" w:color="auto"/>
              <w:bottom w:val="single" w:sz="4" w:space="0" w:color="auto"/>
              <w:right w:val="single" w:sz="4" w:space="0" w:color="auto"/>
            </w:tcBorders>
            <w:vAlign w:val="center"/>
          </w:tcPr>
          <w:p w14:paraId="3B05CFB9" w14:textId="77777777" w:rsidR="00F7402A" w:rsidRPr="00F7402A" w:rsidRDefault="00F7402A" w:rsidP="00F7402A">
            <w:pPr>
              <w:spacing w:after="0" w:line="240" w:lineRule="auto"/>
              <w:jc w:val="center"/>
              <w:rPr>
                <w:rFonts w:ascii="Times New Roman" w:eastAsia="Times New Roman" w:hAnsi="Times New Roman" w:cs="Times New Roman"/>
                <w:sz w:val="12"/>
                <w:szCs w:val="12"/>
              </w:rPr>
            </w:pPr>
            <w:r w:rsidRPr="00F7402A">
              <w:rPr>
                <w:rFonts w:ascii="Times New Roman" w:eastAsia="Times New Roman" w:hAnsi="Times New Roman" w:cs="Times New Roman"/>
                <w:sz w:val="12"/>
                <w:szCs w:val="12"/>
              </w:rPr>
              <w:t>4275,24031</w:t>
            </w:r>
          </w:p>
        </w:tc>
        <w:tc>
          <w:tcPr>
            <w:tcW w:w="642" w:type="pct"/>
            <w:tcBorders>
              <w:top w:val="single" w:sz="4" w:space="0" w:color="auto"/>
              <w:left w:val="single" w:sz="4" w:space="0" w:color="auto"/>
              <w:bottom w:val="single" w:sz="4" w:space="0" w:color="auto"/>
              <w:right w:val="single" w:sz="4" w:space="0" w:color="auto"/>
            </w:tcBorders>
            <w:vAlign w:val="center"/>
          </w:tcPr>
          <w:p w14:paraId="68FEBF4D" w14:textId="77777777" w:rsidR="00F7402A" w:rsidRPr="00F7402A" w:rsidRDefault="00F7402A" w:rsidP="00F7402A">
            <w:pPr>
              <w:spacing w:after="0" w:line="240" w:lineRule="auto"/>
              <w:jc w:val="center"/>
              <w:rPr>
                <w:rFonts w:ascii="Times New Roman" w:eastAsia="Times New Roman" w:hAnsi="Times New Roman" w:cs="Times New Roman"/>
                <w:sz w:val="12"/>
                <w:szCs w:val="12"/>
              </w:rPr>
            </w:pPr>
            <w:r w:rsidRPr="00F7402A">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14:paraId="0FFDEEAD" w14:textId="77777777" w:rsidR="00F7402A" w:rsidRPr="00F7402A" w:rsidRDefault="00F7402A" w:rsidP="00F7402A">
            <w:pPr>
              <w:spacing w:after="0" w:line="240" w:lineRule="auto"/>
              <w:jc w:val="center"/>
              <w:rPr>
                <w:rFonts w:ascii="Times New Roman" w:eastAsia="Times New Roman" w:hAnsi="Times New Roman" w:cs="Times New Roman"/>
                <w:sz w:val="12"/>
                <w:szCs w:val="12"/>
              </w:rPr>
            </w:pPr>
            <w:r w:rsidRPr="00F7402A">
              <w:rPr>
                <w:rFonts w:ascii="Times New Roman" w:eastAsia="Times New Roman" w:hAnsi="Times New Roman" w:cs="Times New Roman"/>
                <w:sz w:val="12"/>
                <w:szCs w:val="12"/>
              </w:rPr>
              <w:t>0,00</w:t>
            </w:r>
          </w:p>
        </w:tc>
      </w:tr>
      <w:tr w:rsidR="00F7402A" w:rsidRPr="00F7402A" w14:paraId="2EAF07A3" w14:textId="77777777" w:rsidTr="00F7402A">
        <w:trPr>
          <w:trHeight w:val="70"/>
        </w:trPr>
        <w:tc>
          <w:tcPr>
            <w:tcW w:w="270" w:type="pct"/>
            <w:tcBorders>
              <w:top w:val="single" w:sz="4" w:space="0" w:color="auto"/>
              <w:left w:val="single" w:sz="4" w:space="0" w:color="auto"/>
              <w:bottom w:val="single" w:sz="4" w:space="0" w:color="auto"/>
              <w:right w:val="single" w:sz="4" w:space="0" w:color="auto"/>
            </w:tcBorders>
            <w:vAlign w:val="center"/>
          </w:tcPr>
          <w:p w14:paraId="4F614405" w14:textId="77777777" w:rsidR="00F7402A" w:rsidRPr="00F7402A" w:rsidRDefault="00F7402A" w:rsidP="00F7402A">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tcPr>
          <w:p w14:paraId="617B4988" w14:textId="77777777" w:rsidR="00F7402A" w:rsidRPr="00F7402A" w:rsidRDefault="00F7402A" w:rsidP="00F7402A">
            <w:pPr>
              <w:spacing w:after="0" w:line="240" w:lineRule="auto"/>
              <w:jc w:val="center"/>
              <w:rPr>
                <w:rFonts w:ascii="Times New Roman" w:eastAsia="Times New Roman" w:hAnsi="Times New Roman" w:cs="Times New Roman"/>
                <w:b/>
                <w:sz w:val="12"/>
                <w:szCs w:val="12"/>
              </w:rPr>
            </w:pPr>
            <w:r w:rsidRPr="00F7402A">
              <w:rPr>
                <w:rFonts w:ascii="Times New Roman" w:eastAsia="Times New Roman" w:hAnsi="Times New Roman" w:cs="Times New Roman"/>
                <w:b/>
                <w:sz w:val="12"/>
                <w:szCs w:val="12"/>
              </w:rPr>
              <w:t>За счет средств местного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14:paraId="51C0DED1" w14:textId="77777777" w:rsidR="00F7402A" w:rsidRPr="00F7402A" w:rsidRDefault="00F7402A" w:rsidP="00F7402A">
            <w:pPr>
              <w:spacing w:after="0" w:line="240" w:lineRule="auto"/>
              <w:jc w:val="center"/>
              <w:rPr>
                <w:rFonts w:ascii="Times New Roman" w:eastAsia="Times New Roman" w:hAnsi="Times New Roman" w:cs="Times New Roman"/>
                <w:b/>
                <w:sz w:val="12"/>
                <w:szCs w:val="12"/>
              </w:rPr>
            </w:pPr>
            <w:r w:rsidRPr="00F7402A">
              <w:rPr>
                <w:rFonts w:ascii="Times New Roman" w:eastAsia="Times New Roman" w:hAnsi="Times New Roman" w:cs="Times New Roman"/>
                <w:b/>
                <w:sz w:val="12"/>
                <w:szCs w:val="12"/>
              </w:rPr>
              <w:t>11571,38873</w:t>
            </w:r>
          </w:p>
        </w:tc>
        <w:tc>
          <w:tcPr>
            <w:tcW w:w="642" w:type="pct"/>
            <w:tcBorders>
              <w:top w:val="single" w:sz="4" w:space="0" w:color="auto"/>
              <w:left w:val="single" w:sz="4" w:space="0" w:color="auto"/>
              <w:bottom w:val="single" w:sz="4" w:space="0" w:color="auto"/>
              <w:right w:val="single" w:sz="4" w:space="0" w:color="auto"/>
            </w:tcBorders>
            <w:vAlign w:val="center"/>
          </w:tcPr>
          <w:p w14:paraId="6F30CDCB" w14:textId="77777777" w:rsidR="00F7402A" w:rsidRPr="00F7402A" w:rsidRDefault="00F7402A" w:rsidP="00F7402A">
            <w:pPr>
              <w:spacing w:after="0" w:line="240" w:lineRule="auto"/>
              <w:jc w:val="center"/>
              <w:rPr>
                <w:rFonts w:ascii="Times New Roman" w:eastAsia="Times New Roman" w:hAnsi="Times New Roman" w:cs="Times New Roman"/>
                <w:b/>
                <w:sz w:val="12"/>
                <w:szCs w:val="12"/>
              </w:rPr>
            </w:pPr>
            <w:r w:rsidRPr="00F7402A">
              <w:rPr>
                <w:rFonts w:ascii="Times New Roman" w:eastAsia="Times New Roman" w:hAnsi="Times New Roman" w:cs="Times New Roman"/>
                <w:b/>
                <w:sz w:val="12"/>
                <w:szCs w:val="12"/>
              </w:rPr>
              <w:t>6404,10751</w:t>
            </w:r>
          </w:p>
        </w:tc>
        <w:tc>
          <w:tcPr>
            <w:tcW w:w="620" w:type="pct"/>
            <w:tcBorders>
              <w:top w:val="single" w:sz="4" w:space="0" w:color="auto"/>
              <w:left w:val="single" w:sz="4" w:space="0" w:color="auto"/>
              <w:bottom w:val="single" w:sz="4" w:space="0" w:color="auto"/>
              <w:right w:val="single" w:sz="4" w:space="0" w:color="auto"/>
            </w:tcBorders>
            <w:vAlign w:val="center"/>
          </w:tcPr>
          <w:p w14:paraId="3E53C4BB" w14:textId="77777777" w:rsidR="00F7402A" w:rsidRPr="00F7402A" w:rsidRDefault="00F7402A" w:rsidP="00F7402A">
            <w:pPr>
              <w:spacing w:after="0" w:line="240" w:lineRule="auto"/>
              <w:jc w:val="center"/>
              <w:rPr>
                <w:rFonts w:ascii="Times New Roman" w:eastAsia="Times New Roman" w:hAnsi="Times New Roman" w:cs="Times New Roman"/>
                <w:b/>
                <w:sz w:val="12"/>
                <w:szCs w:val="12"/>
              </w:rPr>
            </w:pPr>
            <w:r w:rsidRPr="00F7402A">
              <w:rPr>
                <w:rFonts w:ascii="Times New Roman" w:eastAsia="Times New Roman" w:hAnsi="Times New Roman" w:cs="Times New Roman"/>
                <w:b/>
                <w:sz w:val="12"/>
                <w:szCs w:val="12"/>
              </w:rPr>
              <w:t>6379,08751</w:t>
            </w:r>
          </w:p>
        </w:tc>
      </w:tr>
      <w:tr w:rsidR="00F7402A" w:rsidRPr="00F7402A" w14:paraId="25B93D90" w14:textId="77777777" w:rsidTr="00F7402A">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14:paraId="0BC4B98E" w14:textId="77777777" w:rsidR="00F7402A" w:rsidRPr="00F7402A" w:rsidRDefault="00F7402A" w:rsidP="00F7402A">
            <w:pPr>
              <w:spacing w:after="0" w:line="240" w:lineRule="auto"/>
              <w:jc w:val="center"/>
              <w:rPr>
                <w:rFonts w:ascii="Times New Roman" w:eastAsia="Times New Roman" w:hAnsi="Times New Roman" w:cs="Times New Roman"/>
                <w:sz w:val="12"/>
                <w:szCs w:val="12"/>
              </w:rPr>
            </w:pPr>
            <w:r w:rsidRPr="00F7402A">
              <w:rPr>
                <w:rFonts w:ascii="Times New Roman" w:eastAsia="Times New Roman" w:hAnsi="Times New Roman" w:cs="Times New Roman"/>
                <w:sz w:val="12"/>
                <w:szCs w:val="12"/>
              </w:rPr>
              <w:t>5</w:t>
            </w:r>
          </w:p>
        </w:tc>
        <w:tc>
          <w:tcPr>
            <w:tcW w:w="2826" w:type="pct"/>
            <w:tcBorders>
              <w:top w:val="single" w:sz="4" w:space="0" w:color="auto"/>
              <w:left w:val="single" w:sz="4" w:space="0" w:color="auto"/>
              <w:bottom w:val="single" w:sz="4" w:space="0" w:color="auto"/>
              <w:right w:val="single" w:sz="4" w:space="0" w:color="auto"/>
            </w:tcBorders>
            <w:hideMark/>
          </w:tcPr>
          <w:p w14:paraId="150F3F0D" w14:textId="77777777" w:rsidR="00F7402A" w:rsidRPr="00F7402A" w:rsidRDefault="00F7402A" w:rsidP="00F7402A">
            <w:pPr>
              <w:spacing w:after="0" w:line="240" w:lineRule="auto"/>
              <w:jc w:val="both"/>
              <w:rPr>
                <w:rFonts w:ascii="Times New Roman" w:eastAsia="Times New Roman" w:hAnsi="Times New Roman" w:cs="Times New Roman"/>
                <w:color w:val="333333"/>
                <w:sz w:val="12"/>
                <w:szCs w:val="12"/>
              </w:rPr>
            </w:pPr>
            <w:r w:rsidRPr="00F7402A">
              <w:rPr>
                <w:rFonts w:ascii="Times New Roman" w:eastAsia="Times New Roman" w:hAnsi="Times New Roman" w:cs="Times New Roman"/>
                <w:sz w:val="12"/>
                <w:szCs w:val="12"/>
              </w:rPr>
              <w:t>Первичный воинский учет (федеральный бюджет)</w:t>
            </w:r>
          </w:p>
        </w:tc>
        <w:tc>
          <w:tcPr>
            <w:tcW w:w="642" w:type="pct"/>
            <w:tcBorders>
              <w:top w:val="single" w:sz="4" w:space="0" w:color="auto"/>
              <w:left w:val="single" w:sz="4" w:space="0" w:color="auto"/>
              <w:bottom w:val="single" w:sz="4" w:space="0" w:color="auto"/>
              <w:right w:val="single" w:sz="4" w:space="0" w:color="auto"/>
            </w:tcBorders>
            <w:vAlign w:val="center"/>
          </w:tcPr>
          <w:p w14:paraId="04F28DA0" w14:textId="77777777" w:rsidR="00F7402A" w:rsidRPr="00F7402A" w:rsidRDefault="00F7402A" w:rsidP="00F7402A">
            <w:pPr>
              <w:spacing w:after="0" w:line="240" w:lineRule="auto"/>
              <w:jc w:val="center"/>
              <w:rPr>
                <w:rFonts w:ascii="Times New Roman" w:eastAsia="Times New Roman" w:hAnsi="Times New Roman" w:cs="Times New Roman"/>
                <w:sz w:val="12"/>
                <w:szCs w:val="12"/>
              </w:rPr>
            </w:pPr>
            <w:r w:rsidRPr="00F7402A">
              <w:rPr>
                <w:rFonts w:ascii="Times New Roman" w:eastAsia="Times New Roman" w:hAnsi="Times New Roman" w:cs="Times New Roman"/>
                <w:sz w:val="12"/>
                <w:szCs w:val="12"/>
              </w:rPr>
              <w:t>713,79000</w:t>
            </w:r>
          </w:p>
        </w:tc>
        <w:tc>
          <w:tcPr>
            <w:tcW w:w="642" w:type="pct"/>
            <w:tcBorders>
              <w:top w:val="single" w:sz="4" w:space="0" w:color="auto"/>
              <w:left w:val="single" w:sz="4" w:space="0" w:color="auto"/>
              <w:bottom w:val="single" w:sz="4" w:space="0" w:color="auto"/>
              <w:right w:val="single" w:sz="4" w:space="0" w:color="auto"/>
            </w:tcBorders>
            <w:vAlign w:val="center"/>
          </w:tcPr>
          <w:p w14:paraId="682FD391" w14:textId="77777777" w:rsidR="00F7402A" w:rsidRPr="00F7402A" w:rsidRDefault="00F7402A" w:rsidP="00F7402A">
            <w:pPr>
              <w:spacing w:after="0" w:line="240" w:lineRule="auto"/>
              <w:jc w:val="center"/>
              <w:rPr>
                <w:rFonts w:ascii="Times New Roman" w:eastAsia="Times New Roman" w:hAnsi="Times New Roman" w:cs="Times New Roman"/>
                <w:sz w:val="12"/>
                <w:szCs w:val="12"/>
              </w:rPr>
            </w:pPr>
            <w:r w:rsidRPr="00F7402A">
              <w:rPr>
                <w:rFonts w:ascii="Times New Roman" w:eastAsia="Times New Roman" w:hAnsi="Times New Roman" w:cs="Times New Roman"/>
                <w:sz w:val="12"/>
                <w:szCs w:val="12"/>
              </w:rPr>
              <w:t>736,89000</w:t>
            </w:r>
          </w:p>
        </w:tc>
        <w:tc>
          <w:tcPr>
            <w:tcW w:w="620" w:type="pct"/>
            <w:tcBorders>
              <w:top w:val="single" w:sz="4" w:space="0" w:color="auto"/>
              <w:left w:val="single" w:sz="4" w:space="0" w:color="auto"/>
              <w:bottom w:val="single" w:sz="4" w:space="0" w:color="auto"/>
              <w:right w:val="single" w:sz="4" w:space="0" w:color="auto"/>
            </w:tcBorders>
            <w:vAlign w:val="center"/>
          </w:tcPr>
          <w:p w14:paraId="0DD45478" w14:textId="77777777" w:rsidR="00F7402A" w:rsidRPr="00F7402A" w:rsidRDefault="00F7402A" w:rsidP="00F7402A">
            <w:pPr>
              <w:spacing w:after="0" w:line="240" w:lineRule="auto"/>
              <w:jc w:val="center"/>
              <w:rPr>
                <w:rFonts w:ascii="Times New Roman" w:eastAsia="Times New Roman" w:hAnsi="Times New Roman" w:cs="Times New Roman"/>
                <w:sz w:val="12"/>
                <w:szCs w:val="12"/>
              </w:rPr>
            </w:pPr>
            <w:r w:rsidRPr="00F7402A">
              <w:rPr>
                <w:rFonts w:ascii="Times New Roman" w:eastAsia="Times New Roman" w:hAnsi="Times New Roman" w:cs="Times New Roman"/>
                <w:sz w:val="12"/>
                <w:szCs w:val="12"/>
              </w:rPr>
              <w:t>761,91000</w:t>
            </w:r>
          </w:p>
        </w:tc>
      </w:tr>
      <w:tr w:rsidR="00F7402A" w:rsidRPr="00F7402A" w14:paraId="041AC905" w14:textId="77777777" w:rsidTr="00F7402A">
        <w:trPr>
          <w:trHeight w:val="70"/>
        </w:trPr>
        <w:tc>
          <w:tcPr>
            <w:tcW w:w="270" w:type="pct"/>
            <w:tcBorders>
              <w:top w:val="single" w:sz="4" w:space="0" w:color="auto"/>
              <w:left w:val="single" w:sz="4" w:space="0" w:color="auto"/>
              <w:bottom w:val="single" w:sz="4" w:space="0" w:color="auto"/>
              <w:right w:val="single" w:sz="4" w:space="0" w:color="auto"/>
            </w:tcBorders>
            <w:vAlign w:val="center"/>
          </w:tcPr>
          <w:p w14:paraId="4E7B791B" w14:textId="77777777" w:rsidR="00F7402A" w:rsidRPr="00F7402A" w:rsidRDefault="00F7402A" w:rsidP="00F7402A">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tcPr>
          <w:p w14:paraId="71E1D8B2" w14:textId="77777777" w:rsidR="00F7402A" w:rsidRPr="00F7402A" w:rsidRDefault="00F7402A" w:rsidP="00F7402A">
            <w:pPr>
              <w:spacing w:after="0" w:line="240" w:lineRule="auto"/>
              <w:jc w:val="center"/>
              <w:rPr>
                <w:rFonts w:ascii="Times New Roman" w:eastAsia="Times New Roman" w:hAnsi="Times New Roman" w:cs="Times New Roman"/>
                <w:b/>
                <w:sz w:val="12"/>
                <w:szCs w:val="12"/>
              </w:rPr>
            </w:pPr>
            <w:r w:rsidRPr="00F7402A">
              <w:rPr>
                <w:rFonts w:ascii="Times New Roman" w:eastAsia="Times New Roman" w:hAnsi="Times New Roman" w:cs="Times New Roman"/>
                <w:b/>
                <w:sz w:val="12"/>
                <w:szCs w:val="12"/>
              </w:rPr>
              <w:t>За счет средств федерального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14:paraId="00432758" w14:textId="77777777" w:rsidR="00F7402A" w:rsidRPr="00F7402A" w:rsidRDefault="00F7402A" w:rsidP="00F7402A">
            <w:pPr>
              <w:spacing w:after="0" w:line="240" w:lineRule="auto"/>
              <w:jc w:val="center"/>
              <w:rPr>
                <w:rFonts w:ascii="Times New Roman" w:eastAsia="Times New Roman" w:hAnsi="Times New Roman" w:cs="Times New Roman"/>
                <w:b/>
                <w:sz w:val="12"/>
                <w:szCs w:val="12"/>
              </w:rPr>
            </w:pPr>
            <w:r w:rsidRPr="00F7402A">
              <w:rPr>
                <w:rFonts w:ascii="Times New Roman" w:eastAsia="Times New Roman" w:hAnsi="Times New Roman" w:cs="Times New Roman"/>
                <w:b/>
                <w:sz w:val="12"/>
                <w:szCs w:val="12"/>
              </w:rPr>
              <w:t>713,79000</w:t>
            </w:r>
          </w:p>
        </w:tc>
        <w:tc>
          <w:tcPr>
            <w:tcW w:w="642" w:type="pct"/>
            <w:tcBorders>
              <w:top w:val="single" w:sz="4" w:space="0" w:color="auto"/>
              <w:left w:val="single" w:sz="4" w:space="0" w:color="auto"/>
              <w:bottom w:val="single" w:sz="4" w:space="0" w:color="auto"/>
              <w:right w:val="single" w:sz="4" w:space="0" w:color="auto"/>
            </w:tcBorders>
            <w:vAlign w:val="center"/>
          </w:tcPr>
          <w:p w14:paraId="2B49060E" w14:textId="77777777" w:rsidR="00F7402A" w:rsidRPr="00F7402A" w:rsidRDefault="00F7402A" w:rsidP="00F7402A">
            <w:pPr>
              <w:spacing w:after="0" w:line="240" w:lineRule="auto"/>
              <w:jc w:val="center"/>
              <w:rPr>
                <w:rFonts w:ascii="Times New Roman" w:eastAsia="Times New Roman" w:hAnsi="Times New Roman" w:cs="Times New Roman"/>
                <w:b/>
                <w:sz w:val="12"/>
                <w:szCs w:val="12"/>
              </w:rPr>
            </w:pPr>
            <w:r w:rsidRPr="00F7402A">
              <w:rPr>
                <w:rFonts w:ascii="Times New Roman" w:eastAsia="Times New Roman" w:hAnsi="Times New Roman" w:cs="Times New Roman"/>
                <w:b/>
                <w:sz w:val="12"/>
                <w:szCs w:val="12"/>
              </w:rPr>
              <w:t>736,89000</w:t>
            </w:r>
          </w:p>
        </w:tc>
        <w:tc>
          <w:tcPr>
            <w:tcW w:w="620" w:type="pct"/>
            <w:tcBorders>
              <w:top w:val="single" w:sz="4" w:space="0" w:color="auto"/>
              <w:left w:val="single" w:sz="4" w:space="0" w:color="auto"/>
              <w:bottom w:val="single" w:sz="4" w:space="0" w:color="auto"/>
              <w:right w:val="single" w:sz="4" w:space="0" w:color="auto"/>
            </w:tcBorders>
            <w:vAlign w:val="center"/>
          </w:tcPr>
          <w:p w14:paraId="2B7A0B93" w14:textId="77777777" w:rsidR="00F7402A" w:rsidRPr="00F7402A" w:rsidRDefault="00F7402A" w:rsidP="00F7402A">
            <w:pPr>
              <w:spacing w:after="0" w:line="240" w:lineRule="auto"/>
              <w:jc w:val="center"/>
              <w:rPr>
                <w:rFonts w:ascii="Times New Roman" w:eastAsia="Times New Roman" w:hAnsi="Times New Roman" w:cs="Times New Roman"/>
                <w:b/>
                <w:sz w:val="12"/>
                <w:szCs w:val="12"/>
              </w:rPr>
            </w:pPr>
            <w:r w:rsidRPr="00F7402A">
              <w:rPr>
                <w:rFonts w:ascii="Times New Roman" w:eastAsia="Times New Roman" w:hAnsi="Times New Roman" w:cs="Times New Roman"/>
                <w:b/>
                <w:sz w:val="12"/>
                <w:szCs w:val="12"/>
              </w:rPr>
              <w:t>761,91000</w:t>
            </w:r>
          </w:p>
        </w:tc>
      </w:tr>
      <w:tr w:rsidR="00F7402A" w:rsidRPr="00F7402A" w14:paraId="45BA9E6B" w14:textId="77777777" w:rsidTr="00F7402A">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14:paraId="129E644A" w14:textId="77777777" w:rsidR="00F7402A" w:rsidRPr="00F7402A" w:rsidRDefault="00F7402A" w:rsidP="00F7402A">
            <w:pPr>
              <w:spacing w:after="0" w:line="240" w:lineRule="auto"/>
              <w:jc w:val="center"/>
              <w:rPr>
                <w:rFonts w:ascii="Times New Roman" w:eastAsia="Times New Roman" w:hAnsi="Times New Roman" w:cs="Times New Roman"/>
                <w:sz w:val="12"/>
                <w:szCs w:val="12"/>
              </w:rPr>
            </w:pPr>
            <w:r w:rsidRPr="00F7402A">
              <w:rPr>
                <w:rFonts w:ascii="Times New Roman" w:eastAsia="Times New Roman" w:hAnsi="Times New Roman" w:cs="Times New Roman"/>
                <w:sz w:val="12"/>
                <w:szCs w:val="12"/>
              </w:rPr>
              <w:t>6</w:t>
            </w:r>
          </w:p>
        </w:tc>
        <w:tc>
          <w:tcPr>
            <w:tcW w:w="2826" w:type="pct"/>
            <w:tcBorders>
              <w:top w:val="single" w:sz="4" w:space="0" w:color="auto"/>
              <w:left w:val="single" w:sz="4" w:space="0" w:color="auto"/>
              <w:bottom w:val="single" w:sz="4" w:space="0" w:color="auto"/>
              <w:right w:val="single" w:sz="4" w:space="0" w:color="auto"/>
            </w:tcBorders>
            <w:hideMark/>
          </w:tcPr>
          <w:p w14:paraId="617A2972" w14:textId="77777777" w:rsidR="00F7402A" w:rsidRPr="00F7402A" w:rsidRDefault="00F7402A" w:rsidP="00F7402A">
            <w:pPr>
              <w:spacing w:after="0" w:line="240" w:lineRule="auto"/>
              <w:jc w:val="both"/>
              <w:rPr>
                <w:rFonts w:ascii="Times New Roman" w:eastAsia="Times New Roman" w:hAnsi="Times New Roman" w:cs="Times New Roman"/>
                <w:sz w:val="12"/>
                <w:szCs w:val="12"/>
              </w:rPr>
            </w:pPr>
            <w:r w:rsidRPr="00F7402A">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tcPr>
          <w:p w14:paraId="2694EDF5" w14:textId="77777777" w:rsidR="00F7402A" w:rsidRPr="00F7402A" w:rsidRDefault="00F7402A" w:rsidP="00F7402A">
            <w:pPr>
              <w:spacing w:after="0" w:line="240" w:lineRule="auto"/>
              <w:jc w:val="center"/>
              <w:rPr>
                <w:rFonts w:ascii="Times New Roman" w:eastAsia="Times New Roman" w:hAnsi="Times New Roman" w:cs="Times New Roman"/>
                <w:sz w:val="12"/>
                <w:szCs w:val="12"/>
              </w:rPr>
            </w:pPr>
            <w:r w:rsidRPr="00F7402A">
              <w:rPr>
                <w:rFonts w:ascii="Times New Roman" w:eastAsia="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14:paraId="3A7986ED" w14:textId="77777777" w:rsidR="00F7402A" w:rsidRPr="00F7402A" w:rsidRDefault="00F7402A" w:rsidP="00F7402A">
            <w:pPr>
              <w:spacing w:after="0" w:line="240" w:lineRule="auto"/>
              <w:jc w:val="center"/>
              <w:rPr>
                <w:rFonts w:ascii="Times New Roman" w:eastAsia="Times New Roman" w:hAnsi="Times New Roman" w:cs="Times New Roman"/>
                <w:sz w:val="12"/>
                <w:szCs w:val="12"/>
              </w:rPr>
            </w:pPr>
            <w:r w:rsidRPr="00F7402A">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14:paraId="633A1168" w14:textId="77777777" w:rsidR="00F7402A" w:rsidRPr="00F7402A" w:rsidRDefault="00F7402A" w:rsidP="00F7402A">
            <w:pPr>
              <w:spacing w:after="0" w:line="240" w:lineRule="auto"/>
              <w:jc w:val="center"/>
              <w:rPr>
                <w:rFonts w:ascii="Times New Roman" w:eastAsia="Times New Roman" w:hAnsi="Times New Roman" w:cs="Times New Roman"/>
                <w:sz w:val="12"/>
                <w:szCs w:val="12"/>
              </w:rPr>
            </w:pPr>
            <w:r w:rsidRPr="00F7402A">
              <w:rPr>
                <w:rFonts w:ascii="Times New Roman" w:eastAsia="Times New Roman" w:hAnsi="Times New Roman" w:cs="Times New Roman"/>
                <w:sz w:val="12"/>
                <w:szCs w:val="12"/>
              </w:rPr>
              <w:t>0,00</w:t>
            </w:r>
          </w:p>
        </w:tc>
      </w:tr>
      <w:tr w:rsidR="00F7402A" w:rsidRPr="00F7402A" w14:paraId="36DA877B" w14:textId="77777777" w:rsidTr="00F7402A">
        <w:trPr>
          <w:trHeight w:val="70"/>
        </w:trPr>
        <w:tc>
          <w:tcPr>
            <w:tcW w:w="270" w:type="pct"/>
            <w:tcBorders>
              <w:top w:val="single" w:sz="4" w:space="0" w:color="auto"/>
              <w:left w:val="single" w:sz="4" w:space="0" w:color="auto"/>
              <w:bottom w:val="single" w:sz="4" w:space="0" w:color="auto"/>
              <w:right w:val="single" w:sz="4" w:space="0" w:color="auto"/>
            </w:tcBorders>
            <w:vAlign w:val="center"/>
          </w:tcPr>
          <w:p w14:paraId="235C4E55" w14:textId="77777777" w:rsidR="00F7402A" w:rsidRPr="00F7402A" w:rsidRDefault="00F7402A" w:rsidP="00F7402A">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tcPr>
          <w:p w14:paraId="2735D617" w14:textId="77777777" w:rsidR="00F7402A" w:rsidRPr="00F7402A" w:rsidRDefault="00F7402A" w:rsidP="00F7402A">
            <w:pPr>
              <w:spacing w:after="0" w:line="240" w:lineRule="auto"/>
              <w:jc w:val="center"/>
              <w:rPr>
                <w:rFonts w:ascii="Times New Roman" w:eastAsia="Times New Roman" w:hAnsi="Times New Roman" w:cs="Times New Roman"/>
                <w:b/>
                <w:sz w:val="12"/>
                <w:szCs w:val="12"/>
              </w:rPr>
            </w:pPr>
            <w:r w:rsidRPr="00F7402A">
              <w:rPr>
                <w:rFonts w:ascii="Times New Roman" w:eastAsia="Times New Roman" w:hAnsi="Times New Roman" w:cs="Times New Roman"/>
                <w:b/>
                <w:sz w:val="12"/>
                <w:szCs w:val="12"/>
              </w:rPr>
              <w:t>За счет внебюджетных средств</w:t>
            </w:r>
          </w:p>
        </w:tc>
        <w:tc>
          <w:tcPr>
            <w:tcW w:w="642" w:type="pct"/>
            <w:tcBorders>
              <w:top w:val="single" w:sz="4" w:space="0" w:color="auto"/>
              <w:left w:val="single" w:sz="4" w:space="0" w:color="auto"/>
              <w:bottom w:val="single" w:sz="4" w:space="0" w:color="auto"/>
              <w:right w:val="single" w:sz="4" w:space="0" w:color="auto"/>
            </w:tcBorders>
            <w:vAlign w:val="center"/>
          </w:tcPr>
          <w:p w14:paraId="57630792" w14:textId="77777777" w:rsidR="00F7402A" w:rsidRPr="00F7402A" w:rsidRDefault="00F7402A" w:rsidP="00F7402A">
            <w:pPr>
              <w:spacing w:after="0" w:line="240" w:lineRule="auto"/>
              <w:jc w:val="center"/>
              <w:rPr>
                <w:rFonts w:ascii="Times New Roman" w:eastAsia="Times New Roman" w:hAnsi="Times New Roman" w:cs="Times New Roman"/>
                <w:b/>
                <w:sz w:val="12"/>
                <w:szCs w:val="12"/>
              </w:rPr>
            </w:pPr>
            <w:r w:rsidRPr="00F7402A">
              <w:rPr>
                <w:rFonts w:ascii="Times New Roman" w:eastAsia="Times New Roman" w:hAnsi="Times New Roman" w:cs="Times New Roman"/>
                <w:b/>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14:paraId="0D26565E" w14:textId="77777777" w:rsidR="00F7402A" w:rsidRPr="00F7402A" w:rsidRDefault="00F7402A" w:rsidP="00F7402A">
            <w:pPr>
              <w:spacing w:after="0" w:line="240" w:lineRule="auto"/>
              <w:jc w:val="center"/>
              <w:rPr>
                <w:rFonts w:ascii="Times New Roman" w:eastAsia="Times New Roman" w:hAnsi="Times New Roman" w:cs="Times New Roman"/>
                <w:b/>
                <w:sz w:val="12"/>
                <w:szCs w:val="12"/>
              </w:rPr>
            </w:pPr>
            <w:r w:rsidRPr="00F7402A">
              <w:rPr>
                <w:rFonts w:ascii="Times New Roman" w:eastAsia="Times New Roman" w:hAnsi="Times New Roman" w:cs="Times New Roman"/>
                <w:b/>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14:paraId="12CBFDF6" w14:textId="77777777" w:rsidR="00F7402A" w:rsidRPr="00F7402A" w:rsidRDefault="00F7402A" w:rsidP="00F7402A">
            <w:pPr>
              <w:spacing w:after="0" w:line="240" w:lineRule="auto"/>
              <w:jc w:val="center"/>
              <w:rPr>
                <w:rFonts w:ascii="Times New Roman" w:eastAsia="Times New Roman" w:hAnsi="Times New Roman" w:cs="Times New Roman"/>
                <w:b/>
                <w:sz w:val="12"/>
                <w:szCs w:val="12"/>
              </w:rPr>
            </w:pPr>
            <w:r w:rsidRPr="00F7402A">
              <w:rPr>
                <w:rFonts w:ascii="Times New Roman" w:eastAsia="Times New Roman" w:hAnsi="Times New Roman" w:cs="Times New Roman"/>
                <w:b/>
                <w:sz w:val="12"/>
                <w:szCs w:val="12"/>
              </w:rPr>
              <w:t>0,00</w:t>
            </w:r>
          </w:p>
        </w:tc>
      </w:tr>
      <w:tr w:rsidR="00F7402A" w:rsidRPr="00F7402A" w14:paraId="7B731A77" w14:textId="77777777" w:rsidTr="00F7402A">
        <w:trPr>
          <w:trHeight w:val="70"/>
        </w:trPr>
        <w:tc>
          <w:tcPr>
            <w:tcW w:w="270" w:type="pct"/>
            <w:tcBorders>
              <w:top w:val="single" w:sz="4" w:space="0" w:color="auto"/>
              <w:left w:val="single" w:sz="4" w:space="0" w:color="auto"/>
              <w:bottom w:val="single" w:sz="4" w:space="0" w:color="auto"/>
              <w:right w:val="single" w:sz="4" w:space="0" w:color="auto"/>
            </w:tcBorders>
            <w:vAlign w:val="center"/>
          </w:tcPr>
          <w:p w14:paraId="788C4D9A" w14:textId="77777777" w:rsidR="00F7402A" w:rsidRPr="00F7402A" w:rsidRDefault="00F7402A" w:rsidP="00F7402A">
            <w:pPr>
              <w:spacing w:after="0" w:line="240" w:lineRule="auto"/>
              <w:jc w:val="center"/>
              <w:rPr>
                <w:rFonts w:ascii="Times New Roman" w:eastAsia="Times New Roman" w:hAnsi="Times New Roman" w:cs="Times New Roman"/>
                <w:b/>
                <w:sz w:val="12"/>
                <w:szCs w:val="12"/>
              </w:rPr>
            </w:pPr>
          </w:p>
        </w:tc>
        <w:tc>
          <w:tcPr>
            <w:tcW w:w="2826" w:type="pct"/>
            <w:tcBorders>
              <w:top w:val="single" w:sz="4" w:space="0" w:color="auto"/>
              <w:left w:val="single" w:sz="4" w:space="0" w:color="auto"/>
              <w:bottom w:val="single" w:sz="4" w:space="0" w:color="auto"/>
              <w:right w:val="single" w:sz="4" w:space="0" w:color="auto"/>
            </w:tcBorders>
          </w:tcPr>
          <w:p w14:paraId="3989F792" w14:textId="77777777" w:rsidR="00F7402A" w:rsidRPr="00F7402A" w:rsidRDefault="00F7402A" w:rsidP="00F7402A">
            <w:pPr>
              <w:spacing w:after="0" w:line="240" w:lineRule="auto"/>
              <w:jc w:val="both"/>
              <w:rPr>
                <w:rFonts w:ascii="Times New Roman" w:eastAsia="Times New Roman" w:hAnsi="Times New Roman" w:cs="Times New Roman"/>
                <w:b/>
                <w:sz w:val="12"/>
                <w:szCs w:val="12"/>
              </w:rPr>
            </w:pPr>
            <w:r w:rsidRPr="00F7402A">
              <w:rPr>
                <w:rFonts w:ascii="Times New Roman" w:eastAsia="Times New Roman" w:hAnsi="Times New Roman" w:cs="Times New Roman"/>
                <w:b/>
                <w:sz w:val="12"/>
                <w:szCs w:val="12"/>
              </w:rPr>
              <w:t>ВСЕГО:</w:t>
            </w:r>
          </w:p>
        </w:tc>
        <w:tc>
          <w:tcPr>
            <w:tcW w:w="642" w:type="pct"/>
            <w:tcBorders>
              <w:top w:val="single" w:sz="4" w:space="0" w:color="auto"/>
              <w:left w:val="single" w:sz="4" w:space="0" w:color="auto"/>
              <w:bottom w:val="single" w:sz="4" w:space="0" w:color="auto"/>
              <w:right w:val="single" w:sz="4" w:space="0" w:color="auto"/>
            </w:tcBorders>
            <w:vAlign w:val="center"/>
          </w:tcPr>
          <w:p w14:paraId="7CEB61CB" w14:textId="77777777" w:rsidR="00F7402A" w:rsidRPr="00F7402A" w:rsidRDefault="00F7402A" w:rsidP="00F7402A">
            <w:pPr>
              <w:spacing w:after="0" w:line="240" w:lineRule="auto"/>
              <w:jc w:val="center"/>
              <w:rPr>
                <w:rFonts w:ascii="Times New Roman" w:eastAsia="Times New Roman" w:hAnsi="Times New Roman" w:cs="Times New Roman"/>
                <w:b/>
                <w:sz w:val="12"/>
                <w:szCs w:val="12"/>
              </w:rPr>
            </w:pPr>
            <w:r w:rsidRPr="00F7402A">
              <w:rPr>
                <w:rFonts w:ascii="Times New Roman" w:eastAsia="Times New Roman" w:hAnsi="Times New Roman" w:cs="Times New Roman"/>
                <w:b/>
                <w:sz w:val="12"/>
                <w:szCs w:val="12"/>
              </w:rPr>
              <w:t>12285,17873</w:t>
            </w:r>
          </w:p>
        </w:tc>
        <w:tc>
          <w:tcPr>
            <w:tcW w:w="642" w:type="pct"/>
            <w:tcBorders>
              <w:top w:val="single" w:sz="4" w:space="0" w:color="auto"/>
              <w:left w:val="single" w:sz="4" w:space="0" w:color="auto"/>
              <w:bottom w:val="single" w:sz="4" w:space="0" w:color="auto"/>
              <w:right w:val="single" w:sz="4" w:space="0" w:color="auto"/>
            </w:tcBorders>
            <w:vAlign w:val="center"/>
          </w:tcPr>
          <w:p w14:paraId="6D13AD11" w14:textId="77777777" w:rsidR="00F7402A" w:rsidRPr="00F7402A" w:rsidRDefault="00F7402A" w:rsidP="00F7402A">
            <w:pPr>
              <w:spacing w:after="0" w:line="240" w:lineRule="auto"/>
              <w:jc w:val="center"/>
              <w:rPr>
                <w:rFonts w:ascii="Times New Roman" w:eastAsia="Times New Roman" w:hAnsi="Times New Roman" w:cs="Times New Roman"/>
                <w:b/>
                <w:sz w:val="12"/>
                <w:szCs w:val="12"/>
              </w:rPr>
            </w:pPr>
            <w:r w:rsidRPr="00F7402A">
              <w:rPr>
                <w:rFonts w:ascii="Times New Roman" w:eastAsia="Times New Roman" w:hAnsi="Times New Roman" w:cs="Times New Roman"/>
                <w:b/>
                <w:sz w:val="12"/>
                <w:szCs w:val="12"/>
              </w:rPr>
              <w:t>7140,99751</w:t>
            </w:r>
          </w:p>
        </w:tc>
        <w:tc>
          <w:tcPr>
            <w:tcW w:w="620" w:type="pct"/>
            <w:tcBorders>
              <w:top w:val="single" w:sz="4" w:space="0" w:color="auto"/>
              <w:left w:val="single" w:sz="4" w:space="0" w:color="auto"/>
              <w:bottom w:val="single" w:sz="4" w:space="0" w:color="auto"/>
              <w:right w:val="single" w:sz="4" w:space="0" w:color="auto"/>
            </w:tcBorders>
            <w:vAlign w:val="center"/>
          </w:tcPr>
          <w:p w14:paraId="26E35CFD" w14:textId="77777777" w:rsidR="00F7402A" w:rsidRPr="00F7402A" w:rsidRDefault="00F7402A" w:rsidP="00F7402A">
            <w:pPr>
              <w:spacing w:after="0" w:line="240" w:lineRule="auto"/>
              <w:jc w:val="center"/>
              <w:rPr>
                <w:rFonts w:ascii="Times New Roman" w:eastAsia="Times New Roman" w:hAnsi="Times New Roman" w:cs="Times New Roman"/>
                <w:b/>
                <w:sz w:val="12"/>
                <w:szCs w:val="12"/>
              </w:rPr>
            </w:pPr>
            <w:r w:rsidRPr="00F7402A">
              <w:rPr>
                <w:rFonts w:ascii="Times New Roman" w:eastAsia="Times New Roman" w:hAnsi="Times New Roman" w:cs="Times New Roman"/>
                <w:b/>
                <w:sz w:val="12"/>
                <w:szCs w:val="12"/>
              </w:rPr>
              <w:t>7140,99751</w:t>
            </w:r>
          </w:p>
        </w:tc>
      </w:tr>
    </w:tbl>
    <w:p w14:paraId="23C883A4" w14:textId="77777777" w:rsidR="00F7402A" w:rsidRPr="00F7402A" w:rsidRDefault="00F7402A" w:rsidP="00F7402A">
      <w:pPr>
        <w:spacing w:after="0" w:line="240" w:lineRule="auto"/>
        <w:ind w:firstLine="284"/>
        <w:jc w:val="both"/>
        <w:rPr>
          <w:rFonts w:ascii="Times New Roman" w:hAnsi="Times New Roman" w:cs="Times New Roman"/>
          <w:sz w:val="12"/>
          <w:szCs w:val="12"/>
        </w:rPr>
      </w:pPr>
      <w:r w:rsidRPr="00F7402A">
        <w:rPr>
          <w:rFonts w:ascii="Times New Roman" w:hAnsi="Times New Roman" w:cs="Times New Roman"/>
          <w:sz w:val="12"/>
          <w:szCs w:val="12"/>
        </w:rPr>
        <w:t>2.Опубликовать настоящее Постановление в газете «Сергиевский вестник».</w:t>
      </w:r>
    </w:p>
    <w:p w14:paraId="54ECAC0B" w14:textId="1D4A4690" w:rsidR="00F7402A" w:rsidRPr="00F7402A" w:rsidRDefault="00F7402A" w:rsidP="00F7402A">
      <w:pPr>
        <w:spacing w:after="0" w:line="240" w:lineRule="auto"/>
        <w:ind w:firstLine="284"/>
        <w:jc w:val="both"/>
        <w:rPr>
          <w:rFonts w:ascii="Times New Roman" w:hAnsi="Times New Roman" w:cs="Times New Roman"/>
          <w:sz w:val="12"/>
          <w:szCs w:val="12"/>
        </w:rPr>
      </w:pPr>
      <w:r w:rsidRPr="00F7402A">
        <w:rPr>
          <w:rFonts w:ascii="Times New Roman" w:hAnsi="Times New Roman" w:cs="Times New Roman"/>
          <w:sz w:val="12"/>
          <w:szCs w:val="12"/>
        </w:rPr>
        <w:t>3.Настоящее Постановление вступает в силу со дня его официа</w:t>
      </w:r>
      <w:r>
        <w:rPr>
          <w:rFonts w:ascii="Times New Roman" w:hAnsi="Times New Roman" w:cs="Times New Roman"/>
          <w:sz w:val="12"/>
          <w:szCs w:val="12"/>
        </w:rPr>
        <w:t>льного опубликования.</w:t>
      </w:r>
    </w:p>
    <w:p w14:paraId="1690F5D8" w14:textId="77777777" w:rsidR="00F7402A" w:rsidRPr="00F7402A" w:rsidRDefault="00F7402A" w:rsidP="00F7402A">
      <w:pPr>
        <w:spacing w:after="0" w:line="240" w:lineRule="auto"/>
        <w:ind w:firstLine="284"/>
        <w:jc w:val="right"/>
        <w:rPr>
          <w:rFonts w:ascii="Times New Roman" w:hAnsi="Times New Roman" w:cs="Times New Roman"/>
          <w:sz w:val="12"/>
          <w:szCs w:val="12"/>
        </w:rPr>
      </w:pPr>
      <w:r w:rsidRPr="00F7402A">
        <w:rPr>
          <w:rFonts w:ascii="Times New Roman" w:hAnsi="Times New Roman" w:cs="Times New Roman"/>
          <w:sz w:val="12"/>
          <w:szCs w:val="12"/>
        </w:rPr>
        <w:t xml:space="preserve">Глава городского поселения Суходол </w:t>
      </w:r>
    </w:p>
    <w:p w14:paraId="1C05599C" w14:textId="77777777" w:rsidR="00F7402A" w:rsidRDefault="00F7402A" w:rsidP="00F7402A">
      <w:pPr>
        <w:spacing w:after="0" w:line="240" w:lineRule="auto"/>
        <w:ind w:firstLine="284"/>
        <w:jc w:val="right"/>
        <w:rPr>
          <w:rFonts w:ascii="Times New Roman" w:hAnsi="Times New Roman" w:cs="Times New Roman"/>
          <w:sz w:val="12"/>
          <w:szCs w:val="12"/>
        </w:rPr>
      </w:pPr>
      <w:r w:rsidRPr="00F7402A">
        <w:rPr>
          <w:rFonts w:ascii="Times New Roman" w:hAnsi="Times New Roman" w:cs="Times New Roman"/>
          <w:sz w:val="12"/>
          <w:szCs w:val="12"/>
        </w:rPr>
        <w:t xml:space="preserve">муниципального района Сергиевский     </w:t>
      </w:r>
    </w:p>
    <w:p w14:paraId="4838E2B9" w14:textId="144B73CA" w:rsidR="00F7402A" w:rsidRDefault="00F7402A" w:rsidP="00F7402A">
      <w:pPr>
        <w:spacing w:after="0" w:line="240" w:lineRule="auto"/>
        <w:ind w:firstLine="284"/>
        <w:jc w:val="right"/>
        <w:rPr>
          <w:rFonts w:ascii="Times New Roman" w:hAnsi="Times New Roman" w:cs="Times New Roman"/>
          <w:sz w:val="12"/>
          <w:szCs w:val="12"/>
        </w:rPr>
      </w:pPr>
      <w:r w:rsidRPr="00F7402A">
        <w:rPr>
          <w:rFonts w:ascii="Times New Roman" w:hAnsi="Times New Roman" w:cs="Times New Roman"/>
          <w:sz w:val="12"/>
          <w:szCs w:val="12"/>
        </w:rPr>
        <w:t xml:space="preserve">                                     Сапрыкин В.В.</w:t>
      </w:r>
    </w:p>
    <w:p w14:paraId="743BC002" w14:textId="77777777" w:rsidR="00F7402A" w:rsidRPr="00411768" w:rsidRDefault="00F7402A" w:rsidP="00F7402A">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33421360" w14:textId="77777777" w:rsidR="00F7402A" w:rsidRDefault="00F7402A" w:rsidP="00F7402A">
      <w:pPr>
        <w:spacing w:after="0" w:line="240" w:lineRule="auto"/>
        <w:ind w:firstLine="284"/>
        <w:jc w:val="center"/>
        <w:rPr>
          <w:rFonts w:ascii="Times New Roman" w:hAnsi="Times New Roman" w:cs="Times New Roman"/>
          <w:sz w:val="12"/>
          <w:szCs w:val="12"/>
        </w:rPr>
      </w:pPr>
      <w:r w:rsidRPr="00F7402A">
        <w:rPr>
          <w:rFonts w:ascii="Times New Roman" w:hAnsi="Times New Roman" w:cs="Times New Roman"/>
          <w:sz w:val="12"/>
          <w:szCs w:val="12"/>
        </w:rPr>
        <w:t>городского поселения Суходол</w:t>
      </w:r>
      <w:r>
        <w:rPr>
          <w:rFonts w:ascii="Times New Roman" w:hAnsi="Times New Roman" w:cs="Times New Roman"/>
          <w:sz w:val="12"/>
          <w:szCs w:val="12"/>
        </w:rPr>
        <w:t xml:space="preserve"> </w:t>
      </w:r>
    </w:p>
    <w:p w14:paraId="08EE0D17" w14:textId="77777777" w:rsidR="00F7402A" w:rsidRPr="00411768" w:rsidRDefault="00F7402A" w:rsidP="00F7402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2F78DC36" w14:textId="77777777" w:rsidR="00F7402A" w:rsidRDefault="00F7402A" w:rsidP="00F7402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4AA4C794" w14:textId="77777777" w:rsidR="00F7402A" w:rsidRPr="00411768" w:rsidRDefault="00F7402A" w:rsidP="00F7402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2E8948F1" w14:textId="759751D0" w:rsidR="00F7402A" w:rsidRDefault="00F7402A" w:rsidP="00F740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19.04.2022 г.                                                                                                                                                                                                              №54</w:t>
      </w:r>
    </w:p>
    <w:p w14:paraId="0F9BC53C" w14:textId="3541F1F0" w:rsidR="00F7402A" w:rsidRPr="00F7402A" w:rsidRDefault="00F7402A" w:rsidP="00F7402A">
      <w:pPr>
        <w:spacing w:after="0" w:line="240" w:lineRule="auto"/>
        <w:ind w:firstLine="284"/>
        <w:jc w:val="center"/>
        <w:rPr>
          <w:rFonts w:ascii="Times New Roman" w:hAnsi="Times New Roman" w:cs="Times New Roman"/>
          <w:sz w:val="12"/>
          <w:szCs w:val="12"/>
        </w:rPr>
      </w:pPr>
      <w:r w:rsidRPr="00F7402A">
        <w:rPr>
          <w:rFonts w:ascii="Times New Roman"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№169 от 30.12.2021г. «Об утверждении муниципальной программы «Благоустройство территории городского поселения Суходол муниципального района Сергиевский» на 2022-2024гг.»</w:t>
      </w:r>
    </w:p>
    <w:p w14:paraId="65EA40FF" w14:textId="77777777" w:rsidR="00F7402A" w:rsidRPr="00F7402A" w:rsidRDefault="00F7402A" w:rsidP="00F7402A">
      <w:pPr>
        <w:spacing w:after="0" w:line="240" w:lineRule="auto"/>
        <w:ind w:firstLine="284"/>
        <w:jc w:val="both"/>
        <w:rPr>
          <w:rFonts w:ascii="Times New Roman" w:hAnsi="Times New Roman" w:cs="Times New Roman"/>
          <w:sz w:val="12"/>
          <w:szCs w:val="12"/>
        </w:rPr>
      </w:pPr>
      <w:r w:rsidRPr="00F7402A">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  </w:t>
      </w:r>
    </w:p>
    <w:p w14:paraId="4B3D3BB1" w14:textId="77777777" w:rsidR="00F7402A" w:rsidRPr="00F7402A" w:rsidRDefault="00F7402A" w:rsidP="00F7402A">
      <w:pPr>
        <w:spacing w:after="0" w:line="240" w:lineRule="auto"/>
        <w:ind w:firstLine="284"/>
        <w:jc w:val="both"/>
        <w:rPr>
          <w:rFonts w:ascii="Times New Roman" w:hAnsi="Times New Roman" w:cs="Times New Roman"/>
          <w:sz w:val="12"/>
          <w:szCs w:val="12"/>
        </w:rPr>
      </w:pPr>
      <w:r w:rsidRPr="00F7402A">
        <w:rPr>
          <w:rFonts w:ascii="Times New Roman" w:hAnsi="Times New Roman" w:cs="Times New Roman"/>
          <w:sz w:val="12"/>
          <w:szCs w:val="12"/>
        </w:rPr>
        <w:t>ПОСТАНОВЛЯЕТ:</w:t>
      </w:r>
    </w:p>
    <w:p w14:paraId="0727E386" w14:textId="3DEB412E" w:rsidR="00F7402A" w:rsidRPr="00F7402A" w:rsidRDefault="00F7402A" w:rsidP="00F7402A">
      <w:pPr>
        <w:spacing w:after="0" w:line="240" w:lineRule="auto"/>
        <w:ind w:firstLine="284"/>
        <w:jc w:val="both"/>
        <w:rPr>
          <w:rFonts w:ascii="Times New Roman" w:hAnsi="Times New Roman" w:cs="Times New Roman"/>
          <w:sz w:val="12"/>
          <w:szCs w:val="12"/>
        </w:rPr>
      </w:pPr>
      <w:r w:rsidRPr="00F7402A">
        <w:rPr>
          <w:rFonts w:ascii="Times New Roman"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№169 от 30.12.2021г. «Об утверждении муниципальной программы «Благоустройство территории городского поселения Суходол муниципального района Сергиевский» на 2022-2024гг.» (далее - Программа) следующего содержания:</w:t>
      </w:r>
    </w:p>
    <w:p w14:paraId="20504693" w14:textId="05305602" w:rsidR="00F7402A" w:rsidRPr="00F7402A" w:rsidRDefault="00F7402A" w:rsidP="00F7402A">
      <w:pPr>
        <w:spacing w:after="0" w:line="240" w:lineRule="auto"/>
        <w:ind w:firstLine="284"/>
        <w:jc w:val="both"/>
        <w:rPr>
          <w:rFonts w:ascii="Times New Roman" w:hAnsi="Times New Roman" w:cs="Times New Roman"/>
          <w:sz w:val="12"/>
          <w:szCs w:val="12"/>
        </w:rPr>
      </w:pPr>
      <w:r w:rsidRPr="00F7402A">
        <w:rPr>
          <w:rFonts w:ascii="Times New Roman" w:hAnsi="Times New Roman" w:cs="Times New Roman"/>
          <w:sz w:val="12"/>
          <w:szCs w:val="12"/>
        </w:rPr>
        <w:t xml:space="preserve">1.1. В Паспорте Программы позицию «Объем финансирования» изложить в следующей редакции: </w:t>
      </w:r>
    </w:p>
    <w:p w14:paraId="7F899E74" w14:textId="54CCFE59" w:rsidR="00F7402A" w:rsidRPr="00F7402A" w:rsidRDefault="00F7402A" w:rsidP="00F7402A">
      <w:pPr>
        <w:spacing w:after="0" w:line="240" w:lineRule="auto"/>
        <w:ind w:firstLine="284"/>
        <w:jc w:val="both"/>
        <w:rPr>
          <w:rFonts w:ascii="Times New Roman" w:hAnsi="Times New Roman" w:cs="Times New Roman"/>
          <w:sz w:val="12"/>
          <w:szCs w:val="12"/>
        </w:rPr>
      </w:pPr>
      <w:r w:rsidRPr="00F7402A">
        <w:rPr>
          <w:rFonts w:ascii="Times New Roman" w:hAnsi="Times New Roman" w:cs="Times New Roman"/>
          <w:sz w:val="12"/>
          <w:szCs w:val="12"/>
        </w:rPr>
        <w:t>Планируемый общий объем финан</w:t>
      </w:r>
      <w:r>
        <w:rPr>
          <w:rFonts w:ascii="Times New Roman" w:hAnsi="Times New Roman" w:cs="Times New Roman"/>
          <w:sz w:val="12"/>
          <w:szCs w:val="12"/>
        </w:rPr>
        <w:t xml:space="preserve">сирования Программы составит:  </w:t>
      </w:r>
      <w:r w:rsidRPr="00F7402A">
        <w:rPr>
          <w:rFonts w:ascii="Times New Roman" w:hAnsi="Times New Roman" w:cs="Times New Roman"/>
          <w:sz w:val="12"/>
          <w:szCs w:val="12"/>
        </w:rPr>
        <w:t>77195,95037 тыс. рублей, в том числе:</w:t>
      </w:r>
    </w:p>
    <w:p w14:paraId="5D90BB74" w14:textId="77777777" w:rsidR="00F7402A" w:rsidRPr="00F7402A" w:rsidRDefault="00F7402A" w:rsidP="00F7402A">
      <w:pPr>
        <w:spacing w:after="0" w:line="240" w:lineRule="auto"/>
        <w:ind w:firstLine="284"/>
        <w:jc w:val="both"/>
        <w:rPr>
          <w:rFonts w:ascii="Times New Roman" w:hAnsi="Times New Roman" w:cs="Times New Roman"/>
          <w:sz w:val="12"/>
          <w:szCs w:val="12"/>
        </w:rPr>
      </w:pPr>
      <w:r w:rsidRPr="00F7402A">
        <w:rPr>
          <w:rFonts w:ascii="Times New Roman" w:hAnsi="Times New Roman" w:cs="Times New Roman"/>
          <w:sz w:val="12"/>
          <w:szCs w:val="12"/>
        </w:rPr>
        <w:t xml:space="preserve">- средств местного бюджета – 77195,95037 </w:t>
      </w:r>
      <w:proofErr w:type="spellStart"/>
      <w:r w:rsidRPr="00F7402A">
        <w:rPr>
          <w:rFonts w:ascii="Times New Roman" w:hAnsi="Times New Roman" w:cs="Times New Roman"/>
          <w:sz w:val="12"/>
          <w:szCs w:val="12"/>
        </w:rPr>
        <w:t>тыс</w:t>
      </w:r>
      <w:proofErr w:type="gramStart"/>
      <w:r w:rsidRPr="00F7402A">
        <w:rPr>
          <w:rFonts w:ascii="Times New Roman" w:hAnsi="Times New Roman" w:cs="Times New Roman"/>
          <w:sz w:val="12"/>
          <w:szCs w:val="12"/>
        </w:rPr>
        <w:t>.р</w:t>
      </w:r>
      <w:proofErr w:type="gramEnd"/>
      <w:r w:rsidRPr="00F7402A">
        <w:rPr>
          <w:rFonts w:ascii="Times New Roman" w:hAnsi="Times New Roman" w:cs="Times New Roman"/>
          <w:sz w:val="12"/>
          <w:szCs w:val="12"/>
        </w:rPr>
        <w:t>ублей</w:t>
      </w:r>
      <w:proofErr w:type="spellEnd"/>
      <w:r w:rsidRPr="00F7402A">
        <w:rPr>
          <w:rFonts w:ascii="Times New Roman" w:hAnsi="Times New Roman" w:cs="Times New Roman"/>
          <w:sz w:val="12"/>
          <w:szCs w:val="12"/>
        </w:rPr>
        <w:t>:</w:t>
      </w:r>
    </w:p>
    <w:p w14:paraId="14743FF6" w14:textId="77777777" w:rsidR="00F7402A" w:rsidRPr="00F7402A" w:rsidRDefault="00F7402A" w:rsidP="00F7402A">
      <w:pPr>
        <w:spacing w:after="0" w:line="240" w:lineRule="auto"/>
        <w:ind w:firstLine="284"/>
        <w:jc w:val="both"/>
        <w:rPr>
          <w:rFonts w:ascii="Times New Roman" w:hAnsi="Times New Roman" w:cs="Times New Roman"/>
          <w:sz w:val="12"/>
          <w:szCs w:val="12"/>
        </w:rPr>
      </w:pPr>
      <w:r w:rsidRPr="00F7402A">
        <w:rPr>
          <w:rFonts w:ascii="Times New Roman" w:hAnsi="Times New Roman" w:cs="Times New Roman"/>
          <w:sz w:val="12"/>
          <w:szCs w:val="12"/>
        </w:rPr>
        <w:t xml:space="preserve">2022г. – 21027,39612 </w:t>
      </w:r>
      <w:proofErr w:type="spellStart"/>
      <w:r w:rsidRPr="00F7402A">
        <w:rPr>
          <w:rFonts w:ascii="Times New Roman" w:hAnsi="Times New Roman" w:cs="Times New Roman"/>
          <w:sz w:val="12"/>
          <w:szCs w:val="12"/>
        </w:rPr>
        <w:t>тыс</w:t>
      </w:r>
      <w:proofErr w:type="gramStart"/>
      <w:r w:rsidRPr="00F7402A">
        <w:rPr>
          <w:rFonts w:ascii="Times New Roman" w:hAnsi="Times New Roman" w:cs="Times New Roman"/>
          <w:sz w:val="12"/>
          <w:szCs w:val="12"/>
        </w:rPr>
        <w:t>.р</w:t>
      </w:r>
      <w:proofErr w:type="gramEnd"/>
      <w:r w:rsidRPr="00F7402A">
        <w:rPr>
          <w:rFonts w:ascii="Times New Roman" w:hAnsi="Times New Roman" w:cs="Times New Roman"/>
          <w:sz w:val="12"/>
          <w:szCs w:val="12"/>
        </w:rPr>
        <w:t>ублей</w:t>
      </w:r>
      <w:proofErr w:type="spellEnd"/>
      <w:r w:rsidRPr="00F7402A">
        <w:rPr>
          <w:rFonts w:ascii="Times New Roman" w:hAnsi="Times New Roman" w:cs="Times New Roman"/>
          <w:sz w:val="12"/>
          <w:szCs w:val="12"/>
        </w:rPr>
        <w:t>.</w:t>
      </w:r>
    </w:p>
    <w:p w14:paraId="4AC68CA5" w14:textId="77777777" w:rsidR="00F7402A" w:rsidRPr="00F7402A" w:rsidRDefault="00F7402A" w:rsidP="00F7402A">
      <w:pPr>
        <w:spacing w:after="0" w:line="240" w:lineRule="auto"/>
        <w:ind w:firstLine="284"/>
        <w:jc w:val="both"/>
        <w:rPr>
          <w:rFonts w:ascii="Times New Roman" w:hAnsi="Times New Roman" w:cs="Times New Roman"/>
          <w:sz w:val="12"/>
          <w:szCs w:val="12"/>
        </w:rPr>
      </w:pPr>
      <w:r w:rsidRPr="00F7402A">
        <w:rPr>
          <w:rFonts w:ascii="Times New Roman" w:hAnsi="Times New Roman" w:cs="Times New Roman"/>
          <w:sz w:val="12"/>
          <w:szCs w:val="12"/>
        </w:rPr>
        <w:t xml:space="preserve">2023г. – 28405,16957 </w:t>
      </w:r>
      <w:proofErr w:type="spellStart"/>
      <w:r w:rsidRPr="00F7402A">
        <w:rPr>
          <w:rFonts w:ascii="Times New Roman" w:hAnsi="Times New Roman" w:cs="Times New Roman"/>
          <w:sz w:val="12"/>
          <w:szCs w:val="12"/>
        </w:rPr>
        <w:t>тыс</w:t>
      </w:r>
      <w:proofErr w:type="gramStart"/>
      <w:r w:rsidRPr="00F7402A">
        <w:rPr>
          <w:rFonts w:ascii="Times New Roman" w:hAnsi="Times New Roman" w:cs="Times New Roman"/>
          <w:sz w:val="12"/>
          <w:szCs w:val="12"/>
        </w:rPr>
        <w:t>.р</w:t>
      </w:r>
      <w:proofErr w:type="gramEnd"/>
      <w:r w:rsidRPr="00F7402A">
        <w:rPr>
          <w:rFonts w:ascii="Times New Roman" w:hAnsi="Times New Roman" w:cs="Times New Roman"/>
          <w:sz w:val="12"/>
          <w:szCs w:val="12"/>
        </w:rPr>
        <w:t>ублей</w:t>
      </w:r>
      <w:proofErr w:type="spellEnd"/>
      <w:r w:rsidRPr="00F7402A">
        <w:rPr>
          <w:rFonts w:ascii="Times New Roman" w:hAnsi="Times New Roman" w:cs="Times New Roman"/>
          <w:sz w:val="12"/>
          <w:szCs w:val="12"/>
        </w:rPr>
        <w:t>.</w:t>
      </w:r>
    </w:p>
    <w:p w14:paraId="3E0E6C56" w14:textId="77777777" w:rsidR="00F7402A" w:rsidRPr="00F7402A" w:rsidRDefault="00F7402A" w:rsidP="00F7402A">
      <w:pPr>
        <w:spacing w:after="0" w:line="240" w:lineRule="auto"/>
        <w:ind w:firstLine="284"/>
        <w:jc w:val="both"/>
        <w:rPr>
          <w:rFonts w:ascii="Times New Roman" w:hAnsi="Times New Roman" w:cs="Times New Roman"/>
          <w:sz w:val="12"/>
          <w:szCs w:val="12"/>
        </w:rPr>
      </w:pPr>
      <w:r w:rsidRPr="00F7402A">
        <w:rPr>
          <w:rFonts w:ascii="Times New Roman" w:hAnsi="Times New Roman" w:cs="Times New Roman"/>
          <w:sz w:val="12"/>
          <w:szCs w:val="12"/>
        </w:rPr>
        <w:t xml:space="preserve">2024г. – 27763,38468 </w:t>
      </w:r>
      <w:proofErr w:type="spellStart"/>
      <w:r w:rsidRPr="00F7402A">
        <w:rPr>
          <w:rFonts w:ascii="Times New Roman" w:hAnsi="Times New Roman" w:cs="Times New Roman"/>
          <w:sz w:val="12"/>
          <w:szCs w:val="12"/>
        </w:rPr>
        <w:t>тыс</w:t>
      </w:r>
      <w:proofErr w:type="gramStart"/>
      <w:r w:rsidRPr="00F7402A">
        <w:rPr>
          <w:rFonts w:ascii="Times New Roman" w:hAnsi="Times New Roman" w:cs="Times New Roman"/>
          <w:sz w:val="12"/>
          <w:szCs w:val="12"/>
        </w:rPr>
        <w:t>.р</w:t>
      </w:r>
      <w:proofErr w:type="gramEnd"/>
      <w:r w:rsidRPr="00F7402A">
        <w:rPr>
          <w:rFonts w:ascii="Times New Roman" w:hAnsi="Times New Roman" w:cs="Times New Roman"/>
          <w:sz w:val="12"/>
          <w:szCs w:val="12"/>
        </w:rPr>
        <w:t>ублей</w:t>
      </w:r>
      <w:proofErr w:type="spellEnd"/>
      <w:r w:rsidRPr="00F7402A">
        <w:rPr>
          <w:rFonts w:ascii="Times New Roman" w:hAnsi="Times New Roman" w:cs="Times New Roman"/>
          <w:sz w:val="12"/>
          <w:szCs w:val="12"/>
        </w:rPr>
        <w:t>.</w:t>
      </w:r>
    </w:p>
    <w:p w14:paraId="257AC40F" w14:textId="71C03A07" w:rsidR="00F7402A" w:rsidRDefault="00F7402A" w:rsidP="00F7402A">
      <w:pPr>
        <w:spacing w:after="0" w:line="240" w:lineRule="auto"/>
        <w:ind w:firstLine="284"/>
        <w:jc w:val="both"/>
        <w:rPr>
          <w:rFonts w:ascii="Times New Roman" w:hAnsi="Times New Roman" w:cs="Times New Roman"/>
          <w:sz w:val="12"/>
          <w:szCs w:val="12"/>
        </w:rPr>
      </w:pPr>
      <w:r w:rsidRPr="00F7402A">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3827"/>
        <w:gridCol w:w="852"/>
        <w:gridCol w:w="992"/>
        <w:gridCol w:w="957"/>
      </w:tblGrid>
      <w:tr w:rsidR="00F7402A" w:rsidRPr="00F7402A" w14:paraId="618B3EBA" w14:textId="77777777" w:rsidTr="00F7402A">
        <w:trPr>
          <w:cantSplit/>
          <w:trHeight w:val="70"/>
        </w:trPr>
        <w:tc>
          <w:tcPr>
            <w:tcW w:w="712" w:type="pct"/>
            <w:vMerge w:val="restart"/>
            <w:vAlign w:val="center"/>
            <w:hideMark/>
          </w:tcPr>
          <w:p w14:paraId="3D0AE0EE" w14:textId="77777777" w:rsidR="00F7402A" w:rsidRPr="00F7402A" w:rsidRDefault="00F7402A" w:rsidP="00F7402A">
            <w:pPr>
              <w:snapToGrid w:val="0"/>
              <w:spacing w:after="0" w:line="240" w:lineRule="auto"/>
              <w:jc w:val="center"/>
              <w:rPr>
                <w:rFonts w:ascii="Times New Roman" w:hAnsi="Times New Roman" w:cs="Times New Roman"/>
                <w:sz w:val="12"/>
                <w:szCs w:val="12"/>
              </w:rPr>
            </w:pPr>
            <w:r w:rsidRPr="00F7402A">
              <w:rPr>
                <w:rFonts w:ascii="Times New Roman" w:hAnsi="Times New Roman" w:cs="Times New Roman"/>
                <w:sz w:val="12"/>
                <w:szCs w:val="12"/>
              </w:rPr>
              <w:t>Наименование бюджета</w:t>
            </w:r>
          </w:p>
        </w:tc>
        <w:tc>
          <w:tcPr>
            <w:tcW w:w="2476" w:type="pct"/>
            <w:vMerge w:val="restart"/>
            <w:vAlign w:val="center"/>
            <w:hideMark/>
          </w:tcPr>
          <w:p w14:paraId="6563F05D" w14:textId="77777777" w:rsidR="00F7402A" w:rsidRPr="00F7402A" w:rsidRDefault="00F7402A" w:rsidP="00F7402A">
            <w:pPr>
              <w:snapToGrid w:val="0"/>
              <w:spacing w:after="0" w:line="240" w:lineRule="auto"/>
              <w:jc w:val="center"/>
              <w:rPr>
                <w:rFonts w:ascii="Times New Roman" w:hAnsi="Times New Roman" w:cs="Times New Roman"/>
                <w:sz w:val="12"/>
                <w:szCs w:val="12"/>
              </w:rPr>
            </w:pPr>
            <w:r w:rsidRPr="00F7402A">
              <w:rPr>
                <w:rFonts w:ascii="Times New Roman" w:hAnsi="Times New Roman" w:cs="Times New Roman"/>
                <w:sz w:val="12"/>
                <w:szCs w:val="12"/>
              </w:rPr>
              <w:t>Наименование мероприятий</w:t>
            </w:r>
          </w:p>
        </w:tc>
        <w:tc>
          <w:tcPr>
            <w:tcW w:w="1812" w:type="pct"/>
            <w:gridSpan w:val="3"/>
            <w:vAlign w:val="center"/>
            <w:hideMark/>
          </w:tcPr>
          <w:p w14:paraId="4608FAD3" w14:textId="77777777" w:rsidR="00F7402A" w:rsidRPr="00F7402A" w:rsidRDefault="00F7402A" w:rsidP="00F7402A">
            <w:pPr>
              <w:snapToGrid w:val="0"/>
              <w:spacing w:after="0" w:line="240" w:lineRule="auto"/>
              <w:jc w:val="center"/>
              <w:rPr>
                <w:rFonts w:ascii="Times New Roman" w:hAnsi="Times New Roman" w:cs="Times New Roman"/>
                <w:sz w:val="12"/>
                <w:szCs w:val="12"/>
              </w:rPr>
            </w:pPr>
            <w:r w:rsidRPr="00F7402A">
              <w:rPr>
                <w:rFonts w:ascii="Times New Roman" w:hAnsi="Times New Roman" w:cs="Times New Roman"/>
                <w:sz w:val="12"/>
                <w:szCs w:val="12"/>
              </w:rPr>
              <w:t>Затраты на реализацию мероприятий, рублей</w:t>
            </w:r>
          </w:p>
        </w:tc>
      </w:tr>
      <w:tr w:rsidR="00F7402A" w:rsidRPr="00F7402A" w14:paraId="7EAFD64C" w14:textId="77777777" w:rsidTr="00F7402A">
        <w:trPr>
          <w:cantSplit/>
          <w:trHeight w:val="70"/>
        </w:trPr>
        <w:tc>
          <w:tcPr>
            <w:tcW w:w="712" w:type="pct"/>
            <w:vMerge/>
            <w:vAlign w:val="center"/>
            <w:hideMark/>
          </w:tcPr>
          <w:p w14:paraId="35F249C0" w14:textId="77777777" w:rsidR="00F7402A" w:rsidRPr="00F7402A" w:rsidRDefault="00F7402A" w:rsidP="00F7402A">
            <w:pPr>
              <w:snapToGrid w:val="0"/>
              <w:spacing w:after="0" w:line="240" w:lineRule="auto"/>
              <w:jc w:val="center"/>
              <w:rPr>
                <w:rFonts w:ascii="Times New Roman" w:hAnsi="Times New Roman" w:cs="Times New Roman"/>
                <w:sz w:val="12"/>
                <w:szCs w:val="12"/>
              </w:rPr>
            </w:pPr>
          </w:p>
        </w:tc>
        <w:tc>
          <w:tcPr>
            <w:tcW w:w="2476" w:type="pct"/>
            <w:vMerge/>
            <w:vAlign w:val="center"/>
            <w:hideMark/>
          </w:tcPr>
          <w:p w14:paraId="2B041EF9" w14:textId="77777777" w:rsidR="00F7402A" w:rsidRPr="00F7402A" w:rsidRDefault="00F7402A" w:rsidP="00F7402A">
            <w:pPr>
              <w:snapToGrid w:val="0"/>
              <w:spacing w:after="0" w:line="240" w:lineRule="auto"/>
              <w:jc w:val="center"/>
              <w:rPr>
                <w:rFonts w:ascii="Times New Roman" w:hAnsi="Times New Roman" w:cs="Times New Roman"/>
                <w:sz w:val="12"/>
                <w:szCs w:val="12"/>
              </w:rPr>
            </w:pPr>
          </w:p>
        </w:tc>
        <w:tc>
          <w:tcPr>
            <w:tcW w:w="551" w:type="pct"/>
            <w:vAlign w:val="center"/>
            <w:hideMark/>
          </w:tcPr>
          <w:p w14:paraId="5824F03A" w14:textId="77777777" w:rsidR="00F7402A" w:rsidRPr="00F7402A" w:rsidRDefault="00F7402A" w:rsidP="00F7402A">
            <w:pPr>
              <w:snapToGrid w:val="0"/>
              <w:spacing w:after="0" w:line="240" w:lineRule="auto"/>
              <w:jc w:val="center"/>
              <w:rPr>
                <w:rFonts w:ascii="Times New Roman" w:hAnsi="Times New Roman" w:cs="Times New Roman"/>
                <w:sz w:val="12"/>
                <w:szCs w:val="12"/>
              </w:rPr>
            </w:pPr>
            <w:r w:rsidRPr="00F7402A">
              <w:rPr>
                <w:rFonts w:ascii="Times New Roman" w:hAnsi="Times New Roman" w:cs="Times New Roman"/>
                <w:sz w:val="12"/>
                <w:szCs w:val="12"/>
              </w:rPr>
              <w:t>2022 год</w:t>
            </w:r>
          </w:p>
        </w:tc>
        <w:tc>
          <w:tcPr>
            <w:tcW w:w="642" w:type="pct"/>
            <w:vAlign w:val="center"/>
          </w:tcPr>
          <w:p w14:paraId="1C20BCA3" w14:textId="77777777" w:rsidR="00F7402A" w:rsidRPr="00F7402A" w:rsidRDefault="00F7402A" w:rsidP="00F7402A">
            <w:pPr>
              <w:snapToGrid w:val="0"/>
              <w:spacing w:after="0" w:line="240" w:lineRule="auto"/>
              <w:jc w:val="center"/>
              <w:rPr>
                <w:rFonts w:ascii="Times New Roman" w:hAnsi="Times New Roman" w:cs="Times New Roman"/>
                <w:sz w:val="12"/>
                <w:szCs w:val="12"/>
              </w:rPr>
            </w:pPr>
            <w:r w:rsidRPr="00F7402A">
              <w:rPr>
                <w:rFonts w:ascii="Times New Roman" w:hAnsi="Times New Roman" w:cs="Times New Roman"/>
                <w:sz w:val="12"/>
                <w:szCs w:val="12"/>
              </w:rPr>
              <w:t>2023 год</w:t>
            </w:r>
          </w:p>
        </w:tc>
        <w:tc>
          <w:tcPr>
            <w:tcW w:w="619" w:type="pct"/>
            <w:vAlign w:val="center"/>
          </w:tcPr>
          <w:p w14:paraId="2EF16B58" w14:textId="77777777" w:rsidR="00F7402A" w:rsidRPr="00F7402A" w:rsidRDefault="00F7402A" w:rsidP="00F7402A">
            <w:pPr>
              <w:snapToGrid w:val="0"/>
              <w:spacing w:after="0" w:line="240" w:lineRule="auto"/>
              <w:jc w:val="center"/>
              <w:rPr>
                <w:rFonts w:ascii="Times New Roman" w:hAnsi="Times New Roman" w:cs="Times New Roman"/>
                <w:sz w:val="12"/>
                <w:szCs w:val="12"/>
              </w:rPr>
            </w:pPr>
            <w:r w:rsidRPr="00F7402A">
              <w:rPr>
                <w:rFonts w:ascii="Times New Roman" w:hAnsi="Times New Roman" w:cs="Times New Roman"/>
                <w:sz w:val="12"/>
                <w:szCs w:val="12"/>
              </w:rPr>
              <w:t>2024 год</w:t>
            </w:r>
          </w:p>
        </w:tc>
      </w:tr>
      <w:tr w:rsidR="00F7402A" w:rsidRPr="00F7402A" w14:paraId="254F65AE" w14:textId="77777777" w:rsidTr="00F7402A">
        <w:trPr>
          <w:cantSplit/>
          <w:trHeight w:val="70"/>
        </w:trPr>
        <w:tc>
          <w:tcPr>
            <w:tcW w:w="712" w:type="pct"/>
            <w:vMerge w:val="restart"/>
            <w:vAlign w:val="center"/>
            <w:hideMark/>
          </w:tcPr>
          <w:p w14:paraId="3ABD1ED1" w14:textId="77777777" w:rsidR="00F7402A" w:rsidRPr="00F7402A" w:rsidRDefault="00F7402A" w:rsidP="00F7402A">
            <w:pPr>
              <w:snapToGrid w:val="0"/>
              <w:spacing w:after="0" w:line="240" w:lineRule="auto"/>
              <w:jc w:val="center"/>
              <w:rPr>
                <w:rFonts w:ascii="Times New Roman" w:hAnsi="Times New Roman" w:cs="Times New Roman"/>
                <w:sz w:val="12"/>
                <w:szCs w:val="12"/>
              </w:rPr>
            </w:pPr>
            <w:r w:rsidRPr="00F7402A">
              <w:rPr>
                <w:rFonts w:ascii="Times New Roman" w:hAnsi="Times New Roman" w:cs="Times New Roman"/>
                <w:sz w:val="12"/>
                <w:szCs w:val="12"/>
              </w:rPr>
              <w:t>Местный бюджет</w:t>
            </w:r>
          </w:p>
        </w:tc>
        <w:tc>
          <w:tcPr>
            <w:tcW w:w="2476" w:type="pct"/>
            <w:vAlign w:val="center"/>
            <w:hideMark/>
          </w:tcPr>
          <w:p w14:paraId="0453FF7C" w14:textId="77777777" w:rsidR="00F7402A" w:rsidRPr="00F7402A" w:rsidRDefault="00F7402A" w:rsidP="00F7402A">
            <w:pPr>
              <w:snapToGrid w:val="0"/>
              <w:spacing w:after="0" w:line="240" w:lineRule="auto"/>
              <w:rPr>
                <w:rFonts w:ascii="Times New Roman" w:hAnsi="Times New Roman" w:cs="Times New Roman"/>
                <w:sz w:val="12"/>
                <w:szCs w:val="12"/>
              </w:rPr>
            </w:pPr>
            <w:r w:rsidRPr="00F7402A">
              <w:rPr>
                <w:rFonts w:ascii="Times New Roman" w:hAnsi="Times New Roman" w:cs="Times New Roman"/>
                <w:sz w:val="12"/>
                <w:szCs w:val="12"/>
              </w:rPr>
              <w:t>Электроэнергия и ТО уличного освещения</w:t>
            </w:r>
          </w:p>
        </w:tc>
        <w:tc>
          <w:tcPr>
            <w:tcW w:w="551" w:type="pct"/>
            <w:vAlign w:val="center"/>
          </w:tcPr>
          <w:p w14:paraId="257CFD6F" w14:textId="77777777" w:rsidR="00F7402A" w:rsidRPr="00F7402A" w:rsidRDefault="00F7402A" w:rsidP="00F7402A">
            <w:pPr>
              <w:snapToGrid w:val="0"/>
              <w:spacing w:after="0" w:line="240" w:lineRule="auto"/>
              <w:jc w:val="center"/>
              <w:rPr>
                <w:rFonts w:ascii="Times New Roman" w:hAnsi="Times New Roman" w:cs="Times New Roman"/>
                <w:sz w:val="12"/>
                <w:szCs w:val="12"/>
              </w:rPr>
            </w:pPr>
            <w:r w:rsidRPr="00F7402A">
              <w:rPr>
                <w:rFonts w:ascii="Times New Roman" w:hAnsi="Times New Roman" w:cs="Times New Roman"/>
                <w:sz w:val="12"/>
                <w:szCs w:val="12"/>
              </w:rPr>
              <w:t>10995,69532</w:t>
            </w:r>
          </w:p>
        </w:tc>
        <w:tc>
          <w:tcPr>
            <w:tcW w:w="642" w:type="pct"/>
            <w:vAlign w:val="center"/>
          </w:tcPr>
          <w:p w14:paraId="47134671" w14:textId="77777777" w:rsidR="00F7402A" w:rsidRPr="00F7402A" w:rsidRDefault="00F7402A" w:rsidP="00F7402A">
            <w:pPr>
              <w:spacing w:after="0" w:line="240" w:lineRule="auto"/>
              <w:jc w:val="center"/>
              <w:rPr>
                <w:rFonts w:ascii="Times New Roman" w:hAnsi="Times New Roman" w:cs="Times New Roman"/>
                <w:sz w:val="12"/>
                <w:szCs w:val="12"/>
              </w:rPr>
            </w:pPr>
            <w:r w:rsidRPr="00F7402A">
              <w:rPr>
                <w:rFonts w:ascii="Times New Roman" w:hAnsi="Times New Roman" w:cs="Times New Roman"/>
                <w:sz w:val="12"/>
                <w:szCs w:val="12"/>
              </w:rPr>
              <w:t>23677,00983</w:t>
            </w:r>
          </w:p>
        </w:tc>
        <w:tc>
          <w:tcPr>
            <w:tcW w:w="619" w:type="pct"/>
            <w:vAlign w:val="center"/>
          </w:tcPr>
          <w:p w14:paraId="498242F4" w14:textId="77777777" w:rsidR="00F7402A" w:rsidRPr="00F7402A" w:rsidRDefault="00F7402A" w:rsidP="00F7402A">
            <w:pPr>
              <w:spacing w:after="0" w:line="240" w:lineRule="auto"/>
              <w:jc w:val="center"/>
              <w:rPr>
                <w:rFonts w:ascii="Times New Roman" w:hAnsi="Times New Roman" w:cs="Times New Roman"/>
                <w:sz w:val="12"/>
                <w:szCs w:val="12"/>
              </w:rPr>
            </w:pPr>
            <w:r w:rsidRPr="00F7402A">
              <w:rPr>
                <w:rFonts w:ascii="Times New Roman" w:hAnsi="Times New Roman" w:cs="Times New Roman"/>
                <w:sz w:val="12"/>
                <w:szCs w:val="12"/>
              </w:rPr>
              <w:t>25769,57125</w:t>
            </w:r>
          </w:p>
        </w:tc>
      </w:tr>
      <w:tr w:rsidR="00F7402A" w:rsidRPr="00F7402A" w14:paraId="406EE725" w14:textId="77777777" w:rsidTr="00F7402A">
        <w:trPr>
          <w:cantSplit/>
          <w:trHeight w:val="70"/>
        </w:trPr>
        <w:tc>
          <w:tcPr>
            <w:tcW w:w="712" w:type="pct"/>
            <w:vMerge/>
            <w:vAlign w:val="center"/>
            <w:hideMark/>
          </w:tcPr>
          <w:p w14:paraId="71FC9249" w14:textId="77777777" w:rsidR="00F7402A" w:rsidRPr="00F7402A" w:rsidRDefault="00F7402A" w:rsidP="00F7402A">
            <w:pPr>
              <w:snapToGrid w:val="0"/>
              <w:spacing w:after="0" w:line="240" w:lineRule="auto"/>
              <w:jc w:val="center"/>
              <w:rPr>
                <w:rFonts w:ascii="Times New Roman" w:hAnsi="Times New Roman" w:cs="Times New Roman"/>
                <w:sz w:val="12"/>
                <w:szCs w:val="12"/>
              </w:rPr>
            </w:pPr>
          </w:p>
        </w:tc>
        <w:tc>
          <w:tcPr>
            <w:tcW w:w="2476" w:type="pct"/>
            <w:vAlign w:val="center"/>
            <w:hideMark/>
          </w:tcPr>
          <w:p w14:paraId="0184DEB4" w14:textId="77777777" w:rsidR="00F7402A" w:rsidRPr="00F7402A" w:rsidRDefault="00F7402A" w:rsidP="00F7402A">
            <w:pPr>
              <w:snapToGrid w:val="0"/>
              <w:spacing w:after="0" w:line="240" w:lineRule="auto"/>
              <w:rPr>
                <w:rFonts w:ascii="Times New Roman" w:hAnsi="Times New Roman" w:cs="Times New Roman"/>
                <w:sz w:val="12"/>
                <w:szCs w:val="12"/>
              </w:rPr>
            </w:pPr>
            <w:r w:rsidRPr="00F7402A">
              <w:rPr>
                <w:rFonts w:ascii="Times New Roman" w:hAnsi="Times New Roman" w:cs="Times New Roman"/>
                <w:sz w:val="12"/>
                <w:szCs w:val="12"/>
              </w:rPr>
              <w:t xml:space="preserve">Трудоустройство безработных, несовершеннолетних </w:t>
            </w:r>
          </w:p>
        </w:tc>
        <w:tc>
          <w:tcPr>
            <w:tcW w:w="551" w:type="pct"/>
            <w:vAlign w:val="center"/>
          </w:tcPr>
          <w:p w14:paraId="61604D52" w14:textId="77777777" w:rsidR="00F7402A" w:rsidRPr="00F7402A" w:rsidRDefault="00F7402A" w:rsidP="00F7402A">
            <w:pPr>
              <w:snapToGrid w:val="0"/>
              <w:spacing w:after="0" w:line="240" w:lineRule="auto"/>
              <w:jc w:val="center"/>
              <w:rPr>
                <w:rFonts w:ascii="Times New Roman" w:hAnsi="Times New Roman" w:cs="Times New Roman"/>
                <w:sz w:val="12"/>
                <w:szCs w:val="12"/>
              </w:rPr>
            </w:pPr>
            <w:r w:rsidRPr="00F7402A">
              <w:rPr>
                <w:rFonts w:ascii="Times New Roman" w:hAnsi="Times New Roman" w:cs="Times New Roman"/>
                <w:sz w:val="12"/>
                <w:szCs w:val="12"/>
              </w:rPr>
              <w:t>0,00</w:t>
            </w:r>
          </w:p>
        </w:tc>
        <w:tc>
          <w:tcPr>
            <w:tcW w:w="642" w:type="pct"/>
            <w:vAlign w:val="center"/>
          </w:tcPr>
          <w:p w14:paraId="468329E4" w14:textId="77777777" w:rsidR="00F7402A" w:rsidRPr="00F7402A" w:rsidRDefault="00F7402A" w:rsidP="00F7402A">
            <w:pPr>
              <w:snapToGrid w:val="0"/>
              <w:spacing w:after="0" w:line="240" w:lineRule="auto"/>
              <w:jc w:val="center"/>
              <w:rPr>
                <w:rFonts w:ascii="Times New Roman" w:hAnsi="Times New Roman" w:cs="Times New Roman"/>
                <w:sz w:val="12"/>
                <w:szCs w:val="12"/>
              </w:rPr>
            </w:pPr>
            <w:r w:rsidRPr="00F7402A">
              <w:rPr>
                <w:rFonts w:ascii="Times New Roman" w:hAnsi="Times New Roman" w:cs="Times New Roman"/>
                <w:sz w:val="12"/>
                <w:szCs w:val="12"/>
              </w:rPr>
              <w:t>0,00</w:t>
            </w:r>
          </w:p>
        </w:tc>
        <w:tc>
          <w:tcPr>
            <w:tcW w:w="619" w:type="pct"/>
            <w:vAlign w:val="center"/>
          </w:tcPr>
          <w:p w14:paraId="30EAF2BC" w14:textId="77777777" w:rsidR="00F7402A" w:rsidRPr="00F7402A" w:rsidRDefault="00F7402A" w:rsidP="00F7402A">
            <w:pPr>
              <w:snapToGrid w:val="0"/>
              <w:spacing w:after="0" w:line="240" w:lineRule="auto"/>
              <w:jc w:val="center"/>
              <w:rPr>
                <w:rFonts w:ascii="Times New Roman" w:hAnsi="Times New Roman" w:cs="Times New Roman"/>
                <w:sz w:val="12"/>
                <w:szCs w:val="12"/>
              </w:rPr>
            </w:pPr>
            <w:r w:rsidRPr="00F7402A">
              <w:rPr>
                <w:rFonts w:ascii="Times New Roman" w:hAnsi="Times New Roman" w:cs="Times New Roman"/>
                <w:sz w:val="12"/>
                <w:szCs w:val="12"/>
              </w:rPr>
              <w:t>0,00</w:t>
            </w:r>
          </w:p>
        </w:tc>
      </w:tr>
      <w:tr w:rsidR="00F7402A" w:rsidRPr="00F7402A" w14:paraId="7FCC9338" w14:textId="77777777" w:rsidTr="00F7402A">
        <w:trPr>
          <w:cantSplit/>
          <w:trHeight w:val="70"/>
        </w:trPr>
        <w:tc>
          <w:tcPr>
            <w:tcW w:w="712" w:type="pct"/>
            <w:vMerge/>
            <w:vAlign w:val="center"/>
            <w:hideMark/>
          </w:tcPr>
          <w:p w14:paraId="79A64FE7" w14:textId="77777777" w:rsidR="00F7402A" w:rsidRPr="00F7402A" w:rsidRDefault="00F7402A" w:rsidP="00F7402A">
            <w:pPr>
              <w:snapToGrid w:val="0"/>
              <w:spacing w:after="0" w:line="240" w:lineRule="auto"/>
              <w:jc w:val="center"/>
              <w:rPr>
                <w:rFonts w:ascii="Times New Roman" w:hAnsi="Times New Roman" w:cs="Times New Roman"/>
                <w:sz w:val="12"/>
                <w:szCs w:val="12"/>
              </w:rPr>
            </w:pPr>
          </w:p>
        </w:tc>
        <w:tc>
          <w:tcPr>
            <w:tcW w:w="2476" w:type="pct"/>
            <w:vAlign w:val="center"/>
            <w:hideMark/>
          </w:tcPr>
          <w:p w14:paraId="7C544C79" w14:textId="77777777" w:rsidR="00F7402A" w:rsidRPr="00F7402A" w:rsidRDefault="00F7402A" w:rsidP="00F7402A">
            <w:pPr>
              <w:snapToGrid w:val="0"/>
              <w:spacing w:after="0" w:line="240" w:lineRule="auto"/>
              <w:rPr>
                <w:rFonts w:ascii="Times New Roman" w:hAnsi="Times New Roman" w:cs="Times New Roman"/>
                <w:sz w:val="12"/>
                <w:szCs w:val="12"/>
              </w:rPr>
            </w:pPr>
            <w:r w:rsidRPr="00F7402A">
              <w:rPr>
                <w:rFonts w:ascii="Times New Roman" w:hAnsi="Times New Roman" w:cs="Times New Roman"/>
                <w:sz w:val="12"/>
                <w:szCs w:val="12"/>
              </w:rPr>
              <w:t>Улучшение санитарно-эпидемиологического состояния территории</w:t>
            </w:r>
          </w:p>
        </w:tc>
        <w:tc>
          <w:tcPr>
            <w:tcW w:w="551" w:type="pct"/>
            <w:vAlign w:val="center"/>
          </w:tcPr>
          <w:p w14:paraId="4906AC07" w14:textId="77777777" w:rsidR="00F7402A" w:rsidRPr="00F7402A" w:rsidRDefault="00F7402A" w:rsidP="00F7402A">
            <w:pPr>
              <w:snapToGrid w:val="0"/>
              <w:spacing w:after="0" w:line="240" w:lineRule="auto"/>
              <w:jc w:val="center"/>
              <w:rPr>
                <w:rFonts w:ascii="Times New Roman" w:hAnsi="Times New Roman" w:cs="Times New Roman"/>
                <w:sz w:val="12"/>
                <w:szCs w:val="12"/>
              </w:rPr>
            </w:pPr>
            <w:r w:rsidRPr="00F7402A">
              <w:rPr>
                <w:rFonts w:ascii="Times New Roman" w:hAnsi="Times New Roman" w:cs="Times New Roman"/>
                <w:sz w:val="12"/>
                <w:szCs w:val="12"/>
              </w:rPr>
              <w:t>160,64391</w:t>
            </w:r>
          </w:p>
        </w:tc>
        <w:tc>
          <w:tcPr>
            <w:tcW w:w="642" w:type="pct"/>
            <w:vAlign w:val="center"/>
          </w:tcPr>
          <w:p w14:paraId="20025BF1" w14:textId="77777777" w:rsidR="00F7402A" w:rsidRPr="00F7402A" w:rsidRDefault="00F7402A" w:rsidP="00F7402A">
            <w:pPr>
              <w:snapToGrid w:val="0"/>
              <w:spacing w:after="0" w:line="240" w:lineRule="auto"/>
              <w:jc w:val="center"/>
              <w:rPr>
                <w:rFonts w:ascii="Times New Roman" w:hAnsi="Times New Roman" w:cs="Times New Roman"/>
                <w:sz w:val="12"/>
                <w:szCs w:val="12"/>
              </w:rPr>
            </w:pPr>
            <w:r w:rsidRPr="00F7402A">
              <w:rPr>
                <w:rFonts w:ascii="Times New Roman" w:hAnsi="Times New Roman" w:cs="Times New Roman"/>
                <w:sz w:val="12"/>
                <w:szCs w:val="12"/>
              </w:rPr>
              <w:t>0,00</w:t>
            </w:r>
          </w:p>
        </w:tc>
        <w:tc>
          <w:tcPr>
            <w:tcW w:w="619" w:type="pct"/>
            <w:vAlign w:val="center"/>
          </w:tcPr>
          <w:p w14:paraId="158DE666" w14:textId="77777777" w:rsidR="00F7402A" w:rsidRPr="00F7402A" w:rsidRDefault="00F7402A" w:rsidP="00F7402A">
            <w:pPr>
              <w:snapToGrid w:val="0"/>
              <w:spacing w:after="0" w:line="240" w:lineRule="auto"/>
              <w:jc w:val="center"/>
              <w:rPr>
                <w:rFonts w:ascii="Times New Roman" w:hAnsi="Times New Roman" w:cs="Times New Roman"/>
                <w:sz w:val="12"/>
                <w:szCs w:val="12"/>
              </w:rPr>
            </w:pPr>
            <w:r w:rsidRPr="00F7402A">
              <w:rPr>
                <w:rFonts w:ascii="Times New Roman" w:hAnsi="Times New Roman" w:cs="Times New Roman"/>
                <w:sz w:val="12"/>
                <w:szCs w:val="12"/>
              </w:rPr>
              <w:t>0,00</w:t>
            </w:r>
          </w:p>
        </w:tc>
      </w:tr>
      <w:tr w:rsidR="00F7402A" w:rsidRPr="00F7402A" w14:paraId="02ABD030" w14:textId="77777777" w:rsidTr="00F7402A">
        <w:trPr>
          <w:cantSplit/>
          <w:trHeight w:val="70"/>
        </w:trPr>
        <w:tc>
          <w:tcPr>
            <w:tcW w:w="712" w:type="pct"/>
            <w:vMerge/>
            <w:vAlign w:val="center"/>
          </w:tcPr>
          <w:p w14:paraId="6638C613" w14:textId="77777777" w:rsidR="00F7402A" w:rsidRPr="00F7402A" w:rsidRDefault="00F7402A" w:rsidP="00F7402A">
            <w:pPr>
              <w:snapToGrid w:val="0"/>
              <w:spacing w:after="0" w:line="240" w:lineRule="auto"/>
              <w:jc w:val="center"/>
              <w:rPr>
                <w:rFonts w:ascii="Times New Roman" w:hAnsi="Times New Roman" w:cs="Times New Roman"/>
                <w:sz w:val="12"/>
                <w:szCs w:val="12"/>
              </w:rPr>
            </w:pPr>
          </w:p>
        </w:tc>
        <w:tc>
          <w:tcPr>
            <w:tcW w:w="2476" w:type="pct"/>
            <w:vAlign w:val="center"/>
          </w:tcPr>
          <w:p w14:paraId="2B13B520" w14:textId="77777777" w:rsidR="00F7402A" w:rsidRPr="00F7402A" w:rsidRDefault="00F7402A" w:rsidP="00F7402A">
            <w:pPr>
              <w:snapToGrid w:val="0"/>
              <w:spacing w:after="0" w:line="240" w:lineRule="auto"/>
              <w:rPr>
                <w:rFonts w:ascii="Times New Roman" w:hAnsi="Times New Roman" w:cs="Times New Roman"/>
                <w:sz w:val="12"/>
                <w:szCs w:val="12"/>
              </w:rPr>
            </w:pPr>
            <w:r w:rsidRPr="00F7402A">
              <w:rPr>
                <w:rFonts w:ascii="Times New Roman" w:hAnsi="Times New Roman" w:cs="Times New Roman"/>
                <w:sz w:val="12"/>
                <w:szCs w:val="12"/>
              </w:rPr>
              <w:t>Прочие мероприятия</w:t>
            </w:r>
          </w:p>
        </w:tc>
        <w:tc>
          <w:tcPr>
            <w:tcW w:w="551" w:type="pct"/>
            <w:vAlign w:val="center"/>
          </w:tcPr>
          <w:p w14:paraId="2E184785" w14:textId="77777777" w:rsidR="00F7402A" w:rsidRPr="00F7402A" w:rsidRDefault="00F7402A" w:rsidP="00F7402A">
            <w:pPr>
              <w:snapToGrid w:val="0"/>
              <w:spacing w:after="0" w:line="240" w:lineRule="auto"/>
              <w:jc w:val="center"/>
              <w:rPr>
                <w:rFonts w:ascii="Times New Roman" w:hAnsi="Times New Roman" w:cs="Times New Roman"/>
                <w:sz w:val="12"/>
                <w:szCs w:val="12"/>
              </w:rPr>
            </w:pPr>
            <w:r w:rsidRPr="00F7402A">
              <w:rPr>
                <w:rFonts w:ascii="Times New Roman" w:hAnsi="Times New Roman" w:cs="Times New Roman"/>
                <w:sz w:val="12"/>
                <w:szCs w:val="12"/>
              </w:rPr>
              <w:t>5183,80127</w:t>
            </w:r>
          </w:p>
        </w:tc>
        <w:tc>
          <w:tcPr>
            <w:tcW w:w="642" w:type="pct"/>
            <w:vAlign w:val="center"/>
          </w:tcPr>
          <w:p w14:paraId="747C8A50" w14:textId="77777777" w:rsidR="00F7402A" w:rsidRPr="00F7402A" w:rsidRDefault="00F7402A" w:rsidP="00F7402A">
            <w:pPr>
              <w:snapToGrid w:val="0"/>
              <w:spacing w:after="0" w:line="240" w:lineRule="auto"/>
              <w:jc w:val="center"/>
              <w:rPr>
                <w:rFonts w:ascii="Times New Roman" w:hAnsi="Times New Roman" w:cs="Times New Roman"/>
                <w:sz w:val="12"/>
                <w:szCs w:val="12"/>
              </w:rPr>
            </w:pPr>
            <w:r w:rsidRPr="00F7402A">
              <w:rPr>
                <w:rFonts w:ascii="Times New Roman" w:hAnsi="Times New Roman" w:cs="Times New Roman"/>
                <w:sz w:val="12"/>
                <w:szCs w:val="12"/>
              </w:rPr>
              <w:t>4728,15974</w:t>
            </w:r>
          </w:p>
        </w:tc>
        <w:tc>
          <w:tcPr>
            <w:tcW w:w="619" w:type="pct"/>
            <w:vAlign w:val="center"/>
          </w:tcPr>
          <w:p w14:paraId="68D30676" w14:textId="77777777" w:rsidR="00F7402A" w:rsidRPr="00F7402A" w:rsidRDefault="00F7402A" w:rsidP="00F7402A">
            <w:pPr>
              <w:snapToGrid w:val="0"/>
              <w:spacing w:after="0" w:line="240" w:lineRule="auto"/>
              <w:jc w:val="center"/>
              <w:rPr>
                <w:rFonts w:ascii="Times New Roman" w:hAnsi="Times New Roman" w:cs="Times New Roman"/>
                <w:sz w:val="12"/>
                <w:szCs w:val="12"/>
              </w:rPr>
            </w:pPr>
            <w:r w:rsidRPr="00F7402A">
              <w:rPr>
                <w:rFonts w:ascii="Times New Roman" w:hAnsi="Times New Roman" w:cs="Times New Roman"/>
                <w:sz w:val="12"/>
                <w:szCs w:val="12"/>
              </w:rPr>
              <w:t>1993,71343</w:t>
            </w:r>
          </w:p>
        </w:tc>
      </w:tr>
      <w:tr w:rsidR="00F7402A" w:rsidRPr="00F7402A" w14:paraId="072D126E" w14:textId="77777777" w:rsidTr="00F7402A">
        <w:trPr>
          <w:cantSplit/>
          <w:trHeight w:val="70"/>
        </w:trPr>
        <w:tc>
          <w:tcPr>
            <w:tcW w:w="712" w:type="pct"/>
            <w:vMerge/>
            <w:vAlign w:val="center"/>
          </w:tcPr>
          <w:p w14:paraId="145E6375" w14:textId="77777777" w:rsidR="00F7402A" w:rsidRPr="00F7402A" w:rsidRDefault="00F7402A" w:rsidP="00F7402A">
            <w:pPr>
              <w:snapToGrid w:val="0"/>
              <w:spacing w:after="0" w:line="240" w:lineRule="auto"/>
              <w:jc w:val="center"/>
              <w:rPr>
                <w:rFonts w:ascii="Times New Roman" w:hAnsi="Times New Roman" w:cs="Times New Roman"/>
                <w:sz w:val="12"/>
                <w:szCs w:val="12"/>
              </w:rPr>
            </w:pPr>
          </w:p>
        </w:tc>
        <w:tc>
          <w:tcPr>
            <w:tcW w:w="2476" w:type="pct"/>
            <w:vAlign w:val="center"/>
          </w:tcPr>
          <w:p w14:paraId="041A44D2" w14:textId="77777777" w:rsidR="00F7402A" w:rsidRPr="00F7402A" w:rsidRDefault="00F7402A" w:rsidP="00F7402A">
            <w:pPr>
              <w:snapToGrid w:val="0"/>
              <w:spacing w:after="0" w:line="240" w:lineRule="auto"/>
              <w:rPr>
                <w:rFonts w:ascii="Times New Roman" w:hAnsi="Times New Roman" w:cs="Times New Roman"/>
                <w:sz w:val="12"/>
                <w:szCs w:val="12"/>
              </w:rPr>
            </w:pPr>
            <w:r w:rsidRPr="00F7402A">
              <w:rPr>
                <w:rFonts w:ascii="Times New Roman" w:hAnsi="Times New Roman" w:cs="Times New Roman"/>
                <w:sz w:val="12"/>
                <w:szCs w:val="12"/>
              </w:rPr>
              <w:t>МАУ «Комфорт»</w:t>
            </w:r>
          </w:p>
        </w:tc>
        <w:tc>
          <w:tcPr>
            <w:tcW w:w="551" w:type="pct"/>
            <w:vAlign w:val="center"/>
          </w:tcPr>
          <w:p w14:paraId="7ECED113" w14:textId="77777777" w:rsidR="00F7402A" w:rsidRPr="00F7402A" w:rsidRDefault="00F7402A" w:rsidP="00F7402A">
            <w:pPr>
              <w:snapToGrid w:val="0"/>
              <w:spacing w:after="0" w:line="240" w:lineRule="auto"/>
              <w:jc w:val="center"/>
              <w:rPr>
                <w:rFonts w:ascii="Times New Roman" w:hAnsi="Times New Roman" w:cs="Times New Roman"/>
                <w:sz w:val="12"/>
                <w:szCs w:val="12"/>
              </w:rPr>
            </w:pPr>
            <w:r w:rsidRPr="00F7402A">
              <w:rPr>
                <w:rFonts w:ascii="Times New Roman" w:hAnsi="Times New Roman" w:cs="Times New Roman"/>
                <w:sz w:val="12"/>
                <w:szCs w:val="12"/>
              </w:rPr>
              <w:t>4687,25562</w:t>
            </w:r>
          </w:p>
        </w:tc>
        <w:tc>
          <w:tcPr>
            <w:tcW w:w="642" w:type="pct"/>
            <w:vAlign w:val="center"/>
          </w:tcPr>
          <w:p w14:paraId="5F37CD39" w14:textId="77777777" w:rsidR="00F7402A" w:rsidRPr="00F7402A" w:rsidRDefault="00F7402A" w:rsidP="00F7402A">
            <w:pPr>
              <w:snapToGrid w:val="0"/>
              <w:spacing w:after="0" w:line="240" w:lineRule="auto"/>
              <w:jc w:val="center"/>
              <w:rPr>
                <w:rFonts w:ascii="Times New Roman" w:hAnsi="Times New Roman" w:cs="Times New Roman"/>
                <w:sz w:val="12"/>
                <w:szCs w:val="12"/>
              </w:rPr>
            </w:pPr>
            <w:r w:rsidRPr="00F7402A">
              <w:rPr>
                <w:rFonts w:ascii="Times New Roman" w:hAnsi="Times New Roman" w:cs="Times New Roman"/>
                <w:sz w:val="12"/>
                <w:szCs w:val="12"/>
              </w:rPr>
              <w:t>0,00</w:t>
            </w:r>
          </w:p>
        </w:tc>
        <w:tc>
          <w:tcPr>
            <w:tcW w:w="619" w:type="pct"/>
            <w:vAlign w:val="center"/>
          </w:tcPr>
          <w:p w14:paraId="7AC8DF57" w14:textId="77777777" w:rsidR="00F7402A" w:rsidRPr="00F7402A" w:rsidRDefault="00F7402A" w:rsidP="00F7402A">
            <w:pPr>
              <w:snapToGrid w:val="0"/>
              <w:spacing w:after="0" w:line="240" w:lineRule="auto"/>
              <w:jc w:val="center"/>
              <w:rPr>
                <w:rFonts w:ascii="Times New Roman" w:hAnsi="Times New Roman" w:cs="Times New Roman"/>
                <w:sz w:val="12"/>
                <w:szCs w:val="12"/>
              </w:rPr>
            </w:pPr>
            <w:r w:rsidRPr="00F7402A">
              <w:rPr>
                <w:rFonts w:ascii="Times New Roman" w:hAnsi="Times New Roman" w:cs="Times New Roman"/>
                <w:sz w:val="12"/>
                <w:szCs w:val="12"/>
              </w:rPr>
              <w:t>0,00</w:t>
            </w:r>
          </w:p>
        </w:tc>
      </w:tr>
      <w:tr w:rsidR="00F7402A" w:rsidRPr="00F7402A" w14:paraId="350D49EF" w14:textId="77777777" w:rsidTr="00F7402A">
        <w:trPr>
          <w:cantSplit/>
          <w:trHeight w:val="70"/>
        </w:trPr>
        <w:tc>
          <w:tcPr>
            <w:tcW w:w="712" w:type="pct"/>
            <w:vMerge/>
            <w:vAlign w:val="center"/>
            <w:hideMark/>
          </w:tcPr>
          <w:p w14:paraId="6728C952" w14:textId="77777777" w:rsidR="00F7402A" w:rsidRPr="00F7402A" w:rsidRDefault="00F7402A" w:rsidP="00F7402A">
            <w:pPr>
              <w:snapToGrid w:val="0"/>
              <w:spacing w:after="0" w:line="240" w:lineRule="auto"/>
              <w:jc w:val="center"/>
              <w:rPr>
                <w:rFonts w:ascii="Times New Roman" w:hAnsi="Times New Roman" w:cs="Times New Roman"/>
                <w:sz w:val="12"/>
                <w:szCs w:val="12"/>
              </w:rPr>
            </w:pPr>
          </w:p>
        </w:tc>
        <w:tc>
          <w:tcPr>
            <w:tcW w:w="2476" w:type="pct"/>
            <w:vAlign w:val="center"/>
            <w:hideMark/>
          </w:tcPr>
          <w:p w14:paraId="22C033F2" w14:textId="77777777" w:rsidR="00F7402A" w:rsidRPr="00F7402A" w:rsidRDefault="00F7402A" w:rsidP="00F7402A">
            <w:pPr>
              <w:snapToGrid w:val="0"/>
              <w:spacing w:after="0" w:line="240" w:lineRule="auto"/>
              <w:jc w:val="center"/>
              <w:rPr>
                <w:rFonts w:ascii="Times New Roman" w:hAnsi="Times New Roman" w:cs="Times New Roman"/>
                <w:b/>
                <w:sz w:val="12"/>
                <w:szCs w:val="12"/>
              </w:rPr>
            </w:pPr>
            <w:r w:rsidRPr="00F7402A">
              <w:rPr>
                <w:rFonts w:ascii="Times New Roman" w:hAnsi="Times New Roman" w:cs="Times New Roman"/>
                <w:b/>
                <w:sz w:val="12"/>
                <w:szCs w:val="12"/>
              </w:rPr>
              <w:t>ИТОГО</w:t>
            </w:r>
          </w:p>
        </w:tc>
        <w:tc>
          <w:tcPr>
            <w:tcW w:w="551" w:type="pct"/>
            <w:vAlign w:val="center"/>
          </w:tcPr>
          <w:p w14:paraId="429586A2" w14:textId="77777777" w:rsidR="00F7402A" w:rsidRPr="00F7402A" w:rsidRDefault="00F7402A" w:rsidP="00F7402A">
            <w:pPr>
              <w:snapToGrid w:val="0"/>
              <w:spacing w:after="0" w:line="240" w:lineRule="auto"/>
              <w:jc w:val="center"/>
              <w:rPr>
                <w:rFonts w:ascii="Times New Roman" w:hAnsi="Times New Roman" w:cs="Times New Roman"/>
                <w:b/>
                <w:sz w:val="12"/>
                <w:szCs w:val="12"/>
              </w:rPr>
            </w:pPr>
            <w:r w:rsidRPr="00F7402A">
              <w:rPr>
                <w:rFonts w:ascii="Times New Roman" w:hAnsi="Times New Roman" w:cs="Times New Roman"/>
                <w:b/>
                <w:sz w:val="12"/>
                <w:szCs w:val="12"/>
              </w:rPr>
              <w:t>21027,39612</w:t>
            </w:r>
          </w:p>
        </w:tc>
        <w:tc>
          <w:tcPr>
            <w:tcW w:w="642" w:type="pct"/>
            <w:vAlign w:val="center"/>
          </w:tcPr>
          <w:p w14:paraId="7D5AC5C5" w14:textId="77777777" w:rsidR="00F7402A" w:rsidRPr="00F7402A" w:rsidRDefault="00F7402A" w:rsidP="00F7402A">
            <w:pPr>
              <w:snapToGrid w:val="0"/>
              <w:spacing w:after="0" w:line="240" w:lineRule="auto"/>
              <w:jc w:val="center"/>
              <w:rPr>
                <w:rFonts w:ascii="Times New Roman" w:hAnsi="Times New Roman" w:cs="Times New Roman"/>
                <w:b/>
                <w:sz w:val="12"/>
                <w:szCs w:val="12"/>
              </w:rPr>
            </w:pPr>
            <w:r w:rsidRPr="00F7402A">
              <w:rPr>
                <w:rFonts w:ascii="Times New Roman" w:hAnsi="Times New Roman" w:cs="Times New Roman"/>
                <w:b/>
                <w:sz w:val="12"/>
                <w:szCs w:val="12"/>
              </w:rPr>
              <w:t>28405,16957</w:t>
            </w:r>
          </w:p>
        </w:tc>
        <w:tc>
          <w:tcPr>
            <w:tcW w:w="619" w:type="pct"/>
            <w:vAlign w:val="center"/>
          </w:tcPr>
          <w:p w14:paraId="1E621D5D" w14:textId="77777777" w:rsidR="00F7402A" w:rsidRPr="00F7402A" w:rsidRDefault="00F7402A" w:rsidP="00F7402A">
            <w:pPr>
              <w:snapToGrid w:val="0"/>
              <w:spacing w:after="0" w:line="240" w:lineRule="auto"/>
              <w:jc w:val="center"/>
              <w:rPr>
                <w:rFonts w:ascii="Times New Roman" w:hAnsi="Times New Roman" w:cs="Times New Roman"/>
                <w:b/>
                <w:sz w:val="12"/>
                <w:szCs w:val="12"/>
              </w:rPr>
            </w:pPr>
            <w:r w:rsidRPr="00F7402A">
              <w:rPr>
                <w:rFonts w:ascii="Times New Roman" w:hAnsi="Times New Roman" w:cs="Times New Roman"/>
                <w:b/>
                <w:sz w:val="12"/>
                <w:szCs w:val="12"/>
              </w:rPr>
              <w:t>27763,38468</w:t>
            </w:r>
          </w:p>
        </w:tc>
      </w:tr>
      <w:tr w:rsidR="00F7402A" w:rsidRPr="00F7402A" w14:paraId="54FB081A" w14:textId="77777777" w:rsidTr="00F7402A">
        <w:trPr>
          <w:cantSplit/>
          <w:trHeight w:val="70"/>
        </w:trPr>
        <w:tc>
          <w:tcPr>
            <w:tcW w:w="712" w:type="pct"/>
            <w:vMerge w:val="restart"/>
            <w:vAlign w:val="center"/>
            <w:hideMark/>
          </w:tcPr>
          <w:p w14:paraId="59DA24CC" w14:textId="77777777" w:rsidR="00F7402A" w:rsidRPr="00F7402A" w:rsidRDefault="00F7402A" w:rsidP="00F7402A">
            <w:pPr>
              <w:snapToGrid w:val="0"/>
              <w:spacing w:after="0" w:line="240" w:lineRule="auto"/>
              <w:jc w:val="center"/>
              <w:rPr>
                <w:rFonts w:ascii="Times New Roman" w:hAnsi="Times New Roman" w:cs="Times New Roman"/>
                <w:sz w:val="12"/>
                <w:szCs w:val="12"/>
              </w:rPr>
            </w:pPr>
            <w:r w:rsidRPr="00F7402A">
              <w:rPr>
                <w:rFonts w:ascii="Times New Roman" w:hAnsi="Times New Roman" w:cs="Times New Roman"/>
                <w:sz w:val="12"/>
                <w:szCs w:val="12"/>
              </w:rPr>
              <w:t>Внебюджетные средства бюджет</w:t>
            </w:r>
          </w:p>
        </w:tc>
        <w:tc>
          <w:tcPr>
            <w:tcW w:w="2476" w:type="pct"/>
            <w:vAlign w:val="center"/>
            <w:hideMark/>
          </w:tcPr>
          <w:p w14:paraId="20C2912F" w14:textId="77777777" w:rsidR="00F7402A" w:rsidRPr="00F7402A" w:rsidRDefault="00F7402A" w:rsidP="00F7402A">
            <w:pPr>
              <w:snapToGrid w:val="0"/>
              <w:spacing w:after="0" w:line="240" w:lineRule="auto"/>
              <w:rPr>
                <w:rFonts w:ascii="Times New Roman" w:hAnsi="Times New Roman" w:cs="Times New Roman"/>
                <w:sz w:val="12"/>
                <w:szCs w:val="12"/>
              </w:rPr>
            </w:pPr>
            <w:r w:rsidRPr="00F7402A">
              <w:rPr>
                <w:rFonts w:ascii="Times New Roman" w:hAnsi="Times New Roman" w:cs="Times New Roman"/>
                <w:sz w:val="12"/>
                <w:szCs w:val="12"/>
              </w:rPr>
              <w:t>Прочие мероприятия</w:t>
            </w:r>
          </w:p>
        </w:tc>
        <w:tc>
          <w:tcPr>
            <w:tcW w:w="551" w:type="pct"/>
            <w:vAlign w:val="center"/>
          </w:tcPr>
          <w:p w14:paraId="63488134" w14:textId="77777777" w:rsidR="00F7402A" w:rsidRPr="00F7402A" w:rsidRDefault="00F7402A" w:rsidP="00F7402A">
            <w:pPr>
              <w:snapToGrid w:val="0"/>
              <w:spacing w:after="0" w:line="240" w:lineRule="auto"/>
              <w:jc w:val="center"/>
              <w:rPr>
                <w:rFonts w:ascii="Times New Roman" w:hAnsi="Times New Roman" w:cs="Times New Roman"/>
                <w:sz w:val="12"/>
                <w:szCs w:val="12"/>
              </w:rPr>
            </w:pPr>
            <w:r w:rsidRPr="00F7402A">
              <w:rPr>
                <w:rFonts w:ascii="Times New Roman" w:hAnsi="Times New Roman" w:cs="Times New Roman"/>
                <w:sz w:val="12"/>
                <w:szCs w:val="12"/>
              </w:rPr>
              <w:t>0,00</w:t>
            </w:r>
          </w:p>
        </w:tc>
        <w:tc>
          <w:tcPr>
            <w:tcW w:w="642" w:type="pct"/>
            <w:vAlign w:val="center"/>
          </w:tcPr>
          <w:p w14:paraId="6F918C84" w14:textId="77777777" w:rsidR="00F7402A" w:rsidRPr="00F7402A" w:rsidRDefault="00F7402A" w:rsidP="00F7402A">
            <w:pPr>
              <w:snapToGrid w:val="0"/>
              <w:spacing w:after="0" w:line="240" w:lineRule="auto"/>
              <w:jc w:val="center"/>
              <w:rPr>
                <w:rFonts w:ascii="Times New Roman" w:hAnsi="Times New Roman" w:cs="Times New Roman"/>
                <w:sz w:val="12"/>
                <w:szCs w:val="12"/>
              </w:rPr>
            </w:pPr>
            <w:r w:rsidRPr="00F7402A">
              <w:rPr>
                <w:rFonts w:ascii="Times New Roman" w:hAnsi="Times New Roman" w:cs="Times New Roman"/>
                <w:sz w:val="12"/>
                <w:szCs w:val="12"/>
              </w:rPr>
              <w:t>0,00</w:t>
            </w:r>
          </w:p>
        </w:tc>
        <w:tc>
          <w:tcPr>
            <w:tcW w:w="619" w:type="pct"/>
            <w:vAlign w:val="center"/>
          </w:tcPr>
          <w:p w14:paraId="3DC8A1FC" w14:textId="77777777" w:rsidR="00F7402A" w:rsidRPr="00F7402A" w:rsidRDefault="00F7402A" w:rsidP="00F7402A">
            <w:pPr>
              <w:snapToGrid w:val="0"/>
              <w:spacing w:after="0" w:line="240" w:lineRule="auto"/>
              <w:jc w:val="center"/>
              <w:rPr>
                <w:rFonts w:ascii="Times New Roman" w:hAnsi="Times New Roman" w:cs="Times New Roman"/>
                <w:sz w:val="12"/>
                <w:szCs w:val="12"/>
              </w:rPr>
            </w:pPr>
            <w:r w:rsidRPr="00F7402A">
              <w:rPr>
                <w:rFonts w:ascii="Times New Roman" w:hAnsi="Times New Roman" w:cs="Times New Roman"/>
                <w:sz w:val="12"/>
                <w:szCs w:val="12"/>
              </w:rPr>
              <w:t>0,0</w:t>
            </w:r>
          </w:p>
        </w:tc>
      </w:tr>
      <w:tr w:rsidR="00F7402A" w:rsidRPr="00F7402A" w14:paraId="4770E660" w14:textId="77777777" w:rsidTr="00F7402A">
        <w:trPr>
          <w:cantSplit/>
          <w:trHeight w:val="70"/>
        </w:trPr>
        <w:tc>
          <w:tcPr>
            <w:tcW w:w="712" w:type="pct"/>
            <w:vMerge/>
            <w:textDirection w:val="btLr"/>
            <w:vAlign w:val="center"/>
            <w:hideMark/>
          </w:tcPr>
          <w:p w14:paraId="3D72B931" w14:textId="77777777" w:rsidR="00F7402A" w:rsidRPr="00F7402A" w:rsidRDefault="00F7402A" w:rsidP="00F7402A">
            <w:pPr>
              <w:snapToGrid w:val="0"/>
              <w:spacing w:after="0" w:line="240" w:lineRule="auto"/>
              <w:ind w:left="113" w:right="113"/>
              <w:jc w:val="center"/>
              <w:rPr>
                <w:rFonts w:ascii="Times New Roman" w:hAnsi="Times New Roman" w:cs="Times New Roman"/>
                <w:sz w:val="12"/>
                <w:szCs w:val="12"/>
              </w:rPr>
            </w:pPr>
          </w:p>
        </w:tc>
        <w:tc>
          <w:tcPr>
            <w:tcW w:w="2476" w:type="pct"/>
            <w:vAlign w:val="center"/>
            <w:hideMark/>
          </w:tcPr>
          <w:p w14:paraId="75376E48" w14:textId="77777777" w:rsidR="00F7402A" w:rsidRPr="00F7402A" w:rsidRDefault="00F7402A" w:rsidP="00F7402A">
            <w:pPr>
              <w:snapToGrid w:val="0"/>
              <w:spacing w:after="0" w:line="240" w:lineRule="auto"/>
              <w:jc w:val="center"/>
              <w:rPr>
                <w:rFonts w:ascii="Times New Roman" w:hAnsi="Times New Roman" w:cs="Times New Roman"/>
                <w:b/>
                <w:sz w:val="12"/>
                <w:szCs w:val="12"/>
              </w:rPr>
            </w:pPr>
            <w:r w:rsidRPr="00F7402A">
              <w:rPr>
                <w:rFonts w:ascii="Times New Roman" w:hAnsi="Times New Roman" w:cs="Times New Roman"/>
                <w:b/>
                <w:sz w:val="12"/>
                <w:szCs w:val="12"/>
              </w:rPr>
              <w:t>ИТОГО</w:t>
            </w:r>
          </w:p>
        </w:tc>
        <w:tc>
          <w:tcPr>
            <w:tcW w:w="551" w:type="pct"/>
            <w:vAlign w:val="center"/>
          </w:tcPr>
          <w:p w14:paraId="6A8EA60E" w14:textId="77777777" w:rsidR="00F7402A" w:rsidRPr="00F7402A" w:rsidRDefault="00F7402A" w:rsidP="00F7402A">
            <w:pPr>
              <w:snapToGrid w:val="0"/>
              <w:spacing w:after="0" w:line="240" w:lineRule="auto"/>
              <w:jc w:val="center"/>
              <w:rPr>
                <w:rFonts w:ascii="Times New Roman" w:hAnsi="Times New Roman" w:cs="Times New Roman"/>
                <w:b/>
                <w:sz w:val="12"/>
                <w:szCs w:val="12"/>
              </w:rPr>
            </w:pPr>
            <w:r w:rsidRPr="00F7402A">
              <w:rPr>
                <w:rFonts w:ascii="Times New Roman" w:hAnsi="Times New Roman" w:cs="Times New Roman"/>
                <w:b/>
                <w:sz w:val="12"/>
                <w:szCs w:val="12"/>
              </w:rPr>
              <w:t>0,00</w:t>
            </w:r>
          </w:p>
        </w:tc>
        <w:tc>
          <w:tcPr>
            <w:tcW w:w="642" w:type="pct"/>
            <w:vAlign w:val="center"/>
          </w:tcPr>
          <w:p w14:paraId="7D85687C" w14:textId="77777777" w:rsidR="00F7402A" w:rsidRPr="00F7402A" w:rsidRDefault="00F7402A" w:rsidP="00F7402A">
            <w:pPr>
              <w:snapToGrid w:val="0"/>
              <w:spacing w:after="0" w:line="240" w:lineRule="auto"/>
              <w:jc w:val="center"/>
              <w:rPr>
                <w:rFonts w:ascii="Times New Roman" w:hAnsi="Times New Roman" w:cs="Times New Roman"/>
                <w:b/>
                <w:sz w:val="12"/>
                <w:szCs w:val="12"/>
              </w:rPr>
            </w:pPr>
            <w:r w:rsidRPr="00F7402A">
              <w:rPr>
                <w:rFonts w:ascii="Times New Roman" w:hAnsi="Times New Roman" w:cs="Times New Roman"/>
                <w:b/>
                <w:sz w:val="12"/>
                <w:szCs w:val="12"/>
              </w:rPr>
              <w:t>0,00</w:t>
            </w:r>
          </w:p>
        </w:tc>
        <w:tc>
          <w:tcPr>
            <w:tcW w:w="619" w:type="pct"/>
            <w:vAlign w:val="center"/>
          </w:tcPr>
          <w:p w14:paraId="0206517D" w14:textId="77777777" w:rsidR="00F7402A" w:rsidRPr="00F7402A" w:rsidRDefault="00F7402A" w:rsidP="00F7402A">
            <w:pPr>
              <w:snapToGrid w:val="0"/>
              <w:spacing w:after="0" w:line="240" w:lineRule="auto"/>
              <w:jc w:val="center"/>
              <w:rPr>
                <w:rFonts w:ascii="Times New Roman" w:hAnsi="Times New Roman" w:cs="Times New Roman"/>
                <w:b/>
                <w:sz w:val="12"/>
                <w:szCs w:val="12"/>
              </w:rPr>
            </w:pPr>
            <w:r w:rsidRPr="00F7402A">
              <w:rPr>
                <w:rFonts w:ascii="Times New Roman" w:hAnsi="Times New Roman" w:cs="Times New Roman"/>
                <w:b/>
                <w:sz w:val="12"/>
                <w:szCs w:val="12"/>
              </w:rPr>
              <w:t>0,00</w:t>
            </w:r>
          </w:p>
        </w:tc>
      </w:tr>
      <w:tr w:rsidR="00F7402A" w:rsidRPr="00F7402A" w14:paraId="060CFF50" w14:textId="77777777" w:rsidTr="00F7402A">
        <w:trPr>
          <w:cantSplit/>
          <w:trHeight w:val="70"/>
        </w:trPr>
        <w:tc>
          <w:tcPr>
            <w:tcW w:w="3188" w:type="pct"/>
            <w:gridSpan w:val="2"/>
            <w:vAlign w:val="center"/>
            <w:hideMark/>
          </w:tcPr>
          <w:p w14:paraId="5142D308" w14:textId="77777777" w:rsidR="00F7402A" w:rsidRPr="00F7402A" w:rsidRDefault="00F7402A" w:rsidP="00F7402A">
            <w:pPr>
              <w:snapToGrid w:val="0"/>
              <w:spacing w:after="0" w:line="240" w:lineRule="auto"/>
              <w:jc w:val="center"/>
              <w:rPr>
                <w:rFonts w:ascii="Times New Roman" w:hAnsi="Times New Roman" w:cs="Times New Roman"/>
                <w:b/>
                <w:sz w:val="12"/>
                <w:szCs w:val="12"/>
              </w:rPr>
            </w:pPr>
            <w:r w:rsidRPr="00F7402A">
              <w:rPr>
                <w:rFonts w:ascii="Times New Roman" w:hAnsi="Times New Roman" w:cs="Times New Roman"/>
                <w:b/>
                <w:sz w:val="12"/>
                <w:szCs w:val="12"/>
              </w:rPr>
              <w:t xml:space="preserve">            ВСЕГО</w:t>
            </w:r>
          </w:p>
        </w:tc>
        <w:tc>
          <w:tcPr>
            <w:tcW w:w="551" w:type="pct"/>
            <w:vAlign w:val="center"/>
          </w:tcPr>
          <w:p w14:paraId="0BA6C8CE" w14:textId="77777777" w:rsidR="00F7402A" w:rsidRPr="00F7402A" w:rsidRDefault="00F7402A" w:rsidP="00F7402A">
            <w:pPr>
              <w:snapToGrid w:val="0"/>
              <w:spacing w:after="0" w:line="240" w:lineRule="auto"/>
              <w:jc w:val="center"/>
              <w:rPr>
                <w:rFonts w:ascii="Times New Roman" w:hAnsi="Times New Roman" w:cs="Times New Roman"/>
                <w:b/>
                <w:sz w:val="12"/>
                <w:szCs w:val="12"/>
              </w:rPr>
            </w:pPr>
            <w:r w:rsidRPr="00F7402A">
              <w:rPr>
                <w:rFonts w:ascii="Times New Roman" w:hAnsi="Times New Roman" w:cs="Times New Roman"/>
                <w:b/>
                <w:sz w:val="12"/>
                <w:szCs w:val="12"/>
              </w:rPr>
              <w:t>21027,39612</w:t>
            </w:r>
          </w:p>
        </w:tc>
        <w:tc>
          <w:tcPr>
            <w:tcW w:w="642" w:type="pct"/>
            <w:vAlign w:val="center"/>
          </w:tcPr>
          <w:p w14:paraId="187233B9" w14:textId="77777777" w:rsidR="00F7402A" w:rsidRPr="00F7402A" w:rsidRDefault="00F7402A" w:rsidP="00F7402A">
            <w:pPr>
              <w:snapToGrid w:val="0"/>
              <w:spacing w:after="0" w:line="240" w:lineRule="auto"/>
              <w:jc w:val="center"/>
              <w:rPr>
                <w:rFonts w:ascii="Times New Roman" w:hAnsi="Times New Roman" w:cs="Times New Roman"/>
                <w:b/>
                <w:sz w:val="12"/>
                <w:szCs w:val="12"/>
              </w:rPr>
            </w:pPr>
            <w:r w:rsidRPr="00F7402A">
              <w:rPr>
                <w:rFonts w:ascii="Times New Roman" w:hAnsi="Times New Roman" w:cs="Times New Roman"/>
                <w:b/>
                <w:sz w:val="12"/>
                <w:szCs w:val="12"/>
              </w:rPr>
              <w:t>28405,16957</w:t>
            </w:r>
          </w:p>
        </w:tc>
        <w:tc>
          <w:tcPr>
            <w:tcW w:w="619" w:type="pct"/>
            <w:vAlign w:val="center"/>
          </w:tcPr>
          <w:p w14:paraId="7036EC1D" w14:textId="77777777" w:rsidR="00F7402A" w:rsidRPr="00F7402A" w:rsidRDefault="00F7402A" w:rsidP="00F7402A">
            <w:pPr>
              <w:snapToGrid w:val="0"/>
              <w:spacing w:after="0" w:line="240" w:lineRule="auto"/>
              <w:jc w:val="center"/>
              <w:rPr>
                <w:rFonts w:ascii="Times New Roman" w:hAnsi="Times New Roman" w:cs="Times New Roman"/>
                <w:b/>
                <w:sz w:val="12"/>
                <w:szCs w:val="12"/>
              </w:rPr>
            </w:pPr>
            <w:r w:rsidRPr="00F7402A">
              <w:rPr>
                <w:rFonts w:ascii="Times New Roman" w:hAnsi="Times New Roman" w:cs="Times New Roman"/>
                <w:b/>
                <w:sz w:val="12"/>
                <w:szCs w:val="12"/>
              </w:rPr>
              <w:t>27763,38468</w:t>
            </w:r>
          </w:p>
        </w:tc>
      </w:tr>
    </w:tbl>
    <w:p w14:paraId="51AF9233" w14:textId="77777777" w:rsidR="00F7402A" w:rsidRPr="00F7402A" w:rsidRDefault="00F7402A" w:rsidP="00F7402A">
      <w:pPr>
        <w:spacing w:after="0" w:line="240" w:lineRule="auto"/>
        <w:ind w:firstLine="284"/>
        <w:jc w:val="both"/>
        <w:rPr>
          <w:rFonts w:ascii="Times New Roman" w:hAnsi="Times New Roman" w:cs="Times New Roman"/>
          <w:sz w:val="12"/>
          <w:szCs w:val="12"/>
        </w:rPr>
      </w:pPr>
      <w:r w:rsidRPr="00F7402A">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14:paraId="57889CE5" w14:textId="7C16C0D8" w:rsidR="00F7402A" w:rsidRPr="00F7402A" w:rsidRDefault="00F7402A" w:rsidP="00F7402A">
      <w:pPr>
        <w:spacing w:after="0" w:line="240" w:lineRule="auto"/>
        <w:ind w:firstLine="284"/>
        <w:jc w:val="both"/>
        <w:rPr>
          <w:rFonts w:ascii="Times New Roman" w:hAnsi="Times New Roman" w:cs="Times New Roman"/>
          <w:sz w:val="12"/>
          <w:szCs w:val="12"/>
        </w:rPr>
      </w:pPr>
      <w:r w:rsidRPr="00F7402A">
        <w:rPr>
          <w:rFonts w:ascii="Times New Roman" w:hAnsi="Times New Roman" w:cs="Times New Roman"/>
          <w:sz w:val="12"/>
          <w:szCs w:val="12"/>
        </w:rPr>
        <w:t>Источником финансирования Программы</w:t>
      </w:r>
      <w:r w:rsidR="000930C2">
        <w:rPr>
          <w:rFonts w:ascii="Times New Roman" w:hAnsi="Times New Roman" w:cs="Times New Roman"/>
          <w:sz w:val="12"/>
          <w:szCs w:val="12"/>
        </w:rPr>
        <w:t xml:space="preserve"> являются средства бюджета </w:t>
      </w:r>
      <w:r w:rsidRPr="00F7402A">
        <w:rPr>
          <w:rFonts w:ascii="Times New Roman" w:hAnsi="Times New Roman" w:cs="Times New Roman"/>
          <w:sz w:val="12"/>
          <w:szCs w:val="12"/>
        </w:rPr>
        <w:t>городского поселения Суходол муниципального района Сергиевский.</w:t>
      </w:r>
    </w:p>
    <w:p w14:paraId="78345AB8" w14:textId="0845A947" w:rsidR="00F7402A" w:rsidRPr="00F7402A" w:rsidRDefault="00F7402A" w:rsidP="000930C2">
      <w:pPr>
        <w:spacing w:after="0" w:line="240" w:lineRule="auto"/>
        <w:ind w:firstLine="284"/>
        <w:jc w:val="both"/>
        <w:rPr>
          <w:rFonts w:ascii="Times New Roman" w:hAnsi="Times New Roman" w:cs="Times New Roman"/>
          <w:sz w:val="12"/>
          <w:szCs w:val="12"/>
        </w:rPr>
      </w:pPr>
      <w:r w:rsidRPr="00F7402A">
        <w:rPr>
          <w:rFonts w:ascii="Times New Roman" w:hAnsi="Times New Roman" w:cs="Times New Roman"/>
          <w:sz w:val="12"/>
          <w:szCs w:val="12"/>
        </w:rPr>
        <w:t>Общий объем финансирования на р</w:t>
      </w:r>
      <w:r w:rsidR="000930C2">
        <w:rPr>
          <w:rFonts w:ascii="Times New Roman" w:hAnsi="Times New Roman" w:cs="Times New Roman"/>
          <w:sz w:val="12"/>
          <w:szCs w:val="12"/>
        </w:rPr>
        <w:t xml:space="preserve">еализацию Программы составляет </w:t>
      </w:r>
      <w:r w:rsidRPr="00F7402A">
        <w:rPr>
          <w:rFonts w:ascii="Times New Roman" w:hAnsi="Times New Roman" w:cs="Times New Roman"/>
          <w:sz w:val="12"/>
          <w:szCs w:val="12"/>
        </w:rPr>
        <w:t>77195,95037 тыс. рублей, в том числе по годам:</w:t>
      </w:r>
    </w:p>
    <w:p w14:paraId="0B892CFF" w14:textId="77777777" w:rsidR="00F7402A" w:rsidRPr="00F7402A" w:rsidRDefault="00F7402A" w:rsidP="00F7402A">
      <w:pPr>
        <w:spacing w:after="0" w:line="240" w:lineRule="auto"/>
        <w:ind w:firstLine="284"/>
        <w:jc w:val="both"/>
        <w:rPr>
          <w:rFonts w:ascii="Times New Roman" w:hAnsi="Times New Roman" w:cs="Times New Roman"/>
          <w:sz w:val="12"/>
          <w:szCs w:val="12"/>
        </w:rPr>
      </w:pPr>
      <w:r w:rsidRPr="00F7402A">
        <w:rPr>
          <w:rFonts w:ascii="Times New Roman" w:hAnsi="Times New Roman" w:cs="Times New Roman"/>
          <w:sz w:val="12"/>
          <w:szCs w:val="12"/>
        </w:rPr>
        <w:t xml:space="preserve">2022г. – 21027,39612 </w:t>
      </w:r>
      <w:proofErr w:type="spellStart"/>
      <w:r w:rsidRPr="00F7402A">
        <w:rPr>
          <w:rFonts w:ascii="Times New Roman" w:hAnsi="Times New Roman" w:cs="Times New Roman"/>
          <w:sz w:val="12"/>
          <w:szCs w:val="12"/>
        </w:rPr>
        <w:t>тыс</w:t>
      </w:r>
      <w:proofErr w:type="gramStart"/>
      <w:r w:rsidRPr="00F7402A">
        <w:rPr>
          <w:rFonts w:ascii="Times New Roman" w:hAnsi="Times New Roman" w:cs="Times New Roman"/>
          <w:sz w:val="12"/>
          <w:szCs w:val="12"/>
        </w:rPr>
        <w:t>.р</w:t>
      </w:r>
      <w:proofErr w:type="gramEnd"/>
      <w:r w:rsidRPr="00F7402A">
        <w:rPr>
          <w:rFonts w:ascii="Times New Roman" w:hAnsi="Times New Roman" w:cs="Times New Roman"/>
          <w:sz w:val="12"/>
          <w:szCs w:val="12"/>
        </w:rPr>
        <w:t>ублей</w:t>
      </w:r>
      <w:proofErr w:type="spellEnd"/>
      <w:r w:rsidRPr="00F7402A">
        <w:rPr>
          <w:rFonts w:ascii="Times New Roman" w:hAnsi="Times New Roman" w:cs="Times New Roman"/>
          <w:sz w:val="12"/>
          <w:szCs w:val="12"/>
        </w:rPr>
        <w:t>.</w:t>
      </w:r>
    </w:p>
    <w:p w14:paraId="288FF8B2" w14:textId="77777777" w:rsidR="00F7402A" w:rsidRPr="00F7402A" w:rsidRDefault="00F7402A" w:rsidP="00F7402A">
      <w:pPr>
        <w:spacing w:after="0" w:line="240" w:lineRule="auto"/>
        <w:ind w:firstLine="284"/>
        <w:jc w:val="both"/>
        <w:rPr>
          <w:rFonts w:ascii="Times New Roman" w:hAnsi="Times New Roman" w:cs="Times New Roman"/>
          <w:sz w:val="12"/>
          <w:szCs w:val="12"/>
        </w:rPr>
      </w:pPr>
      <w:r w:rsidRPr="00F7402A">
        <w:rPr>
          <w:rFonts w:ascii="Times New Roman" w:hAnsi="Times New Roman" w:cs="Times New Roman"/>
          <w:sz w:val="12"/>
          <w:szCs w:val="12"/>
        </w:rPr>
        <w:t xml:space="preserve">2023г. – 28405,16957 </w:t>
      </w:r>
      <w:proofErr w:type="spellStart"/>
      <w:r w:rsidRPr="00F7402A">
        <w:rPr>
          <w:rFonts w:ascii="Times New Roman" w:hAnsi="Times New Roman" w:cs="Times New Roman"/>
          <w:sz w:val="12"/>
          <w:szCs w:val="12"/>
        </w:rPr>
        <w:t>тыс</w:t>
      </w:r>
      <w:proofErr w:type="gramStart"/>
      <w:r w:rsidRPr="00F7402A">
        <w:rPr>
          <w:rFonts w:ascii="Times New Roman" w:hAnsi="Times New Roman" w:cs="Times New Roman"/>
          <w:sz w:val="12"/>
          <w:szCs w:val="12"/>
        </w:rPr>
        <w:t>.р</w:t>
      </w:r>
      <w:proofErr w:type="gramEnd"/>
      <w:r w:rsidRPr="00F7402A">
        <w:rPr>
          <w:rFonts w:ascii="Times New Roman" w:hAnsi="Times New Roman" w:cs="Times New Roman"/>
          <w:sz w:val="12"/>
          <w:szCs w:val="12"/>
        </w:rPr>
        <w:t>ублей</w:t>
      </w:r>
      <w:proofErr w:type="spellEnd"/>
      <w:r w:rsidRPr="00F7402A">
        <w:rPr>
          <w:rFonts w:ascii="Times New Roman" w:hAnsi="Times New Roman" w:cs="Times New Roman"/>
          <w:sz w:val="12"/>
          <w:szCs w:val="12"/>
        </w:rPr>
        <w:t>.</w:t>
      </w:r>
    </w:p>
    <w:p w14:paraId="36449823" w14:textId="77777777" w:rsidR="00F7402A" w:rsidRPr="00F7402A" w:rsidRDefault="00F7402A" w:rsidP="00F7402A">
      <w:pPr>
        <w:spacing w:after="0" w:line="240" w:lineRule="auto"/>
        <w:ind w:firstLine="284"/>
        <w:jc w:val="both"/>
        <w:rPr>
          <w:rFonts w:ascii="Times New Roman" w:hAnsi="Times New Roman" w:cs="Times New Roman"/>
          <w:sz w:val="12"/>
          <w:szCs w:val="12"/>
        </w:rPr>
      </w:pPr>
      <w:r w:rsidRPr="00F7402A">
        <w:rPr>
          <w:rFonts w:ascii="Times New Roman" w:hAnsi="Times New Roman" w:cs="Times New Roman"/>
          <w:sz w:val="12"/>
          <w:szCs w:val="12"/>
        </w:rPr>
        <w:t xml:space="preserve">2024г. – 27763,38468 </w:t>
      </w:r>
      <w:proofErr w:type="spellStart"/>
      <w:r w:rsidRPr="00F7402A">
        <w:rPr>
          <w:rFonts w:ascii="Times New Roman" w:hAnsi="Times New Roman" w:cs="Times New Roman"/>
          <w:sz w:val="12"/>
          <w:szCs w:val="12"/>
        </w:rPr>
        <w:t>тыс</w:t>
      </w:r>
      <w:proofErr w:type="gramStart"/>
      <w:r w:rsidRPr="00F7402A">
        <w:rPr>
          <w:rFonts w:ascii="Times New Roman" w:hAnsi="Times New Roman" w:cs="Times New Roman"/>
          <w:sz w:val="12"/>
          <w:szCs w:val="12"/>
        </w:rPr>
        <w:t>.р</w:t>
      </w:r>
      <w:proofErr w:type="gramEnd"/>
      <w:r w:rsidRPr="00F7402A">
        <w:rPr>
          <w:rFonts w:ascii="Times New Roman" w:hAnsi="Times New Roman" w:cs="Times New Roman"/>
          <w:sz w:val="12"/>
          <w:szCs w:val="12"/>
        </w:rPr>
        <w:t>ублей</w:t>
      </w:r>
      <w:proofErr w:type="spellEnd"/>
      <w:r w:rsidRPr="00F7402A">
        <w:rPr>
          <w:rFonts w:ascii="Times New Roman" w:hAnsi="Times New Roman" w:cs="Times New Roman"/>
          <w:sz w:val="12"/>
          <w:szCs w:val="12"/>
        </w:rPr>
        <w:t>.</w:t>
      </w:r>
    </w:p>
    <w:p w14:paraId="008D3788" w14:textId="0FF125CB" w:rsidR="00F7402A" w:rsidRPr="00F7402A" w:rsidRDefault="00F7402A" w:rsidP="00F7402A">
      <w:pPr>
        <w:spacing w:after="0" w:line="240" w:lineRule="auto"/>
        <w:ind w:firstLine="284"/>
        <w:jc w:val="both"/>
        <w:rPr>
          <w:rFonts w:ascii="Times New Roman" w:hAnsi="Times New Roman" w:cs="Times New Roman"/>
          <w:sz w:val="12"/>
          <w:szCs w:val="12"/>
        </w:rPr>
      </w:pPr>
      <w:r w:rsidRPr="00F7402A">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городского поселения Суходол на соответствующий финансовый год.                                                                                                                                                                                                                                                                                              </w:t>
      </w:r>
    </w:p>
    <w:p w14:paraId="44981474" w14:textId="77777777" w:rsidR="00F7402A" w:rsidRPr="00F7402A" w:rsidRDefault="00F7402A" w:rsidP="00F7402A">
      <w:pPr>
        <w:spacing w:after="0" w:line="240" w:lineRule="auto"/>
        <w:ind w:firstLine="284"/>
        <w:jc w:val="both"/>
        <w:rPr>
          <w:rFonts w:ascii="Times New Roman" w:hAnsi="Times New Roman" w:cs="Times New Roman"/>
          <w:sz w:val="12"/>
          <w:szCs w:val="12"/>
        </w:rPr>
      </w:pPr>
      <w:r w:rsidRPr="00F7402A">
        <w:rPr>
          <w:rFonts w:ascii="Times New Roman" w:hAnsi="Times New Roman" w:cs="Times New Roman"/>
          <w:sz w:val="12"/>
          <w:szCs w:val="12"/>
        </w:rPr>
        <w:t>2.Опубликовать настоящее Постановление в газете «Сергиевский вестник».</w:t>
      </w:r>
    </w:p>
    <w:p w14:paraId="6885CF22" w14:textId="6F4E1994" w:rsidR="00F7402A" w:rsidRPr="00F7402A" w:rsidRDefault="00F7402A" w:rsidP="000930C2">
      <w:pPr>
        <w:spacing w:after="0" w:line="240" w:lineRule="auto"/>
        <w:ind w:firstLine="284"/>
        <w:jc w:val="both"/>
        <w:rPr>
          <w:rFonts w:ascii="Times New Roman" w:hAnsi="Times New Roman" w:cs="Times New Roman"/>
          <w:sz w:val="12"/>
          <w:szCs w:val="12"/>
        </w:rPr>
      </w:pPr>
      <w:r w:rsidRPr="00F7402A">
        <w:rPr>
          <w:rFonts w:ascii="Times New Roman" w:hAnsi="Times New Roman" w:cs="Times New Roman"/>
          <w:sz w:val="12"/>
          <w:szCs w:val="12"/>
        </w:rPr>
        <w:t>3.Настоящее Постановление вступает в силу со дня е</w:t>
      </w:r>
      <w:r w:rsidR="000930C2">
        <w:rPr>
          <w:rFonts w:ascii="Times New Roman" w:hAnsi="Times New Roman" w:cs="Times New Roman"/>
          <w:sz w:val="12"/>
          <w:szCs w:val="12"/>
        </w:rPr>
        <w:t>го официального опубликования.</w:t>
      </w:r>
      <w:r w:rsidR="000930C2">
        <w:rPr>
          <w:rFonts w:ascii="Times New Roman" w:hAnsi="Times New Roman" w:cs="Times New Roman"/>
          <w:sz w:val="12"/>
          <w:szCs w:val="12"/>
        </w:rPr>
        <w:tab/>
      </w:r>
    </w:p>
    <w:p w14:paraId="7068415C" w14:textId="77777777" w:rsidR="00F7402A" w:rsidRPr="00F7402A" w:rsidRDefault="00F7402A" w:rsidP="000930C2">
      <w:pPr>
        <w:spacing w:after="0" w:line="240" w:lineRule="auto"/>
        <w:ind w:firstLine="284"/>
        <w:jc w:val="right"/>
        <w:rPr>
          <w:rFonts w:ascii="Times New Roman" w:hAnsi="Times New Roman" w:cs="Times New Roman"/>
          <w:sz w:val="12"/>
          <w:szCs w:val="12"/>
        </w:rPr>
      </w:pPr>
      <w:r w:rsidRPr="00F7402A">
        <w:rPr>
          <w:rFonts w:ascii="Times New Roman" w:hAnsi="Times New Roman" w:cs="Times New Roman"/>
          <w:sz w:val="12"/>
          <w:szCs w:val="12"/>
        </w:rPr>
        <w:t>Глава городского поселения Суходол</w:t>
      </w:r>
    </w:p>
    <w:p w14:paraId="22382D17" w14:textId="77777777" w:rsidR="000930C2" w:rsidRDefault="00F7402A" w:rsidP="000930C2">
      <w:pPr>
        <w:spacing w:after="0" w:line="240" w:lineRule="auto"/>
        <w:ind w:firstLine="284"/>
        <w:jc w:val="right"/>
        <w:rPr>
          <w:rFonts w:ascii="Times New Roman" w:hAnsi="Times New Roman" w:cs="Times New Roman"/>
          <w:sz w:val="12"/>
          <w:szCs w:val="12"/>
        </w:rPr>
      </w:pPr>
      <w:r w:rsidRPr="00F7402A">
        <w:rPr>
          <w:rFonts w:ascii="Times New Roman" w:hAnsi="Times New Roman" w:cs="Times New Roman"/>
          <w:sz w:val="12"/>
          <w:szCs w:val="12"/>
        </w:rPr>
        <w:t xml:space="preserve">муниципального района Сергиевский                  </w:t>
      </w:r>
    </w:p>
    <w:p w14:paraId="57468681" w14:textId="60269B9A" w:rsidR="00F7402A" w:rsidRDefault="00F7402A" w:rsidP="000930C2">
      <w:pPr>
        <w:spacing w:after="0" w:line="240" w:lineRule="auto"/>
        <w:ind w:firstLine="284"/>
        <w:jc w:val="right"/>
        <w:rPr>
          <w:rFonts w:ascii="Times New Roman" w:hAnsi="Times New Roman" w:cs="Times New Roman"/>
          <w:sz w:val="12"/>
          <w:szCs w:val="12"/>
        </w:rPr>
      </w:pPr>
      <w:r w:rsidRPr="00F7402A">
        <w:rPr>
          <w:rFonts w:ascii="Times New Roman" w:hAnsi="Times New Roman" w:cs="Times New Roman"/>
          <w:sz w:val="12"/>
          <w:szCs w:val="12"/>
        </w:rPr>
        <w:t xml:space="preserve">                          Сапрыкин В.В.</w:t>
      </w:r>
    </w:p>
    <w:p w14:paraId="63C006A9" w14:textId="77777777" w:rsidR="00F7402A" w:rsidRPr="00411768" w:rsidRDefault="00F7402A" w:rsidP="00F7402A">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58CC7BAD" w14:textId="77777777" w:rsidR="00F7402A" w:rsidRDefault="00F7402A" w:rsidP="00F7402A">
      <w:pPr>
        <w:spacing w:after="0" w:line="240" w:lineRule="auto"/>
        <w:ind w:firstLine="284"/>
        <w:jc w:val="center"/>
        <w:rPr>
          <w:rFonts w:ascii="Times New Roman" w:hAnsi="Times New Roman" w:cs="Times New Roman"/>
          <w:sz w:val="12"/>
          <w:szCs w:val="12"/>
        </w:rPr>
      </w:pPr>
      <w:r w:rsidRPr="00F7402A">
        <w:rPr>
          <w:rFonts w:ascii="Times New Roman" w:hAnsi="Times New Roman" w:cs="Times New Roman"/>
          <w:sz w:val="12"/>
          <w:szCs w:val="12"/>
        </w:rPr>
        <w:t>городского поселения Суходол</w:t>
      </w:r>
      <w:r>
        <w:rPr>
          <w:rFonts w:ascii="Times New Roman" w:hAnsi="Times New Roman" w:cs="Times New Roman"/>
          <w:sz w:val="12"/>
          <w:szCs w:val="12"/>
        </w:rPr>
        <w:t xml:space="preserve"> </w:t>
      </w:r>
    </w:p>
    <w:p w14:paraId="37B18679" w14:textId="77777777" w:rsidR="00F7402A" w:rsidRPr="00411768" w:rsidRDefault="00F7402A" w:rsidP="00F7402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308095A4" w14:textId="77777777" w:rsidR="00F7402A" w:rsidRDefault="00F7402A" w:rsidP="00F7402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4FF98B92" w14:textId="77777777" w:rsidR="00F7402A" w:rsidRPr="00411768" w:rsidRDefault="00F7402A" w:rsidP="00F7402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336C3575" w14:textId="50B3844E" w:rsidR="00F7402A" w:rsidRDefault="00F7402A" w:rsidP="00F740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от 19.04.2022 г.                                                                                                                                                                                 </w:t>
      </w:r>
      <w:r w:rsidR="000930C2">
        <w:rPr>
          <w:rFonts w:ascii="Times New Roman" w:hAnsi="Times New Roman" w:cs="Times New Roman"/>
          <w:sz w:val="12"/>
          <w:szCs w:val="12"/>
        </w:rPr>
        <w:t xml:space="preserve">                             №55</w:t>
      </w:r>
    </w:p>
    <w:p w14:paraId="6B995609" w14:textId="0B366C53" w:rsidR="000930C2" w:rsidRPr="000930C2" w:rsidRDefault="000930C2" w:rsidP="000930C2">
      <w:pPr>
        <w:spacing w:after="0" w:line="240" w:lineRule="auto"/>
        <w:ind w:firstLine="284"/>
        <w:jc w:val="center"/>
        <w:rPr>
          <w:rFonts w:ascii="Times New Roman" w:hAnsi="Times New Roman" w:cs="Times New Roman"/>
          <w:sz w:val="12"/>
          <w:szCs w:val="12"/>
        </w:rPr>
      </w:pPr>
      <w:r w:rsidRPr="000930C2">
        <w:rPr>
          <w:rFonts w:ascii="Times New Roman"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№171 от 30.12.2021г. «Об утверждении муниципальной программы «Управление и распоряжение муниципальным имуществом городского поселения Суходол муниципального района Сергиевский» на 2022-2024гг.»</w:t>
      </w:r>
    </w:p>
    <w:p w14:paraId="74868BC8" w14:textId="3CC92252" w:rsidR="000930C2" w:rsidRPr="000930C2" w:rsidRDefault="000930C2" w:rsidP="000930C2">
      <w:pPr>
        <w:spacing w:after="0" w:line="240" w:lineRule="auto"/>
        <w:ind w:firstLine="284"/>
        <w:jc w:val="both"/>
        <w:rPr>
          <w:rFonts w:ascii="Times New Roman" w:hAnsi="Times New Roman" w:cs="Times New Roman"/>
          <w:sz w:val="12"/>
          <w:szCs w:val="12"/>
        </w:rPr>
      </w:pPr>
      <w:r w:rsidRPr="000930C2">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w:t>
      </w:r>
    </w:p>
    <w:p w14:paraId="5EB728E1" w14:textId="77777777" w:rsidR="000930C2" w:rsidRPr="000930C2" w:rsidRDefault="000930C2" w:rsidP="000930C2">
      <w:pPr>
        <w:spacing w:after="0" w:line="240" w:lineRule="auto"/>
        <w:ind w:firstLine="284"/>
        <w:jc w:val="both"/>
        <w:rPr>
          <w:rFonts w:ascii="Times New Roman" w:hAnsi="Times New Roman" w:cs="Times New Roman"/>
          <w:sz w:val="12"/>
          <w:szCs w:val="12"/>
        </w:rPr>
      </w:pPr>
      <w:r w:rsidRPr="000930C2">
        <w:rPr>
          <w:rFonts w:ascii="Times New Roman" w:hAnsi="Times New Roman" w:cs="Times New Roman"/>
          <w:sz w:val="12"/>
          <w:szCs w:val="12"/>
        </w:rPr>
        <w:t>ПОСТАНОВЛЯЕТ:</w:t>
      </w:r>
    </w:p>
    <w:p w14:paraId="33A82318" w14:textId="41E65909" w:rsidR="000930C2" w:rsidRPr="000930C2" w:rsidRDefault="000930C2" w:rsidP="000930C2">
      <w:pPr>
        <w:spacing w:after="0" w:line="240" w:lineRule="auto"/>
        <w:ind w:firstLine="284"/>
        <w:jc w:val="both"/>
        <w:rPr>
          <w:rFonts w:ascii="Times New Roman" w:hAnsi="Times New Roman" w:cs="Times New Roman"/>
          <w:sz w:val="12"/>
          <w:szCs w:val="12"/>
        </w:rPr>
      </w:pPr>
      <w:r w:rsidRPr="000930C2">
        <w:rPr>
          <w:rFonts w:ascii="Times New Roman"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№171 от 30.12.2021г.  «Об утверждении муниципальной Программы «Управление и распоряжение муниципальным имуществом городского поселения Суходол муниципального района Сергиевский» на 2022-2024гг.» (далее - Программа) следующего содержания:</w:t>
      </w:r>
    </w:p>
    <w:p w14:paraId="54572403" w14:textId="3CF2808B" w:rsidR="000930C2" w:rsidRPr="000930C2" w:rsidRDefault="000930C2" w:rsidP="000930C2">
      <w:pPr>
        <w:spacing w:after="0" w:line="240" w:lineRule="auto"/>
        <w:ind w:firstLine="284"/>
        <w:jc w:val="both"/>
        <w:rPr>
          <w:rFonts w:ascii="Times New Roman" w:hAnsi="Times New Roman" w:cs="Times New Roman"/>
          <w:sz w:val="12"/>
          <w:szCs w:val="12"/>
        </w:rPr>
      </w:pPr>
      <w:r w:rsidRPr="000930C2">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14:paraId="2E0D6E31" w14:textId="3E3A18E8" w:rsidR="000930C2" w:rsidRPr="000930C2" w:rsidRDefault="000930C2" w:rsidP="000930C2">
      <w:pPr>
        <w:spacing w:after="0" w:line="240" w:lineRule="auto"/>
        <w:ind w:firstLine="284"/>
        <w:jc w:val="both"/>
        <w:rPr>
          <w:rFonts w:ascii="Times New Roman" w:hAnsi="Times New Roman" w:cs="Times New Roman"/>
          <w:sz w:val="12"/>
          <w:szCs w:val="12"/>
        </w:rPr>
      </w:pPr>
      <w:r w:rsidRPr="000930C2">
        <w:rPr>
          <w:rFonts w:ascii="Times New Roman" w:hAnsi="Times New Roman" w:cs="Times New Roman"/>
          <w:sz w:val="12"/>
          <w:szCs w:val="12"/>
        </w:rPr>
        <w:t>Общий объем финансирования Программы составляет 978,23414 тыс. рублей, в том числе из местного бюджета –  978,23414 тыс. рублей.</w:t>
      </w:r>
    </w:p>
    <w:p w14:paraId="5449253E" w14:textId="77777777" w:rsidR="000930C2" w:rsidRPr="000930C2" w:rsidRDefault="000930C2" w:rsidP="000930C2">
      <w:pPr>
        <w:spacing w:after="0" w:line="240" w:lineRule="auto"/>
        <w:ind w:firstLine="284"/>
        <w:jc w:val="both"/>
        <w:rPr>
          <w:rFonts w:ascii="Times New Roman" w:hAnsi="Times New Roman" w:cs="Times New Roman"/>
          <w:sz w:val="12"/>
          <w:szCs w:val="12"/>
        </w:rPr>
      </w:pPr>
      <w:r w:rsidRPr="000930C2">
        <w:rPr>
          <w:rFonts w:ascii="Times New Roman" w:hAnsi="Times New Roman" w:cs="Times New Roman"/>
          <w:sz w:val="12"/>
          <w:szCs w:val="12"/>
        </w:rPr>
        <w:t>2022г.- 978,23414 тыс. руб.</w:t>
      </w:r>
    </w:p>
    <w:p w14:paraId="15269464" w14:textId="77777777" w:rsidR="000930C2" w:rsidRPr="000930C2" w:rsidRDefault="000930C2" w:rsidP="000930C2">
      <w:pPr>
        <w:spacing w:after="0" w:line="240" w:lineRule="auto"/>
        <w:ind w:firstLine="284"/>
        <w:jc w:val="both"/>
        <w:rPr>
          <w:rFonts w:ascii="Times New Roman" w:hAnsi="Times New Roman" w:cs="Times New Roman"/>
          <w:sz w:val="12"/>
          <w:szCs w:val="12"/>
        </w:rPr>
      </w:pPr>
      <w:r w:rsidRPr="000930C2">
        <w:rPr>
          <w:rFonts w:ascii="Times New Roman" w:hAnsi="Times New Roman" w:cs="Times New Roman"/>
          <w:sz w:val="12"/>
          <w:szCs w:val="12"/>
        </w:rPr>
        <w:t>2023г.- 0,0 тыс. руб.</w:t>
      </w:r>
    </w:p>
    <w:p w14:paraId="04178424" w14:textId="77777777" w:rsidR="000930C2" w:rsidRPr="000930C2" w:rsidRDefault="000930C2" w:rsidP="000930C2">
      <w:pPr>
        <w:spacing w:after="0" w:line="240" w:lineRule="auto"/>
        <w:ind w:firstLine="284"/>
        <w:jc w:val="both"/>
        <w:rPr>
          <w:rFonts w:ascii="Times New Roman" w:hAnsi="Times New Roman" w:cs="Times New Roman"/>
          <w:sz w:val="12"/>
          <w:szCs w:val="12"/>
        </w:rPr>
      </w:pPr>
      <w:r w:rsidRPr="000930C2">
        <w:rPr>
          <w:rFonts w:ascii="Times New Roman" w:hAnsi="Times New Roman" w:cs="Times New Roman"/>
          <w:sz w:val="12"/>
          <w:szCs w:val="12"/>
        </w:rPr>
        <w:t xml:space="preserve">2024г.- 0,0 тыс. руб.     </w:t>
      </w:r>
    </w:p>
    <w:p w14:paraId="15351B51" w14:textId="55DA4FE6" w:rsidR="000930C2" w:rsidRPr="000930C2" w:rsidRDefault="000930C2" w:rsidP="000930C2">
      <w:pPr>
        <w:spacing w:after="0" w:line="240" w:lineRule="auto"/>
        <w:ind w:firstLine="284"/>
        <w:jc w:val="both"/>
        <w:rPr>
          <w:rFonts w:ascii="Times New Roman" w:hAnsi="Times New Roman" w:cs="Times New Roman"/>
          <w:sz w:val="12"/>
          <w:szCs w:val="12"/>
        </w:rPr>
      </w:pPr>
      <w:r w:rsidRPr="000930C2">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14:paraId="3165BBC8" w14:textId="33381FAB" w:rsidR="000930C2" w:rsidRPr="000930C2" w:rsidRDefault="000930C2" w:rsidP="000930C2">
      <w:pPr>
        <w:spacing w:after="0" w:line="240" w:lineRule="auto"/>
        <w:ind w:firstLine="284"/>
        <w:jc w:val="both"/>
        <w:rPr>
          <w:rFonts w:ascii="Times New Roman" w:hAnsi="Times New Roman" w:cs="Times New Roman"/>
          <w:sz w:val="12"/>
          <w:szCs w:val="12"/>
        </w:rPr>
      </w:pPr>
      <w:r w:rsidRPr="000930C2">
        <w:rPr>
          <w:rFonts w:ascii="Times New Roman" w:hAnsi="Times New Roman" w:cs="Times New Roman"/>
          <w:sz w:val="12"/>
          <w:szCs w:val="12"/>
        </w:rPr>
        <w:t>Общий объем финансирования Программы составляет 978,23414 тыс. рублей.</w:t>
      </w:r>
    </w:p>
    <w:p w14:paraId="4B8E441C" w14:textId="0B23B94B" w:rsidR="000930C2" w:rsidRDefault="000930C2" w:rsidP="000930C2">
      <w:pPr>
        <w:spacing w:after="0" w:line="240" w:lineRule="auto"/>
        <w:ind w:firstLine="284"/>
        <w:jc w:val="both"/>
        <w:rPr>
          <w:rFonts w:ascii="Times New Roman" w:hAnsi="Times New Roman" w:cs="Times New Roman"/>
          <w:sz w:val="12"/>
          <w:szCs w:val="12"/>
        </w:rPr>
      </w:pPr>
      <w:r w:rsidRPr="000930C2">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4"/>
        <w:tblW w:w="0" w:type="auto"/>
        <w:tblLook w:val="04A0" w:firstRow="1" w:lastRow="0" w:firstColumn="1" w:lastColumn="0" w:noHBand="0" w:noVBand="1"/>
      </w:tblPr>
      <w:tblGrid>
        <w:gridCol w:w="469"/>
        <w:gridCol w:w="4742"/>
        <w:gridCol w:w="851"/>
        <w:gridCol w:w="838"/>
        <w:gridCol w:w="829"/>
      </w:tblGrid>
      <w:tr w:rsidR="000930C2" w14:paraId="087A65BA" w14:textId="77777777" w:rsidTr="000930C2">
        <w:tc>
          <w:tcPr>
            <w:tcW w:w="0" w:type="auto"/>
            <w:vAlign w:val="center"/>
          </w:tcPr>
          <w:p w14:paraId="09248118" w14:textId="793B634E" w:rsidR="000930C2" w:rsidRDefault="000930C2" w:rsidP="000930C2">
            <w:pPr>
              <w:jc w:val="center"/>
              <w:rPr>
                <w:rFonts w:ascii="Times New Roman" w:hAnsi="Times New Roman" w:cs="Times New Roman"/>
                <w:sz w:val="12"/>
                <w:szCs w:val="12"/>
              </w:rPr>
            </w:pPr>
            <w:r w:rsidRPr="000930C2">
              <w:rPr>
                <w:rFonts w:ascii="Times New Roman" w:eastAsia="Times New Roman" w:hAnsi="Times New Roman" w:cs="Times New Roman"/>
                <w:b/>
                <w:sz w:val="12"/>
                <w:szCs w:val="12"/>
                <w:lang w:eastAsia="ru-RU"/>
              </w:rPr>
              <w:t xml:space="preserve">№ </w:t>
            </w:r>
            <w:proofErr w:type="gramStart"/>
            <w:r w:rsidRPr="000930C2">
              <w:rPr>
                <w:rFonts w:ascii="Times New Roman" w:eastAsia="Times New Roman" w:hAnsi="Times New Roman" w:cs="Times New Roman"/>
                <w:b/>
                <w:sz w:val="12"/>
                <w:szCs w:val="12"/>
                <w:lang w:eastAsia="ru-RU"/>
              </w:rPr>
              <w:t>п</w:t>
            </w:r>
            <w:proofErr w:type="gramEnd"/>
            <w:r w:rsidRPr="000930C2">
              <w:rPr>
                <w:rFonts w:ascii="Times New Roman" w:eastAsia="Times New Roman" w:hAnsi="Times New Roman" w:cs="Times New Roman"/>
                <w:b/>
                <w:sz w:val="12"/>
                <w:szCs w:val="12"/>
                <w:lang w:eastAsia="ru-RU"/>
              </w:rPr>
              <w:t>/п</w:t>
            </w:r>
          </w:p>
        </w:tc>
        <w:tc>
          <w:tcPr>
            <w:tcW w:w="4742" w:type="dxa"/>
            <w:vAlign w:val="center"/>
          </w:tcPr>
          <w:p w14:paraId="58792080" w14:textId="765DAC1B" w:rsidR="000930C2" w:rsidRDefault="000930C2" w:rsidP="000930C2">
            <w:pPr>
              <w:jc w:val="center"/>
              <w:rPr>
                <w:rFonts w:ascii="Times New Roman" w:hAnsi="Times New Roman" w:cs="Times New Roman"/>
                <w:sz w:val="12"/>
                <w:szCs w:val="12"/>
              </w:rPr>
            </w:pPr>
            <w:r w:rsidRPr="000930C2">
              <w:rPr>
                <w:rFonts w:ascii="Times New Roman" w:eastAsia="Times New Roman" w:hAnsi="Times New Roman" w:cs="Times New Roman"/>
                <w:b/>
                <w:sz w:val="12"/>
                <w:szCs w:val="12"/>
                <w:lang w:eastAsia="ru-RU"/>
              </w:rPr>
              <w:t>Наименование мероприятия</w:t>
            </w:r>
          </w:p>
        </w:tc>
        <w:tc>
          <w:tcPr>
            <w:tcW w:w="851" w:type="dxa"/>
            <w:vAlign w:val="center"/>
          </w:tcPr>
          <w:p w14:paraId="39E0C3D7" w14:textId="02A082EB" w:rsidR="000930C2" w:rsidRDefault="000930C2" w:rsidP="000930C2">
            <w:pPr>
              <w:jc w:val="center"/>
              <w:rPr>
                <w:rFonts w:ascii="Times New Roman" w:hAnsi="Times New Roman" w:cs="Times New Roman"/>
                <w:sz w:val="12"/>
                <w:szCs w:val="12"/>
              </w:rPr>
            </w:pPr>
            <w:r>
              <w:rPr>
                <w:rFonts w:ascii="Times New Roman" w:eastAsia="Times New Roman" w:hAnsi="Times New Roman" w:cs="Times New Roman"/>
                <w:b/>
                <w:sz w:val="12"/>
                <w:szCs w:val="12"/>
                <w:lang w:eastAsia="ru-RU"/>
              </w:rPr>
              <w:t xml:space="preserve">2022 год, </w:t>
            </w:r>
            <w:proofErr w:type="spellStart"/>
            <w:r>
              <w:rPr>
                <w:rFonts w:ascii="Times New Roman" w:eastAsia="Times New Roman" w:hAnsi="Times New Roman" w:cs="Times New Roman"/>
                <w:b/>
                <w:sz w:val="12"/>
                <w:szCs w:val="12"/>
                <w:lang w:eastAsia="ru-RU"/>
              </w:rPr>
              <w:t>тыс</w:t>
            </w:r>
            <w:proofErr w:type="gramStart"/>
            <w:r>
              <w:rPr>
                <w:rFonts w:ascii="Times New Roman" w:eastAsia="Times New Roman" w:hAnsi="Times New Roman" w:cs="Times New Roman"/>
                <w:b/>
                <w:sz w:val="12"/>
                <w:szCs w:val="12"/>
                <w:lang w:eastAsia="ru-RU"/>
              </w:rPr>
              <w:t>.</w:t>
            </w:r>
            <w:r w:rsidRPr="000930C2">
              <w:rPr>
                <w:rFonts w:ascii="Times New Roman" w:eastAsia="Times New Roman" w:hAnsi="Times New Roman" w:cs="Times New Roman"/>
                <w:b/>
                <w:sz w:val="12"/>
                <w:szCs w:val="12"/>
                <w:lang w:eastAsia="ru-RU"/>
              </w:rPr>
              <w:t>р</w:t>
            </w:r>
            <w:proofErr w:type="gramEnd"/>
            <w:r w:rsidRPr="000930C2">
              <w:rPr>
                <w:rFonts w:ascii="Times New Roman" w:eastAsia="Times New Roman" w:hAnsi="Times New Roman" w:cs="Times New Roman"/>
                <w:b/>
                <w:sz w:val="12"/>
                <w:szCs w:val="12"/>
                <w:lang w:eastAsia="ru-RU"/>
              </w:rPr>
              <w:t>ублей</w:t>
            </w:r>
            <w:proofErr w:type="spellEnd"/>
          </w:p>
        </w:tc>
        <w:tc>
          <w:tcPr>
            <w:tcW w:w="838" w:type="dxa"/>
            <w:vAlign w:val="center"/>
          </w:tcPr>
          <w:p w14:paraId="7EC5D3D0" w14:textId="62CB35A1" w:rsidR="000930C2" w:rsidRDefault="000930C2" w:rsidP="000930C2">
            <w:pPr>
              <w:jc w:val="center"/>
              <w:rPr>
                <w:rFonts w:ascii="Times New Roman" w:hAnsi="Times New Roman" w:cs="Times New Roman"/>
                <w:sz w:val="12"/>
                <w:szCs w:val="12"/>
              </w:rPr>
            </w:pPr>
            <w:r>
              <w:rPr>
                <w:rFonts w:ascii="Times New Roman" w:eastAsia="Times New Roman" w:hAnsi="Times New Roman" w:cs="Times New Roman"/>
                <w:b/>
                <w:sz w:val="12"/>
                <w:szCs w:val="12"/>
                <w:lang w:eastAsia="ru-RU"/>
              </w:rPr>
              <w:t xml:space="preserve">2023 год, </w:t>
            </w:r>
            <w:proofErr w:type="spellStart"/>
            <w:r>
              <w:rPr>
                <w:rFonts w:ascii="Times New Roman" w:eastAsia="Times New Roman" w:hAnsi="Times New Roman" w:cs="Times New Roman"/>
                <w:b/>
                <w:sz w:val="12"/>
                <w:szCs w:val="12"/>
                <w:lang w:eastAsia="ru-RU"/>
              </w:rPr>
              <w:t>тыс</w:t>
            </w:r>
            <w:proofErr w:type="gramStart"/>
            <w:r>
              <w:rPr>
                <w:rFonts w:ascii="Times New Roman" w:eastAsia="Times New Roman" w:hAnsi="Times New Roman" w:cs="Times New Roman"/>
                <w:b/>
                <w:sz w:val="12"/>
                <w:szCs w:val="12"/>
                <w:lang w:eastAsia="ru-RU"/>
              </w:rPr>
              <w:t>.</w:t>
            </w:r>
            <w:r w:rsidRPr="000930C2">
              <w:rPr>
                <w:rFonts w:ascii="Times New Roman" w:eastAsia="Times New Roman" w:hAnsi="Times New Roman" w:cs="Times New Roman"/>
                <w:b/>
                <w:sz w:val="12"/>
                <w:szCs w:val="12"/>
                <w:lang w:eastAsia="ru-RU"/>
              </w:rPr>
              <w:t>р</w:t>
            </w:r>
            <w:proofErr w:type="gramEnd"/>
            <w:r w:rsidRPr="000930C2">
              <w:rPr>
                <w:rFonts w:ascii="Times New Roman" w:eastAsia="Times New Roman" w:hAnsi="Times New Roman" w:cs="Times New Roman"/>
                <w:b/>
                <w:sz w:val="12"/>
                <w:szCs w:val="12"/>
                <w:lang w:eastAsia="ru-RU"/>
              </w:rPr>
              <w:t>ублей</w:t>
            </w:r>
            <w:proofErr w:type="spellEnd"/>
          </w:p>
        </w:tc>
        <w:tc>
          <w:tcPr>
            <w:tcW w:w="829" w:type="dxa"/>
            <w:vAlign w:val="center"/>
          </w:tcPr>
          <w:p w14:paraId="065BC20F" w14:textId="28D54D8A" w:rsidR="000930C2" w:rsidRDefault="000930C2" w:rsidP="000930C2">
            <w:pPr>
              <w:jc w:val="center"/>
              <w:rPr>
                <w:rFonts w:ascii="Times New Roman" w:hAnsi="Times New Roman" w:cs="Times New Roman"/>
                <w:sz w:val="12"/>
                <w:szCs w:val="12"/>
              </w:rPr>
            </w:pPr>
            <w:r w:rsidRPr="000930C2">
              <w:rPr>
                <w:rFonts w:ascii="Times New Roman" w:eastAsia="Times New Roman" w:hAnsi="Times New Roman" w:cs="Times New Roman"/>
                <w:b/>
                <w:sz w:val="12"/>
                <w:szCs w:val="12"/>
                <w:lang w:eastAsia="ru-RU"/>
              </w:rPr>
              <w:t xml:space="preserve">2024 год, </w:t>
            </w:r>
            <w:proofErr w:type="spellStart"/>
            <w:r>
              <w:rPr>
                <w:rFonts w:ascii="Times New Roman" w:eastAsia="Times New Roman" w:hAnsi="Times New Roman" w:cs="Times New Roman"/>
                <w:b/>
                <w:sz w:val="12"/>
                <w:szCs w:val="12"/>
                <w:lang w:eastAsia="ru-RU"/>
              </w:rPr>
              <w:t>тыс</w:t>
            </w:r>
            <w:proofErr w:type="gramStart"/>
            <w:r>
              <w:rPr>
                <w:rFonts w:ascii="Times New Roman" w:eastAsia="Times New Roman" w:hAnsi="Times New Roman" w:cs="Times New Roman"/>
                <w:b/>
                <w:sz w:val="12"/>
                <w:szCs w:val="12"/>
                <w:lang w:eastAsia="ru-RU"/>
              </w:rPr>
              <w:t>.</w:t>
            </w:r>
            <w:r w:rsidRPr="000930C2">
              <w:rPr>
                <w:rFonts w:ascii="Times New Roman" w:eastAsia="Times New Roman" w:hAnsi="Times New Roman" w:cs="Times New Roman"/>
                <w:b/>
                <w:sz w:val="12"/>
                <w:szCs w:val="12"/>
                <w:lang w:eastAsia="ru-RU"/>
              </w:rPr>
              <w:t>р</w:t>
            </w:r>
            <w:proofErr w:type="gramEnd"/>
            <w:r w:rsidRPr="000930C2">
              <w:rPr>
                <w:rFonts w:ascii="Times New Roman" w:eastAsia="Times New Roman" w:hAnsi="Times New Roman" w:cs="Times New Roman"/>
                <w:b/>
                <w:sz w:val="12"/>
                <w:szCs w:val="12"/>
                <w:lang w:eastAsia="ru-RU"/>
              </w:rPr>
              <w:t>ублей</w:t>
            </w:r>
            <w:proofErr w:type="spellEnd"/>
          </w:p>
        </w:tc>
      </w:tr>
      <w:tr w:rsidR="000930C2" w14:paraId="4E448061" w14:textId="77777777" w:rsidTr="000930C2">
        <w:tc>
          <w:tcPr>
            <w:tcW w:w="0" w:type="auto"/>
            <w:vAlign w:val="center"/>
          </w:tcPr>
          <w:p w14:paraId="236D7F26" w14:textId="1A0C6EC4" w:rsidR="000930C2" w:rsidRDefault="000930C2" w:rsidP="000930C2">
            <w:pPr>
              <w:jc w:val="center"/>
              <w:rPr>
                <w:rFonts w:ascii="Times New Roman" w:hAnsi="Times New Roman" w:cs="Times New Roman"/>
                <w:sz w:val="12"/>
                <w:szCs w:val="12"/>
              </w:rPr>
            </w:pPr>
            <w:r w:rsidRPr="000930C2">
              <w:rPr>
                <w:rFonts w:ascii="Times New Roman" w:eastAsia="Times New Roman" w:hAnsi="Times New Roman" w:cs="Times New Roman"/>
                <w:sz w:val="12"/>
                <w:szCs w:val="12"/>
                <w:lang w:eastAsia="ru-RU"/>
              </w:rPr>
              <w:t>1.</w:t>
            </w:r>
          </w:p>
        </w:tc>
        <w:tc>
          <w:tcPr>
            <w:tcW w:w="4742" w:type="dxa"/>
            <w:vAlign w:val="center"/>
          </w:tcPr>
          <w:p w14:paraId="3AB39C36" w14:textId="6A02218E" w:rsidR="000930C2" w:rsidRDefault="000930C2" w:rsidP="000930C2">
            <w:pPr>
              <w:jc w:val="both"/>
              <w:rPr>
                <w:rFonts w:ascii="Times New Roman" w:hAnsi="Times New Roman" w:cs="Times New Roman"/>
                <w:sz w:val="12"/>
                <w:szCs w:val="12"/>
              </w:rPr>
            </w:pPr>
            <w:r w:rsidRPr="000930C2">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851" w:type="dxa"/>
            <w:vAlign w:val="center"/>
          </w:tcPr>
          <w:p w14:paraId="177CA16E" w14:textId="6ECE21F2" w:rsidR="000930C2" w:rsidRDefault="000930C2" w:rsidP="000930C2">
            <w:pPr>
              <w:jc w:val="center"/>
              <w:rPr>
                <w:rFonts w:ascii="Times New Roman" w:hAnsi="Times New Roman" w:cs="Times New Roman"/>
                <w:sz w:val="12"/>
                <w:szCs w:val="12"/>
              </w:rPr>
            </w:pPr>
            <w:r w:rsidRPr="000930C2">
              <w:rPr>
                <w:rFonts w:ascii="Times New Roman" w:eastAsia="Times New Roman" w:hAnsi="Times New Roman" w:cs="Times New Roman"/>
                <w:sz w:val="12"/>
                <w:szCs w:val="12"/>
                <w:lang w:eastAsia="ru-RU"/>
              </w:rPr>
              <w:t>942,31937</w:t>
            </w:r>
          </w:p>
        </w:tc>
        <w:tc>
          <w:tcPr>
            <w:tcW w:w="838" w:type="dxa"/>
            <w:vAlign w:val="center"/>
          </w:tcPr>
          <w:p w14:paraId="2349BC53" w14:textId="74F92730" w:rsidR="000930C2" w:rsidRDefault="000930C2" w:rsidP="000930C2">
            <w:pPr>
              <w:jc w:val="center"/>
              <w:rPr>
                <w:rFonts w:ascii="Times New Roman" w:hAnsi="Times New Roman" w:cs="Times New Roman"/>
                <w:sz w:val="12"/>
                <w:szCs w:val="12"/>
              </w:rPr>
            </w:pPr>
            <w:r w:rsidRPr="000930C2">
              <w:rPr>
                <w:rFonts w:ascii="Times New Roman" w:eastAsia="Times New Roman" w:hAnsi="Times New Roman" w:cs="Times New Roman"/>
                <w:sz w:val="12"/>
                <w:szCs w:val="12"/>
                <w:lang w:eastAsia="ru-RU"/>
              </w:rPr>
              <w:t>0,00</w:t>
            </w:r>
          </w:p>
        </w:tc>
        <w:tc>
          <w:tcPr>
            <w:tcW w:w="829" w:type="dxa"/>
            <w:vAlign w:val="center"/>
          </w:tcPr>
          <w:p w14:paraId="5ECA7AF1" w14:textId="15615A65" w:rsidR="000930C2" w:rsidRDefault="000930C2" w:rsidP="000930C2">
            <w:pPr>
              <w:jc w:val="center"/>
              <w:rPr>
                <w:rFonts w:ascii="Times New Roman" w:hAnsi="Times New Roman" w:cs="Times New Roman"/>
                <w:sz w:val="12"/>
                <w:szCs w:val="12"/>
              </w:rPr>
            </w:pPr>
            <w:r w:rsidRPr="000930C2">
              <w:rPr>
                <w:rFonts w:ascii="Times New Roman" w:eastAsia="Times New Roman" w:hAnsi="Times New Roman" w:cs="Times New Roman"/>
                <w:sz w:val="12"/>
                <w:szCs w:val="12"/>
                <w:lang w:eastAsia="ru-RU"/>
              </w:rPr>
              <w:t>0,00</w:t>
            </w:r>
          </w:p>
        </w:tc>
      </w:tr>
      <w:tr w:rsidR="000930C2" w14:paraId="0B7E78FB" w14:textId="77777777" w:rsidTr="000930C2">
        <w:tc>
          <w:tcPr>
            <w:tcW w:w="0" w:type="auto"/>
            <w:vAlign w:val="center"/>
          </w:tcPr>
          <w:p w14:paraId="30D784C6" w14:textId="52D59534" w:rsidR="000930C2" w:rsidRDefault="000930C2" w:rsidP="000930C2">
            <w:pPr>
              <w:jc w:val="center"/>
              <w:rPr>
                <w:rFonts w:ascii="Times New Roman" w:hAnsi="Times New Roman" w:cs="Times New Roman"/>
                <w:sz w:val="12"/>
                <w:szCs w:val="12"/>
              </w:rPr>
            </w:pPr>
            <w:r w:rsidRPr="000930C2">
              <w:rPr>
                <w:rFonts w:ascii="Times New Roman" w:eastAsia="Times New Roman" w:hAnsi="Times New Roman" w:cs="Times New Roman"/>
                <w:sz w:val="12"/>
                <w:szCs w:val="12"/>
                <w:lang w:eastAsia="ru-RU"/>
              </w:rPr>
              <w:t>2.</w:t>
            </w:r>
          </w:p>
        </w:tc>
        <w:tc>
          <w:tcPr>
            <w:tcW w:w="4742" w:type="dxa"/>
            <w:vAlign w:val="center"/>
          </w:tcPr>
          <w:p w14:paraId="570D805C" w14:textId="66C9D4CA" w:rsidR="000930C2" w:rsidRDefault="000930C2" w:rsidP="000930C2">
            <w:pPr>
              <w:jc w:val="both"/>
              <w:rPr>
                <w:rFonts w:ascii="Times New Roman" w:hAnsi="Times New Roman" w:cs="Times New Roman"/>
                <w:sz w:val="12"/>
                <w:szCs w:val="12"/>
              </w:rPr>
            </w:pPr>
            <w:r w:rsidRPr="000930C2">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851" w:type="dxa"/>
            <w:vAlign w:val="center"/>
          </w:tcPr>
          <w:p w14:paraId="3C0240DC" w14:textId="67F52E9C" w:rsidR="000930C2" w:rsidRDefault="000930C2" w:rsidP="000930C2">
            <w:pPr>
              <w:jc w:val="center"/>
              <w:rPr>
                <w:rFonts w:ascii="Times New Roman" w:hAnsi="Times New Roman" w:cs="Times New Roman"/>
                <w:sz w:val="12"/>
                <w:szCs w:val="12"/>
              </w:rPr>
            </w:pPr>
            <w:r w:rsidRPr="000930C2">
              <w:rPr>
                <w:rFonts w:ascii="Times New Roman" w:eastAsia="Times New Roman" w:hAnsi="Times New Roman" w:cs="Times New Roman"/>
                <w:sz w:val="12"/>
                <w:szCs w:val="12"/>
                <w:lang w:eastAsia="ru-RU"/>
              </w:rPr>
              <w:t>35,91477</w:t>
            </w:r>
          </w:p>
        </w:tc>
        <w:tc>
          <w:tcPr>
            <w:tcW w:w="838" w:type="dxa"/>
            <w:vAlign w:val="center"/>
          </w:tcPr>
          <w:p w14:paraId="3D7EFFEE" w14:textId="4409FFB9" w:rsidR="000930C2" w:rsidRDefault="000930C2" w:rsidP="000930C2">
            <w:pPr>
              <w:jc w:val="center"/>
              <w:rPr>
                <w:rFonts w:ascii="Times New Roman" w:hAnsi="Times New Roman" w:cs="Times New Roman"/>
                <w:sz w:val="12"/>
                <w:szCs w:val="12"/>
              </w:rPr>
            </w:pPr>
            <w:r w:rsidRPr="000930C2">
              <w:rPr>
                <w:rFonts w:ascii="Times New Roman" w:eastAsia="Times New Roman" w:hAnsi="Times New Roman" w:cs="Times New Roman"/>
                <w:sz w:val="12"/>
                <w:szCs w:val="12"/>
                <w:lang w:eastAsia="ru-RU"/>
              </w:rPr>
              <w:t>0,00</w:t>
            </w:r>
          </w:p>
        </w:tc>
        <w:tc>
          <w:tcPr>
            <w:tcW w:w="829" w:type="dxa"/>
            <w:vAlign w:val="center"/>
          </w:tcPr>
          <w:p w14:paraId="4C2D164A" w14:textId="4EA42902" w:rsidR="000930C2" w:rsidRDefault="000930C2" w:rsidP="000930C2">
            <w:pPr>
              <w:jc w:val="center"/>
              <w:rPr>
                <w:rFonts w:ascii="Times New Roman" w:hAnsi="Times New Roman" w:cs="Times New Roman"/>
                <w:sz w:val="12"/>
                <w:szCs w:val="12"/>
              </w:rPr>
            </w:pPr>
            <w:r w:rsidRPr="000930C2">
              <w:rPr>
                <w:rFonts w:ascii="Times New Roman" w:eastAsia="Times New Roman" w:hAnsi="Times New Roman" w:cs="Times New Roman"/>
                <w:sz w:val="12"/>
                <w:szCs w:val="12"/>
                <w:lang w:eastAsia="ru-RU"/>
              </w:rPr>
              <w:t>0,00</w:t>
            </w:r>
          </w:p>
        </w:tc>
      </w:tr>
      <w:tr w:rsidR="000930C2" w14:paraId="255A0AF3" w14:textId="77777777" w:rsidTr="000930C2">
        <w:tc>
          <w:tcPr>
            <w:tcW w:w="0" w:type="auto"/>
            <w:vAlign w:val="bottom"/>
          </w:tcPr>
          <w:p w14:paraId="79B0BADE" w14:textId="0A62DD94" w:rsidR="000930C2" w:rsidRPr="000930C2" w:rsidRDefault="000930C2" w:rsidP="000930C2">
            <w:pPr>
              <w:jc w:val="both"/>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 </w:t>
            </w:r>
          </w:p>
        </w:tc>
        <w:tc>
          <w:tcPr>
            <w:tcW w:w="4742" w:type="dxa"/>
          </w:tcPr>
          <w:p w14:paraId="0BFDC59F" w14:textId="0DDB2D51" w:rsidR="000930C2" w:rsidRPr="000930C2" w:rsidRDefault="000930C2" w:rsidP="000930C2">
            <w:pPr>
              <w:jc w:val="both"/>
              <w:rPr>
                <w:rFonts w:ascii="Times New Roman" w:hAnsi="Times New Roman" w:cs="Times New Roman"/>
                <w:sz w:val="12"/>
                <w:szCs w:val="12"/>
              </w:rPr>
            </w:pPr>
            <w:r w:rsidRPr="000930C2">
              <w:rPr>
                <w:rFonts w:ascii="Times New Roman" w:eastAsia="Times New Roman" w:hAnsi="Times New Roman" w:cs="Times New Roman"/>
                <w:b/>
                <w:sz w:val="12"/>
                <w:szCs w:val="12"/>
                <w:lang w:eastAsia="ru-RU"/>
              </w:rPr>
              <w:t>Итого по программе:</w:t>
            </w:r>
          </w:p>
        </w:tc>
        <w:tc>
          <w:tcPr>
            <w:tcW w:w="851" w:type="dxa"/>
            <w:vAlign w:val="center"/>
          </w:tcPr>
          <w:p w14:paraId="219318B0" w14:textId="2C6638E5" w:rsidR="000930C2" w:rsidRPr="000930C2" w:rsidRDefault="000930C2" w:rsidP="000930C2">
            <w:pPr>
              <w:jc w:val="center"/>
              <w:rPr>
                <w:rFonts w:ascii="Times New Roman" w:eastAsia="Times New Roman" w:hAnsi="Times New Roman" w:cs="Times New Roman"/>
                <w:sz w:val="12"/>
                <w:szCs w:val="12"/>
                <w:lang w:eastAsia="ru-RU"/>
              </w:rPr>
            </w:pPr>
            <w:r w:rsidRPr="000930C2">
              <w:rPr>
                <w:rFonts w:ascii="Times New Roman" w:eastAsia="Times New Roman" w:hAnsi="Times New Roman" w:cs="Times New Roman"/>
                <w:b/>
                <w:sz w:val="12"/>
                <w:szCs w:val="12"/>
                <w:lang w:eastAsia="ru-RU"/>
              </w:rPr>
              <w:t>978,23414</w:t>
            </w:r>
          </w:p>
        </w:tc>
        <w:tc>
          <w:tcPr>
            <w:tcW w:w="838" w:type="dxa"/>
            <w:vAlign w:val="center"/>
          </w:tcPr>
          <w:p w14:paraId="2326ED0F" w14:textId="68A17312" w:rsidR="000930C2" w:rsidRPr="000930C2" w:rsidRDefault="000930C2" w:rsidP="000930C2">
            <w:pPr>
              <w:jc w:val="center"/>
              <w:rPr>
                <w:rFonts w:ascii="Times New Roman" w:eastAsia="Times New Roman" w:hAnsi="Times New Roman" w:cs="Times New Roman"/>
                <w:sz w:val="12"/>
                <w:szCs w:val="12"/>
                <w:lang w:eastAsia="ru-RU"/>
              </w:rPr>
            </w:pPr>
            <w:r w:rsidRPr="000930C2">
              <w:rPr>
                <w:rFonts w:ascii="Times New Roman" w:eastAsia="Times New Roman" w:hAnsi="Times New Roman" w:cs="Times New Roman"/>
                <w:b/>
                <w:sz w:val="12"/>
                <w:szCs w:val="12"/>
                <w:lang w:eastAsia="ru-RU"/>
              </w:rPr>
              <w:t>0,00</w:t>
            </w:r>
          </w:p>
        </w:tc>
        <w:tc>
          <w:tcPr>
            <w:tcW w:w="829" w:type="dxa"/>
            <w:vAlign w:val="center"/>
          </w:tcPr>
          <w:p w14:paraId="2761191D" w14:textId="14C85721" w:rsidR="000930C2" w:rsidRPr="000930C2" w:rsidRDefault="000930C2" w:rsidP="000930C2">
            <w:pPr>
              <w:jc w:val="center"/>
              <w:rPr>
                <w:rFonts w:ascii="Times New Roman" w:eastAsia="Times New Roman" w:hAnsi="Times New Roman" w:cs="Times New Roman"/>
                <w:sz w:val="12"/>
                <w:szCs w:val="12"/>
                <w:lang w:eastAsia="ru-RU"/>
              </w:rPr>
            </w:pPr>
            <w:r w:rsidRPr="000930C2">
              <w:rPr>
                <w:rFonts w:ascii="Times New Roman" w:eastAsia="Times New Roman" w:hAnsi="Times New Roman" w:cs="Times New Roman"/>
                <w:b/>
                <w:sz w:val="12"/>
                <w:szCs w:val="12"/>
                <w:lang w:eastAsia="ru-RU"/>
              </w:rPr>
              <w:t>0,00</w:t>
            </w:r>
          </w:p>
        </w:tc>
      </w:tr>
    </w:tbl>
    <w:p w14:paraId="5AE54A1E" w14:textId="77777777" w:rsidR="000930C2" w:rsidRPr="000930C2" w:rsidRDefault="000930C2" w:rsidP="000930C2">
      <w:pPr>
        <w:spacing w:after="0" w:line="240" w:lineRule="auto"/>
        <w:ind w:firstLine="284"/>
        <w:jc w:val="both"/>
        <w:rPr>
          <w:rFonts w:ascii="Times New Roman" w:hAnsi="Times New Roman" w:cs="Times New Roman"/>
          <w:sz w:val="12"/>
          <w:szCs w:val="12"/>
        </w:rPr>
      </w:pPr>
      <w:r w:rsidRPr="000930C2">
        <w:rPr>
          <w:rFonts w:ascii="Times New Roman" w:hAnsi="Times New Roman" w:cs="Times New Roman"/>
          <w:sz w:val="12"/>
          <w:szCs w:val="12"/>
        </w:rPr>
        <w:t>2.Опубликовать настоящее Постановление в газете «Сергиевский вестник».</w:t>
      </w:r>
    </w:p>
    <w:p w14:paraId="2B3230C2" w14:textId="2981A238" w:rsidR="000930C2" w:rsidRPr="000930C2" w:rsidRDefault="000930C2" w:rsidP="000930C2">
      <w:pPr>
        <w:spacing w:after="0" w:line="240" w:lineRule="auto"/>
        <w:ind w:firstLine="284"/>
        <w:jc w:val="both"/>
        <w:rPr>
          <w:rFonts w:ascii="Times New Roman" w:hAnsi="Times New Roman" w:cs="Times New Roman"/>
          <w:sz w:val="12"/>
          <w:szCs w:val="12"/>
        </w:rPr>
      </w:pPr>
      <w:r w:rsidRPr="000930C2">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3F854AEF" w14:textId="77777777" w:rsidR="000930C2" w:rsidRPr="000930C2" w:rsidRDefault="000930C2" w:rsidP="000930C2">
      <w:pPr>
        <w:spacing w:after="0" w:line="240" w:lineRule="auto"/>
        <w:ind w:firstLine="284"/>
        <w:jc w:val="right"/>
        <w:rPr>
          <w:rFonts w:ascii="Times New Roman" w:hAnsi="Times New Roman" w:cs="Times New Roman"/>
          <w:sz w:val="12"/>
          <w:szCs w:val="12"/>
        </w:rPr>
      </w:pPr>
      <w:r w:rsidRPr="000930C2">
        <w:rPr>
          <w:rFonts w:ascii="Times New Roman" w:hAnsi="Times New Roman" w:cs="Times New Roman"/>
          <w:sz w:val="12"/>
          <w:szCs w:val="12"/>
        </w:rPr>
        <w:t xml:space="preserve">Глава городского поселения Суходол </w:t>
      </w:r>
    </w:p>
    <w:p w14:paraId="6D38F617" w14:textId="77777777" w:rsidR="000930C2" w:rsidRDefault="000930C2" w:rsidP="000930C2">
      <w:pPr>
        <w:spacing w:after="0" w:line="240" w:lineRule="auto"/>
        <w:ind w:firstLine="284"/>
        <w:jc w:val="right"/>
        <w:rPr>
          <w:rFonts w:ascii="Times New Roman" w:hAnsi="Times New Roman" w:cs="Times New Roman"/>
          <w:sz w:val="12"/>
          <w:szCs w:val="12"/>
        </w:rPr>
      </w:pPr>
      <w:r w:rsidRPr="000930C2">
        <w:rPr>
          <w:rFonts w:ascii="Times New Roman" w:hAnsi="Times New Roman" w:cs="Times New Roman"/>
          <w:sz w:val="12"/>
          <w:szCs w:val="12"/>
        </w:rPr>
        <w:t xml:space="preserve">муниципального района Сергиевский                   </w:t>
      </w:r>
    </w:p>
    <w:p w14:paraId="74882160" w14:textId="356E089A" w:rsidR="000930C2" w:rsidRDefault="000930C2" w:rsidP="000930C2">
      <w:pPr>
        <w:spacing w:after="0" w:line="240" w:lineRule="auto"/>
        <w:ind w:firstLine="284"/>
        <w:jc w:val="right"/>
        <w:rPr>
          <w:rFonts w:ascii="Times New Roman" w:hAnsi="Times New Roman" w:cs="Times New Roman"/>
          <w:sz w:val="12"/>
          <w:szCs w:val="12"/>
        </w:rPr>
      </w:pPr>
      <w:r w:rsidRPr="000930C2">
        <w:rPr>
          <w:rFonts w:ascii="Times New Roman" w:hAnsi="Times New Roman" w:cs="Times New Roman"/>
          <w:sz w:val="12"/>
          <w:szCs w:val="12"/>
        </w:rPr>
        <w:t xml:space="preserve">                        Сапрыкин В.В.</w:t>
      </w:r>
    </w:p>
    <w:p w14:paraId="594BA60A" w14:textId="77777777" w:rsidR="00F7402A" w:rsidRPr="00411768" w:rsidRDefault="00F7402A" w:rsidP="00F7402A">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462DB3FC" w14:textId="77777777" w:rsidR="00F7402A" w:rsidRDefault="00F7402A" w:rsidP="00F7402A">
      <w:pPr>
        <w:spacing w:after="0" w:line="240" w:lineRule="auto"/>
        <w:ind w:firstLine="284"/>
        <w:jc w:val="center"/>
        <w:rPr>
          <w:rFonts w:ascii="Times New Roman" w:hAnsi="Times New Roman" w:cs="Times New Roman"/>
          <w:sz w:val="12"/>
          <w:szCs w:val="12"/>
        </w:rPr>
      </w:pPr>
      <w:r w:rsidRPr="00F7402A">
        <w:rPr>
          <w:rFonts w:ascii="Times New Roman" w:hAnsi="Times New Roman" w:cs="Times New Roman"/>
          <w:sz w:val="12"/>
          <w:szCs w:val="12"/>
        </w:rPr>
        <w:t>городского поселения Суходол</w:t>
      </w:r>
      <w:r>
        <w:rPr>
          <w:rFonts w:ascii="Times New Roman" w:hAnsi="Times New Roman" w:cs="Times New Roman"/>
          <w:sz w:val="12"/>
          <w:szCs w:val="12"/>
        </w:rPr>
        <w:t xml:space="preserve"> </w:t>
      </w:r>
    </w:p>
    <w:p w14:paraId="625EA908" w14:textId="77777777" w:rsidR="00F7402A" w:rsidRPr="00411768" w:rsidRDefault="00F7402A" w:rsidP="00F7402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6487739E" w14:textId="77777777" w:rsidR="00F7402A" w:rsidRDefault="00F7402A" w:rsidP="00F7402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3B6B5AD3" w14:textId="77777777" w:rsidR="00F7402A" w:rsidRPr="00411768" w:rsidRDefault="00F7402A" w:rsidP="00F7402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2088361C" w14:textId="206F8210" w:rsidR="00F7402A" w:rsidRDefault="00F7402A" w:rsidP="00F740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от 19.04.2022 г.                                                                                                                                                                                 </w:t>
      </w:r>
      <w:r w:rsidR="000930C2">
        <w:rPr>
          <w:rFonts w:ascii="Times New Roman" w:hAnsi="Times New Roman" w:cs="Times New Roman"/>
          <w:sz w:val="12"/>
          <w:szCs w:val="12"/>
        </w:rPr>
        <w:t xml:space="preserve">                             №56</w:t>
      </w:r>
    </w:p>
    <w:p w14:paraId="15D578BB" w14:textId="60ED13AE" w:rsidR="000930C2" w:rsidRPr="000930C2" w:rsidRDefault="000930C2" w:rsidP="000930C2">
      <w:pPr>
        <w:spacing w:after="0" w:line="240" w:lineRule="auto"/>
        <w:ind w:firstLine="284"/>
        <w:jc w:val="center"/>
        <w:rPr>
          <w:rFonts w:ascii="Times New Roman" w:hAnsi="Times New Roman" w:cs="Times New Roman"/>
          <w:sz w:val="12"/>
          <w:szCs w:val="12"/>
        </w:rPr>
      </w:pPr>
      <w:r w:rsidRPr="000930C2">
        <w:rPr>
          <w:rFonts w:ascii="Times New Roman"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№172 от 30.12.2021г. «Об утверждении муниципальной программы «Реконструкция, ремонт и укрепление материально-технической базы учреждений городского поселения Суходол муниципального района Сергиевский» на 2022-2024гг.</w:t>
      </w:r>
    </w:p>
    <w:p w14:paraId="39856604" w14:textId="77777777" w:rsidR="000930C2" w:rsidRPr="000930C2" w:rsidRDefault="000930C2" w:rsidP="000930C2">
      <w:pPr>
        <w:spacing w:after="0" w:line="240" w:lineRule="auto"/>
        <w:ind w:firstLine="284"/>
        <w:jc w:val="both"/>
        <w:rPr>
          <w:rFonts w:ascii="Times New Roman" w:hAnsi="Times New Roman" w:cs="Times New Roman"/>
          <w:sz w:val="12"/>
          <w:szCs w:val="12"/>
        </w:rPr>
      </w:pPr>
      <w:r w:rsidRPr="000930C2">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  </w:t>
      </w:r>
    </w:p>
    <w:p w14:paraId="4DA77740" w14:textId="77777777" w:rsidR="000930C2" w:rsidRPr="000930C2" w:rsidRDefault="000930C2" w:rsidP="000930C2">
      <w:pPr>
        <w:spacing w:after="0" w:line="240" w:lineRule="auto"/>
        <w:ind w:firstLine="284"/>
        <w:jc w:val="both"/>
        <w:rPr>
          <w:rFonts w:ascii="Times New Roman" w:hAnsi="Times New Roman" w:cs="Times New Roman"/>
          <w:sz w:val="12"/>
          <w:szCs w:val="12"/>
        </w:rPr>
      </w:pPr>
      <w:r w:rsidRPr="000930C2">
        <w:rPr>
          <w:rFonts w:ascii="Times New Roman" w:hAnsi="Times New Roman" w:cs="Times New Roman"/>
          <w:sz w:val="12"/>
          <w:szCs w:val="12"/>
        </w:rPr>
        <w:t>ПОСТАНОВЛЯЕТ:</w:t>
      </w:r>
    </w:p>
    <w:p w14:paraId="2C96BD40" w14:textId="0218F699" w:rsidR="000930C2" w:rsidRPr="000930C2" w:rsidRDefault="000930C2" w:rsidP="000930C2">
      <w:pPr>
        <w:spacing w:after="0" w:line="240" w:lineRule="auto"/>
        <w:ind w:firstLine="284"/>
        <w:jc w:val="both"/>
        <w:rPr>
          <w:rFonts w:ascii="Times New Roman" w:hAnsi="Times New Roman" w:cs="Times New Roman"/>
          <w:sz w:val="12"/>
          <w:szCs w:val="12"/>
        </w:rPr>
      </w:pPr>
      <w:r w:rsidRPr="000930C2">
        <w:rPr>
          <w:rFonts w:ascii="Times New Roman" w:hAnsi="Times New Roman" w:cs="Times New Roman"/>
          <w:sz w:val="12"/>
          <w:szCs w:val="12"/>
        </w:rPr>
        <w:lastRenderedPageBreak/>
        <w:t>1.Внести изменения в Приложение к постановлению Администрации городского поселения Суходол муниципального района Сергиевский №172  от 30.12.2021г. «Об утверждении муниципальной программы «Реконструкция, ремонт и укрепление материально-технической базы учреждений городского поселения Суходол муниципального района Сергиевский» на 2022-2024гг. (далее - Программа) следующего содержания:</w:t>
      </w:r>
    </w:p>
    <w:p w14:paraId="2DE7026A" w14:textId="12B8ECC7" w:rsidR="000930C2" w:rsidRPr="000930C2" w:rsidRDefault="000930C2" w:rsidP="000930C2">
      <w:pPr>
        <w:spacing w:after="0" w:line="240" w:lineRule="auto"/>
        <w:ind w:firstLine="284"/>
        <w:jc w:val="both"/>
        <w:rPr>
          <w:rFonts w:ascii="Times New Roman" w:hAnsi="Times New Roman" w:cs="Times New Roman"/>
          <w:sz w:val="12"/>
          <w:szCs w:val="12"/>
        </w:rPr>
      </w:pPr>
      <w:r w:rsidRPr="000930C2">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14:paraId="12545EE6" w14:textId="5B6053AD" w:rsidR="000930C2" w:rsidRPr="000930C2" w:rsidRDefault="000930C2" w:rsidP="000930C2">
      <w:pPr>
        <w:spacing w:after="0" w:line="240" w:lineRule="auto"/>
        <w:ind w:firstLine="284"/>
        <w:jc w:val="both"/>
        <w:rPr>
          <w:rFonts w:ascii="Times New Roman" w:hAnsi="Times New Roman" w:cs="Times New Roman"/>
          <w:sz w:val="12"/>
          <w:szCs w:val="12"/>
        </w:rPr>
      </w:pPr>
      <w:r w:rsidRPr="000930C2">
        <w:rPr>
          <w:rFonts w:ascii="Times New Roman" w:hAnsi="Times New Roman" w:cs="Times New Roman"/>
          <w:sz w:val="12"/>
          <w:szCs w:val="12"/>
        </w:rPr>
        <w:t xml:space="preserve">Объем   финансирования, необходимый для реализации  мероприятий  Программы составит 278,31456 </w:t>
      </w:r>
      <w:proofErr w:type="spellStart"/>
      <w:r w:rsidRPr="000930C2">
        <w:rPr>
          <w:rFonts w:ascii="Times New Roman" w:hAnsi="Times New Roman" w:cs="Times New Roman"/>
          <w:sz w:val="12"/>
          <w:szCs w:val="12"/>
        </w:rPr>
        <w:t>тыс</w:t>
      </w:r>
      <w:proofErr w:type="gramStart"/>
      <w:r w:rsidRPr="000930C2">
        <w:rPr>
          <w:rFonts w:ascii="Times New Roman" w:hAnsi="Times New Roman" w:cs="Times New Roman"/>
          <w:sz w:val="12"/>
          <w:szCs w:val="12"/>
        </w:rPr>
        <w:t>.р</w:t>
      </w:r>
      <w:proofErr w:type="gramEnd"/>
      <w:r w:rsidRPr="000930C2">
        <w:rPr>
          <w:rFonts w:ascii="Times New Roman" w:hAnsi="Times New Roman" w:cs="Times New Roman"/>
          <w:sz w:val="12"/>
          <w:szCs w:val="12"/>
        </w:rPr>
        <w:t>ублей</w:t>
      </w:r>
      <w:proofErr w:type="spellEnd"/>
      <w:r w:rsidRPr="000930C2">
        <w:rPr>
          <w:rFonts w:ascii="Times New Roman" w:hAnsi="Times New Roman" w:cs="Times New Roman"/>
          <w:sz w:val="12"/>
          <w:szCs w:val="12"/>
        </w:rPr>
        <w:t>, в том числе:</w:t>
      </w:r>
    </w:p>
    <w:p w14:paraId="49C94E7C" w14:textId="77777777" w:rsidR="000930C2" w:rsidRPr="000930C2" w:rsidRDefault="000930C2" w:rsidP="000930C2">
      <w:pPr>
        <w:spacing w:after="0" w:line="240" w:lineRule="auto"/>
        <w:ind w:firstLine="284"/>
        <w:jc w:val="both"/>
        <w:rPr>
          <w:rFonts w:ascii="Times New Roman" w:hAnsi="Times New Roman" w:cs="Times New Roman"/>
          <w:sz w:val="12"/>
          <w:szCs w:val="12"/>
        </w:rPr>
      </w:pPr>
      <w:r w:rsidRPr="000930C2">
        <w:rPr>
          <w:rFonts w:ascii="Times New Roman" w:hAnsi="Times New Roman" w:cs="Times New Roman"/>
          <w:sz w:val="12"/>
          <w:szCs w:val="12"/>
        </w:rPr>
        <w:t>в 2022 году – 278,31456 тыс. рублей,</w:t>
      </w:r>
    </w:p>
    <w:p w14:paraId="4AD4B5FA" w14:textId="77777777" w:rsidR="000930C2" w:rsidRPr="000930C2" w:rsidRDefault="000930C2" w:rsidP="000930C2">
      <w:pPr>
        <w:spacing w:after="0" w:line="240" w:lineRule="auto"/>
        <w:ind w:firstLine="284"/>
        <w:jc w:val="both"/>
        <w:rPr>
          <w:rFonts w:ascii="Times New Roman" w:hAnsi="Times New Roman" w:cs="Times New Roman"/>
          <w:sz w:val="12"/>
          <w:szCs w:val="12"/>
        </w:rPr>
      </w:pPr>
      <w:r w:rsidRPr="000930C2">
        <w:rPr>
          <w:rFonts w:ascii="Times New Roman" w:hAnsi="Times New Roman" w:cs="Times New Roman"/>
          <w:sz w:val="12"/>
          <w:szCs w:val="12"/>
        </w:rPr>
        <w:t>в 2023 году – 00,00 рублей,</w:t>
      </w:r>
    </w:p>
    <w:p w14:paraId="5D5603DF" w14:textId="77777777" w:rsidR="000930C2" w:rsidRPr="000930C2" w:rsidRDefault="000930C2" w:rsidP="000930C2">
      <w:pPr>
        <w:spacing w:after="0" w:line="240" w:lineRule="auto"/>
        <w:ind w:firstLine="284"/>
        <w:jc w:val="both"/>
        <w:rPr>
          <w:rFonts w:ascii="Times New Roman" w:hAnsi="Times New Roman" w:cs="Times New Roman"/>
          <w:sz w:val="12"/>
          <w:szCs w:val="12"/>
        </w:rPr>
      </w:pPr>
      <w:r w:rsidRPr="000930C2">
        <w:rPr>
          <w:rFonts w:ascii="Times New Roman" w:hAnsi="Times New Roman" w:cs="Times New Roman"/>
          <w:sz w:val="12"/>
          <w:szCs w:val="12"/>
        </w:rPr>
        <w:t>в 2024 году – 00,00 рублей.</w:t>
      </w:r>
    </w:p>
    <w:p w14:paraId="01BCCEBA" w14:textId="19770C56" w:rsidR="000930C2" w:rsidRDefault="000930C2" w:rsidP="000930C2">
      <w:pPr>
        <w:spacing w:after="0" w:line="240" w:lineRule="auto"/>
        <w:ind w:firstLine="284"/>
        <w:jc w:val="both"/>
        <w:rPr>
          <w:rFonts w:ascii="Times New Roman" w:hAnsi="Times New Roman" w:cs="Times New Roman"/>
          <w:sz w:val="12"/>
          <w:szCs w:val="12"/>
        </w:rPr>
      </w:pPr>
      <w:r w:rsidRPr="000930C2">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440"/>
        <w:gridCol w:w="3922"/>
        <w:gridCol w:w="1135"/>
        <w:gridCol w:w="1133"/>
        <w:gridCol w:w="1099"/>
      </w:tblGrid>
      <w:tr w:rsidR="000930C2" w:rsidRPr="000930C2" w14:paraId="67921C9A" w14:textId="77777777" w:rsidTr="000930C2">
        <w:tc>
          <w:tcPr>
            <w:tcW w:w="285" w:type="pct"/>
            <w:vMerge w:val="restart"/>
            <w:tcBorders>
              <w:top w:val="single" w:sz="4" w:space="0" w:color="000000"/>
              <w:left w:val="single" w:sz="4" w:space="0" w:color="000000"/>
              <w:bottom w:val="single" w:sz="4" w:space="0" w:color="000000"/>
            </w:tcBorders>
            <w:shd w:val="clear" w:color="auto" w:fill="auto"/>
          </w:tcPr>
          <w:p w14:paraId="371B3049" w14:textId="77777777" w:rsidR="000930C2" w:rsidRPr="000930C2" w:rsidRDefault="000930C2" w:rsidP="000930C2">
            <w:pPr>
              <w:snapToGrid w:val="0"/>
              <w:spacing w:after="0" w:line="240" w:lineRule="auto"/>
              <w:rPr>
                <w:rFonts w:ascii="Times New Roman" w:eastAsia="Times New Roman" w:hAnsi="Times New Roman" w:cs="Times New Roman"/>
                <w:sz w:val="12"/>
                <w:szCs w:val="12"/>
                <w:lang w:eastAsia="ru-RU"/>
              </w:rPr>
            </w:pPr>
            <w:r w:rsidRPr="000930C2">
              <w:rPr>
                <w:rFonts w:ascii="Times New Roman" w:hAnsi="Times New Roman" w:cs="Times New Roman"/>
                <w:sz w:val="12"/>
                <w:szCs w:val="12"/>
              </w:rPr>
              <w:t xml:space="preserve">  </w:t>
            </w:r>
            <w:r w:rsidRPr="000930C2">
              <w:rPr>
                <w:rFonts w:ascii="Times New Roman" w:eastAsia="Times New Roman" w:hAnsi="Times New Roman" w:cs="Times New Roman"/>
                <w:sz w:val="12"/>
                <w:szCs w:val="12"/>
                <w:lang w:eastAsia="ru-RU"/>
              </w:rPr>
              <w:t xml:space="preserve">№ </w:t>
            </w:r>
            <w:proofErr w:type="gramStart"/>
            <w:r w:rsidRPr="000930C2">
              <w:rPr>
                <w:rFonts w:ascii="Times New Roman" w:eastAsia="Times New Roman" w:hAnsi="Times New Roman" w:cs="Times New Roman"/>
                <w:sz w:val="12"/>
                <w:szCs w:val="12"/>
                <w:lang w:eastAsia="ru-RU"/>
              </w:rPr>
              <w:t>п</w:t>
            </w:r>
            <w:proofErr w:type="gramEnd"/>
            <w:r w:rsidRPr="000930C2">
              <w:rPr>
                <w:rFonts w:ascii="Times New Roman" w:eastAsia="Times New Roman" w:hAnsi="Times New Roman" w:cs="Times New Roman"/>
                <w:sz w:val="12"/>
                <w:szCs w:val="12"/>
                <w:lang w:eastAsia="ru-RU"/>
              </w:rPr>
              <w:t>/п</w:t>
            </w:r>
          </w:p>
        </w:tc>
        <w:tc>
          <w:tcPr>
            <w:tcW w:w="2537" w:type="pct"/>
            <w:vMerge w:val="restart"/>
            <w:tcBorders>
              <w:top w:val="single" w:sz="4" w:space="0" w:color="000000"/>
              <w:left w:val="single" w:sz="4" w:space="0" w:color="000000"/>
              <w:bottom w:val="single" w:sz="4" w:space="0" w:color="000000"/>
            </w:tcBorders>
            <w:shd w:val="clear" w:color="auto" w:fill="auto"/>
          </w:tcPr>
          <w:p w14:paraId="29182E5F" w14:textId="77777777" w:rsidR="000930C2" w:rsidRPr="000930C2" w:rsidRDefault="000930C2" w:rsidP="000930C2">
            <w:pPr>
              <w:snapToGrid w:val="0"/>
              <w:spacing w:after="0" w:line="240" w:lineRule="auto"/>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Наименование мероприятия</w:t>
            </w:r>
          </w:p>
        </w:tc>
        <w:tc>
          <w:tcPr>
            <w:tcW w:w="2178" w:type="pct"/>
            <w:gridSpan w:val="3"/>
            <w:tcBorders>
              <w:top w:val="single" w:sz="4" w:space="0" w:color="000000"/>
              <w:left w:val="single" w:sz="4" w:space="0" w:color="000000"/>
              <w:bottom w:val="single" w:sz="4" w:space="0" w:color="000000"/>
              <w:right w:val="single" w:sz="4" w:space="0" w:color="auto"/>
            </w:tcBorders>
            <w:shd w:val="clear" w:color="auto" w:fill="auto"/>
          </w:tcPr>
          <w:p w14:paraId="1FB7C1CA" w14:textId="77777777" w:rsidR="000930C2" w:rsidRPr="000930C2" w:rsidRDefault="000930C2" w:rsidP="000930C2">
            <w:pPr>
              <w:snapToGrid w:val="0"/>
              <w:spacing w:after="0" w:line="240" w:lineRule="auto"/>
              <w:jc w:val="center"/>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Планируемый объем финансирования, тыс. рублей</w:t>
            </w:r>
          </w:p>
        </w:tc>
      </w:tr>
      <w:tr w:rsidR="000930C2" w:rsidRPr="000930C2" w14:paraId="6EC38893" w14:textId="77777777" w:rsidTr="000930C2">
        <w:tc>
          <w:tcPr>
            <w:tcW w:w="285" w:type="pct"/>
            <w:vMerge/>
            <w:tcBorders>
              <w:top w:val="single" w:sz="4" w:space="0" w:color="000000"/>
              <w:left w:val="single" w:sz="4" w:space="0" w:color="000000"/>
              <w:bottom w:val="single" w:sz="4" w:space="0" w:color="000000"/>
            </w:tcBorders>
            <w:shd w:val="clear" w:color="auto" w:fill="auto"/>
          </w:tcPr>
          <w:p w14:paraId="6B601EF4" w14:textId="77777777" w:rsidR="000930C2" w:rsidRPr="000930C2" w:rsidRDefault="000930C2" w:rsidP="000930C2">
            <w:pPr>
              <w:snapToGrid w:val="0"/>
              <w:spacing w:after="0" w:line="240" w:lineRule="auto"/>
              <w:rPr>
                <w:rFonts w:ascii="Times New Roman" w:eastAsia="Times New Roman" w:hAnsi="Times New Roman" w:cs="Times New Roman"/>
                <w:sz w:val="12"/>
                <w:szCs w:val="12"/>
                <w:lang w:eastAsia="ru-RU"/>
              </w:rPr>
            </w:pPr>
          </w:p>
        </w:tc>
        <w:tc>
          <w:tcPr>
            <w:tcW w:w="2537" w:type="pct"/>
            <w:vMerge/>
            <w:tcBorders>
              <w:top w:val="single" w:sz="4" w:space="0" w:color="000000"/>
              <w:left w:val="single" w:sz="4" w:space="0" w:color="000000"/>
              <w:bottom w:val="single" w:sz="4" w:space="0" w:color="000000"/>
            </w:tcBorders>
            <w:shd w:val="clear" w:color="auto" w:fill="auto"/>
          </w:tcPr>
          <w:p w14:paraId="61905CC4" w14:textId="77777777" w:rsidR="000930C2" w:rsidRPr="000930C2" w:rsidRDefault="000930C2" w:rsidP="000930C2">
            <w:pPr>
              <w:snapToGrid w:val="0"/>
              <w:spacing w:after="0" w:line="240" w:lineRule="auto"/>
              <w:rPr>
                <w:rFonts w:ascii="Times New Roman" w:eastAsia="Times New Roman" w:hAnsi="Times New Roman" w:cs="Times New Roman"/>
                <w:sz w:val="12"/>
                <w:szCs w:val="12"/>
                <w:lang w:eastAsia="ru-RU"/>
              </w:rPr>
            </w:pPr>
          </w:p>
        </w:tc>
        <w:tc>
          <w:tcPr>
            <w:tcW w:w="734" w:type="pct"/>
            <w:tcBorders>
              <w:top w:val="single" w:sz="4" w:space="0" w:color="000000"/>
              <w:left w:val="single" w:sz="4" w:space="0" w:color="000000"/>
              <w:bottom w:val="single" w:sz="4" w:space="0" w:color="000000"/>
            </w:tcBorders>
            <w:shd w:val="clear" w:color="auto" w:fill="auto"/>
          </w:tcPr>
          <w:p w14:paraId="7A43BB38" w14:textId="77777777" w:rsidR="000930C2" w:rsidRPr="000930C2" w:rsidRDefault="000930C2" w:rsidP="000930C2">
            <w:pPr>
              <w:snapToGrid w:val="0"/>
              <w:spacing w:after="0" w:line="240" w:lineRule="auto"/>
              <w:jc w:val="center"/>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2022</w:t>
            </w:r>
          </w:p>
        </w:tc>
        <w:tc>
          <w:tcPr>
            <w:tcW w:w="733" w:type="pct"/>
            <w:tcBorders>
              <w:top w:val="single" w:sz="4" w:space="0" w:color="000000"/>
              <w:left w:val="single" w:sz="4" w:space="0" w:color="000000"/>
              <w:bottom w:val="single" w:sz="4" w:space="0" w:color="000000"/>
            </w:tcBorders>
            <w:shd w:val="clear" w:color="auto" w:fill="auto"/>
          </w:tcPr>
          <w:p w14:paraId="13724264" w14:textId="77777777" w:rsidR="000930C2" w:rsidRPr="000930C2" w:rsidRDefault="000930C2" w:rsidP="000930C2">
            <w:pPr>
              <w:snapToGrid w:val="0"/>
              <w:spacing w:after="0" w:line="240" w:lineRule="auto"/>
              <w:jc w:val="center"/>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2023</w:t>
            </w:r>
          </w:p>
        </w:tc>
        <w:tc>
          <w:tcPr>
            <w:tcW w:w="711" w:type="pct"/>
            <w:tcBorders>
              <w:top w:val="single" w:sz="4" w:space="0" w:color="000000"/>
              <w:left w:val="single" w:sz="4" w:space="0" w:color="000000"/>
              <w:bottom w:val="single" w:sz="4" w:space="0" w:color="000000"/>
              <w:right w:val="single" w:sz="4" w:space="0" w:color="auto"/>
            </w:tcBorders>
            <w:shd w:val="clear" w:color="auto" w:fill="auto"/>
          </w:tcPr>
          <w:p w14:paraId="2169B14D" w14:textId="77777777" w:rsidR="000930C2" w:rsidRPr="000930C2" w:rsidRDefault="000930C2" w:rsidP="000930C2">
            <w:pPr>
              <w:snapToGrid w:val="0"/>
              <w:spacing w:after="0" w:line="240" w:lineRule="auto"/>
              <w:jc w:val="center"/>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2024</w:t>
            </w:r>
          </w:p>
        </w:tc>
      </w:tr>
      <w:tr w:rsidR="000930C2" w:rsidRPr="000930C2" w14:paraId="70C4F0DA" w14:textId="77777777" w:rsidTr="000930C2">
        <w:trPr>
          <w:trHeight w:val="70"/>
        </w:trPr>
        <w:tc>
          <w:tcPr>
            <w:tcW w:w="285" w:type="pct"/>
            <w:tcBorders>
              <w:top w:val="single" w:sz="4" w:space="0" w:color="000000"/>
              <w:left w:val="single" w:sz="4" w:space="0" w:color="000000"/>
              <w:bottom w:val="single" w:sz="4" w:space="0" w:color="000000"/>
            </w:tcBorders>
            <w:shd w:val="clear" w:color="auto" w:fill="auto"/>
            <w:vAlign w:val="center"/>
          </w:tcPr>
          <w:p w14:paraId="5E5B52AE" w14:textId="77777777" w:rsidR="000930C2" w:rsidRPr="000930C2" w:rsidRDefault="000930C2" w:rsidP="000930C2">
            <w:pPr>
              <w:snapToGrid w:val="0"/>
              <w:spacing w:after="0" w:line="240" w:lineRule="auto"/>
              <w:jc w:val="center"/>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1</w:t>
            </w:r>
          </w:p>
        </w:tc>
        <w:tc>
          <w:tcPr>
            <w:tcW w:w="2537" w:type="pct"/>
            <w:tcBorders>
              <w:top w:val="single" w:sz="4" w:space="0" w:color="000000"/>
              <w:left w:val="single" w:sz="4" w:space="0" w:color="000000"/>
              <w:bottom w:val="single" w:sz="4" w:space="0" w:color="000000"/>
            </w:tcBorders>
            <w:shd w:val="clear" w:color="auto" w:fill="auto"/>
            <w:vAlign w:val="center"/>
          </w:tcPr>
          <w:p w14:paraId="707FD0F9" w14:textId="77777777" w:rsidR="000930C2" w:rsidRPr="000930C2" w:rsidRDefault="000930C2" w:rsidP="000930C2">
            <w:pPr>
              <w:spacing w:after="0" w:line="240" w:lineRule="auto"/>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Техническое обслуживание сетей и коммуникаций</w:t>
            </w:r>
          </w:p>
        </w:tc>
        <w:tc>
          <w:tcPr>
            <w:tcW w:w="734" w:type="pct"/>
            <w:tcBorders>
              <w:top w:val="single" w:sz="4" w:space="0" w:color="000000"/>
              <w:left w:val="single" w:sz="4" w:space="0" w:color="000000"/>
              <w:bottom w:val="single" w:sz="4" w:space="0" w:color="000000"/>
            </w:tcBorders>
            <w:shd w:val="clear" w:color="auto" w:fill="auto"/>
            <w:vAlign w:val="center"/>
          </w:tcPr>
          <w:p w14:paraId="7280D2A5" w14:textId="77777777" w:rsidR="000930C2" w:rsidRPr="000930C2" w:rsidRDefault="000930C2" w:rsidP="000930C2">
            <w:pPr>
              <w:snapToGrid w:val="0"/>
              <w:spacing w:after="0" w:line="240" w:lineRule="auto"/>
              <w:jc w:val="center"/>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167,21456</w:t>
            </w:r>
          </w:p>
        </w:tc>
        <w:tc>
          <w:tcPr>
            <w:tcW w:w="733" w:type="pct"/>
            <w:tcBorders>
              <w:top w:val="single" w:sz="4" w:space="0" w:color="000000"/>
              <w:left w:val="single" w:sz="4" w:space="0" w:color="000000"/>
              <w:bottom w:val="single" w:sz="4" w:space="0" w:color="000000"/>
            </w:tcBorders>
            <w:shd w:val="clear" w:color="auto" w:fill="auto"/>
            <w:vAlign w:val="center"/>
          </w:tcPr>
          <w:p w14:paraId="531DFD40" w14:textId="77777777" w:rsidR="000930C2" w:rsidRPr="000930C2" w:rsidRDefault="000930C2" w:rsidP="000930C2">
            <w:pPr>
              <w:snapToGrid w:val="0"/>
              <w:spacing w:after="0" w:line="240" w:lineRule="auto"/>
              <w:jc w:val="center"/>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0,00</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14:paraId="40895D16" w14:textId="77777777" w:rsidR="000930C2" w:rsidRPr="000930C2" w:rsidRDefault="000930C2" w:rsidP="000930C2">
            <w:pPr>
              <w:snapToGrid w:val="0"/>
              <w:spacing w:after="0" w:line="240" w:lineRule="auto"/>
              <w:jc w:val="center"/>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0,00</w:t>
            </w:r>
          </w:p>
        </w:tc>
      </w:tr>
      <w:tr w:rsidR="000930C2" w:rsidRPr="000930C2" w14:paraId="03958697" w14:textId="77777777" w:rsidTr="000930C2">
        <w:trPr>
          <w:trHeight w:val="70"/>
        </w:trPr>
        <w:tc>
          <w:tcPr>
            <w:tcW w:w="285" w:type="pct"/>
            <w:tcBorders>
              <w:top w:val="single" w:sz="4" w:space="0" w:color="000000"/>
              <w:left w:val="single" w:sz="4" w:space="0" w:color="000000"/>
              <w:bottom w:val="single" w:sz="4" w:space="0" w:color="000000"/>
            </w:tcBorders>
            <w:shd w:val="clear" w:color="auto" w:fill="auto"/>
            <w:vAlign w:val="center"/>
          </w:tcPr>
          <w:p w14:paraId="4E58CF8F" w14:textId="77777777" w:rsidR="000930C2" w:rsidRPr="000930C2" w:rsidRDefault="000930C2" w:rsidP="000930C2">
            <w:pPr>
              <w:snapToGrid w:val="0"/>
              <w:spacing w:after="0" w:line="240" w:lineRule="auto"/>
              <w:jc w:val="center"/>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2</w:t>
            </w:r>
          </w:p>
        </w:tc>
        <w:tc>
          <w:tcPr>
            <w:tcW w:w="2537" w:type="pct"/>
            <w:tcBorders>
              <w:top w:val="single" w:sz="4" w:space="0" w:color="000000"/>
              <w:left w:val="single" w:sz="4" w:space="0" w:color="000000"/>
              <w:bottom w:val="single" w:sz="4" w:space="0" w:color="000000"/>
            </w:tcBorders>
            <w:shd w:val="clear" w:color="auto" w:fill="auto"/>
            <w:vAlign w:val="center"/>
          </w:tcPr>
          <w:p w14:paraId="401F7E3C" w14:textId="77777777" w:rsidR="000930C2" w:rsidRPr="000930C2" w:rsidRDefault="000930C2" w:rsidP="000930C2">
            <w:pPr>
              <w:spacing w:after="0" w:line="240" w:lineRule="auto"/>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Ремонт и укрепление материально – технической базы учреждений</w:t>
            </w:r>
          </w:p>
        </w:tc>
        <w:tc>
          <w:tcPr>
            <w:tcW w:w="734" w:type="pct"/>
            <w:tcBorders>
              <w:top w:val="single" w:sz="4" w:space="0" w:color="000000"/>
              <w:left w:val="single" w:sz="4" w:space="0" w:color="000000"/>
              <w:bottom w:val="single" w:sz="4" w:space="0" w:color="000000"/>
            </w:tcBorders>
            <w:shd w:val="clear" w:color="auto" w:fill="auto"/>
            <w:vAlign w:val="center"/>
          </w:tcPr>
          <w:p w14:paraId="133AA31C" w14:textId="77777777" w:rsidR="000930C2" w:rsidRPr="000930C2" w:rsidRDefault="000930C2" w:rsidP="000930C2">
            <w:pPr>
              <w:snapToGrid w:val="0"/>
              <w:spacing w:after="0" w:line="240" w:lineRule="auto"/>
              <w:jc w:val="center"/>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93,50000</w:t>
            </w:r>
          </w:p>
        </w:tc>
        <w:tc>
          <w:tcPr>
            <w:tcW w:w="733" w:type="pct"/>
            <w:tcBorders>
              <w:top w:val="single" w:sz="4" w:space="0" w:color="000000"/>
              <w:left w:val="single" w:sz="4" w:space="0" w:color="000000"/>
              <w:bottom w:val="single" w:sz="4" w:space="0" w:color="000000"/>
            </w:tcBorders>
            <w:shd w:val="clear" w:color="auto" w:fill="auto"/>
            <w:vAlign w:val="center"/>
          </w:tcPr>
          <w:p w14:paraId="4B901E72" w14:textId="77777777" w:rsidR="000930C2" w:rsidRPr="000930C2" w:rsidRDefault="000930C2" w:rsidP="000930C2">
            <w:pPr>
              <w:snapToGrid w:val="0"/>
              <w:spacing w:after="0" w:line="240" w:lineRule="auto"/>
              <w:jc w:val="center"/>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0,00</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14:paraId="72ECDADF" w14:textId="77777777" w:rsidR="000930C2" w:rsidRPr="000930C2" w:rsidRDefault="000930C2" w:rsidP="000930C2">
            <w:pPr>
              <w:snapToGrid w:val="0"/>
              <w:spacing w:after="0" w:line="240" w:lineRule="auto"/>
              <w:jc w:val="center"/>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0,00</w:t>
            </w:r>
          </w:p>
        </w:tc>
      </w:tr>
      <w:tr w:rsidR="000930C2" w:rsidRPr="000930C2" w14:paraId="2CB0669F" w14:textId="77777777" w:rsidTr="000930C2">
        <w:trPr>
          <w:trHeight w:val="70"/>
        </w:trPr>
        <w:tc>
          <w:tcPr>
            <w:tcW w:w="285" w:type="pct"/>
            <w:tcBorders>
              <w:top w:val="single" w:sz="4" w:space="0" w:color="000000"/>
              <w:left w:val="single" w:sz="4" w:space="0" w:color="000000"/>
              <w:bottom w:val="single" w:sz="4" w:space="0" w:color="000000"/>
            </w:tcBorders>
            <w:shd w:val="clear" w:color="auto" w:fill="auto"/>
            <w:vAlign w:val="center"/>
          </w:tcPr>
          <w:p w14:paraId="1A58FFC9" w14:textId="77777777" w:rsidR="000930C2" w:rsidRPr="000930C2" w:rsidRDefault="000930C2" w:rsidP="000930C2">
            <w:pPr>
              <w:snapToGrid w:val="0"/>
              <w:spacing w:after="0" w:line="240" w:lineRule="auto"/>
              <w:jc w:val="center"/>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3</w:t>
            </w:r>
          </w:p>
        </w:tc>
        <w:tc>
          <w:tcPr>
            <w:tcW w:w="2537" w:type="pct"/>
            <w:tcBorders>
              <w:top w:val="single" w:sz="4" w:space="0" w:color="000000"/>
              <w:left w:val="single" w:sz="4" w:space="0" w:color="000000"/>
              <w:bottom w:val="single" w:sz="4" w:space="0" w:color="000000"/>
            </w:tcBorders>
            <w:shd w:val="clear" w:color="auto" w:fill="auto"/>
            <w:vAlign w:val="center"/>
          </w:tcPr>
          <w:p w14:paraId="63598CF2" w14:textId="77777777" w:rsidR="000930C2" w:rsidRPr="000930C2" w:rsidRDefault="000930C2" w:rsidP="000930C2">
            <w:pPr>
              <w:snapToGrid w:val="0"/>
              <w:spacing w:after="0" w:line="240" w:lineRule="auto"/>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Прочие мероприятия</w:t>
            </w:r>
          </w:p>
        </w:tc>
        <w:tc>
          <w:tcPr>
            <w:tcW w:w="734" w:type="pct"/>
            <w:tcBorders>
              <w:top w:val="single" w:sz="4" w:space="0" w:color="000000"/>
              <w:left w:val="single" w:sz="4" w:space="0" w:color="000000"/>
              <w:bottom w:val="single" w:sz="4" w:space="0" w:color="000000"/>
            </w:tcBorders>
            <w:shd w:val="clear" w:color="auto" w:fill="auto"/>
            <w:vAlign w:val="center"/>
          </w:tcPr>
          <w:p w14:paraId="7D811253" w14:textId="77777777" w:rsidR="000930C2" w:rsidRPr="000930C2" w:rsidRDefault="000930C2" w:rsidP="000930C2">
            <w:pPr>
              <w:snapToGrid w:val="0"/>
              <w:spacing w:after="0" w:line="240" w:lineRule="auto"/>
              <w:jc w:val="center"/>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17,60000</w:t>
            </w:r>
          </w:p>
        </w:tc>
        <w:tc>
          <w:tcPr>
            <w:tcW w:w="733" w:type="pct"/>
            <w:tcBorders>
              <w:top w:val="single" w:sz="4" w:space="0" w:color="000000"/>
              <w:left w:val="single" w:sz="4" w:space="0" w:color="000000"/>
              <w:bottom w:val="single" w:sz="4" w:space="0" w:color="000000"/>
            </w:tcBorders>
            <w:shd w:val="clear" w:color="auto" w:fill="auto"/>
            <w:vAlign w:val="center"/>
          </w:tcPr>
          <w:p w14:paraId="5BA9085D" w14:textId="77777777" w:rsidR="000930C2" w:rsidRPr="000930C2" w:rsidRDefault="000930C2" w:rsidP="000930C2">
            <w:pPr>
              <w:snapToGrid w:val="0"/>
              <w:spacing w:after="0" w:line="240" w:lineRule="auto"/>
              <w:jc w:val="center"/>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0,00</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14:paraId="7EB2CEB1" w14:textId="77777777" w:rsidR="000930C2" w:rsidRPr="000930C2" w:rsidRDefault="000930C2" w:rsidP="000930C2">
            <w:pPr>
              <w:snapToGrid w:val="0"/>
              <w:spacing w:after="0" w:line="240" w:lineRule="auto"/>
              <w:jc w:val="center"/>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0,00</w:t>
            </w:r>
          </w:p>
        </w:tc>
      </w:tr>
      <w:tr w:rsidR="000930C2" w:rsidRPr="000930C2" w14:paraId="27F7BB96" w14:textId="77777777" w:rsidTr="000930C2">
        <w:trPr>
          <w:trHeight w:val="70"/>
        </w:trPr>
        <w:tc>
          <w:tcPr>
            <w:tcW w:w="285" w:type="pct"/>
            <w:tcBorders>
              <w:top w:val="single" w:sz="4" w:space="0" w:color="000000"/>
              <w:left w:val="single" w:sz="4" w:space="0" w:color="000000"/>
              <w:bottom w:val="single" w:sz="4" w:space="0" w:color="000000"/>
            </w:tcBorders>
            <w:shd w:val="clear" w:color="auto" w:fill="auto"/>
            <w:vAlign w:val="center"/>
          </w:tcPr>
          <w:p w14:paraId="065DA13B" w14:textId="77777777" w:rsidR="000930C2" w:rsidRPr="000930C2" w:rsidRDefault="000930C2" w:rsidP="000930C2">
            <w:pPr>
              <w:snapToGrid w:val="0"/>
              <w:spacing w:after="0" w:line="240" w:lineRule="auto"/>
              <w:jc w:val="center"/>
              <w:rPr>
                <w:rFonts w:ascii="Times New Roman" w:eastAsia="Times New Roman" w:hAnsi="Times New Roman" w:cs="Times New Roman"/>
                <w:sz w:val="12"/>
                <w:szCs w:val="12"/>
                <w:lang w:eastAsia="ru-RU"/>
              </w:rPr>
            </w:pPr>
          </w:p>
        </w:tc>
        <w:tc>
          <w:tcPr>
            <w:tcW w:w="2537" w:type="pct"/>
            <w:tcBorders>
              <w:top w:val="single" w:sz="4" w:space="0" w:color="000000"/>
              <w:left w:val="single" w:sz="4" w:space="0" w:color="000000"/>
              <w:bottom w:val="single" w:sz="4" w:space="0" w:color="000000"/>
            </w:tcBorders>
            <w:shd w:val="clear" w:color="auto" w:fill="auto"/>
            <w:vAlign w:val="center"/>
          </w:tcPr>
          <w:p w14:paraId="50FF0224" w14:textId="77777777" w:rsidR="000930C2" w:rsidRPr="000930C2" w:rsidRDefault="000930C2" w:rsidP="000930C2">
            <w:pPr>
              <w:snapToGrid w:val="0"/>
              <w:spacing w:after="0" w:line="240" w:lineRule="auto"/>
              <w:rPr>
                <w:rFonts w:ascii="Times New Roman" w:eastAsia="Times New Roman" w:hAnsi="Times New Roman" w:cs="Times New Roman"/>
                <w:b/>
                <w:sz w:val="12"/>
                <w:szCs w:val="12"/>
                <w:lang w:eastAsia="ru-RU"/>
              </w:rPr>
            </w:pPr>
            <w:r w:rsidRPr="000930C2">
              <w:rPr>
                <w:rFonts w:ascii="Times New Roman" w:eastAsia="Times New Roman" w:hAnsi="Times New Roman" w:cs="Times New Roman"/>
                <w:b/>
                <w:sz w:val="12"/>
                <w:szCs w:val="12"/>
                <w:lang w:eastAsia="ru-RU"/>
              </w:rPr>
              <w:t>Средства местного бюджета</w:t>
            </w:r>
          </w:p>
        </w:tc>
        <w:tc>
          <w:tcPr>
            <w:tcW w:w="734" w:type="pct"/>
            <w:tcBorders>
              <w:top w:val="single" w:sz="4" w:space="0" w:color="000000"/>
              <w:left w:val="single" w:sz="4" w:space="0" w:color="000000"/>
              <w:bottom w:val="single" w:sz="4" w:space="0" w:color="000000"/>
            </w:tcBorders>
            <w:shd w:val="clear" w:color="auto" w:fill="auto"/>
            <w:vAlign w:val="center"/>
          </w:tcPr>
          <w:p w14:paraId="6201F146" w14:textId="77777777" w:rsidR="000930C2" w:rsidRPr="000930C2" w:rsidRDefault="000930C2" w:rsidP="000930C2">
            <w:pPr>
              <w:snapToGrid w:val="0"/>
              <w:spacing w:after="0" w:line="240" w:lineRule="auto"/>
              <w:jc w:val="center"/>
              <w:rPr>
                <w:rFonts w:ascii="Times New Roman" w:eastAsia="Times New Roman" w:hAnsi="Times New Roman" w:cs="Times New Roman"/>
                <w:b/>
                <w:sz w:val="12"/>
                <w:szCs w:val="12"/>
                <w:lang w:eastAsia="ru-RU"/>
              </w:rPr>
            </w:pPr>
            <w:r w:rsidRPr="000930C2">
              <w:rPr>
                <w:rFonts w:ascii="Times New Roman" w:eastAsia="Times New Roman" w:hAnsi="Times New Roman" w:cs="Times New Roman"/>
                <w:b/>
                <w:sz w:val="12"/>
                <w:szCs w:val="12"/>
                <w:lang w:eastAsia="ru-RU"/>
              </w:rPr>
              <w:t>278,31456</w:t>
            </w:r>
          </w:p>
        </w:tc>
        <w:tc>
          <w:tcPr>
            <w:tcW w:w="733" w:type="pct"/>
            <w:tcBorders>
              <w:top w:val="single" w:sz="4" w:space="0" w:color="000000"/>
              <w:left w:val="single" w:sz="4" w:space="0" w:color="000000"/>
              <w:bottom w:val="single" w:sz="4" w:space="0" w:color="000000"/>
            </w:tcBorders>
            <w:shd w:val="clear" w:color="auto" w:fill="auto"/>
            <w:vAlign w:val="center"/>
          </w:tcPr>
          <w:p w14:paraId="7F91EE3B" w14:textId="77777777" w:rsidR="000930C2" w:rsidRPr="000930C2" w:rsidRDefault="000930C2" w:rsidP="000930C2">
            <w:pPr>
              <w:snapToGrid w:val="0"/>
              <w:spacing w:after="0" w:line="240" w:lineRule="auto"/>
              <w:jc w:val="center"/>
              <w:rPr>
                <w:rFonts w:ascii="Times New Roman" w:eastAsia="Times New Roman" w:hAnsi="Times New Roman" w:cs="Times New Roman"/>
                <w:b/>
                <w:sz w:val="12"/>
                <w:szCs w:val="12"/>
                <w:lang w:eastAsia="ru-RU"/>
              </w:rPr>
            </w:pPr>
            <w:r w:rsidRPr="000930C2">
              <w:rPr>
                <w:rFonts w:ascii="Times New Roman" w:eastAsia="Times New Roman" w:hAnsi="Times New Roman" w:cs="Times New Roman"/>
                <w:b/>
                <w:sz w:val="12"/>
                <w:szCs w:val="12"/>
                <w:lang w:eastAsia="ru-RU"/>
              </w:rPr>
              <w:t>0,00</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14:paraId="1C6D4B8A" w14:textId="77777777" w:rsidR="000930C2" w:rsidRPr="000930C2" w:rsidRDefault="000930C2" w:rsidP="000930C2">
            <w:pPr>
              <w:snapToGrid w:val="0"/>
              <w:spacing w:after="0" w:line="240" w:lineRule="auto"/>
              <w:jc w:val="center"/>
              <w:rPr>
                <w:rFonts w:ascii="Times New Roman" w:eastAsia="Times New Roman" w:hAnsi="Times New Roman" w:cs="Times New Roman"/>
                <w:b/>
                <w:sz w:val="12"/>
                <w:szCs w:val="12"/>
                <w:lang w:eastAsia="ru-RU"/>
              </w:rPr>
            </w:pPr>
            <w:r w:rsidRPr="000930C2">
              <w:rPr>
                <w:rFonts w:ascii="Times New Roman" w:eastAsia="Times New Roman" w:hAnsi="Times New Roman" w:cs="Times New Roman"/>
                <w:b/>
                <w:sz w:val="12"/>
                <w:szCs w:val="12"/>
                <w:lang w:eastAsia="ru-RU"/>
              </w:rPr>
              <w:t>0,00</w:t>
            </w:r>
          </w:p>
        </w:tc>
      </w:tr>
      <w:tr w:rsidR="000930C2" w:rsidRPr="000930C2" w14:paraId="1BBAAF16" w14:textId="77777777" w:rsidTr="000930C2">
        <w:trPr>
          <w:trHeight w:val="70"/>
        </w:trPr>
        <w:tc>
          <w:tcPr>
            <w:tcW w:w="285" w:type="pct"/>
            <w:tcBorders>
              <w:top w:val="single" w:sz="4" w:space="0" w:color="000000"/>
              <w:left w:val="single" w:sz="4" w:space="0" w:color="000000"/>
              <w:bottom w:val="single" w:sz="4" w:space="0" w:color="000000"/>
            </w:tcBorders>
            <w:shd w:val="clear" w:color="auto" w:fill="auto"/>
            <w:vAlign w:val="center"/>
          </w:tcPr>
          <w:p w14:paraId="65E423C9" w14:textId="77777777" w:rsidR="000930C2" w:rsidRPr="000930C2" w:rsidRDefault="000930C2" w:rsidP="000930C2">
            <w:pPr>
              <w:snapToGrid w:val="0"/>
              <w:spacing w:after="0" w:line="240" w:lineRule="auto"/>
              <w:jc w:val="center"/>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1</w:t>
            </w:r>
          </w:p>
        </w:tc>
        <w:tc>
          <w:tcPr>
            <w:tcW w:w="2537" w:type="pct"/>
            <w:tcBorders>
              <w:top w:val="single" w:sz="4" w:space="0" w:color="000000"/>
              <w:left w:val="single" w:sz="4" w:space="0" w:color="000000"/>
              <w:bottom w:val="single" w:sz="4" w:space="0" w:color="000000"/>
            </w:tcBorders>
            <w:shd w:val="clear" w:color="auto" w:fill="auto"/>
            <w:vAlign w:val="center"/>
          </w:tcPr>
          <w:p w14:paraId="7C3DBBFE" w14:textId="77777777" w:rsidR="000930C2" w:rsidRPr="000930C2" w:rsidRDefault="000930C2" w:rsidP="000930C2">
            <w:pPr>
              <w:snapToGrid w:val="0"/>
              <w:spacing w:after="0" w:line="240" w:lineRule="auto"/>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Прочие мероприятия</w:t>
            </w:r>
          </w:p>
        </w:tc>
        <w:tc>
          <w:tcPr>
            <w:tcW w:w="734" w:type="pct"/>
            <w:tcBorders>
              <w:top w:val="single" w:sz="4" w:space="0" w:color="000000"/>
              <w:left w:val="single" w:sz="4" w:space="0" w:color="000000"/>
              <w:bottom w:val="single" w:sz="4" w:space="0" w:color="000000"/>
            </w:tcBorders>
            <w:shd w:val="clear" w:color="auto" w:fill="auto"/>
            <w:vAlign w:val="center"/>
          </w:tcPr>
          <w:p w14:paraId="676207A4" w14:textId="77777777" w:rsidR="000930C2" w:rsidRPr="000930C2" w:rsidRDefault="000930C2" w:rsidP="000930C2">
            <w:pPr>
              <w:snapToGrid w:val="0"/>
              <w:spacing w:after="0" w:line="240" w:lineRule="auto"/>
              <w:jc w:val="center"/>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0,00</w:t>
            </w:r>
          </w:p>
        </w:tc>
        <w:tc>
          <w:tcPr>
            <w:tcW w:w="733" w:type="pct"/>
            <w:tcBorders>
              <w:top w:val="single" w:sz="4" w:space="0" w:color="000000"/>
              <w:left w:val="single" w:sz="4" w:space="0" w:color="000000"/>
              <w:bottom w:val="single" w:sz="4" w:space="0" w:color="000000"/>
            </w:tcBorders>
            <w:shd w:val="clear" w:color="auto" w:fill="auto"/>
            <w:vAlign w:val="center"/>
          </w:tcPr>
          <w:p w14:paraId="36CC0EE6" w14:textId="77777777" w:rsidR="000930C2" w:rsidRPr="000930C2" w:rsidRDefault="000930C2" w:rsidP="000930C2">
            <w:pPr>
              <w:spacing w:after="0" w:line="240" w:lineRule="auto"/>
              <w:jc w:val="center"/>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0,00</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14:paraId="4D644BBF" w14:textId="77777777" w:rsidR="000930C2" w:rsidRPr="000930C2" w:rsidRDefault="000930C2" w:rsidP="000930C2">
            <w:pPr>
              <w:spacing w:after="0" w:line="240" w:lineRule="auto"/>
              <w:jc w:val="center"/>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0,00</w:t>
            </w:r>
          </w:p>
        </w:tc>
      </w:tr>
      <w:tr w:rsidR="000930C2" w:rsidRPr="000930C2" w14:paraId="398966D9" w14:textId="77777777" w:rsidTr="000930C2">
        <w:trPr>
          <w:trHeight w:val="70"/>
        </w:trPr>
        <w:tc>
          <w:tcPr>
            <w:tcW w:w="285" w:type="pct"/>
            <w:tcBorders>
              <w:top w:val="single" w:sz="4" w:space="0" w:color="000000"/>
              <w:left w:val="single" w:sz="4" w:space="0" w:color="000000"/>
              <w:bottom w:val="single" w:sz="4" w:space="0" w:color="000000"/>
            </w:tcBorders>
            <w:shd w:val="clear" w:color="auto" w:fill="auto"/>
            <w:vAlign w:val="center"/>
          </w:tcPr>
          <w:p w14:paraId="63DBAA85" w14:textId="77777777" w:rsidR="000930C2" w:rsidRPr="000930C2" w:rsidRDefault="000930C2" w:rsidP="000930C2">
            <w:pPr>
              <w:snapToGrid w:val="0"/>
              <w:spacing w:after="0" w:line="240" w:lineRule="auto"/>
              <w:jc w:val="center"/>
              <w:rPr>
                <w:rFonts w:ascii="Times New Roman" w:eastAsia="Times New Roman" w:hAnsi="Times New Roman" w:cs="Times New Roman"/>
                <w:sz w:val="12"/>
                <w:szCs w:val="12"/>
                <w:lang w:eastAsia="ru-RU"/>
              </w:rPr>
            </w:pPr>
          </w:p>
        </w:tc>
        <w:tc>
          <w:tcPr>
            <w:tcW w:w="2537" w:type="pct"/>
            <w:tcBorders>
              <w:top w:val="single" w:sz="4" w:space="0" w:color="000000"/>
              <w:left w:val="single" w:sz="4" w:space="0" w:color="000000"/>
              <w:bottom w:val="single" w:sz="4" w:space="0" w:color="000000"/>
            </w:tcBorders>
            <w:shd w:val="clear" w:color="auto" w:fill="auto"/>
            <w:vAlign w:val="center"/>
          </w:tcPr>
          <w:p w14:paraId="7D298DC0" w14:textId="77777777" w:rsidR="000930C2" w:rsidRPr="000930C2" w:rsidRDefault="000930C2" w:rsidP="000930C2">
            <w:pPr>
              <w:snapToGrid w:val="0"/>
              <w:spacing w:after="0" w:line="240" w:lineRule="auto"/>
              <w:rPr>
                <w:rFonts w:ascii="Times New Roman" w:eastAsia="Times New Roman" w:hAnsi="Times New Roman" w:cs="Times New Roman"/>
                <w:b/>
                <w:sz w:val="12"/>
                <w:szCs w:val="12"/>
                <w:lang w:eastAsia="ru-RU"/>
              </w:rPr>
            </w:pPr>
            <w:r w:rsidRPr="000930C2">
              <w:rPr>
                <w:rFonts w:ascii="Times New Roman" w:eastAsia="Times New Roman" w:hAnsi="Times New Roman" w:cs="Times New Roman"/>
                <w:b/>
                <w:sz w:val="12"/>
                <w:szCs w:val="12"/>
                <w:lang w:eastAsia="ru-RU"/>
              </w:rPr>
              <w:t>Внебюджетные средства</w:t>
            </w:r>
          </w:p>
        </w:tc>
        <w:tc>
          <w:tcPr>
            <w:tcW w:w="734" w:type="pct"/>
            <w:tcBorders>
              <w:top w:val="single" w:sz="4" w:space="0" w:color="000000"/>
              <w:left w:val="single" w:sz="4" w:space="0" w:color="000000"/>
              <w:bottom w:val="single" w:sz="4" w:space="0" w:color="000000"/>
            </w:tcBorders>
            <w:shd w:val="clear" w:color="auto" w:fill="auto"/>
            <w:vAlign w:val="center"/>
          </w:tcPr>
          <w:p w14:paraId="3E2FEBFF" w14:textId="77777777" w:rsidR="000930C2" w:rsidRPr="000930C2" w:rsidRDefault="000930C2" w:rsidP="000930C2">
            <w:pPr>
              <w:spacing w:after="0" w:line="240" w:lineRule="auto"/>
              <w:jc w:val="center"/>
              <w:rPr>
                <w:rFonts w:ascii="Times New Roman" w:eastAsia="Times New Roman" w:hAnsi="Times New Roman" w:cs="Times New Roman"/>
                <w:b/>
                <w:sz w:val="12"/>
                <w:szCs w:val="12"/>
                <w:lang w:eastAsia="ru-RU"/>
              </w:rPr>
            </w:pPr>
            <w:r w:rsidRPr="000930C2">
              <w:rPr>
                <w:rFonts w:ascii="Times New Roman" w:eastAsia="Times New Roman" w:hAnsi="Times New Roman" w:cs="Times New Roman"/>
                <w:b/>
                <w:sz w:val="12"/>
                <w:szCs w:val="12"/>
                <w:lang w:eastAsia="ru-RU"/>
              </w:rPr>
              <w:t>0,00</w:t>
            </w:r>
          </w:p>
        </w:tc>
        <w:tc>
          <w:tcPr>
            <w:tcW w:w="733" w:type="pct"/>
            <w:tcBorders>
              <w:top w:val="single" w:sz="4" w:space="0" w:color="000000"/>
              <w:left w:val="single" w:sz="4" w:space="0" w:color="000000"/>
              <w:bottom w:val="single" w:sz="4" w:space="0" w:color="000000"/>
            </w:tcBorders>
            <w:shd w:val="clear" w:color="auto" w:fill="auto"/>
            <w:vAlign w:val="center"/>
          </w:tcPr>
          <w:p w14:paraId="4F7D692E" w14:textId="77777777" w:rsidR="000930C2" w:rsidRPr="000930C2" w:rsidRDefault="000930C2" w:rsidP="000930C2">
            <w:pPr>
              <w:spacing w:after="0" w:line="240" w:lineRule="auto"/>
              <w:jc w:val="center"/>
              <w:rPr>
                <w:rFonts w:ascii="Times New Roman" w:eastAsia="Times New Roman" w:hAnsi="Times New Roman" w:cs="Times New Roman"/>
                <w:b/>
                <w:sz w:val="12"/>
                <w:szCs w:val="12"/>
                <w:lang w:eastAsia="ru-RU"/>
              </w:rPr>
            </w:pPr>
            <w:r w:rsidRPr="000930C2">
              <w:rPr>
                <w:rFonts w:ascii="Times New Roman" w:eastAsia="Times New Roman" w:hAnsi="Times New Roman" w:cs="Times New Roman"/>
                <w:b/>
                <w:sz w:val="12"/>
                <w:szCs w:val="12"/>
                <w:lang w:eastAsia="ru-RU"/>
              </w:rPr>
              <w:t>0,00</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14:paraId="1938F7DC" w14:textId="77777777" w:rsidR="000930C2" w:rsidRPr="000930C2" w:rsidRDefault="000930C2" w:rsidP="000930C2">
            <w:pPr>
              <w:spacing w:after="0" w:line="240" w:lineRule="auto"/>
              <w:jc w:val="center"/>
              <w:rPr>
                <w:rFonts w:ascii="Times New Roman" w:eastAsia="Times New Roman" w:hAnsi="Times New Roman" w:cs="Times New Roman"/>
                <w:b/>
                <w:sz w:val="12"/>
                <w:szCs w:val="12"/>
                <w:lang w:eastAsia="ru-RU"/>
              </w:rPr>
            </w:pPr>
            <w:r w:rsidRPr="000930C2">
              <w:rPr>
                <w:rFonts w:ascii="Times New Roman" w:eastAsia="Times New Roman" w:hAnsi="Times New Roman" w:cs="Times New Roman"/>
                <w:b/>
                <w:sz w:val="12"/>
                <w:szCs w:val="12"/>
                <w:lang w:eastAsia="ru-RU"/>
              </w:rPr>
              <w:t>0,00</w:t>
            </w:r>
          </w:p>
        </w:tc>
      </w:tr>
      <w:tr w:rsidR="000930C2" w:rsidRPr="000930C2" w14:paraId="27783CEB" w14:textId="77777777" w:rsidTr="000930C2">
        <w:trPr>
          <w:trHeight w:val="70"/>
        </w:trPr>
        <w:tc>
          <w:tcPr>
            <w:tcW w:w="285" w:type="pct"/>
            <w:tcBorders>
              <w:top w:val="single" w:sz="4" w:space="0" w:color="000000"/>
              <w:left w:val="single" w:sz="4" w:space="0" w:color="000000"/>
              <w:bottom w:val="single" w:sz="4" w:space="0" w:color="000000"/>
            </w:tcBorders>
            <w:shd w:val="clear" w:color="auto" w:fill="auto"/>
            <w:vAlign w:val="center"/>
          </w:tcPr>
          <w:p w14:paraId="673B67F3" w14:textId="77777777" w:rsidR="000930C2" w:rsidRPr="000930C2" w:rsidRDefault="000930C2" w:rsidP="000930C2">
            <w:pPr>
              <w:snapToGrid w:val="0"/>
              <w:spacing w:after="0" w:line="240" w:lineRule="auto"/>
              <w:jc w:val="center"/>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1</w:t>
            </w:r>
          </w:p>
        </w:tc>
        <w:tc>
          <w:tcPr>
            <w:tcW w:w="2537" w:type="pct"/>
            <w:tcBorders>
              <w:top w:val="single" w:sz="4" w:space="0" w:color="000000"/>
              <w:left w:val="single" w:sz="4" w:space="0" w:color="000000"/>
              <w:bottom w:val="single" w:sz="4" w:space="0" w:color="000000"/>
            </w:tcBorders>
            <w:shd w:val="clear" w:color="auto" w:fill="auto"/>
            <w:vAlign w:val="center"/>
          </w:tcPr>
          <w:p w14:paraId="6D0FBC4D" w14:textId="77777777" w:rsidR="000930C2" w:rsidRPr="000930C2" w:rsidRDefault="000930C2" w:rsidP="000930C2">
            <w:pPr>
              <w:snapToGrid w:val="0"/>
              <w:spacing w:after="0" w:line="240" w:lineRule="auto"/>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Прочие мероприятия</w:t>
            </w:r>
          </w:p>
        </w:tc>
        <w:tc>
          <w:tcPr>
            <w:tcW w:w="734" w:type="pct"/>
            <w:tcBorders>
              <w:top w:val="single" w:sz="4" w:space="0" w:color="000000"/>
              <w:left w:val="single" w:sz="4" w:space="0" w:color="000000"/>
              <w:bottom w:val="single" w:sz="4" w:space="0" w:color="000000"/>
            </w:tcBorders>
            <w:shd w:val="clear" w:color="auto" w:fill="auto"/>
            <w:vAlign w:val="center"/>
          </w:tcPr>
          <w:p w14:paraId="0FB7CCD0" w14:textId="77777777" w:rsidR="000930C2" w:rsidRPr="000930C2" w:rsidRDefault="000930C2" w:rsidP="000930C2">
            <w:pPr>
              <w:spacing w:after="0" w:line="240" w:lineRule="auto"/>
              <w:jc w:val="center"/>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0,00</w:t>
            </w:r>
          </w:p>
        </w:tc>
        <w:tc>
          <w:tcPr>
            <w:tcW w:w="733" w:type="pct"/>
            <w:tcBorders>
              <w:top w:val="single" w:sz="4" w:space="0" w:color="000000"/>
              <w:left w:val="single" w:sz="4" w:space="0" w:color="000000"/>
              <w:bottom w:val="single" w:sz="4" w:space="0" w:color="000000"/>
            </w:tcBorders>
            <w:shd w:val="clear" w:color="auto" w:fill="auto"/>
            <w:vAlign w:val="center"/>
          </w:tcPr>
          <w:p w14:paraId="1938FE56" w14:textId="77777777" w:rsidR="000930C2" w:rsidRPr="000930C2" w:rsidRDefault="000930C2" w:rsidP="000930C2">
            <w:pPr>
              <w:spacing w:after="0" w:line="240" w:lineRule="auto"/>
              <w:jc w:val="center"/>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0,00</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14:paraId="3A81FA9D" w14:textId="77777777" w:rsidR="000930C2" w:rsidRPr="000930C2" w:rsidRDefault="000930C2" w:rsidP="000930C2">
            <w:pPr>
              <w:spacing w:after="0" w:line="240" w:lineRule="auto"/>
              <w:jc w:val="center"/>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0,00</w:t>
            </w:r>
          </w:p>
        </w:tc>
      </w:tr>
      <w:tr w:rsidR="000930C2" w:rsidRPr="000930C2" w14:paraId="0B2294D2" w14:textId="77777777" w:rsidTr="000930C2">
        <w:trPr>
          <w:trHeight w:val="70"/>
        </w:trPr>
        <w:tc>
          <w:tcPr>
            <w:tcW w:w="285" w:type="pct"/>
            <w:tcBorders>
              <w:top w:val="single" w:sz="4" w:space="0" w:color="000000"/>
              <w:left w:val="single" w:sz="4" w:space="0" w:color="000000"/>
              <w:bottom w:val="single" w:sz="4" w:space="0" w:color="000000"/>
            </w:tcBorders>
            <w:shd w:val="clear" w:color="auto" w:fill="auto"/>
            <w:vAlign w:val="center"/>
          </w:tcPr>
          <w:p w14:paraId="4AC5BBB8" w14:textId="77777777" w:rsidR="000930C2" w:rsidRPr="000930C2" w:rsidRDefault="000930C2" w:rsidP="000930C2">
            <w:pPr>
              <w:snapToGrid w:val="0"/>
              <w:spacing w:after="0" w:line="240" w:lineRule="auto"/>
              <w:jc w:val="center"/>
              <w:rPr>
                <w:rFonts w:ascii="Times New Roman" w:eastAsia="Times New Roman" w:hAnsi="Times New Roman" w:cs="Times New Roman"/>
                <w:sz w:val="12"/>
                <w:szCs w:val="12"/>
                <w:lang w:eastAsia="ru-RU"/>
              </w:rPr>
            </w:pPr>
          </w:p>
        </w:tc>
        <w:tc>
          <w:tcPr>
            <w:tcW w:w="2537" w:type="pct"/>
            <w:tcBorders>
              <w:top w:val="single" w:sz="4" w:space="0" w:color="000000"/>
              <w:left w:val="single" w:sz="4" w:space="0" w:color="000000"/>
              <w:bottom w:val="single" w:sz="4" w:space="0" w:color="000000"/>
            </w:tcBorders>
            <w:shd w:val="clear" w:color="auto" w:fill="auto"/>
            <w:vAlign w:val="center"/>
          </w:tcPr>
          <w:p w14:paraId="1EBF4C1A" w14:textId="77777777" w:rsidR="000930C2" w:rsidRPr="000930C2" w:rsidRDefault="000930C2" w:rsidP="000930C2">
            <w:pPr>
              <w:snapToGrid w:val="0"/>
              <w:spacing w:after="0" w:line="240" w:lineRule="auto"/>
              <w:rPr>
                <w:rFonts w:ascii="Times New Roman" w:eastAsia="Times New Roman" w:hAnsi="Times New Roman" w:cs="Times New Roman"/>
                <w:b/>
                <w:sz w:val="12"/>
                <w:szCs w:val="12"/>
                <w:lang w:eastAsia="ru-RU"/>
              </w:rPr>
            </w:pPr>
            <w:r w:rsidRPr="000930C2">
              <w:rPr>
                <w:rFonts w:ascii="Times New Roman" w:eastAsia="Times New Roman" w:hAnsi="Times New Roman" w:cs="Times New Roman"/>
                <w:b/>
                <w:sz w:val="12"/>
                <w:szCs w:val="12"/>
                <w:lang w:eastAsia="ru-RU"/>
              </w:rPr>
              <w:t>Средства областного бюджета</w:t>
            </w:r>
          </w:p>
        </w:tc>
        <w:tc>
          <w:tcPr>
            <w:tcW w:w="734" w:type="pct"/>
            <w:tcBorders>
              <w:top w:val="single" w:sz="4" w:space="0" w:color="000000"/>
              <w:left w:val="single" w:sz="4" w:space="0" w:color="000000"/>
              <w:bottom w:val="single" w:sz="4" w:space="0" w:color="000000"/>
            </w:tcBorders>
            <w:shd w:val="clear" w:color="auto" w:fill="auto"/>
            <w:vAlign w:val="center"/>
          </w:tcPr>
          <w:p w14:paraId="2BD73526" w14:textId="77777777" w:rsidR="000930C2" w:rsidRPr="000930C2" w:rsidRDefault="000930C2" w:rsidP="000930C2">
            <w:pPr>
              <w:spacing w:after="0" w:line="240" w:lineRule="auto"/>
              <w:jc w:val="center"/>
              <w:rPr>
                <w:rFonts w:ascii="Times New Roman" w:eastAsia="Times New Roman" w:hAnsi="Times New Roman" w:cs="Times New Roman"/>
                <w:b/>
                <w:sz w:val="12"/>
                <w:szCs w:val="12"/>
                <w:lang w:eastAsia="ru-RU"/>
              </w:rPr>
            </w:pPr>
            <w:r w:rsidRPr="000930C2">
              <w:rPr>
                <w:rFonts w:ascii="Times New Roman" w:eastAsia="Times New Roman" w:hAnsi="Times New Roman" w:cs="Times New Roman"/>
                <w:b/>
                <w:sz w:val="12"/>
                <w:szCs w:val="12"/>
                <w:lang w:eastAsia="ru-RU"/>
              </w:rPr>
              <w:t>0,00</w:t>
            </w:r>
          </w:p>
        </w:tc>
        <w:tc>
          <w:tcPr>
            <w:tcW w:w="733" w:type="pct"/>
            <w:tcBorders>
              <w:top w:val="single" w:sz="4" w:space="0" w:color="000000"/>
              <w:left w:val="single" w:sz="4" w:space="0" w:color="000000"/>
              <w:bottom w:val="single" w:sz="4" w:space="0" w:color="000000"/>
            </w:tcBorders>
            <w:shd w:val="clear" w:color="auto" w:fill="auto"/>
            <w:vAlign w:val="center"/>
          </w:tcPr>
          <w:p w14:paraId="7A1EB304" w14:textId="77777777" w:rsidR="000930C2" w:rsidRPr="000930C2" w:rsidRDefault="000930C2" w:rsidP="000930C2">
            <w:pPr>
              <w:spacing w:after="0" w:line="240" w:lineRule="auto"/>
              <w:jc w:val="center"/>
              <w:rPr>
                <w:rFonts w:ascii="Times New Roman" w:eastAsia="Times New Roman" w:hAnsi="Times New Roman" w:cs="Times New Roman"/>
                <w:b/>
                <w:sz w:val="12"/>
                <w:szCs w:val="12"/>
                <w:lang w:eastAsia="ru-RU"/>
              </w:rPr>
            </w:pPr>
            <w:r w:rsidRPr="000930C2">
              <w:rPr>
                <w:rFonts w:ascii="Times New Roman" w:eastAsia="Times New Roman" w:hAnsi="Times New Roman" w:cs="Times New Roman"/>
                <w:b/>
                <w:sz w:val="12"/>
                <w:szCs w:val="12"/>
                <w:lang w:eastAsia="ru-RU"/>
              </w:rPr>
              <w:t>0,00</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14:paraId="06C693D9" w14:textId="77777777" w:rsidR="000930C2" w:rsidRPr="000930C2" w:rsidRDefault="000930C2" w:rsidP="000930C2">
            <w:pPr>
              <w:spacing w:after="0" w:line="240" w:lineRule="auto"/>
              <w:jc w:val="center"/>
              <w:rPr>
                <w:rFonts w:ascii="Times New Roman" w:eastAsia="Times New Roman" w:hAnsi="Times New Roman" w:cs="Times New Roman"/>
                <w:b/>
                <w:sz w:val="12"/>
                <w:szCs w:val="12"/>
                <w:lang w:eastAsia="ru-RU"/>
              </w:rPr>
            </w:pPr>
            <w:r w:rsidRPr="000930C2">
              <w:rPr>
                <w:rFonts w:ascii="Times New Roman" w:eastAsia="Times New Roman" w:hAnsi="Times New Roman" w:cs="Times New Roman"/>
                <w:b/>
                <w:sz w:val="12"/>
                <w:szCs w:val="12"/>
                <w:lang w:eastAsia="ru-RU"/>
              </w:rPr>
              <w:t>0,00</w:t>
            </w:r>
          </w:p>
        </w:tc>
      </w:tr>
      <w:tr w:rsidR="000930C2" w:rsidRPr="000930C2" w14:paraId="4C56B17C" w14:textId="77777777" w:rsidTr="000930C2">
        <w:trPr>
          <w:trHeight w:val="70"/>
        </w:trPr>
        <w:tc>
          <w:tcPr>
            <w:tcW w:w="285" w:type="pct"/>
            <w:tcBorders>
              <w:top w:val="single" w:sz="4" w:space="0" w:color="000000"/>
              <w:left w:val="single" w:sz="4" w:space="0" w:color="000000"/>
              <w:bottom w:val="single" w:sz="4" w:space="0" w:color="000000"/>
            </w:tcBorders>
            <w:shd w:val="clear" w:color="auto" w:fill="auto"/>
            <w:vAlign w:val="center"/>
          </w:tcPr>
          <w:p w14:paraId="48B3FD7A" w14:textId="77777777" w:rsidR="000930C2" w:rsidRPr="000930C2" w:rsidRDefault="000930C2" w:rsidP="000930C2">
            <w:pPr>
              <w:snapToGrid w:val="0"/>
              <w:spacing w:after="0" w:line="240" w:lineRule="auto"/>
              <w:jc w:val="center"/>
              <w:rPr>
                <w:rFonts w:ascii="Times New Roman" w:eastAsia="Times New Roman" w:hAnsi="Times New Roman" w:cs="Times New Roman"/>
                <w:sz w:val="12"/>
                <w:szCs w:val="12"/>
                <w:lang w:eastAsia="ru-RU"/>
              </w:rPr>
            </w:pPr>
          </w:p>
        </w:tc>
        <w:tc>
          <w:tcPr>
            <w:tcW w:w="2537" w:type="pct"/>
            <w:tcBorders>
              <w:top w:val="single" w:sz="4" w:space="0" w:color="000000"/>
              <w:left w:val="single" w:sz="4" w:space="0" w:color="000000"/>
              <w:bottom w:val="single" w:sz="4" w:space="0" w:color="000000"/>
            </w:tcBorders>
            <w:shd w:val="clear" w:color="auto" w:fill="auto"/>
            <w:vAlign w:val="center"/>
          </w:tcPr>
          <w:p w14:paraId="3C100C35" w14:textId="77777777" w:rsidR="000930C2" w:rsidRPr="000930C2" w:rsidRDefault="000930C2" w:rsidP="000930C2">
            <w:pPr>
              <w:snapToGrid w:val="0"/>
              <w:spacing w:after="0" w:line="240" w:lineRule="auto"/>
              <w:jc w:val="center"/>
              <w:rPr>
                <w:rFonts w:ascii="Times New Roman" w:eastAsia="Times New Roman" w:hAnsi="Times New Roman" w:cs="Times New Roman"/>
                <w:b/>
                <w:sz w:val="12"/>
                <w:szCs w:val="12"/>
                <w:lang w:eastAsia="ru-RU"/>
              </w:rPr>
            </w:pPr>
            <w:r w:rsidRPr="000930C2">
              <w:rPr>
                <w:rFonts w:ascii="Times New Roman" w:eastAsia="Times New Roman" w:hAnsi="Times New Roman" w:cs="Times New Roman"/>
                <w:b/>
                <w:sz w:val="12"/>
                <w:szCs w:val="12"/>
                <w:lang w:eastAsia="ru-RU"/>
              </w:rPr>
              <w:t>Всего:</w:t>
            </w:r>
          </w:p>
        </w:tc>
        <w:tc>
          <w:tcPr>
            <w:tcW w:w="734" w:type="pct"/>
            <w:tcBorders>
              <w:top w:val="single" w:sz="4" w:space="0" w:color="000000"/>
              <w:left w:val="single" w:sz="4" w:space="0" w:color="000000"/>
              <w:bottom w:val="single" w:sz="4" w:space="0" w:color="000000"/>
            </w:tcBorders>
            <w:shd w:val="clear" w:color="auto" w:fill="auto"/>
            <w:vAlign w:val="center"/>
          </w:tcPr>
          <w:p w14:paraId="4EB133C1" w14:textId="77777777" w:rsidR="000930C2" w:rsidRPr="000930C2" w:rsidRDefault="000930C2" w:rsidP="000930C2">
            <w:pPr>
              <w:snapToGrid w:val="0"/>
              <w:spacing w:after="0" w:line="240" w:lineRule="auto"/>
              <w:jc w:val="center"/>
              <w:rPr>
                <w:rFonts w:ascii="Times New Roman" w:eastAsia="Times New Roman" w:hAnsi="Times New Roman" w:cs="Times New Roman"/>
                <w:b/>
                <w:sz w:val="12"/>
                <w:szCs w:val="12"/>
                <w:lang w:eastAsia="ru-RU"/>
              </w:rPr>
            </w:pPr>
            <w:r w:rsidRPr="000930C2">
              <w:rPr>
                <w:rFonts w:ascii="Times New Roman" w:eastAsia="Times New Roman" w:hAnsi="Times New Roman" w:cs="Times New Roman"/>
                <w:b/>
                <w:sz w:val="12"/>
                <w:szCs w:val="12"/>
                <w:lang w:eastAsia="ru-RU"/>
              </w:rPr>
              <w:t>278,31456</w:t>
            </w:r>
          </w:p>
        </w:tc>
        <w:tc>
          <w:tcPr>
            <w:tcW w:w="733" w:type="pct"/>
            <w:tcBorders>
              <w:top w:val="single" w:sz="4" w:space="0" w:color="000000"/>
              <w:left w:val="single" w:sz="4" w:space="0" w:color="000000"/>
              <w:bottom w:val="single" w:sz="4" w:space="0" w:color="000000"/>
            </w:tcBorders>
            <w:shd w:val="clear" w:color="auto" w:fill="auto"/>
            <w:vAlign w:val="center"/>
          </w:tcPr>
          <w:p w14:paraId="7F1B5F88" w14:textId="77777777" w:rsidR="000930C2" w:rsidRPr="000930C2" w:rsidRDefault="000930C2" w:rsidP="000930C2">
            <w:pPr>
              <w:snapToGrid w:val="0"/>
              <w:spacing w:after="0" w:line="240" w:lineRule="auto"/>
              <w:jc w:val="center"/>
              <w:rPr>
                <w:rFonts w:ascii="Times New Roman" w:eastAsia="Times New Roman" w:hAnsi="Times New Roman" w:cs="Times New Roman"/>
                <w:b/>
                <w:sz w:val="12"/>
                <w:szCs w:val="12"/>
                <w:lang w:eastAsia="ru-RU"/>
              </w:rPr>
            </w:pPr>
            <w:r w:rsidRPr="000930C2">
              <w:rPr>
                <w:rFonts w:ascii="Times New Roman" w:eastAsia="Times New Roman" w:hAnsi="Times New Roman" w:cs="Times New Roman"/>
                <w:b/>
                <w:sz w:val="12"/>
                <w:szCs w:val="12"/>
                <w:lang w:eastAsia="ru-RU"/>
              </w:rPr>
              <w:t>0,00</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14:paraId="582CDE3D" w14:textId="77777777" w:rsidR="000930C2" w:rsidRPr="000930C2" w:rsidRDefault="000930C2" w:rsidP="000930C2">
            <w:pPr>
              <w:snapToGrid w:val="0"/>
              <w:spacing w:after="0" w:line="240" w:lineRule="auto"/>
              <w:jc w:val="center"/>
              <w:rPr>
                <w:rFonts w:ascii="Times New Roman" w:eastAsia="Times New Roman" w:hAnsi="Times New Roman" w:cs="Times New Roman"/>
                <w:b/>
                <w:sz w:val="12"/>
                <w:szCs w:val="12"/>
                <w:lang w:eastAsia="ru-RU"/>
              </w:rPr>
            </w:pPr>
            <w:r w:rsidRPr="000930C2">
              <w:rPr>
                <w:rFonts w:ascii="Times New Roman" w:eastAsia="Times New Roman" w:hAnsi="Times New Roman" w:cs="Times New Roman"/>
                <w:b/>
                <w:sz w:val="12"/>
                <w:szCs w:val="12"/>
                <w:lang w:eastAsia="ru-RU"/>
              </w:rPr>
              <w:t>0,00</w:t>
            </w:r>
          </w:p>
        </w:tc>
      </w:tr>
    </w:tbl>
    <w:p w14:paraId="4573E130" w14:textId="77777777" w:rsidR="000930C2" w:rsidRPr="000930C2" w:rsidRDefault="000930C2" w:rsidP="000930C2">
      <w:pPr>
        <w:spacing w:after="0" w:line="240" w:lineRule="auto"/>
        <w:ind w:firstLine="284"/>
        <w:jc w:val="both"/>
        <w:rPr>
          <w:rFonts w:ascii="Times New Roman" w:hAnsi="Times New Roman" w:cs="Times New Roman"/>
          <w:sz w:val="12"/>
          <w:szCs w:val="12"/>
        </w:rPr>
      </w:pPr>
      <w:r w:rsidRPr="000930C2">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14:paraId="0992BD91" w14:textId="77777777" w:rsidR="000930C2" w:rsidRPr="000930C2" w:rsidRDefault="000930C2" w:rsidP="000930C2">
      <w:pPr>
        <w:spacing w:after="0" w:line="240" w:lineRule="auto"/>
        <w:ind w:firstLine="284"/>
        <w:jc w:val="both"/>
        <w:rPr>
          <w:rFonts w:ascii="Times New Roman" w:hAnsi="Times New Roman" w:cs="Times New Roman"/>
          <w:sz w:val="12"/>
          <w:szCs w:val="12"/>
        </w:rPr>
      </w:pPr>
      <w:r w:rsidRPr="000930C2">
        <w:rPr>
          <w:rFonts w:ascii="Times New Roman" w:hAnsi="Times New Roman" w:cs="Times New Roman"/>
          <w:sz w:val="12"/>
          <w:szCs w:val="12"/>
        </w:rPr>
        <w:t xml:space="preserve"> Объем   финансирования, необходимый для реализации  мероприятий  Программы  составит  278,31456 тыс. рублей, в том числе по годам:</w:t>
      </w:r>
    </w:p>
    <w:p w14:paraId="5D7F0FF5" w14:textId="5E80DD3B" w:rsidR="000930C2" w:rsidRPr="000930C2" w:rsidRDefault="000930C2" w:rsidP="000930C2">
      <w:pPr>
        <w:spacing w:after="0" w:line="240" w:lineRule="auto"/>
        <w:ind w:firstLine="284"/>
        <w:jc w:val="both"/>
        <w:rPr>
          <w:rFonts w:ascii="Times New Roman" w:hAnsi="Times New Roman" w:cs="Times New Roman"/>
          <w:sz w:val="12"/>
          <w:szCs w:val="12"/>
        </w:rPr>
      </w:pPr>
      <w:r w:rsidRPr="000930C2">
        <w:rPr>
          <w:rFonts w:ascii="Times New Roman" w:hAnsi="Times New Roman" w:cs="Times New Roman"/>
          <w:sz w:val="12"/>
          <w:szCs w:val="12"/>
        </w:rPr>
        <w:t>- на 2022 год – 278,31456 тыс. рублей;</w:t>
      </w:r>
    </w:p>
    <w:p w14:paraId="6E941141" w14:textId="10B41B2B" w:rsidR="000930C2" w:rsidRPr="000930C2" w:rsidRDefault="000930C2" w:rsidP="000930C2">
      <w:pPr>
        <w:spacing w:after="0" w:line="240" w:lineRule="auto"/>
        <w:ind w:firstLine="284"/>
        <w:jc w:val="both"/>
        <w:rPr>
          <w:rFonts w:ascii="Times New Roman" w:hAnsi="Times New Roman" w:cs="Times New Roman"/>
          <w:sz w:val="12"/>
          <w:szCs w:val="12"/>
        </w:rPr>
      </w:pPr>
      <w:r w:rsidRPr="000930C2">
        <w:rPr>
          <w:rFonts w:ascii="Times New Roman" w:hAnsi="Times New Roman" w:cs="Times New Roman"/>
          <w:sz w:val="12"/>
          <w:szCs w:val="12"/>
        </w:rPr>
        <w:t>- на 2023 год – 0,00 тыс. рублей;</w:t>
      </w:r>
    </w:p>
    <w:p w14:paraId="4166CFFE" w14:textId="68830853" w:rsidR="000930C2" w:rsidRPr="000930C2" w:rsidRDefault="000930C2" w:rsidP="000930C2">
      <w:pPr>
        <w:spacing w:after="0" w:line="240" w:lineRule="auto"/>
        <w:ind w:firstLine="284"/>
        <w:jc w:val="both"/>
        <w:rPr>
          <w:rFonts w:ascii="Times New Roman" w:hAnsi="Times New Roman" w:cs="Times New Roman"/>
          <w:sz w:val="12"/>
          <w:szCs w:val="12"/>
        </w:rPr>
      </w:pPr>
      <w:r w:rsidRPr="000930C2">
        <w:rPr>
          <w:rFonts w:ascii="Times New Roman" w:hAnsi="Times New Roman" w:cs="Times New Roman"/>
          <w:sz w:val="12"/>
          <w:szCs w:val="12"/>
        </w:rPr>
        <w:t>- на 2024 год – 0,00 тыс. рублей</w:t>
      </w:r>
    </w:p>
    <w:p w14:paraId="204613F9" w14:textId="77777777" w:rsidR="000930C2" w:rsidRPr="000930C2" w:rsidRDefault="000930C2" w:rsidP="000930C2">
      <w:pPr>
        <w:spacing w:after="0" w:line="240" w:lineRule="auto"/>
        <w:ind w:firstLine="284"/>
        <w:jc w:val="both"/>
        <w:rPr>
          <w:rFonts w:ascii="Times New Roman" w:hAnsi="Times New Roman" w:cs="Times New Roman"/>
          <w:sz w:val="12"/>
          <w:szCs w:val="12"/>
        </w:rPr>
      </w:pPr>
      <w:r w:rsidRPr="000930C2">
        <w:rPr>
          <w:rFonts w:ascii="Times New Roman" w:hAnsi="Times New Roman" w:cs="Times New Roman"/>
          <w:sz w:val="12"/>
          <w:szCs w:val="12"/>
        </w:rPr>
        <w:t>2.Опубликовать настоящее Постановление в газете «Сергиевский вестник».</w:t>
      </w:r>
    </w:p>
    <w:p w14:paraId="06D33C6F" w14:textId="06871ED7" w:rsidR="000930C2" w:rsidRPr="000930C2" w:rsidRDefault="000930C2" w:rsidP="000930C2">
      <w:pPr>
        <w:spacing w:after="0" w:line="240" w:lineRule="auto"/>
        <w:ind w:firstLine="284"/>
        <w:jc w:val="both"/>
        <w:rPr>
          <w:rFonts w:ascii="Times New Roman" w:hAnsi="Times New Roman" w:cs="Times New Roman"/>
          <w:sz w:val="12"/>
          <w:szCs w:val="12"/>
        </w:rPr>
      </w:pPr>
      <w:r w:rsidRPr="000930C2">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r w:rsidRPr="000930C2">
        <w:rPr>
          <w:rFonts w:ascii="Times New Roman" w:hAnsi="Times New Roman" w:cs="Times New Roman"/>
          <w:sz w:val="12"/>
          <w:szCs w:val="12"/>
        </w:rPr>
        <w:tab/>
      </w:r>
    </w:p>
    <w:p w14:paraId="70C21B5A" w14:textId="77777777" w:rsidR="000930C2" w:rsidRPr="000930C2" w:rsidRDefault="000930C2" w:rsidP="000930C2">
      <w:pPr>
        <w:spacing w:after="0" w:line="240" w:lineRule="auto"/>
        <w:ind w:firstLine="284"/>
        <w:jc w:val="right"/>
        <w:rPr>
          <w:rFonts w:ascii="Times New Roman" w:hAnsi="Times New Roman" w:cs="Times New Roman"/>
          <w:sz w:val="12"/>
          <w:szCs w:val="12"/>
        </w:rPr>
      </w:pPr>
      <w:r w:rsidRPr="000930C2">
        <w:rPr>
          <w:rFonts w:ascii="Times New Roman" w:hAnsi="Times New Roman" w:cs="Times New Roman"/>
          <w:sz w:val="12"/>
          <w:szCs w:val="12"/>
        </w:rPr>
        <w:t xml:space="preserve">Глава городского поселения Суходол </w:t>
      </w:r>
    </w:p>
    <w:p w14:paraId="08B6CBE4" w14:textId="77777777" w:rsidR="000930C2" w:rsidRDefault="000930C2" w:rsidP="000930C2">
      <w:pPr>
        <w:spacing w:after="0" w:line="240" w:lineRule="auto"/>
        <w:ind w:firstLine="284"/>
        <w:jc w:val="right"/>
        <w:rPr>
          <w:rFonts w:ascii="Times New Roman" w:hAnsi="Times New Roman" w:cs="Times New Roman"/>
          <w:sz w:val="12"/>
          <w:szCs w:val="12"/>
        </w:rPr>
      </w:pPr>
      <w:r w:rsidRPr="000930C2">
        <w:rPr>
          <w:rFonts w:ascii="Times New Roman" w:hAnsi="Times New Roman" w:cs="Times New Roman"/>
          <w:sz w:val="12"/>
          <w:szCs w:val="12"/>
        </w:rPr>
        <w:t xml:space="preserve">муниципального района Сергиевский      </w:t>
      </w:r>
    </w:p>
    <w:p w14:paraId="798C8FA4" w14:textId="305DAC2C" w:rsidR="000930C2" w:rsidRDefault="000930C2" w:rsidP="000930C2">
      <w:pPr>
        <w:spacing w:after="0" w:line="240" w:lineRule="auto"/>
        <w:ind w:firstLine="284"/>
        <w:jc w:val="right"/>
        <w:rPr>
          <w:rFonts w:ascii="Times New Roman" w:hAnsi="Times New Roman" w:cs="Times New Roman"/>
          <w:sz w:val="12"/>
          <w:szCs w:val="12"/>
        </w:rPr>
      </w:pPr>
      <w:r w:rsidRPr="000930C2">
        <w:rPr>
          <w:rFonts w:ascii="Times New Roman" w:hAnsi="Times New Roman" w:cs="Times New Roman"/>
          <w:sz w:val="12"/>
          <w:szCs w:val="12"/>
        </w:rPr>
        <w:t xml:space="preserve">                                   Сапрыкин В.В.</w:t>
      </w:r>
    </w:p>
    <w:p w14:paraId="24908167" w14:textId="77777777" w:rsidR="00F7402A" w:rsidRPr="00411768" w:rsidRDefault="00F7402A" w:rsidP="00F7402A">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56C10CDB" w14:textId="77777777" w:rsidR="00F7402A" w:rsidRDefault="00F7402A" w:rsidP="00F7402A">
      <w:pPr>
        <w:spacing w:after="0" w:line="240" w:lineRule="auto"/>
        <w:ind w:firstLine="284"/>
        <w:jc w:val="center"/>
        <w:rPr>
          <w:rFonts w:ascii="Times New Roman" w:hAnsi="Times New Roman" w:cs="Times New Roman"/>
          <w:sz w:val="12"/>
          <w:szCs w:val="12"/>
        </w:rPr>
      </w:pPr>
      <w:r w:rsidRPr="00F7402A">
        <w:rPr>
          <w:rFonts w:ascii="Times New Roman" w:hAnsi="Times New Roman" w:cs="Times New Roman"/>
          <w:sz w:val="12"/>
          <w:szCs w:val="12"/>
        </w:rPr>
        <w:t>городского поселения Суходол</w:t>
      </w:r>
      <w:r>
        <w:rPr>
          <w:rFonts w:ascii="Times New Roman" w:hAnsi="Times New Roman" w:cs="Times New Roman"/>
          <w:sz w:val="12"/>
          <w:szCs w:val="12"/>
        </w:rPr>
        <w:t xml:space="preserve"> </w:t>
      </w:r>
    </w:p>
    <w:p w14:paraId="47170F7D" w14:textId="77777777" w:rsidR="00F7402A" w:rsidRPr="00411768" w:rsidRDefault="00F7402A" w:rsidP="00F7402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5ABA17C2" w14:textId="77777777" w:rsidR="00F7402A" w:rsidRDefault="00F7402A" w:rsidP="00F7402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302E5627" w14:textId="77777777" w:rsidR="00F7402A" w:rsidRPr="00411768" w:rsidRDefault="00F7402A" w:rsidP="00F7402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7CABE67D" w14:textId="259F652C" w:rsidR="00F7402A" w:rsidRDefault="00F7402A" w:rsidP="00F740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от 19.04.2022 г.                                                                                                                                                                                 </w:t>
      </w:r>
      <w:r w:rsidR="000930C2">
        <w:rPr>
          <w:rFonts w:ascii="Times New Roman" w:hAnsi="Times New Roman" w:cs="Times New Roman"/>
          <w:sz w:val="12"/>
          <w:szCs w:val="12"/>
        </w:rPr>
        <w:t xml:space="preserve">                             №57</w:t>
      </w:r>
    </w:p>
    <w:p w14:paraId="76188D0F" w14:textId="523DD8C0" w:rsidR="000930C2" w:rsidRPr="000930C2" w:rsidRDefault="000930C2" w:rsidP="000930C2">
      <w:pPr>
        <w:spacing w:after="0" w:line="240" w:lineRule="auto"/>
        <w:ind w:firstLine="284"/>
        <w:jc w:val="center"/>
        <w:rPr>
          <w:rFonts w:ascii="Times New Roman" w:hAnsi="Times New Roman" w:cs="Times New Roman"/>
          <w:sz w:val="12"/>
          <w:szCs w:val="12"/>
        </w:rPr>
      </w:pPr>
      <w:r w:rsidRPr="000930C2">
        <w:rPr>
          <w:rFonts w:ascii="Times New Roman"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№173 от 30.12.2021г. «Об утверждении муниципальной программы «Развитие сферы культуры и молодежной политики на территории городского поселения Суходол муниципального района Сергиевский» на 2022-2024гг.</w:t>
      </w:r>
    </w:p>
    <w:p w14:paraId="26E86BC4" w14:textId="77777777" w:rsidR="000930C2" w:rsidRPr="000930C2" w:rsidRDefault="000930C2" w:rsidP="000930C2">
      <w:pPr>
        <w:spacing w:after="0" w:line="240" w:lineRule="auto"/>
        <w:ind w:firstLine="284"/>
        <w:jc w:val="both"/>
        <w:rPr>
          <w:rFonts w:ascii="Times New Roman" w:hAnsi="Times New Roman" w:cs="Times New Roman"/>
          <w:sz w:val="12"/>
          <w:szCs w:val="12"/>
        </w:rPr>
      </w:pPr>
      <w:r w:rsidRPr="000930C2">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  </w:t>
      </w:r>
    </w:p>
    <w:p w14:paraId="3D7B06A9" w14:textId="77777777" w:rsidR="000930C2" w:rsidRPr="000930C2" w:rsidRDefault="000930C2" w:rsidP="000930C2">
      <w:pPr>
        <w:spacing w:after="0" w:line="240" w:lineRule="auto"/>
        <w:ind w:firstLine="284"/>
        <w:jc w:val="both"/>
        <w:rPr>
          <w:rFonts w:ascii="Times New Roman" w:hAnsi="Times New Roman" w:cs="Times New Roman"/>
          <w:sz w:val="12"/>
          <w:szCs w:val="12"/>
        </w:rPr>
      </w:pPr>
      <w:r w:rsidRPr="000930C2">
        <w:rPr>
          <w:rFonts w:ascii="Times New Roman" w:hAnsi="Times New Roman" w:cs="Times New Roman"/>
          <w:sz w:val="12"/>
          <w:szCs w:val="12"/>
        </w:rPr>
        <w:t>ПОСТАНОВЛЯЕТ:</w:t>
      </w:r>
    </w:p>
    <w:p w14:paraId="33BB4DAC" w14:textId="29B12F6B" w:rsidR="000930C2" w:rsidRPr="000930C2" w:rsidRDefault="000930C2" w:rsidP="000930C2">
      <w:pPr>
        <w:spacing w:after="0" w:line="240" w:lineRule="auto"/>
        <w:ind w:firstLine="284"/>
        <w:jc w:val="both"/>
        <w:rPr>
          <w:rFonts w:ascii="Times New Roman" w:hAnsi="Times New Roman" w:cs="Times New Roman"/>
          <w:sz w:val="12"/>
          <w:szCs w:val="12"/>
        </w:rPr>
      </w:pPr>
      <w:r w:rsidRPr="000930C2">
        <w:rPr>
          <w:rFonts w:ascii="Times New Roman"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№173 от 30.12.2021г. «Об утверждении муниципальной программы «Развитие сферы культуры и молодежной политики на территории городского поселения Суходол муниципального района Сергиевский» на 2022-2024гг. (далее - Программа) следующего содержания:</w:t>
      </w:r>
    </w:p>
    <w:p w14:paraId="339F95E1" w14:textId="77777777" w:rsidR="000930C2" w:rsidRPr="000930C2" w:rsidRDefault="000930C2" w:rsidP="000930C2">
      <w:pPr>
        <w:spacing w:after="0" w:line="240" w:lineRule="auto"/>
        <w:ind w:firstLine="284"/>
        <w:jc w:val="both"/>
        <w:rPr>
          <w:rFonts w:ascii="Times New Roman" w:hAnsi="Times New Roman" w:cs="Times New Roman"/>
          <w:sz w:val="12"/>
          <w:szCs w:val="12"/>
        </w:rPr>
      </w:pPr>
      <w:r w:rsidRPr="000930C2">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14:paraId="0C459CC7" w14:textId="77777777" w:rsidR="000930C2" w:rsidRPr="000930C2" w:rsidRDefault="000930C2" w:rsidP="000930C2">
      <w:pPr>
        <w:spacing w:after="0" w:line="240" w:lineRule="auto"/>
        <w:ind w:firstLine="284"/>
        <w:jc w:val="both"/>
        <w:rPr>
          <w:rFonts w:ascii="Times New Roman" w:hAnsi="Times New Roman" w:cs="Times New Roman"/>
          <w:sz w:val="12"/>
          <w:szCs w:val="12"/>
        </w:rPr>
      </w:pPr>
      <w:r w:rsidRPr="000930C2">
        <w:rPr>
          <w:rFonts w:ascii="Times New Roman" w:hAnsi="Times New Roman" w:cs="Times New Roman"/>
          <w:sz w:val="12"/>
          <w:szCs w:val="12"/>
        </w:rPr>
        <w:t>Общий объем финансирования программы в 2022-2024 годах:</w:t>
      </w:r>
    </w:p>
    <w:p w14:paraId="33C6A8E5" w14:textId="586B16AA" w:rsidR="000930C2" w:rsidRPr="000930C2" w:rsidRDefault="000930C2" w:rsidP="000930C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всего – 4590,19833 </w:t>
      </w:r>
      <w:proofErr w:type="spellStart"/>
      <w:r>
        <w:rPr>
          <w:rFonts w:ascii="Times New Roman" w:hAnsi="Times New Roman" w:cs="Times New Roman"/>
          <w:sz w:val="12"/>
          <w:szCs w:val="12"/>
        </w:rPr>
        <w:t>тыс</w:t>
      </w:r>
      <w:proofErr w:type="gramStart"/>
      <w:r>
        <w:rPr>
          <w:rFonts w:ascii="Times New Roman" w:hAnsi="Times New Roman" w:cs="Times New Roman"/>
          <w:sz w:val="12"/>
          <w:szCs w:val="12"/>
        </w:rPr>
        <w:t>.р</w:t>
      </w:r>
      <w:proofErr w:type="gramEnd"/>
      <w:r>
        <w:rPr>
          <w:rFonts w:ascii="Times New Roman" w:hAnsi="Times New Roman" w:cs="Times New Roman"/>
          <w:sz w:val="12"/>
          <w:szCs w:val="12"/>
        </w:rPr>
        <w:t>ублей</w:t>
      </w:r>
      <w:proofErr w:type="spellEnd"/>
      <w:r>
        <w:rPr>
          <w:rFonts w:ascii="Times New Roman" w:hAnsi="Times New Roman" w:cs="Times New Roman"/>
          <w:sz w:val="12"/>
          <w:szCs w:val="12"/>
        </w:rPr>
        <w:t xml:space="preserve"> </w:t>
      </w:r>
      <w:r w:rsidRPr="000930C2">
        <w:rPr>
          <w:rFonts w:ascii="Times New Roman" w:hAnsi="Times New Roman" w:cs="Times New Roman"/>
          <w:sz w:val="12"/>
          <w:szCs w:val="12"/>
        </w:rPr>
        <w:t>в том числе:</w:t>
      </w:r>
    </w:p>
    <w:p w14:paraId="674A2D7C" w14:textId="77777777" w:rsidR="000930C2" w:rsidRPr="000930C2" w:rsidRDefault="000930C2" w:rsidP="000930C2">
      <w:pPr>
        <w:spacing w:after="0" w:line="240" w:lineRule="auto"/>
        <w:ind w:firstLine="284"/>
        <w:jc w:val="both"/>
        <w:rPr>
          <w:rFonts w:ascii="Times New Roman" w:hAnsi="Times New Roman" w:cs="Times New Roman"/>
          <w:sz w:val="12"/>
          <w:szCs w:val="12"/>
        </w:rPr>
      </w:pPr>
      <w:r w:rsidRPr="000930C2">
        <w:rPr>
          <w:rFonts w:ascii="Times New Roman" w:hAnsi="Times New Roman" w:cs="Times New Roman"/>
          <w:sz w:val="12"/>
          <w:szCs w:val="12"/>
        </w:rPr>
        <w:t xml:space="preserve">2022 год – 3250,19833 </w:t>
      </w:r>
      <w:proofErr w:type="spellStart"/>
      <w:r w:rsidRPr="000930C2">
        <w:rPr>
          <w:rFonts w:ascii="Times New Roman" w:hAnsi="Times New Roman" w:cs="Times New Roman"/>
          <w:sz w:val="12"/>
          <w:szCs w:val="12"/>
        </w:rPr>
        <w:t>тыс</w:t>
      </w:r>
      <w:proofErr w:type="gramStart"/>
      <w:r w:rsidRPr="000930C2">
        <w:rPr>
          <w:rFonts w:ascii="Times New Roman" w:hAnsi="Times New Roman" w:cs="Times New Roman"/>
          <w:sz w:val="12"/>
          <w:szCs w:val="12"/>
        </w:rPr>
        <w:t>.р</w:t>
      </w:r>
      <w:proofErr w:type="gramEnd"/>
      <w:r w:rsidRPr="000930C2">
        <w:rPr>
          <w:rFonts w:ascii="Times New Roman" w:hAnsi="Times New Roman" w:cs="Times New Roman"/>
          <w:sz w:val="12"/>
          <w:szCs w:val="12"/>
        </w:rPr>
        <w:t>ублей</w:t>
      </w:r>
      <w:proofErr w:type="spellEnd"/>
    </w:p>
    <w:p w14:paraId="23BFD526" w14:textId="77777777" w:rsidR="000930C2" w:rsidRPr="000930C2" w:rsidRDefault="000930C2" w:rsidP="000930C2">
      <w:pPr>
        <w:spacing w:after="0" w:line="240" w:lineRule="auto"/>
        <w:ind w:firstLine="284"/>
        <w:jc w:val="both"/>
        <w:rPr>
          <w:rFonts w:ascii="Times New Roman" w:hAnsi="Times New Roman" w:cs="Times New Roman"/>
          <w:sz w:val="12"/>
          <w:szCs w:val="12"/>
        </w:rPr>
      </w:pPr>
      <w:r w:rsidRPr="000930C2">
        <w:rPr>
          <w:rFonts w:ascii="Times New Roman" w:hAnsi="Times New Roman" w:cs="Times New Roman"/>
          <w:sz w:val="12"/>
          <w:szCs w:val="12"/>
        </w:rPr>
        <w:t xml:space="preserve">2023 год – 340,00000 </w:t>
      </w:r>
      <w:proofErr w:type="spellStart"/>
      <w:r w:rsidRPr="000930C2">
        <w:rPr>
          <w:rFonts w:ascii="Times New Roman" w:hAnsi="Times New Roman" w:cs="Times New Roman"/>
          <w:sz w:val="12"/>
          <w:szCs w:val="12"/>
        </w:rPr>
        <w:t>тыс</w:t>
      </w:r>
      <w:proofErr w:type="gramStart"/>
      <w:r w:rsidRPr="000930C2">
        <w:rPr>
          <w:rFonts w:ascii="Times New Roman" w:hAnsi="Times New Roman" w:cs="Times New Roman"/>
          <w:sz w:val="12"/>
          <w:szCs w:val="12"/>
        </w:rPr>
        <w:t>.р</w:t>
      </w:r>
      <w:proofErr w:type="gramEnd"/>
      <w:r w:rsidRPr="000930C2">
        <w:rPr>
          <w:rFonts w:ascii="Times New Roman" w:hAnsi="Times New Roman" w:cs="Times New Roman"/>
          <w:sz w:val="12"/>
          <w:szCs w:val="12"/>
        </w:rPr>
        <w:t>ублей</w:t>
      </w:r>
      <w:proofErr w:type="spellEnd"/>
    </w:p>
    <w:p w14:paraId="524ACC0C" w14:textId="77777777" w:rsidR="000930C2" w:rsidRDefault="000930C2" w:rsidP="000930C2">
      <w:pPr>
        <w:spacing w:after="0" w:line="240" w:lineRule="auto"/>
        <w:ind w:firstLine="284"/>
        <w:jc w:val="both"/>
        <w:rPr>
          <w:rFonts w:ascii="Times New Roman" w:hAnsi="Times New Roman" w:cs="Times New Roman"/>
          <w:sz w:val="12"/>
          <w:szCs w:val="12"/>
        </w:rPr>
      </w:pPr>
      <w:r w:rsidRPr="000930C2">
        <w:rPr>
          <w:rFonts w:ascii="Times New Roman" w:hAnsi="Times New Roman" w:cs="Times New Roman"/>
          <w:sz w:val="12"/>
          <w:szCs w:val="12"/>
        </w:rPr>
        <w:t>2</w:t>
      </w:r>
      <w:r>
        <w:rPr>
          <w:rFonts w:ascii="Times New Roman" w:hAnsi="Times New Roman" w:cs="Times New Roman"/>
          <w:sz w:val="12"/>
          <w:szCs w:val="12"/>
        </w:rPr>
        <w:t xml:space="preserve">024 год – 1000,00000 </w:t>
      </w:r>
      <w:proofErr w:type="spellStart"/>
      <w:r>
        <w:rPr>
          <w:rFonts w:ascii="Times New Roman" w:hAnsi="Times New Roman" w:cs="Times New Roman"/>
          <w:sz w:val="12"/>
          <w:szCs w:val="12"/>
        </w:rPr>
        <w:t>тыс</w:t>
      </w:r>
      <w:proofErr w:type="gramStart"/>
      <w:r>
        <w:rPr>
          <w:rFonts w:ascii="Times New Roman" w:hAnsi="Times New Roman" w:cs="Times New Roman"/>
          <w:sz w:val="12"/>
          <w:szCs w:val="12"/>
        </w:rPr>
        <w:t>.р</w:t>
      </w:r>
      <w:proofErr w:type="gramEnd"/>
      <w:r>
        <w:rPr>
          <w:rFonts w:ascii="Times New Roman" w:hAnsi="Times New Roman" w:cs="Times New Roman"/>
          <w:sz w:val="12"/>
          <w:szCs w:val="12"/>
        </w:rPr>
        <w:t>ублей</w:t>
      </w:r>
      <w:proofErr w:type="spellEnd"/>
    </w:p>
    <w:p w14:paraId="4467BC56" w14:textId="52367619" w:rsidR="000930C2" w:rsidRPr="000930C2" w:rsidRDefault="000930C2" w:rsidP="000930C2">
      <w:pPr>
        <w:spacing w:after="0" w:line="240" w:lineRule="auto"/>
        <w:ind w:firstLine="284"/>
        <w:jc w:val="both"/>
        <w:rPr>
          <w:rFonts w:ascii="Times New Roman" w:hAnsi="Times New Roman" w:cs="Times New Roman"/>
          <w:sz w:val="12"/>
          <w:szCs w:val="12"/>
        </w:rPr>
      </w:pPr>
      <w:r w:rsidRPr="000930C2">
        <w:rPr>
          <w:rFonts w:ascii="Times New Roman" w:hAnsi="Times New Roman" w:cs="Times New Roman"/>
          <w:sz w:val="12"/>
          <w:szCs w:val="12"/>
        </w:rPr>
        <w:t>Бюдж</w:t>
      </w:r>
      <w:r>
        <w:rPr>
          <w:rFonts w:ascii="Times New Roman" w:hAnsi="Times New Roman" w:cs="Times New Roman"/>
          <w:sz w:val="12"/>
          <w:szCs w:val="12"/>
        </w:rPr>
        <w:t>ет городского поселения Суходол</w:t>
      </w:r>
    </w:p>
    <w:p w14:paraId="7867150C" w14:textId="341ADCB9" w:rsidR="000930C2" w:rsidRDefault="000930C2" w:rsidP="000930C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0930C2">
        <w:rPr>
          <w:rFonts w:ascii="Times New Roman" w:hAnsi="Times New Roman" w:cs="Times New Roman"/>
          <w:sz w:val="12"/>
          <w:szCs w:val="12"/>
        </w:rPr>
        <w:t>Приложение №1 к Программе « Перечень мероприятий муниципальной программы «Развитие сферы культуры и молодежной политики на территории городского поселения Суходол муниципального района Сергиевский» на 2022-2024 годы» изложить в следующей редакции:</w:t>
      </w:r>
    </w:p>
    <w:tbl>
      <w:tblPr>
        <w:tblW w:w="5000" w:type="pct"/>
        <w:tblLook w:val="04A0" w:firstRow="1" w:lastRow="0" w:firstColumn="1" w:lastColumn="0" w:noHBand="0" w:noVBand="1"/>
      </w:tblPr>
      <w:tblGrid>
        <w:gridCol w:w="493"/>
        <w:gridCol w:w="1209"/>
        <w:gridCol w:w="1070"/>
        <w:gridCol w:w="800"/>
        <w:gridCol w:w="786"/>
        <w:gridCol w:w="727"/>
        <w:gridCol w:w="786"/>
        <w:gridCol w:w="787"/>
        <w:gridCol w:w="1071"/>
      </w:tblGrid>
      <w:tr w:rsidR="000930C2" w:rsidRPr="000930C2" w14:paraId="5C2BB59E" w14:textId="77777777" w:rsidTr="000930C2">
        <w:trPr>
          <w:trHeight w:val="70"/>
          <w:tblHeader/>
        </w:trPr>
        <w:tc>
          <w:tcPr>
            <w:tcW w:w="319" w:type="pct"/>
            <w:vMerge w:val="restart"/>
            <w:tcBorders>
              <w:top w:val="single" w:sz="4" w:space="0" w:color="auto"/>
              <w:left w:val="single" w:sz="4" w:space="0" w:color="auto"/>
              <w:bottom w:val="single" w:sz="4" w:space="0" w:color="auto"/>
              <w:right w:val="single" w:sz="4" w:space="0" w:color="auto"/>
            </w:tcBorders>
            <w:vAlign w:val="center"/>
            <w:hideMark/>
          </w:tcPr>
          <w:p w14:paraId="28FCB1AF" w14:textId="77777777" w:rsidR="000930C2" w:rsidRPr="000930C2" w:rsidRDefault="000930C2" w:rsidP="000930C2">
            <w:pPr>
              <w:spacing w:after="0" w:line="240" w:lineRule="auto"/>
              <w:jc w:val="center"/>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w:t>
            </w:r>
            <w:proofErr w:type="gramStart"/>
            <w:r w:rsidRPr="000930C2">
              <w:rPr>
                <w:rFonts w:ascii="Times New Roman" w:eastAsia="Times New Roman" w:hAnsi="Times New Roman" w:cs="Times New Roman"/>
                <w:sz w:val="12"/>
                <w:szCs w:val="12"/>
                <w:lang w:eastAsia="ru-RU"/>
              </w:rPr>
              <w:t>п</w:t>
            </w:r>
            <w:proofErr w:type="gramEnd"/>
            <w:r w:rsidRPr="000930C2">
              <w:rPr>
                <w:rFonts w:ascii="Times New Roman" w:eastAsia="Times New Roman" w:hAnsi="Times New Roman" w:cs="Times New Roman"/>
                <w:sz w:val="12"/>
                <w:szCs w:val="12"/>
                <w:lang w:eastAsia="ru-RU"/>
              </w:rPr>
              <w:t>/п</w:t>
            </w:r>
          </w:p>
        </w:tc>
        <w:tc>
          <w:tcPr>
            <w:tcW w:w="783" w:type="pct"/>
            <w:vMerge w:val="restart"/>
            <w:tcBorders>
              <w:top w:val="single" w:sz="4" w:space="0" w:color="auto"/>
              <w:left w:val="single" w:sz="4" w:space="0" w:color="auto"/>
              <w:bottom w:val="single" w:sz="4" w:space="0" w:color="auto"/>
              <w:right w:val="single" w:sz="4" w:space="0" w:color="auto"/>
            </w:tcBorders>
            <w:vAlign w:val="center"/>
            <w:hideMark/>
          </w:tcPr>
          <w:p w14:paraId="01394285" w14:textId="77777777" w:rsidR="000930C2" w:rsidRPr="000930C2" w:rsidRDefault="000930C2" w:rsidP="000930C2">
            <w:pPr>
              <w:spacing w:after="0" w:line="240" w:lineRule="auto"/>
              <w:jc w:val="center"/>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Наименование мероприятия</w:t>
            </w:r>
          </w:p>
        </w:tc>
        <w:tc>
          <w:tcPr>
            <w:tcW w:w="692" w:type="pct"/>
            <w:vMerge w:val="restart"/>
            <w:tcBorders>
              <w:top w:val="single" w:sz="4" w:space="0" w:color="auto"/>
              <w:left w:val="single" w:sz="4" w:space="0" w:color="auto"/>
              <w:bottom w:val="single" w:sz="4" w:space="0" w:color="auto"/>
              <w:right w:val="single" w:sz="4" w:space="0" w:color="auto"/>
            </w:tcBorders>
            <w:vAlign w:val="center"/>
            <w:hideMark/>
          </w:tcPr>
          <w:p w14:paraId="0CB9A7C9" w14:textId="77777777" w:rsidR="000930C2" w:rsidRPr="000930C2" w:rsidRDefault="000930C2" w:rsidP="000930C2">
            <w:pPr>
              <w:spacing w:after="0" w:line="240" w:lineRule="auto"/>
              <w:jc w:val="center"/>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Ответственные исполнители (соисполнители)</w:t>
            </w:r>
          </w:p>
        </w:tc>
        <w:tc>
          <w:tcPr>
            <w:tcW w:w="518" w:type="pct"/>
            <w:vMerge w:val="restart"/>
            <w:tcBorders>
              <w:top w:val="single" w:sz="4" w:space="0" w:color="auto"/>
              <w:left w:val="single" w:sz="4" w:space="0" w:color="auto"/>
              <w:bottom w:val="single" w:sz="4" w:space="0" w:color="auto"/>
              <w:right w:val="single" w:sz="4" w:space="0" w:color="auto"/>
            </w:tcBorders>
            <w:vAlign w:val="center"/>
            <w:hideMark/>
          </w:tcPr>
          <w:p w14:paraId="496677BA" w14:textId="77777777" w:rsidR="000930C2" w:rsidRPr="000930C2" w:rsidRDefault="000930C2" w:rsidP="000930C2">
            <w:pPr>
              <w:spacing w:after="0" w:line="240" w:lineRule="auto"/>
              <w:jc w:val="center"/>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Срок реализации</w:t>
            </w:r>
          </w:p>
        </w:tc>
        <w:tc>
          <w:tcPr>
            <w:tcW w:w="1995" w:type="pct"/>
            <w:gridSpan w:val="4"/>
            <w:tcBorders>
              <w:top w:val="single" w:sz="4" w:space="0" w:color="auto"/>
              <w:left w:val="single" w:sz="4" w:space="0" w:color="auto"/>
              <w:bottom w:val="single" w:sz="4" w:space="0" w:color="auto"/>
              <w:right w:val="single" w:sz="4" w:space="0" w:color="auto"/>
            </w:tcBorders>
            <w:vAlign w:val="center"/>
            <w:hideMark/>
          </w:tcPr>
          <w:p w14:paraId="7B0BF844" w14:textId="77777777" w:rsidR="000930C2" w:rsidRPr="000930C2" w:rsidRDefault="000930C2" w:rsidP="000930C2">
            <w:pPr>
              <w:spacing w:after="0" w:line="240" w:lineRule="auto"/>
              <w:jc w:val="center"/>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Объем финансирования по годам, тыс. рублей</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14:paraId="15403B32" w14:textId="77777777" w:rsidR="000930C2" w:rsidRPr="000930C2" w:rsidRDefault="000930C2" w:rsidP="000930C2">
            <w:pPr>
              <w:spacing w:after="0" w:line="240" w:lineRule="auto"/>
              <w:jc w:val="center"/>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Источники финансирования</w:t>
            </w:r>
          </w:p>
        </w:tc>
      </w:tr>
      <w:tr w:rsidR="000930C2" w:rsidRPr="000930C2" w14:paraId="60972DF8" w14:textId="77777777" w:rsidTr="000930C2">
        <w:trPr>
          <w:trHeight w:val="70"/>
          <w:tblHeader/>
        </w:trPr>
        <w:tc>
          <w:tcPr>
            <w:tcW w:w="319" w:type="pct"/>
            <w:vMerge/>
            <w:tcBorders>
              <w:top w:val="single" w:sz="4" w:space="0" w:color="auto"/>
              <w:left w:val="single" w:sz="4" w:space="0" w:color="auto"/>
              <w:bottom w:val="single" w:sz="4" w:space="0" w:color="auto"/>
              <w:right w:val="single" w:sz="4" w:space="0" w:color="auto"/>
            </w:tcBorders>
            <w:vAlign w:val="center"/>
            <w:hideMark/>
          </w:tcPr>
          <w:p w14:paraId="13E3610B" w14:textId="77777777" w:rsidR="000930C2" w:rsidRPr="000930C2" w:rsidRDefault="000930C2" w:rsidP="000930C2">
            <w:pPr>
              <w:spacing w:after="0" w:line="240" w:lineRule="auto"/>
              <w:jc w:val="center"/>
              <w:rPr>
                <w:rFonts w:ascii="Times New Roman" w:eastAsia="Times New Roman" w:hAnsi="Times New Roman" w:cs="Times New Roman"/>
                <w:sz w:val="12"/>
                <w:szCs w:val="12"/>
                <w:lang w:eastAsia="ru-RU"/>
              </w:rPr>
            </w:pPr>
          </w:p>
        </w:tc>
        <w:tc>
          <w:tcPr>
            <w:tcW w:w="783" w:type="pct"/>
            <w:vMerge/>
            <w:tcBorders>
              <w:top w:val="single" w:sz="4" w:space="0" w:color="auto"/>
              <w:left w:val="single" w:sz="4" w:space="0" w:color="auto"/>
              <w:bottom w:val="single" w:sz="4" w:space="0" w:color="auto"/>
              <w:right w:val="single" w:sz="4" w:space="0" w:color="auto"/>
            </w:tcBorders>
            <w:vAlign w:val="center"/>
            <w:hideMark/>
          </w:tcPr>
          <w:p w14:paraId="150E9307" w14:textId="77777777" w:rsidR="000930C2" w:rsidRPr="000930C2" w:rsidRDefault="000930C2" w:rsidP="000930C2">
            <w:pPr>
              <w:spacing w:after="0" w:line="240" w:lineRule="auto"/>
              <w:jc w:val="center"/>
              <w:rPr>
                <w:rFonts w:ascii="Times New Roman" w:eastAsia="Times New Roman" w:hAnsi="Times New Roman" w:cs="Times New Roman"/>
                <w:sz w:val="12"/>
                <w:szCs w:val="12"/>
                <w:lang w:eastAsia="ru-RU"/>
              </w:rPr>
            </w:pPr>
          </w:p>
        </w:tc>
        <w:tc>
          <w:tcPr>
            <w:tcW w:w="692" w:type="pct"/>
            <w:vMerge/>
            <w:tcBorders>
              <w:top w:val="single" w:sz="4" w:space="0" w:color="auto"/>
              <w:left w:val="single" w:sz="4" w:space="0" w:color="auto"/>
              <w:bottom w:val="single" w:sz="4" w:space="0" w:color="auto"/>
              <w:right w:val="single" w:sz="4" w:space="0" w:color="auto"/>
            </w:tcBorders>
            <w:vAlign w:val="center"/>
            <w:hideMark/>
          </w:tcPr>
          <w:p w14:paraId="6B2B3793" w14:textId="77777777" w:rsidR="000930C2" w:rsidRPr="000930C2" w:rsidRDefault="000930C2" w:rsidP="000930C2">
            <w:pPr>
              <w:spacing w:after="0" w:line="240" w:lineRule="auto"/>
              <w:jc w:val="center"/>
              <w:rPr>
                <w:rFonts w:ascii="Times New Roman" w:eastAsia="Times New Roman" w:hAnsi="Times New Roman" w:cs="Times New Roman"/>
                <w:sz w:val="12"/>
                <w:szCs w:val="12"/>
                <w:lang w:eastAsia="ru-RU"/>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14:paraId="73FFFFE8" w14:textId="77777777" w:rsidR="000930C2" w:rsidRPr="000930C2" w:rsidRDefault="000930C2" w:rsidP="000930C2">
            <w:pPr>
              <w:spacing w:after="0" w:line="240" w:lineRule="auto"/>
              <w:jc w:val="center"/>
              <w:rPr>
                <w:rFonts w:ascii="Times New Roman" w:eastAsia="Times New Roman" w:hAnsi="Times New Roman" w:cs="Times New Roman"/>
                <w:sz w:val="12"/>
                <w:szCs w:val="12"/>
                <w:lang w:eastAsia="ru-RU"/>
              </w:rPr>
            </w:pPr>
          </w:p>
        </w:tc>
        <w:tc>
          <w:tcPr>
            <w:tcW w:w="508" w:type="pct"/>
            <w:tcBorders>
              <w:top w:val="single" w:sz="4" w:space="0" w:color="auto"/>
              <w:left w:val="single" w:sz="4" w:space="0" w:color="auto"/>
              <w:bottom w:val="single" w:sz="4" w:space="0" w:color="auto"/>
              <w:right w:val="single" w:sz="4" w:space="0" w:color="auto"/>
            </w:tcBorders>
            <w:vAlign w:val="center"/>
            <w:hideMark/>
          </w:tcPr>
          <w:p w14:paraId="3F094AB6" w14:textId="77777777" w:rsidR="000930C2" w:rsidRPr="000930C2" w:rsidRDefault="000930C2" w:rsidP="000930C2">
            <w:pPr>
              <w:spacing w:after="0" w:line="240" w:lineRule="auto"/>
              <w:jc w:val="center"/>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2022</w:t>
            </w:r>
          </w:p>
        </w:tc>
        <w:tc>
          <w:tcPr>
            <w:tcW w:w="470" w:type="pct"/>
            <w:tcBorders>
              <w:top w:val="single" w:sz="4" w:space="0" w:color="auto"/>
              <w:left w:val="single" w:sz="4" w:space="0" w:color="auto"/>
              <w:bottom w:val="single" w:sz="4" w:space="0" w:color="auto"/>
              <w:right w:val="single" w:sz="4" w:space="0" w:color="auto"/>
            </w:tcBorders>
            <w:vAlign w:val="center"/>
            <w:hideMark/>
          </w:tcPr>
          <w:p w14:paraId="62840374" w14:textId="77777777" w:rsidR="000930C2" w:rsidRPr="000930C2" w:rsidRDefault="000930C2" w:rsidP="000930C2">
            <w:pPr>
              <w:spacing w:after="0" w:line="240" w:lineRule="auto"/>
              <w:jc w:val="center"/>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2023</w:t>
            </w:r>
          </w:p>
        </w:tc>
        <w:tc>
          <w:tcPr>
            <w:tcW w:w="508" w:type="pct"/>
            <w:tcBorders>
              <w:top w:val="single" w:sz="4" w:space="0" w:color="auto"/>
              <w:left w:val="single" w:sz="4" w:space="0" w:color="auto"/>
              <w:bottom w:val="single" w:sz="4" w:space="0" w:color="auto"/>
              <w:right w:val="single" w:sz="4" w:space="0" w:color="auto"/>
            </w:tcBorders>
            <w:vAlign w:val="center"/>
            <w:hideMark/>
          </w:tcPr>
          <w:p w14:paraId="7D856316" w14:textId="77777777" w:rsidR="000930C2" w:rsidRPr="000930C2" w:rsidRDefault="000930C2" w:rsidP="000930C2">
            <w:pPr>
              <w:spacing w:after="0" w:line="240" w:lineRule="auto"/>
              <w:jc w:val="center"/>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2024</w:t>
            </w:r>
          </w:p>
        </w:tc>
        <w:tc>
          <w:tcPr>
            <w:tcW w:w="508" w:type="pct"/>
            <w:tcBorders>
              <w:top w:val="single" w:sz="4" w:space="0" w:color="auto"/>
              <w:left w:val="single" w:sz="4" w:space="0" w:color="auto"/>
              <w:bottom w:val="single" w:sz="4" w:space="0" w:color="auto"/>
              <w:right w:val="single" w:sz="4" w:space="0" w:color="auto"/>
            </w:tcBorders>
            <w:vAlign w:val="center"/>
            <w:hideMark/>
          </w:tcPr>
          <w:p w14:paraId="01373D0E" w14:textId="77777777" w:rsidR="000930C2" w:rsidRPr="000930C2" w:rsidRDefault="000930C2" w:rsidP="000930C2">
            <w:pPr>
              <w:spacing w:after="0" w:line="240" w:lineRule="auto"/>
              <w:jc w:val="center"/>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Всего</w:t>
            </w:r>
          </w:p>
        </w:tc>
        <w:tc>
          <w:tcPr>
            <w:tcW w:w="693" w:type="pct"/>
            <w:vMerge/>
            <w:tcBorders>
              <w:top w:val="single" w:sz="4" w:space="0" w:color="auto"/>
              <w:left w:val="single" w:sz="4" w:space="0" w:color="auto"/>
              <w:bottom w:val="single" w:sz="4" w:space="0" w:color="auto"/>
              <w:right w:val="single" w:sz="4" w:space="0" w:color="auto"/>
            </w:tcBorders>
            <w:vAlign w:val="center"/>
            <w:hideMark/>
          </w:tcPr>
          <w:p w14:paraId="3F2DF184" w14:textId="77777777" w:rsidR="000930C2" w:rsidRPr="000930C2" w:rsidRDefault="000930C2" w:rsidP="000930C2">
            <w:pPr>
              <w:spacing w:after="0" w:line="240" w:lineRule="auto"/>
              <w:jc w:val="center"/>
              <w:rPr>
                <w:rFonts w:ascii="Times New Roman" w:eastAsia="Times New Roman" w:hAnsi="Times New Roman" w:cs="Times New Roman"/>
                <w:sz w:val="12"/>
                <w:szCs w:val="12"/>
                <w:lang w:eastAsia="ru-RU"/>
              </w:rPr>
            </w:pPr>
          </w:p>
        </w:tc>
      </w:tr>
      <w:tr w:rsidR="000930C2" w:rsidRPr="000930C2" w14:paraId="20D8531C" w14:textId="77777777" w:rsidTr="000930C2">
        <w:trPr>
          <w:trHeight w:val="70"/>
          <w:tblHeader/>
        </w:trPr>
        <w:tc>
          <w:tcPr>
            <w:tcW w:w="319" w:type="pct"/>
            <w:tcBorders>
              <w:top w:val="single" w:sz="4" w:space="0" w:color="auto"/>
              <w:left w:val="single" w:sz="4" w:space="0" w:color="auto"/>
              <w:bottom w:val="single" w:sz="4" w:space="0" w:color="auto"/>
              <w:right w:val="single" w:sz="4" w:space="0" w:color="auto"/>
            </w:tcBorders>
            <w:vAlign w:val="center"/>
            <w:hideMark/>
          </w:tcPr>
          <w:p w14:paraId="22CB604F" w14:textId="77777777" w:rsidR="000930C2" w:rsidRPr="000930C2" w:rsidRDefault="000930C2" w:rsidP="000930C2">
            <w:pPr>
              <w:spacing w:after="0" w:line="240" w:lineRule="auto"/>
              <w:jc w:val="center"/>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1</w:t>
            </w:r>
          </w:p>
        </w:tc>
        <w:tc>
          <w:tcPr>
            <w:tcW w:w="783" w:type="pct"/>
            <w:tcBorders>
              <w:top w:val="single" w:sz="4" w:space="0" w:color="auto"/>
              <w:left w:val="single" w:sz="4" w:space="0" w:color="auto"/>
              <w:bottom w:val="single" w:sz="4" w:space="0" w:color="auto"/>
              <w:right w:val="single" w:sz="4" w:space="0" w:color="auto"/>
            </w:tcBorders>
            <w:vAlign w:val="center"/>
            <w:hideMark/>
          </w:tcPr>
          <w:p w14:paraId="6F3A68AD" w14:textId="77777777" w:rsidR="000930C2" w:rsidRPr="000930C2" w:rsidRDefault="000930C2" w:rsidP="000930C2">
            <w:pPr>
              <w:spacing w:after="0" w:line="240" w:lineRule="auto"/>
              <w:jc w:val="center"/>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14:paraId="2ECE949B" w14:textId="77777777" w:rsidR="000930C2" w:rsidRPr="000930C2" w:rsidRDefault="000930C2" w:rsidP="000930C2">
            <w:pPr>
              <w:spacing w:after="0" w:line="240" w:lineRule="auto"/>
              <w:jc w:val="center"/>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Администрация городского поселения Суходол</w:t>
            </w:r>
          </w:p>
          <w:p w14:paraId="4627DD8B" w14:textId="77777777" w:rsidR="000930C2" w:rsidRPr="000930C2" w:rsidRDefault="000930C2" w:rsidP="000930C2">
            <w:pPr>
              <w:spacing w:after="0" w:line="240" w:lineRule="auto"/>
              <w:jc w:val="center"/>
              <w:rPr>
                <w:rFonts w:ascii="Times New Roman" w:eastAsia="Times New Roman" w:hAnsi="Times New Roman" w:cs="Times New Roman"/>
                <w:sz w:val="12"/>
                <w:szCs w:val="12"/>
                <w:lang w:eastAsia="ru-RU"/>
              </w:rPr>
            </w:pPr>
          </w:p>
        </w:tc>
        <w:tc>
          <w:tcPr>
            <w:tcW w:w="518" w:type="pct"/>
            <w:tcBorders>
              <w:top w:val="single" w:sz="4" w:space="0" w:color="auto"/>
              <w:left w:val="single" w:sz="4" w:space="0" w:color="auto"/>
              <w:bottom w:val="single" w:sz="4" w:space="0" w:color="auto"/>
              <w:right w:val="single" w:sz="4" w:space="0" w:color="auto"/>
            </w:tcBorders>
            <w:vAlign w:val="center"/>
            <w:hideMark/>
          </w:tcPr>
          <w:p w14:paraId="026AF22B" w14:textId="77777777" w:rsidR="000930C2" w:rsidRPr="000930C2" w:rsidRDefault="000930C2" w:rsidP="000930C2">
            <w:pPr>
              <w:spacing w:after="0" w:line="240" w:lineRule="auto"/>
              <w:jc w:val="center"/>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2022-2024</w:t>
            </w:r>
          </w:p>
        </w:tc>
        <w:tc>
          <w:tcPr>
            <w:tcW w:w="508" w:type="pct"/>
            <w:tcBorders>
              <w:top w:val="single" w:sz="4" w:space="0" w:color="auto"/>
              <w:left w:val="single" w:sz="4" w:space="0" w:color="auto"/>
              <w:bottom w:val="single" w:sz="4" w:space="0" w:color="auto"/>
              <w:right w:val="single" w:sz="4" w:space="0" w:color="auto"/>
            </w:tcBorders>
            <w:vAlign w:val="center"/>
          </w:tcPr>
          <w:p w14:paraId="5BD918D6" w14:textId="77777777" w:rsidR="000930C2" w:rsidRPr="000930C2" w:rsidRDefault="000930C2" w:rsidP="000930C2">
            <w:pPr>
              <w:spacing w:after="0" w:line="240" w:lineRule="auto"/>
              <w:jc w:val="center"/>
              <w:rPr>
                <w:rFonts w:ascii="Times New Roman" w:hAnsi="Times New Roman" w:cs="Times New Roman"/>
                <w:sz w:val="12"/>
                <w:szCs w:val="12"/>
              </w:rPr>
            </w:pPr>
            <w:r w:rsidRPr="000930C2">
              <w:rPr>
                <w:rFonts w:ascii="Times New Roman" w:hAnsi="Times New Roman" w:cs="Times New Roman"/>
                <w:sz w:val="12"/>
                <w:szCs w:val="12"/>
              </w:rPr>
              <w:t>250,00000</w:t>
            </w:r>
          </w:p>
        </w:tc>
        <w:tc>
          <w:tcPr>
            <w:tcW w:w="470" w:type="pct"/>
            <w:tcBorders>
              <w:top w:val="single" w:sz="4" w:space="0" w:color="auto"/>
              <w:left w:val="single" w:sz="4" w:space="0" w:color="auto"/>
              <w:bottom w:val="single" w:sz="4" w:space="0" w:color="auto"/>
              <w:right w:val="single" w:sz="4" w:space="0" w:color="auto"/>
            </w:tcBorders>
            <w:vAlign w:val="center"/>
          </w:tcPr>
          <w:p w14:paraId="329AB2F2" w14:textId="77777777" w:rsidR="000930C2" w:rsidRPr="000930C2" w:rsidRDefault="000930C2" w:rsidP="000930C2">
            <w:pPr>
              <w:spacing w:after="0" w:line="240" w:lineRule="auto"/>
              <w:jc w:val="center"/>
              <w:rPr>
                <w:rFonts w:ascii="Times New Roman" w:hAnsi="Times New Roman" w:cs="Times New Roman"/>
                <w:sz w:val="12"/>
                <w:szCs w:val="12"/>
              </w:rPr>
            </w:pPr>
            <w:r w:rsidRPr="000930C2">
              <w:rPr>
                <w:rFonts w:ascii="Times New Roman" w:hAnsi="Times New Roman" w:cs="Times New Roman"/>
                <w:sz w:val="12"/>
                <w:szCs w:val="12"/>
              </w:rPr>
              <w:t>340,00000</w:t>
            </w:r>
          </w:p>
        </w:tc>
        <w:tc>
          <w:tcPr>
            <w:tcW w:w="508" w:type="pct"/>
            <w:tcBorders>
              <w:top w:val="single" w:sz="4" w:space="0" w:color="auto"/>
              <w:left w:val="single" w:sz="4" w:space="0" w:color="auto"/>
              <w:bottom w:val="single" w:sz="4" w:space="0" w:color="auto"/>
              <w:right w:val="single" w:sz="4" w:space="0" w:color="auto"/>
            </w:tcBorders>
            <w:vAlign w:val="center"/>
          </w:tcPr>
          <w:p w14:paraId="73CFB94A" w14:textId="77777777" w:rsidR="000930C2" w:rsidRPr="000930C2" w:rsidRDefault="000930C2" w:rsidP="000930C2">
            <w:pPr>
              <w:spacing w:after="0" w:line="240" w:lineRule="auto"/>
              <w:jc w:val="center"/>
              <w:rPr>
                <w:rFonts w:ascii="Times New Roman" w:hAnsi="Times New Roman" w:cs="Times New Roman"/>
                <w:sz w:val="12"/>
                <w:szCs w:val="12"/>
              </w:rPr>
            </w:pPr>
            <w:r w:rsidRPr="000930C2">
              <w:rPr>
                <w:rFonts w:ascii="Times New Roman" w:hAnsi="Times New Roman" w:cs="Times New Roman"/>
                <w:sz w:val="12"/>
                <w:szCs w:val="12"/>
              </w:rPr>
              <w:t>1000,00000</w:t>
            </w:r>
          </w:p>
        </w:tc>
        <w:tc>
          <w:tcPr>
            <w:tcW w:w="508" w:type="pct"/>
            <w:tcBorders>
              <w:top w:val="single" w:sz="4" w:space="0" w:color="auto"/>
              <w:left w:val="single" w:sz="4" w:space="0" w:color="auto"/>
              <w:bottom w:val="single" w:sz="4" w:space="0" w:color="auto"/>
              <w:right w:val="single" w:sz="4" w:space="0" w:color="auto"/>
            </w:tcBorders>
            <w:vAlign w:val="center"/>
          </w:tcPr>
          <w:p w14:paraId="030441C0" w14:textId="77777777" w:rsidR="000930C2" w:rsidRPr="000930C2" w:rsidRDefault="000930C2" w:rsidP="000930C2">
            <w:pPr>
              <w:spacing w:after="0" w:line="240" w:lineRule="auto"/>
              <w:jc w:val="center"/>
              <w:rPr>
                <w:rFonts w:ascii="Times New Roman" w:hAnsi="Times New Roman" w:cs="Times New Roman"/>
                <w:b/>
                <w:sz w:val="12"/>
                <w:szCs w:val="12"/>
              </w:rPr>
            </w:pPr>
            <w:r w:rsidRPr="000930C2">
              <w:rPr>
                <w:rFonts w:ascii="Times New Roman" w:hAnsi="Times New Roman" w:cs="Times New Roman"/>
                <w:b/>
                <w:sz w:val="12"/>
                <w:szCs w:val="12"/>
              </w:rPr>
              <w:t>1590,00000</w:t>
            </w:r>
          </w:p>
        </w:tc>
        <w:tc>
          <w:tcPr>
            <w:tcW w:w="693" w:type="pct"/>
            <w:tcBorders>
              <w:top w:val="single" w:sz="4" w:space="0" w:color="auto"/>
              <w:left w:val="single" w:sz="4" w:space="0" w:color="auto"/>
              <w:bottom w:val="single" w:sz="4" w:space="0" w:color="auto"/>
              <w:right w:val="single" w:sz="4" w:space="0" w:color="auto"/>
            </w:tcBorders>
            <w:vAlign w:val="center"/>
            <w:hideMark/>
          </w:tcPr>
          <w:p w14:paraId="555B0B96" w14:textId="77777777" w:rsidR="000930C2" w:rsidRPr="000930C2" w:rsidRDefault="000930C2" w:rsidP="000930C2">
            <w:pPr>
              <w:spacing w:after="0" w:line="240" w:lineRule="auto"/>
              <w:jc w:val="center"/>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Бюджет поселения</w:t>
            </w:r>
          </w:p>
        </w:tc>
      </w:tr>
      <w:tr w:rsidR="000930C2" w:rsidRPr="000930C2" w14:paraId="7837A2D5" w14:textId="77777777" w:rsidTr="000930C2">
        <w:trPr>
          <w:trHeight w:val="70"/>
          <w:tblHeader/>
        </w:trPr>
        <w:tc>
          <w:tcPr>
            <w:tcW w:w="319" w:type="pct"/>
            <w:tcBorders>
              <w:top w:val="single" w:sz="4" w:space="0" w:color="auto"/>
              <w:left w:val="single" w:sz="4" w:space="0" w:color="auto"/>
              <w:bottom w:val="single" w:sz="4" w:space="0" w:color="auto"/>
              <w:right w:val="single" w:sz="4" w:space="0" w:color="auto"/>
            </w:tcBorders>
            <w:vAlign w:val="center"/>
            <w:hideMark/>
          </w:tcPr>
          <w:p w14:paraId="25F92CF2" w14:textId="77777777" w:rsidR="000930C2" w:rsidRPr="000930C2" w:rsidRDefault="000930C2" w:rsidP="000930C2">
            <w:pPr>
              <w:spacing w:after="0" w:line="240" w:lineRule="auto"/>
              <w:jc w:val="center"/>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lastRenderedPageBreak/>
              <w:t>2</w:t>
            </w:r>
          </w:p>
        </w:tc>
        <w:tc>
          <w:tcPr>
            <w:tcW w:w="783" w:type="pct"/>
            <w:tcBorders>
              <w:top w:val="single" w:sz="4" w:space="0" w:color="auto"/>
              <w:left w:val="single" w:sz="4" w:space="0" w:color="auto"/>
              <w:bottom w:val="single" w:sz="4" w:space="0" w:color="auto"/>
              <w:right w:val="single" w:sz="4" w:space="0" w:color="auto"/>
            </w:tcBorders>
            <w:vAlign w:val="center"/>
            <w:hideMark/>
          </w:tcPr>
          <w:p w14:paraId="633DF63C" w14:textId="77777777" w:rsidR="000930C2" w:rsidRPr="000930C2" w:rsidRDefault="000930C2" w:rsidP="000930C2">
            <w:pPr>
              <w:spacing w:after="0" w:line="240" w:lineRule="auto"/>
              <w:jc w:val="center"/>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14:paraId="5B1C5016" w14:textId="77777777" w:rsidR="000930C2" w:rsidRPr="000930C2" w:rsidRDefault="000930C2" w:rsidP="000930C2">
            <w:pPr>
              <w:spacing w:after="0" w:line="240" w:lineRule="auto"/>
              <w:jc w:val="center"/>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Администрация городского поселения Суходол</w:t>
            </w:r>
          </w:p>
        </w:tc>
        <w:tc>
          <w:tcPr>
            <w:tcW w:w="518" w:type="pct"/>
            <w:tcBorders>
              <w:top w:val="single" w:sz="4" w:space="0" w:color="auto"/>
              <w:left w:val="single" w:sz="4" w:space="0" w:color="auto"/>
              <w:bottom w:val="single" w:sz="4" w:space="0" w:color="auto"/>
              <w:right w:val="single" w:sz="4" w:space="0" w:color="auto"/>
            </w:tcBorders>
            <w:vAlign w:val="center"/>
            <w:hideMark/>
          </w:tcPr>
          <w:p w14:paraId="6839323C" w14:textId="77777777" w:rsidR="000930C2" w:rsidRPr="000930C2" w:rsidRDefault="000930C2" w:rsidP="000930C2">
            <w:pPr>
              <w:spacing w:after="0" w:line="240" w:lineRule="auto"/>
              <w:jc w:val="center"/>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2022-2024</w:t>
            </w:r>
          </w:p>
        </w:tc>
        <w:tc>
          <w:tcPr>
            <w:tcW w:w="508" w:type="pct"/>
            <w:tcBorders>
              <w:top w:val="single" w:sz="4" w:space="0" w:color="auto"/>
              <w:left w:val="single" w:sz="4" w:space="0" w:color="auto"/>
              <w:bottom w:val="single" w:sz="4" w:space="0" w:color="auto"/>
              <w:right w:val="single" w:sz="4" w:space="0" w:color="auto"/>
            </w:tcBorders>
            <w:vAlign w:val="center"/>
          </w:tcPr>
          <w:p w14:paraId="75490441" w14:textId="77777777" w:rsidR="000930C2" w:rsidRPr="000930C2" w:rsidRDefault="000930C2" w:rsidP="000930C2">
            <w:pPr>
              <w:spacing w:after="0" w:line="240" w:lineRule="auto"/>
              <w:jc w:val="center"/>
              <w:rPr>
                <w:rFonts w:ascii="Times New Roman" w:hAnsi="Times New Roman" w:cs="Times New Roman"/>
                <w:sz w:val="12"/>
                <w:szCs w:val="12"/>
              </w:rPr>
            </w:pPr>
            <w:r w:rsidRPr="000930C2">
              <w:rPr>
                <w:rFonts w:ascii="Times New Roman" w:hAnsi="Times New Roman" w:cs="Times New Roman"/>
                <w:sz w:val="12"/>
                <w:szCs w:val="12"/>
              </w:rPr>
              <w:t>2427,93456</w:t>
            </w:r>
          </w:p>
        </w:tc>
        <w:tc>
          <w:tcPr>
            <w:tcW w:w="470" w:type="pct"/>
            <w:tcBorders>
              <w:top w:val="single" w:sz="4" w:space="0" w:color="auto"/>
              <w:left w:val="single" w:sz="4" w:space="0" w:color="auto"/>
              <w:bottom w:val="single" w:sz="4" w:space="0" w:color="auto"/>
              <w:right w:val="single" w:sz="4" w:space="0" w:color="auto"/>
            </w:tcBorders>
            <w:vAlign w:val="center"/>
          </w:tcPr>
          <w:p w14:paraId="0D35375D" w14:textId="77777777" w:rsidR="000930C2" w:rsidRPr="000930C2" w:rsidRDefault="000930C2" w:rsidP="000930C2">
            <w:pPr>
              <w:spacing w:after="0" w:line="240" w:lineRule="auto"/>
              <w:jc w:val="center"/>
              <w:rPr>
                <w:rFonts w:ascii="Times New Roman" w:hAnsi="Times New Roman" w:cs="Times New Roman"/>
                <w:sz w:val="12"/>
                <w:szCs w:val="12"/>
              </w:rPr>
            </w:pPr>
            <w:r w:rsidRPr="000930C2">
              <w:rPr>
                <w:rFonts w:ascii="Times New Roman"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vAlign w:val="center"/>
          </w:tcPr>
          <w:p w14:paraId="4D99A71A" w14:textId="77777777" w:rsidR="000930C2" w:rsidRPr="000930C2" w:rsidRDefault="000930C2" w:rsidP="000930C2">
            <w:pPr>
              <w:spacing w:after="0" w:line="240" w:lineRule="auto"/>
              <w:jc w:val="center"/>
              <w:rPr>
                <w:rFonts w:ascii="Times New Roman" w:hAnsi="Times New Roman" w:cs="Times New Roman"/>
                <w:sz w:val="12"/>
                <w:szCs w:val="12"/>
              </w:rPr>
            </w:pPr>
            <w:r w:rsidRPr="000930C2">
              <w:rPr>
                <w:rFonts w:ascii="Times New Roman"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vAlign w:val="center"/>
          </w:tcPr>
          <w:p w14:paraId="1AAC72C1" w14:textId="77777777" w:rsidR="000930C2" w:rsidRPr="000930C2" w:rsidRDefault="000930C2" w:rsidP="000930C2">
            <w:pPr>
              <w:spacing w:after="0" w:line="240" w:lineRule="auto"/>
              <w:jc w:val="center"/>
              <w:rPr>
                <w:rFonts w:ascii="Times New Roman" w:hAnsi="Times New Roman" w:cs="Times New Roman"/>
                <w:b/>
                <w:sz w:val="12"/>
                <w:szCs w:val="12"/>
              </w:rPr>
            </w:pPr>
            <w:r w:rsidRPr="000930C2">
              <w:rPr>
                <w:rFonts w:ascii="Times New Roman" w:hAnsi="Times New Roman" w:cs="Times New Roman"/>
                <w:b/>
                <w:sz w:val="12"/>
                <w:szCs w:val="12"/>
              </w:rPr>
              <w:t>2427,93456</w:t>
            </w:r>
          </w:p>
        </w:tc>
        <w:tc>
          <w:tcPr>
            <w:tcW w:w="693" w:type="pct"/>
            <w:tcBorders>
              <w:top w:val="single" w:sz="4" w:space="0" w:color="auto"/>
              <w:left w:val="single" w:sz="4" w:space="0" w:color="auto"/>
              <w:bottom w:val="single" w:sz="4" w:space="0" w:color="auto"/>
              <w:right w:val="single" w:sz="4" w:space="0" w:color="auto"/>
            </w:tcBorders>
            <w:vAlign w:val="center"/>
            <w:hideMark/>
          </w:tcPr>
          <w:p w14:paraId="64BB1593" w14:textId="77777777" w:rsidR="000930C2" w:rsidRPr="000930C2" w:rsidRDefault="000930C2" w:rsidP="000930C2">
            <w:pPr>
              <w:spacing w:after="0" w:line="240" w:lineRule="auto"/>
              <w:jc w:val="center"/>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Бюджет поселения</w:t>
            </w:r>
          </w:p>
        </w:tc>
      </w:tr>
      <w:tr w:rsidR="000930C2" w:rsidRPr="000930C2" w14:paraId="3775B3BD" w14:textId="77777777" w:rsidTr="000930C2">
        <w:trPr>
          <w:trHeight w:val="70"/>
          <w:tblHeader/>
        </w:trPr>
        <w:tc>
          <w:tcPr>
            <w:tcW w:w="319" w:type="pct"/>
            <w:tcBorders>
              <w:top w:val="single" w:sz="4" w:space="0" w:color="auto"/>
              <w:left w:val="single" w:sz="4" w:space="0" w:color="auto"/>
              <w:bottom w:val="single" w:sz="4" w:space="0" w:color="auto"/>
              <w:right w:val="single" w:sz="4" w:space="0" w:color="auto"/>
            </w:tcBorders>
            <w:vAlign w:val="center"/>
            <w:hideMark/>
          </w:tcPr>
          <w:p w14:paraId="096EBDF1" w14:textId="77777777" w:rsidR="000930C2" w:rsidRPr="000930C2" w:rsidRDefault="000930C2" w:rsidP="000930C2">
            <w:pPr>
              <w:spacing w:after="0" w:line="240" w:lineRule="auto"/>
              <w:jc w:val="center"/>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3</w:t>
            </w:r>
          </w:p>
        </w:tc>
        <w:tc>
          <w:tcPr>
            <w:tcW w:w="783" w:type="pct"/>
            <w:tcBorders>
              <w:top w:val="single" w:sz="4" w:space="0" w:color="auto"/>
              <w:left w:val="single" w:sz="4" w:space="0" w:color="auto"/>
              <w:bottom w:val="single" w:sz="4" w:space="0" w:color="auto"/>
              <w:right w:val="single" w:sz="4" w:space="0" w:color="auto"/>
            </w:tcBorders>
            <w:vAlign w:val="center"/>
            <w:hideMark/>
          </w:tcPr>
          <w:p w14:paraId="78798410" w14:textId="77777777" w:rsidR="000930C2" w:rsidRPr="000930C2" w:rsidRDefault="000930C2" w:rsidP="000930C2">
            <w:pPr>
              <w:spacing w:after="0" w:line="240" w:lineRule="auto"/>
              <w:jc w:val="center"/>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692" w:type="pct"/>
            <w:tcBorders>
              <w:top w:val="single" w:sz="4" w:space="0" w:color="auto"/>
              <w:left w:val="single" w:sz="4" w:space="0" w:color="auto"/>
              <w:bottom w:val="single" w:sz="4" w:space="0" w:color="auto"/>
              <w:right w:val="single" w:sz="4" w:space="0" w:color="auto"/>
            </w:tcBorders>
            <w:vAlign w:val="center"/>
            <w:hideMark/>
          </w:tcPr>
          <w:p w14:paraId="68CC5EE2" w14:textId="77777777" w:rsidR="000930C2" w:rsidRPr="000930C2" w:rsidRDefault="000930C2" w:rsidP="000930C2">
            <w:pPr>
              <w:spacing w:after="0" w:line="240" w:lineRule="auto"/>
              <w:jc w:val="center"/>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Администрация городского поселения Суходол</w:t>
            </w:r>
          </w:p>
        </w:tc>
        <w:tc>
          <w:tcPr>
            <w:tcW w:w="518" w:type="pct"/>
            <w:tcBorders>
              <w:top w:val="single" w:sz="4" w:space="0" w:color="auto"/>
              <w:left w:val="single" w:sz="4" w:space="0" w:color="auto"/>
              <w:bottom w:val="single" w:sz="4" w:space="0" w:color="auto"/>
              <w:right w:val="single" w:sz="4" w:space="0" w:color="auto"/>
            </w:tcBorders>
            <w:vAlign w:val="center"/>
            <w:hideMark/>
          </w:tcPr>
          <w:p w14:paraId="0360F4B9" w14:textId="77777777" w:rsidR="000930C2" w:rsidRPr="000930C2" w:rsidRDefault="000930C2" w:rsidP="000930C2">
            <w:pPr>
              <w:spacing w:after="0" w:line="240" w:lineRule="auto"/>
              <w:jc w:val="center"/>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2022-2024</w:t>
            </w:r>
          </w:p>
        </w:tc>
        <w:tc>
          <w:tcPr>
            <w:tcW w:w="508" w:type="pct"/>
            <w:tcBorders>
              <w:top w:val="single" w:sz="4" w:space="0" w:color="auto"/>
              <w:left w:val="single" w:sz="4" w:space="0" w:color="auto"/>
              <w:bottom w:val="single" w:sz="4" w:space="0" w:color="auto"/>
              <w:right w:val="single" w:sz="4" w:space="0" w:color="auto"/>
            </w:tcBorders>
            <w:vAlign w:val="center"/>
          </w:tcPr>
          <w:p w14:paraId="399910E9" w14:textId="77777777" w:rsidR="000930C2" w:rsidRPr="000930C2" w:rsidRDefault="000930C2" w:rsidP="000930C2">
            <w:pPr>
              <w:spacing w:after="0" w:line="240" w:lineRule="auto"/>
              <w:jc w:val="center"/>
              <w:rPr>
                <w:rFonts w:ascii="Times New Roman" w:hAnsi="Times New Roman" w:cs="Times New Roman"/>
                <w:sz w:val="12"/>
                <w:szCs w:val="12"/>
              </w:rPr>
            </w:pPr>
            <w:r w:rsidRPr="000930C2">
              <w:rPr>
                <w:rFonts w:ascii="Times New Roman" w:hAnsi="Times New Roman" w:cs="Times New Roman"/>
                <w:sz w:val="12"/>
                <w:szCs w:val="12"/>
              </w:rPr>
              <w:t>302,41755</w:t>
            </w:r>
          </w:p>
        </w:tc>
        <w:tc>
          <w:tcPr>
            <w:tcW w:w="470" w:type="pct"/>
            <w:tcBorders>
              <w:top w:val="single" w:sz="4" w:space="0" w:color="auto"/>
              <w:left w:val="single" w:sz="4" w:space="0" w:color="auto"/>
              <w:bottom w:val="single" w:sz="4" w:space="0" w:color="auto"/>
              <w:right w:val="single" w:sz="4" w:space="0" w:color="auto"/>
            </w:tcBorders>
            <w:vAlign w:val="center"/>
          </w:tcPr>
          <w:p w14:paraId="402A7ADC" w14:textId="77777777" w:rsidR="000930C2" w:rsidRPr="000930C2" w:rsidRDefault="000930C2" w:rsidP="000930C2">
            <w:pPr>
              <w:spacing w:after="0" w:line="240" w:lineRule="auto"/>
              <w:jc w:val="center"/>
              <w:rPr>
                <w:rFonts w:ascii="Times New Roman" w:hAnsi="Times New Roman" w:cs="Times New Roman"/>
                <w:sz w:val="12"/>
                <w:szCs w:val="12"/>
              </w:rPr>
            </w:pPr>
            <w:r w:rsidRPr="000930C2">
              <w:rPr>
                <w:rFonts w:ascii="Times New Roman"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vAlign w:val="center"/>
          </w:tcPr>
          <w:p w14:paraId="38B816F3" w14:textId="77777777" w:rsidR="000930C2" w:rsidRPr="000930C2" w:rsidRDefault="000930C2" w:rsidP="000930C2">
            <w:pPr>
              <w:spacing w:after="0" w:line="240" w:lineRule="auto"/>
              <w:jc w:val="center"/>
              <w:rPr>
                <w:rFonts w:ascii="Times New Roman" w:hAnsi="Times New Roman" w:cs="Times New Roman"/>
                <w:sz w:val="12"/>
                <w:szCs w:val="12"/>
              </w:rPr>
            </w:pPr>
            <w:r w:rsidRPr="000930C2">
              <w:rPr>
                <w:rFonts w:ascii="Times New Roman"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vAlign w:val="center"/>
          </w:tcPr>
          <w:p w14:paraId="095537A1" w14:textId="77777777" w:rsidR="000930C2" w:rsidRPr="000930C2" w:rsidRDefault="000930C2" w:rsidP="000930C2">
            <w:pPr>
              <w:spacing w:after="0" w:line="240" w:lineRule="auto"/>
              <w:jc w:val="center"/>
              <w:rPr>
                <w:rFonts w:ascii="Times New Roman" w:hAnsi="Times New Roman" w:cs="Times New Roman"/>
                <w:b/>
                <w:sz w:val="12"/>
                <w:szCs w:val="12"/>
              </w:rPr>
            </w:pPr>
            <w:r w:rsidRPr="000930C2">
              <w:rPr>
                <w:rFonts w:ascii="Times New Roman" w:hAnsi="Times New Roman" w:cs="Times New Roman"/>
                <w:b/>
                <w:sz w:val="12"/>
                <w:szCs w:val="12"/>
              </w:rPr>
              <w:t>302,41755</w:t>
            </w:r>
          </w:p>
        </w:tc>
        <w:tc>
          <w:tcPr>
            <w:tcW w:w="693" w:type="pct"/>
            <w:tcBorders>
              <w:top w:val="single" w:sz="4" w:space="0" w:color="auto"/>
              <w:left w:val="single" w:sz="4" w:space="0" w:color="auto"/>
              <w:bottom w:val="single" w:sz="4" w:space="0" w:color="auto"/>
              <w:right w:val="single" w:sz="4" w:space="0" w:color="auto"/>
            </w:tcBorders>
            <w:vAlign w:val="center"/>
            <w:hideMark/>
          </w:tcPr>
          <w:p w14:paraId="2543DCAE" w14:textId="77777777" w:rsidR="000930C2" w:rsidRPr="000930C2" w:rsidRDefault="000930C2" w:rsidP="000930C2">
            <w:pPr>
              <w:spacing w:after="0" w:line="240" w:lineRule="auto"/>
              <w:jc w:val="center"/>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Бюджет поселения</w:t>
            </w:r>
          </w:p>
        </w:tc>
      </w:tr>
      <w:tr w:rsidR="000930C2" w:rsidRPr="000930C2" w14:paraId="61D5831C" w14:textId="77777777" w:rsidTr="000930C2">
        <w:trPr>
          <w:trHeight w:val="70"/>
          <w:tblHeader/>
        </w:trPr>
        <w:tc>
          <w:tcPr>
            <w:tcW w:w="319" w:type="pct"/>
            <w:tcBorders>
              <w:top w:val="single" w:sz="4" w:space="0" w:color="auto"/>
              <w:left w:val="single" w:sz="4" w:space="0" w:color="auto"/>
              <w:bottom w:val="single" w:sz="4" w:space="0" w:color="auto"/>
              <w:right w:val="single" w:sz="4" w:space="0" w:color="auto"/>
            </w:tcBorders>
            <w:vAlign w:val="center"/>
            <w:hideMark/>
          </w:tcPr>
          <w:p w14:paraId="397D19CD" w14:textId="77777777" w:rsidR="000930C2" w:rsidRPr="000930C2" w:rsidRDefault="000930C2" w:rsidP="000930C2">
            <w:pPr>
              <w:spacing w:after="0" w:line="240" w:lineRule="auto"/>
              <w:jc w:val="center"/>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4</w:t>
            </w:r>
          </w:p>
        </w:tc>
        <w:tc>
          <w:tcPr>
            <w:tcW w:w="783" w:type="pct"/>
            <w:tcBorders>
              <w:top w:val="single" w:sz="4" w:space="0" w:color="auto"/>
              <w:left w:val="single" w:sz="4" w:space="0" w:color="auto"/>
              <w:bottom w:val="single" w:sz="4" w:space="0" w:color="auto"/>
              <w:right w:val="single" w:sz="4" w:space="0" w:color="auto"/>
            </w:tcBorders>
            <w:vAlign w:val="center"/>
            <w:hideMark/>
          </w:tcPr>
          <w:p w14:paraId="0F539389" w14:textId="77777777" w:rsidR="000930C2" w:rsidRPr="000930C2" w:rsidRDefault="000930C2" w:rsidP="000930C2">
            <w:pPr>
              <w:spacing w:after="0" w:line="240" w:lineRule="auto"/>
              <w:jc w:val="center"/>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Организация и осуществление мероприятий по работе с детьми и молодежью в поселении</w:t>
            </w:r>
          </w:p>
        </w:tc>
        <w:tc>
          <w:tcPr>
            <w:tcW w:w="692" w:type="pct"/>
            <w:tcBorders>
              <w:top w:val="single" w:sz="4" w:space="0" w:color="auto"/>
              <w:left w:val="single" w:sz="4" w:space="0" w:color="auto"/>
              <w:bottom w:val="single" w:sz="4" w:space="0" w:color="auto"/>
              <w:right w:val="single" w:sz="4" w:space="0" w:color="auto"/>
            </w:tcBorders>
            <w:vAlign w:val="center"/>
            <w:hideMark/>
          </w:tcPr>
          <w:p w14:paraId="144F9BE1" w14:textId="77777777" w:rsidR="000930C2" w:rsidRPr="000930C2" w:rsidRDefault="000930C2" w:rsidP="000930C2">
            <w:pPr>
              <w:spacing w:after="0" w:line="240" w:lineRule="auto"/>
              <w:jc w:val="center"/>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Администрация городского поселения Суходол</w:t>
            </w:r>
          </w:p>
        </w:tc>
        <w:tc>
          <w:tcPr>
            <w:tcW w:w="518" w:type="pct"/>
            <w:tcBorders>
              <w:top w:val="single" w:sz="4" w:space="0" w:color="auto"/>
              <w:left w:val="single" w:sz="4" w:space="0" w:color="auto"/>
              <w:bottom w:val="single" w:sz="4" w:space="0" w:color="auto"/>
              <w:right w:val="single" w:sz="4" w:space="0" w:color="auto"/>
            </w:tcBorders>
            <w:vAlign w:val="center"/>
            <w:hideMark/>
          </w:tcPr>
          <w:p w14:paraId="4D1BC78D" w14:textId="77777777" w:rsidR="000930C2" w:rsidRPr="000930C2" w:rsidRDefault="000930C2" w:rsidP="000930C2">
            <w:pPr>
              <w:spacing w:after="0" w:line="240" w:lineRule="auto"/>
              <w:jc w:val="center"/>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2022-2024</w:t>
            </w:r>
          </w:p>
        </w:tc>
        <w:tc>
          <w:tcPr>
            <w:tcW w:w="508" w:type="pct"/>
            <w:tcBorders>
              <w:top w:val="single" w:sz="4" w:space="0" w:color="auto"/>
              <w:left w:val="single" w:sz="4" w:space="0" w:color="auto"/>
              <w:bottom w:val="single" w:sz="4" w:space="0" w:color="auto"/>
              <w:right w:val="single" w:sz="4" w:space="0" w:color="auto"/>
            </w:tcBorders>
            <w:vAlign w:val="center"/>
          </w:tcPr>
          <w:p w14:paraId="3DC34AA2" w14:textId="77777777" w:rsidR="000930C2" w:rsidRPr="000930C2" w:rsidRDefault="000930C2" w:rsidP="000930C2">
            <w:pPr>
              <w:spacing w:after="0" w:line="240" w:lineRule="auto"/>
              <w:jc w:val="center"/>
              <w:rPr>
                <w:rFonts w:ascii="Times New Roman" w:hAnsi="Times New Roman" w:cs="Times New Roman"/>
                <w:sz w:val="12"/>
                <w:szCs w:val="12"/>
              </w:rPr>
            </w:pPr>
            <w:r w:rsidRPr="000930C2">
              <w:rPr>
                <w:rFonts w:ascii="Times New Roman" w:hAnsi="Times New Roman" w:cs="Times New Roman"/>
                <w:sz w:val="12"/>
                <w:szCs w:val="12"/>
              </w:rPr>
              <w:t>269,84622</w:t>
            </w:r>
          </w:p>
        </w:tc>
        <w:tc>
          <w:tcPr>
            <w:tcW w:w="470" w:type="pct"/>
            <w:tcBorders>
              <w:top w:val="single" w:sz="4" w:space="0" w:color="auto"/>
              <w:left w:val="single" w:sz="4" w:space="0" w:color="auto"/>
              <w:bottom w:val="single" w:sz="4" w:space="0" w:color="auto"/>
              <w:right w:val="single" w:sz="4" w:space="0" w:color="auto"/>
            </w:tcBorders>
            <w:vAlign w:val="center"/>
          </w:tcPr>
          <w:p w14:paraId="0812FD99" w14:textId="77777777" w:rsidR="000930C2" w:rsidRPr="000930C2" w:rsidRDefault="000930C2" w:rsidP="000930C2">
            <w:pPr>
              <w:spacing w:after="0" w:line="240" w:lineRule="auto"/>
              <w:jc w:val="center"/>
              <w:rPr>
                <w:rFonts w:ascii="Times New Roman" w:hAnsi="Times New Roman" w:cs="Times New Roman"/>
                <w:sz w:val="12"/>
                <w:szCs w:val="12"/>
              </w:rPr>
            </w:pPr>
            <w:r w:rsidRPr="000930C2">
              <w:rPr>
                <w:rFonts w:ascii="Times New Roman"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vAlign w:val="center"/>
          </w:tcPr>
          <w:p w14:paraId="5B979AC4" w14:textId="77777777" w:rsidR="000930C2" w:rsidRPr="000930C2" w:rsidRDefault="000930C2" w:rsidP="000930C2">
            <w:pPr>
              <w:spacing w:after="0" w:line="240" w:lineRule="auto"/>
              <w:jc w:val="center"/>
              <w:rPr>
                <w:rFonts w:ascii="Times New Roman" w:hAnsi="Times New Roman" w:cs="Times New Roman"/>
                <w:sz w:val="12"/>
                <w:szCs w:val="12"/>
              </w:rPr>
            </w:pPr>
            <w:r w:rsidRPr="000930C2">
              <w:rPr>
                <w:rFonts w:ascii="Times New Roman"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vAlign w:val="center"/>
          </w:tcPr>
          <w:p w14:paraId="62193648" w14:textId="77777777" w:rsidR="000930C2" w:rsidRPr="000930C2" w:rsidRDefault="000930C2" w:rsidP="000930C2">
            <w:pPr>
              <w:spacing w:after="0" w:line="240" w:lineRule="auto"/>
              <w:jc w:val="center"/>
              <w:rPr>
                <w:rFonts w:ascii="Times New Roman" w:hAnsi="Times New Roman" w:cs="Times New Roman"/>
                <w:b/>
                <w:sz w:val="12"/>
                <w:szCs w:val="12"/>
              </w:rPr>
            </w:pPr>
            <w:r w:rsidRPr="000930C2">
              <w:rPr>
                <w:rFonts w:ascii="Times New Roman" w:hAnsi="Times New Roman" w:cs="Times New Roman"/>
                <w:b/>
                <w:sz w:val="12"/>
                <w:szCs w:val="12"/>
              </w:rPr>
              <w:t>269,84622</w:t>
            </w:r>
          </w:p>
        </w:tc>
        <w:tc>
          <w:tcPr>
            <w:tcW w:w="693" w:type="pct"/>
            <w:tcBorders>
              <w:top w:val="single" w:sz="4" w:space="0" w:color="auto"/>
              <w:left w:val="single" w:sz="4" w:space="0" w:color="auto"/>
              <w:bottom w:val="single" w:sz="4" w:space="0" w:color="auto"/>
              <w:right w:val="single" w:sz="4" w:space="0" w:color="auto"/>
            </w:tcBorders>
            <w:vAlign w:val="center"/>
            <w:hideMark/>
          </w:tcPr>
          <w:p w14:paraId="7C444344" w14:textId="77777777" w:rsidR="000930C2" w:rsidRPr="000930C2" w:rsidRDefault="000930C2" w:rsidP="000930C2">
            <w:pPr>
              <w:spacing w:after="0" w:line="240" w:lineRule="auto"/>
              <w:jc w:val="center"/>
              <w:rPr>
                <w:rFonts w:ascii="Times New Roman" w:eastAsia="Times New Roman" w:hAnsi="Times New Roman" w:cs="Times New Roman"/>
                <w:sz w:val="12"/>
                <w:szCs w:val="12"/>
                <w:lang w:eastAsia="ru-RU"/>
              </w:rPr>
            </w:pPr>
            <w:r w:rsidRPr="000930C2">
              <w:rPr>
                <w:rFonts w:ascii="Times New Roman" w:eastAsia="Times New Roman" w:hAnsi="Times New Roman" w:cs="Times New Roman"/>
                <w:sz w:val="12"/>
                <w:szCs w:val="12"/>
                <w:lang w:eastAsia="ru-RU"/>
              </w:rPr>
              <w:t>Бюджет поселения</w:t>
            </w:r>
          </w:p>
        </w:tc>
      </w:tr>
      <w:tr w:rsidR="000930C2" w:rsidRPr="000930C2" w14:paraId="17EBF4A6" w14:textId="77777777" w:rsidTr="000930C2">
        <w:trPr>
          <w:trHeight w:val="70"/>
          <w:tblHeader/>
        </w:trPr>
        <w:tc>
          <w:tcPr>
            <w:tcW w:w="319" w:type="pct"/>
            <w:tcBorders>
              <w:top w:val="single" w:sz="4" w:space="0" w:color="auto"/>
              <w:left w:val="single" w:sz="4" w:space="0" w:color="auto"/>
              <w:bottom w:val="single" w:sz="4" w:space="0" w:color="auto"/>
              <w:right w:val="single" w:sz="4" w:space="0" w:color="auto"/>
            </w:tcBorders>
            <w:vAlign w:val="center"/>
          </w:tcPr>
          <w:p w14:paraId="5713A94E" w14:textId="77777777" w:rsidR="000930C2" w:rsidRPr="000930C2" w:rsidRDefault="000930C2" w:rsidP="000930C2">
            <w:pPr>
              <w:spacing w:after="0" w:line="240" w:lineRule="auto"/>
              <w:jc w:val="center"/>
              <w:rPr>
                <w:rFonts w:ascii="Times New Roman" w:eastAsia="Times New Roman" w:hAnsi="Times New Roman" w:cs="Times New Roman"/>
                <w:sz w:val="12"/>
                <w:szCs w:val="12"/>
                <w:lang w:eastAsia="ru-RU"/>
              </w:rPr>
            </w:pPr>
          </w:p>
        </w:tc>
        <w:tc>
          <w:tcPr>
            <w:tcW w:w="783" w:type="pct"/>
            <w:tcBorders>
              <w:top w:val="single" w:sz="4" w:space="0" w:color="auto"/>
              <w:left w:val="single" w:sz="4" w:space="0" w:color="auto"/>
              <w:bottom w:val="single" w:sz="4" w:space="0" w:color="auto"/>
              <w:right w:val="single" w:sz="4" w:space="0" w:color="auto"/>
            </w:tcBorders>
            <w:vAlign w:val="center"/>
            <w:hideMark/>
          </w:tcPr>
          <w:p w14:paraId="2852F0E6" w14:textId="77777777" w:rsidR="000930C2" w:rsidRPr="000930C2" w:rsidRDefault="000930C2" w:rsidP="000930C2">
            <w:pPr>
              <w:spacing w:after="0" w:line="240" w:lineRule="auto"/>
              <w:jc w:val="center"/>
              <w:rPr>
                <w:rFonts w:ascii="Times New Roman" w:eastAsia="Times New Roman" w:hAnsi="Times New Roman" w:cs="Times New Roman"/>
                <w:b/>
                <w:sz w:val="12"/>
                <w:szCs w:val="12"/>
                <w:lang w:eastAsia="ru-RU"/>
              </w:rPr>
            </w:pPr>
            <w:r w:rsidRPr="000930C2">
              <w:rPr>
                <w:rFonts w:ascii="Times New Roman" w:eastAsia="Times New Roman" w:hAnsi="Times New Roman" w:cs="Times New Roman"/>
                <w:b/>
                <w:sz w:val="12"/>
                <w:szCs w:val="12"/>
                <w:lang w:eastAsia="ru-RU"/>
              </w:rPr>
              <w:t>ИТОГО</w:t>
            </w:r>
          </w:p>
        </w:tc>
        <w:tc>
          <w:tcPr>
            <w:tcW w:w="692" w:type="pct"/>
            <w:tcBorders>
              <w:top w:val="single" w:sz="4" w:space="0" w:color="auto"/>
              <w:left w:val="single" w:sz="4" w:space="0" w:color="auto"/>
              <w:bottom w:val="single" w:sz="4" w:space="0" w:color="auto"/>
              <w:right w:val="single" w:sz="4" w:space="0" w:color="auto"/>
            </w:tcBorders>
            <w:vAlign w:val="center"/>
          </w:tcPr>
          <w:p w14:paraId="10F0800C" w14:textId="77777777" w:rsidR="000930C2" w:rsidRPr="000930C2" w:rsidRDefault="000930C2" w:rsidP="000930C2">
            <w:pPr>
              <w:spacing w:after="0" w:line="240" w:lineRule="auto"/>
              <w:jc w:val="center"/>
              <w:rPr>
                <w:rFonts w:ascii="Times New Roman" w:eastAsia="Times New Roman" w:hAnsi="Times New Roman" w:cs="Times New Roman"/>
                <w:b/>
                <w:sz w:val="12"/>
                <w:szCs w:val="12"/>
                <w:lang w:eastAsia="ru-RU"/>
              </w:rPr>
            </w:pPr>
          </w:p>
        </w:tc>
        <w:tc>
          <w:tcPr>
            <w:tcW w:w="518" w:type="pct"/>
            <w:tcBorders>
              <w:top w:val="single" w:sz="4" w:space="0" w:color="auto"/>
              <w:left w:val="single" w:sz="4" w:space="0" w:color="auto"/>
              <w:bottom w:val="single" w:sz="4" w:space="0" w:color="auto"/>
              <w:right w:val="single" w:sz="4" w:space="0" w:color="auto"/>
            </w:tcBorders>
            <w:vAlign w:val="center"/>
          </w:tcPr>
          <w:p w14:paraId="756D13B0" w14:textId="77777777" w:rsidR="000930C2" w:rsidRPr="000930C2" w:rsidRDefault="000930C2" w:rsidP="000930C2">
            <w:pPr>
              <w:spacing w:after="0" w:line="240" w:lineRule="auto"/>
              <w:jc w:val="center"/>
              <w:rPr>
                <w:rFonts w:ascii="Times New Roman" w:eastAsia="Times New Roman" w:hAnsi="Times New Roman" w:cs="Times New Roman"/>
                <w:b/>
                <w:sz w:val="12"/>
                <w:szCs w:val="12"/>
                <w:lang w:eastAsia="ru-RU"/>
              </w:rPr>
            </w:pPr>
          </w:p>
        </w:tc>
        <w:tc>
          <w:tcPr>
            <w:tcW w:w="508" w:type="pct"/>
            <w:tcBorders>
              <w:top w:val="single" w:sz="4" w:space="0" w:color="auto"/>
              <w:left w:val="single" w:sz="4" w:space="0" w:color="auto"/>
              <w:bottom w:val="single" w:sz="4" w:space="0" w:color="auto"/>
              <w:right w:val="single" w:sz="4" w:space="0" w:color="auto"/>
            </w:tcBorders>
            <w:vAlign w:val="center"/>
          </w:tcPr>
          <w:p w14:paraId="74994424" w14:textId="77777777" w:rsidR="000930C2" w:rsidRPr="000930C2" w:rsidRDefault="000930C2" w:rsidP="000930C2">
            <w:pPr>
              <w:spacing w:after="0" w:line="240" w:lineRule="auto"/>
              <w:jc w:val="center"/>
              <w:rPr>
                <w:rFonts w:ascii="Times New Roman" w:hAnsi="Times New Roman" w:cs="Times New Roman"/>
                <w:b/>
                <w:sz w:val="12"/>
                <w:szCs w:val="12"/>
              </w:rPr>
            </w:pPr>
            <w:r w:rsidRPr="000930C2">
              <w:rPr>
                <w:rFonts w:ascii="Times New Roman" w:hAnsi="Times New Roman" w:cs="Times New Roman"/>
                <w:b/>
                <w:sz w:val="12"/>
                <w:szCs w:val="12"/>
              </w:rPr>
              <w:t>3250,19833</w:t>
            </w:r>
          </w:p>
        </w:tc>
        <w:tc>
          <w:tcPr>
            <w:tcW w:w="470" w:type="pct"/>
            <w:tcBorders>
              <w:top w:val="single" w:sz="4" w:space="0" w:color="auto"/>
              <w:left w:val="single" w:sz="4" w:space="0" w:color="auto"/>
              <w:bottom w:val="single" w:sz="4" w:space="0" w:color="auto"/>
              <w:right w:val="single" w:sz="4" w:space="0" w:color="auto"/>
            </w:tcBorders>
            <w:vAlign w:val="center"/>
          </w:tcPr>
          <w:p w14:paraId="36D80700" w14:textId="77777777" w:rsidR="000930C2" w:rsidRPr="000930C2" w:rsidRDefault="000930C2" w:rsidP="000930C2">
            <w:pPr>
              <w:spacing w:after="0" w:line="240" w:lineRule="auto"/>
              <w:jc w:val="center"/>
              <w:rPr>
                <w:rFonts w:ascii="Times New Roman" w:hAnsi="Times New Roman" w:cs="Times New Roman"/>
                <w:b/>
                <w:sz w:val="12"/>
                <w:szCs w:val="12"/>
              </w:rPr>
            </w:pPr>
            <w:r w:rsidRPr="000930C2">
              <w:rPr>
                <w:rFonts w:ascii="Times New Roman" w:hAnsi="Times New Roman" w:cs="Times New Roman"/>
                <w:b/>
                <w:sz w:val="12"/>
                <w:szCs w:val="12"/>
              </w:rPr>
              <w:t>340,00000</w:t>
            </w:r>
          </w:p>
        </w:tc>
        <w:tc>
          <w:tcPr>
            <w:tcW w:w="508" w:type="pct"/>
            <w:tcBorders>
              <w:top w:val="single" w:sz="4" w:space="0" w:color="auto"/>
              <w:left w:val="single" w:sz="4" w:space="0" w:color="auto"/>
              <w:bottom w:val="single" w:sz="4" w:space="0" w:color="auto"/>
              <w:right w:val="single" w:sz="4" w:space="0" w:color="auto"/>
            </w:tcBorders>
            <w:vAlign w:val="center"/>
          </w:tcPr>
          <w:p w14:paraId="18915076" w14:textId="77777777" w:rsidR="000930C2" w:rsidRPr="000930C2" w:rsidRDefault="000930C2" w:rsidP="000930C2">
            <w:pPr>
              <w:spacing w:after="0" w:line="240" w:lineRule="auto"/>
              <w:jc w:val="center"/>
              <w:rPr>
                <w:rFonts w:ascii="Times New Roman" w:hAnsi="Times New Roman" w:cs="Times New Roman"/>
                <w:b/>
                <w:sz w:val="12"/>
                <w:szCs w:val="12"/>
              </w:rPr>
            </w:pPr>
            <w:r w:rsidRPr="000930C2">
              <w:rPr>
                <w:rFonts w:ascii="Times New Roman" w:hAnsi="Times New Roman" w:cs="Times New Roman"/>
                <w:b/>
                <w:sz w:val="12"/>
                <w:szCs w:val="12"/>
              </w:rPr>
              <w:t>1000,00000</w:t>
            </w:r>
          </w:p>
        </w:tc>
        <w:tc>
          <w:tcPr>
            <w:tcW w:w="508" w:type="pct"/>
            <w:tcBorders>
              <w:top w:val="single" w:sz="4" w:space="0" w:color="auto"/>
              <w:left w:val="single" w:sz="4" w:space="0" w:color="auto"/>
              <w:bottom w:val="single" w:sz="4" w:space="0" w:color="auto"/>
              <w:right w:val="single" w:sz="4" w:space="0" w:color="auto"/>
            </w:tcBorders>
            <w:vAlign w:val="center"/>
          </w:tcPr>
          <w:p w14:paraId="19C880F5" w14:textId="77777777" w:rsidR="000930C2" w:rsidRPr="000930C2" w:rsidRDefault="000930C2" w:rsidP="000930C2">
            <w:pPr>
              <w:spacing w:after="0" w:line="240" w:lineRule="auto"/>
              <w:jc w:val="center"/>
              <w:rPr>
                <w:rFonts w:ascii="Times New Roman" w:hAnsi="Times New Roman" w:cs="Times New Roman"/>
                <w:b/>
                <w:sz w:val="12"/>
                <w:szCs w:val="12"/>
              </w:rPr>
            </w:pPr>
            <w:r w:rsidRPr="000930C2">
              <w:rPr>
                <w:rFonts w:ascii="Times New Roman" w:hAnsi="Times New Roman" w:cs="Times New Roman"/>
                <w:b/>
                <w:sz w:val="12"/>
                <w:szCs w:val="12"/>
              </w:rPr>
              <w:t>4590,19833</w:t>
            </w:r>
          </w:p>
        </w:tc>
        <w:tc>
          <w:tcPr>
            <w:tcW w:w="693" w:type="pct"/>
            <w:tcBorders>
              <w:top w:val="single" w:sz="4" w:space="0" w:color="auto"/>
              <w:left w:val="single" w:sz="4" w:space="0" w:color="auto"/>
              <w:bottom w:val="single" w:sz="4" w:space="0" w:color="auto"/>
              <w:right w:val="single" w:sz="4" w:space="0" w:color="auto"/>
            </w:tcBorders>
            <w:vAlign w:val="center"/>
          </w:tcPr>
          <w:p w14:paraId="3C07F26C" w14:textId="77777777" w:rsidR="000930C2" w:rsidRPr="000930C2" w:rsidRDefault="000930C2" w:rsidP="000930C2">
            <w:pPr>
              <w:spacing w:after="0" w:line="240" w:lineRule="auto"/>
              <w:jc w:val="center"/>
              <w:rPr>
                <w:rFonts w:ascii="Times New Roman" w:eastAsia="Times New Roman" w:hAnsi="Times New Roman" w:cs="Times New Roman"/>
                <w:sz w:val="12"/>
                <w:szCs w:val="12"/>
                <w:lang w:eastAsia="ru-RU"/>
              </w:rPr>
            </w:pPr>
          </w:p>
        </w:tc>
      </w:tr>
    </w:tbl>
    <w:p w14:paraId="3C7C1DAA" w14:textId="77777777" w:rsidR="000930C2" w:rsidRPr="000930C2" w:rsidRDefault="000930C2" w:rsidP="000930C2">
      <w:pPr>
        <w:spacing w:after="0" w:line="240" w:lineRule="auto"/>
        <w:ind w:firstLine="284"/>
        <w:jc w:val="both"/>
        <w:rPr>
          <w:rFonts w:ascii="Times New Roman" w:hAnsi="Times New Roman" w:cs="Times New Roman"/>
          <w:sz w:val="12"/>
          <w:szCs w:val="12"/>
        </w:rPr>
      </w:pPr>
      <w:r w:rsidRPr="000930C2">
        <w:rPr>
          <w:rFonts w:ascii="Times New Roman" w:hAnsi="Times New Roman" w:cs="Times New Roman"/>
          <w:sz w:val="12"/>
          <w:szCs w:val="12"/>
        </w:rPr>
        <w:t>2.Опубликовать настоящее Постановление в газете «Сергиевский вестник».</w:t>
      </w:r>
    </w:p>
    <w:p w14:paraId="6A6E890E" w14:textId="57C84554" w:rsidR="000930C2" w:rsidRPr="000930C2" w:rsidRDefault="000930C2" w:rsidP="000930C2">
      <w:pPr>
        <w:spacing w:after="0" w:line="240" w:lineRule="auto"/>
        <w:ind w:firstLine="284"/>
        <w:jc w:val="both"/>
        <w:rPr>
          <w:rFonts w:ascii="Times New Roman" w:hAnsi="Times New Roman" w:cs="Times New Roman"/>
          <w:sz w:val="12"/>
          <w:szCs w:val="12"/>
        </w:rPr>
      </w:pPr>
      <w:r w:rsidRPr="000930C2">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2D8CBE26" w14:textId="77777777" w:rsidR="000930C2" w:rsidRPr="000930C2" w:rsidRDefault="000930C2" w:rsidP="000930C2">
      <w:pPr>
        <w:spacing w:after="0" w:line="240" w:lineRule="auto"/>
        <w:ind w:firstLine="284"/>
        <w:jc w:val="right"/>
        <w:rPr>
          <w:rFonts w:ascii="Times New Roman" w:hAnsi="Times New Roman" w:cs="Times New Roman"/>
          <w:sz w:val="12"/>
          <w:szCs w:val="12"/>
        </w:rPr>
      </w:pPr>
      <w:r w:rsidRPr="000930C2">
        <w:rPr>
          <w:rFonts w:ascii="Times New Roman" w:hAnsi="Times New Roman" w:cs="Times New Roman"/>
          <w:sz w:val="12"/>
          <w:szCs w:val="12"/>
        </w:rPr>
        <w:t xml:space="preserve">Глава городского поселения Суходол </w:t>
      </w:r>
    </w:p>
    <w:p w14:paraId="391894D6" w14:textId="77777777" w:rsidR="000930C2" w:rsidRDefault="000930C2" w:rsidP="000930C2">
      <w:pPr>
        <w:spacing w:after="0" w:line="240" w:lineRule="auto"/>
        <w:ind w:firstLine="284"/>
        <w:jc w:val="right"/>
        <w:rPr>
          <w:rFonts w:ascii="Times New Roman" w:hAnsi="Times New Roman" w:cs="Times New Roman"/>
          <w:sz w:val="12"/>
          <w:szCs w:val="12"/>
        </w:rPr>
      </w:pPr>
      <w:r w:rsidRPr="000930C2">
        <w:rPr>
          <w:rFonts w:ascii="Times New Roman" w:hAnsi="Times New Roman" w:cs="Times New Roman"/>
          <w:sz w:val="12"/>
          <w:szCs w:val="12"/>
        </w:rPr>
        <w:t xml:space="preserve">муниципального района Сергиевский                                   </w:t>
      </w:r>
    </w:p>
    <w:p w14:paraId="439B6EA1" w14:textId="0AFAD7E6" w:rsidR="000930C2" w:rsidRDefault="000930C2" w:rsidP="000930C2">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Сапрыкин В.В.</w:t>
      </w:r>
    </w:p>
    <w:p w14:paraId="69B63ED2" w14:textId="77777777" w:rsidR="00F7402A" w:rsidRPr="00411768" w:rsidRDefault="00F7402A" w:rsidP="00F7402A">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0F94F068" w14:textId="77777777" w:rsidR="00F7402A" w:rsidRDefault="00F7402A" w:rsidP="00F7402A">
      <w:pPr>
        <w:spacing w:after="0" w:line="240" w:lineRule="auto"/>
        <w:ind w:firstLine="284"/>
        <w:jc w:val="center"/>
        <w:rPr>
          <w:rFonts w:ascii="Times New Roman" w:hAnsi="Times New Roman" w:cs="Times New Roman"/>
          <w:sz w:val="12"/>
          <w:szCs w:val="12"/>
        </w:rPr>
      </w:pPr>
      <w:r w:rsidRPr="00F7402A">
        <w:rPr>
          <w:rFonts w:ascii="Times New Roman" w:hAnsi="Times New Roman" w:cs="Times New Roman"/>
          <w:sz w:val="12"/>
          <w:szCs w:val="12"/>
        </w:rPr>
        <w:t>городского поселения Суходол</w:t>
      </w:r>
      <w:r>
        <w:rPr>
          <w:rFonts w:ascii="Times New Roman" w:hAnsi="Times New Roman" w:cs="Times New Roman"/>
          <w:sz w:val="12"/>
          <w:szCs w:val="12"/>
        </w:rPr>
        <w:t xml:space="preserve"> </w:t>
      </w:r>
    </w:p>
    <w:p w14:paraId="5FD791C2" w14:textId="77777777" w:rsidR="00F7402A" w:rsidRPr="00411768" w:rsidRDefault="00F7402A" w:rsidP="00F7402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6BFFA05B" w14:textId="77777777" w:rsidR="00F7402A" w:rsidRDefault="00F7402A" w:rsidP="00F7402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48B7BDF1" w14:textId="77777777" w:rsidR="00F7402A" w:rsidRPr="00411768" w:rsidRDefault="00F7402A" w:rsidP="00F7402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4BFE9C32" w14:textId="59DE7225" w:rsidR="00F7402A" w:rsidRDefault="00F7402A" w:rsidP="00F740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от 19.04.2022 г.                                                                                                                                                                                 </w:t>
      </w:r>
      <w:r w:rsidR="005679A6">
        <w:rPr>
          <w:rFonts w:ascii="Times New Roman" w:hAnsi="Times New Roman" w:cs="Times New Roman"/>
          <w:sz w:val="12"/>
          <w:szCs w:val="12"/>
        </w:rPr>
        <w:t xml:space="preserve">                             №58</w:t>
      </w:r>
    </w:p>
    <w:p w14:paraId="1D39944F" w14:textId="5EC33A73" w:rsidR="005679A6" w:rsidRPr="005679A6" w:rsidRDefault="005679A6" w:rsidP="005679A6">
      <w:pPr>
        <w:spacing w:after="0" w:line="240" w:lineRule="auto"/>
        <w:ind w:firstLine="284"/>
        <w:jc w:val="center"/>
        <w:rPr>
          <w:rFonts w:ascii="Times New Roman" w:hAnsi="Times New Roman" w:cs="Times New Roman"/>
          <w:sz w:val="12"/>
          <w:szCs w:val="12"/>
        </w:rPr>
      </w:pPr>
      <w:r w:rsidRPr="005679A6">
        <w:rPr>
          <w:rFonts w:ascii="Times New Roman"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№167 от 30.12.2021г. «Об утверждении муниципальной программы «Развитие физической культуры и спорта на территории городского поселения Суходол муниципального района Сергиевский» на 2022-2024гг.</w:t>
      </w:r>
    </w:p>
    <w:p w14:paraId="44FB6EB2" w14:textId="77777777" w:rsidR="005679A6" w:rsidRPr="005679A6" w:rsidRDefault="005679A6" w:rsidP="005679A6">
      <w:pPr>
        <w:spacing w:after="0" w:line="240" w:lineRule="auto"/>
        <w:ind w:firstLine="284"/>
        <w:jc w:val="both"/>
        <w:rPr>
          <w:rFonts w:ascii="Times New Roman" w:hAnsi="Times New Roman" w:cs="Times New Roman"/>
          <w:sz w:val="12"/>
          <w:szCs w:val="12"/>
        </w:rPr>
      </w:pPr>
      <w:r w:rsidRPr="005679A6">
        <w:rPr>
          <w:rFonts w:ascii="Times New Roman" w:hAnsi="Times New Roman" w:cs="Times New Roman"/>
          <w:sz w:val="12"/>
          <w:szCs w:val="12"/>
        </w:rPr>
        <w:t xml:space="preserve">В соответствии с Бюджетным кодексом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и Уставом городского поселения Суходол муниципального района Сергиевский Самарской области,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  </w:t>
      </w:r>
    </w:p>
    <w:p w14:paraId="7CD26DE4" w14:textId="77777777" w:rsidR="005679A6" w:rsidRPr="005679A6" w:rsidRDefault="005679A6" w:rsidP="005679A6">
      <w:pPr>
        <w:spacing w:after="0" w:line="240" w:lineRule="auto"/>
        <w:ind w:firstLine="284"/>
        <w:jc w:val="both"/>
        <w:rPr>
          <w:rFonts w:ascii="Times New Roman" w:hAnsi="Times New Roman" w:cs="Times New Roman"/>
          <w:sz w:val="12"/>
          <w:szCs w:val="12"/>
        </w:rPr>
      </w:pPr>
      <w:r w:rsidRPr="005679A6">
        <w:rPr>
          <w:rFonts w:ascii="Times New Roman" w:hAnsi="Times New Roman" w:cs="Times New Roman"/>
          <w:sz w:val="12"/>
          <w:szCs w:val="12"/>
        </w:rPr>
        <w:t>ПОСТАНОВЛЯЕТ:</w:t>
      </w:r>
    </w:p>
    <w:p w14:paraId="2FCEABC1" w14:textId="02A637F4" w:rsidR="005679A6" w:rsidRPr="005679A6" w:rsidRDefault="005679A6" w:rsidP="005679A6">
      <w:pPr>
        <w:spacing w:after="0" w:line="240" w:lineRule="auto"/>
        <w:ind w:firstLine="284"/>
        <w:jc w:val="both"/>
        <w:rPr>
          <w:rFonts w:ascii="Times New Roman" w:hAnsi="Times New Roman" w:cs="Times New Roman"/>
          <w:sz w:val="12"/>
          <w:szCs w:val="12"/>
        </w:rPr>
      </w:pPr>
      <w:r w:rsidRPr="005679A6">
        <w:rPr>
          <w:rFonts w:ascii="Times New Roman"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№167 от 30.12.2021г. «Об утверждении муниципальной программы «Развитие физической культуры и спорта на территории городского поселения Суходол муниципального района Сергиевский» на 2022-2024гг. (Далее - Программа) следующего содержания:</w:t>
      </w:r>
    </w:p>
    <w:p w14:paraId="047604BF" w14:textId="3DBD4DE1" w:rsidR="005679A6" w:rsidRDefault="005679A6" w:rsidP="005679A6">
      <w:pPr>
        <w:spacing w:after="0" w:line="240" w:lineRule="auto"/>
        <w:ind w:firstLine="284"/>
        <w:jc w:val="both"/>
        <w:rPr>
          <w:rFonts w:ascii="Times New Roman" w:hAnsi="Times New Roman" w:cs="Times New Roman"/>
          <w:sz w:val="12"/>
          <w:szCs w:val="12"/>
        </w:rPr>
      </w:pPr>
      <w:r w:rsidRPr="005679A6">
        <w:rPr>
          <w:rFonts w:ascii="Times New Roman" w:hAnsi="Times New Roman" w:cs="Times New Roman"/>
          <w:sz w:val="12"/>
          <w:szCs w:val="12"/>
        </w:rPr>
        <w:t>1.1.В паспорте Программы позицию «Объем финансирования» изложить в следующей редакции:</w:t>
      </w:r>
    </w:p>
    <w:tbl>
      <w:tblPr>
        <w:tblStyle w:val="aff4"/>
        <w:tblW w:w="5000" w:type="pct"/>
        <w:tblLook w:val="04A0" w:firstRow="1" w:lastRow="0" w:firstColumn="1" w:lastColumn="0" w:noHBand="0" w:noVBand="1"/>
      </w:tblPr>
      <w:tblGrid>
        <w:gridCol w:w="1900"/>
        <w:gridCol w:w="2527"/>
        <w:gridCol w:w="982"/>
        <w:gridCol w:w="669"/>
        <w:gridCol w:w="669"/>
        <w:gridCol w:w="982"/>
      </w:tblGrid>
      <w:tr w:rsidR="005679A6" w14:paraId="77508E08" w14:textId="77777777" w:rsidTr="005679A6">
        <w:tc>
          <w:tcPr>
            <w:tcW w:w="1229" w:type="pct"/>
            <w:vMerge w:val="restart"/>
            <w:vAlign w:val="center"/>
          </w:tcPr>
          <w:p w14:paraId="6C4C9BEA" w14:textId="5BF37F98" w:rsidR="005679A6" w:rsidRDefault="005679A6" w:rsidP="005679A6">
            <w:pPr>
              <w:jc w:val="center"/>
              <w:rPr>
                <w:rFonts w:ascii="Times New Roman" w:hAnsi="Times New Roman" w:cs="Times New Roman"/>
                <w:sz w:val="12"/>
                <w:szCs w:val="12"/>
              </w:rPr>
            </w:pPr>
            <w:r w:rsidRPr="005679A6">
              <w:rPr>
                <w:rFonts w:ascii="Times New Roman" w:hAnsi="Times New Roman" w:cs="Times New Roman"/>
                <w:color w:val="000000" w:themeColor="text1"/>
                <w:sz w:val="12"/>
                <w:szCs w:val="12"/>
              </w:rPr>
              <w:t>Объемы финансирования</w:t>
            </w:r>
          </w:p>
        </w:tc>
        <w:tc>
          <w:tcPr>
            <w:tcW w:w="1635" w:type="pct"/>
          </w:tcPr>
          <w:p w14:paraId="52066288" w14:textId="2772D824" w:rsidR="005679A6" w:rsidRDefault="005679A6" w:rsidP="005679A6">
            <w:pPr>
              <w:jc w:val="both"/>
              <w:rPr>
                <w:rFonts w:ascii="Times New Roman" w:hAnsi="Times New Roman" w:cs="Times New Roman"/>
                <w:sz w:val="12"/>
                <w:szCs w:val="12"/>
              </w:rPr>
            </w:pPr>
            <w:r w:rsidRPr="005679A6">
              <w:rPr>
                <w:rFonts w:ascii="Times New Roman" w:hAnsi="Times New Roman" w:cs="Times New Roman"/>
                <w:color w:val="000000" w:themeColor="text1"/>
                <w:sz w:val="12"/>
                <w:szCs w:val="12"/>
              </w:rPr>
              <w:t>Объем финансирования</w:t>
            </w:r>
          </w:p>
        </w:tc>
        <w:tc>
          <w:tcPr>
            <w:tcW w:w="635" w:type="pct"/>
          </w:tcPr>
          <w:p w14:paraId="59FEE56E" w14:textId="7BDAA275" w:rsidR="005679A6" w:rsidRDefault="005679A6" w:rsidP="005679A6">
            <w:pPr>
              <w:jc w:val="both"/>
              <w:rPr>
                <w:rFonts w:ascii="Times New Roman" w:hAnsi="Times New Roman" w:cs="Times New Roman"/>
                <w:sz w:val="12"/>
                <w:szCs w:val="12"/>
              </w:rPr>
            </w:pPr>
            <w:r w:rsidRPr="005679A6">
              <w:rPr>
                <w:rFonts w:ascii="Times New Roman" w:hAnsi="Times New Roman" w:cs="Times New Roman"/>
                <w:color w:val="000000" w:themeColor="text1"/>
                <w:sz w:val="12"/>
                <w:szCs w:val="12"/>
              </w:rPr>
              <w:t>2022г.</w:t>
            </w:r>
          </w:p>
        </w:tc>
        <w:tc>
          <w:tcPr>
            <w:tcW w:w="433" w:type="pct"/>
          </w:tcPr>
          <w:p w14:paraId="22B487A0" w14:textId="0D976A5A" w:rsidR="005679A6" w:rsidRDefault="005679A6" w:rsidP="005679A6">
            <w:pPr>
              <w:jc w:val="both"/>
              <w:rPr>
                <w:rFonts w:ascii="Times New Roman" w:hAnsi="Times New Roman" w:cs="Times New Roman"/>
                <w:sz w:val="12"/>
                <w:szCs w:val="12"/>
              </w:rPr>
            </w:pPr>
            <w:r w:rsidRPr="005679A6">
              <w:rPr>
                <w:rFonts w:ascii="Times New Roman" w:hAnsi="Times New Roman" w:cs="Times New Roman"/>
                <w:color w:val="000000" w:themeColor="text1"/>
                <w:sz w:val="12"/>
                <w:szCs w:val="12"/>
              </w:rPr>
              <w:t>2023г.</w:t>
            </w:r>
          </w:p>
        </w:tc>
        <w:tc>
          <w:tcPr>
            <w:tcW w:w="433" w:type="pct"/>
          </w:tcPr>
          <w:p w14:paraId="02C3D6BA" w14:textId="04D7BE50" w:rsidR="005679A6" w:rsidRDefault="005679A6" w:rsidP="005679A6">
            <w:pPr>
              <w:jc w:val="both"/>
              <w:rPr>
                <w:rFonts w:ascii="Times New Roman" w:hAnsi="Times New Roman" w:cs="Times New Roman"/>
                <w:sz w:val="12"/>
                <w:szCs w:val="12"/>
              </w:rPr>
            </w:pPr>
            <w:r w:rsidRPr="005679A6">
              <w:rPr>
                <w:rFonts w:ascii="Times New Roman" w:hAnsi="Times New Roman" w:cs="Times New Roman"/>
                <w:color w:val="000000" w:themeColor="text1"/>
                <w:sz w:val="12"/>
                <w:szCs w:val="12"/>
              </w:rPr>
              <w:t>2024г.</w:t>
            </w:r>
          </w:p>
        </w:tc>
        <w:tc>
          <w:tcPr>
            <w:tcW w:w="635" w:type="pct"/>
          </w:tcPr>
          <w:p w14:paraId="2E1149A1" w14:textId="63ACBEB4" w:rsidR="005679A6" w:rsidRDefault="005679A6" w:rsidP="005679A6">
            <w:pPr>
              <w:jc w:val="both"/>
              <w:rPr>
                <w:rFonts w:ascii="Times New Roman" w:hAnsi="Times New Roman" w:cs="Times New Roman"/>
                <w:sz w:val="12"/>
                <w:szCs w:val="12"/>
              </w:rPr>
            </w:pPr>
            <w:r w:rsidRPr="005679A6">
              <w:rPr>
                <w:rFonts w:ascii="Times New Roman" w:hAnsi="Times New Roman" w:cs="Times New Roman"/>
                <w:color w:val="000000" w:themeColor="text1"/>
                <w:sz w:val="12"/>
                <w:szCs w:val="12"/>
              </w:rPr>
              <w:t>всего</w:t>
            </w:r>
          </w:p>
        </w:tc>
      </w:tr>
      <w:tr w:rsidR="005679A6" w14:paraId="1B733768" w14:textId="77777777" w:rsidTr="005679A6">
        <w:tc>
          <w:tcPr>
            <w:tcW w:w="1229" w:type="pct"/>
            <w:vMerge/>
            <w:vAlign w:val="center"/>
          </w:tcPr>
          <w:p w14:paraId="58FC2F1F" w14:textId="77777777" w:rsidR="005679A6" w:rsidRDefault="005679A6" w:rsidP="005679A6">
            <w:pPr>
              <w:jc w:val="both"/>
              <w:rPr>
                <w:rFonts w:ascii="Times New Roman" w:hAnsi="Times New Roman" w:cs="Times New Roman"/>
                <w:sz w:val="12"/>
                <w:szCs w:val="12"/>
              </w:rPr>
            </w:pPr>
          </w:p>
        </w:tc>
        <w:tc>
          <w:tcPr>
            <w:tcW w:w="1635" w:type="pct"/>
          </w:tcPr>
          <w:p w14:paraId="5DA8A50E" w14:textId="751CEFB5" w:rsidR="005679A6" w:rsidRDefault="005679A6" w:rsidP="005679A6">
            <w:pPr>
              <w:jc w:val="both"/>
              <w:rPr>
                <w:rFonts w:ascii="Times New Roman" w:hAnsi="Times New Roman" w:cs="Times New Roman"/>
                <w:sz w:val="12"/>
                <w:szCs w:val="12"/>
              </w:rPr>
            </w:pPr>
            <w:r w:rsidRPr="005679A6">
              <w:rPr>
                <w:rFonts w:ascii="Times New Roman" w:hAnsi="Times New Roman" w:cs="Times New Roman"/>
                <w:color w:val="000000" w:themeColor="text1"/>
                <w:sz w:val="12"/>
                <w:szCs w:val="12"/>
              </w:rPr>
              <w:t>Местный бюджет района, тыс. руб.</w:t>
            </w:r>
          </w:p>
        </w:tc>
        <w:tc>
          <w:tcPr>
            <w:tcW w:w="635" w:type="pct"/>
          </w:tcPr>
          <w:p w14:paraId="29D10066" w14:textId="7224D74E" w:rsidR="005679A6" w:rsidRDefault="005679A6" w:rsidP="005679A6">
            <w:pPr>
              <w:jc w:val="both"/>
              <w:rPr>
                <w:rFonts w:ascii="Times New Roman" w:hAnsi="Times New Roman" w:cs="Times New Roman"/>
                <w:sz w:val="12"/>
                <w:szCs w:val="12"/>
              </w:rPr>
            </w:pPr>
            <w:r w:rsidRPr="005679A6">
              <w:rPr>
                <w:rFonts w:ascii="Times New Roman" w:hAnsi="Times New Roman" w:cs="Times New Roman"/>
                <w:sz w:val="12"/>
                <w:szCs w:val="12"/>
              </w:rPr>
              <w:t>3059,61295</w:t>
            </w:r>
          </w:p>
        </w:tc>
        <w:tc>
          <w:tcPr>
            <w:tcW w:w="433" w:type="pct"/>
          </w:tcPr>
          <w:p w14:paraId="52091BA0" w14:textId="0A64C28D" w:rsidR="005679A6" w:rsidRDefault="005679A6" w:rsidP="005679A6">
            <w:pPr>
              <w:jc w:val="both"/>
              <w:rPr>
                <w:rFonts w:ascii="Times New Roman" w:hAnsi="Times New Roman" w:cs="Times New Roman"/>
                <w:sz w:val="12"/>
                <w:szCs w:val="12"/>
              </w:rPr>
            </w:pPr>
            <w:r w:rsidRPr="005679A6">
              <w:rPr>
                <w:rFonts w:ascii="Times New Roman" w:hAnsi="Times New Roman" w:cs="Times New Roman"/>
                <w:color w:val="000000" w:themeColor="text1"/>
                <w:sz w:val="12"/>
                <w:szCs w:val="12"/>
              </w:rPr>
              <w:t>0,00</w:t>
            </w:r>
          </w:p>
        </w:tc>
        <w:tc>
          <w:tcPr>
            <w:tcW w:w="433" w:type="pct"/>
          </w:tcPr>
          <w:p w14:paraId="4275A968" w14:textId="56884E66" w:rsidR="005679A6" w:rsidRDefault="005679A6" w:rsidP="005679A6">
            <w:pPr>
              <w:jc w:val="both"/>
              <w:rPr>
                <w:rFonts w:ascii="Times New Roman" w:hAnsi="Times New Roman" w:cs="Times New Roman"/>
                <w:sz w:val="12"/>
                <w:szCs w:val="12"/>
              </w:rPr>
            </w:pPr>
            <w:r w:rsidRPr="005679A6">
              <w:rPr>
                <w:rFonts w:ascii="Times New Roman" w:hAnsi="Times New Roman" w:cs="Times New Roman"/>
                <w:color w:val="000000" w:themeColor="text1"/>
                <w:sz w:val="12"/>
                <w:szCs w:val="12"/>
              </w:rPr>
              <w:t>0,00</w:t>
            </w:r>
          </w:p>
        </w:tc>
        <w:tc>
          <w:tcPr>
            <w:tcW w:w="635" w:type="pct"/>
          </w:tcPr>
          <w:p w14:paraId="36F0E448" w14:textId="46347B37" w:rsidR="005679A6" w:rsidRDefault="005679A6" w:rsidP="005679A6">
            <w:pPr>
              <w:jc w:val="both"/>
              <w:rPr>
                <w:rFonts w:ascii="Times New Roman" w:hAnsi="Times New Roman" w:cs="Times New Roman"/>
                <w:sz w:val="12"/>
                <w:szCs w:val="12"/>
              </w:rPr>
            </w:pPr>
            <w:r w:rsidRPr="005679A6">
              <w:rPr>
                <w:rFonts w:ascii="Times New Roman" w:hAnsi="Times New Roman" w:cs="Times New Roman"/>
                <w:color w:val="000000" w:themeColor="text1"/>
                <w:sz w:val="12"/>
                <w:szCs w:val="12"/>
              </w:rPr>
              <w:t>3059,61295</w:t>
            </w:r>
          </w:p>
        </w:tc>
      </w:tr>
      <w:tr w:rsidR="005679A6" w14:paraId="6A3F6DB3" w14:textId="77777777" w:rsidTr="005679A6">
        <w:tc>
          <w:tcPr>
            <w:tcW w:w="1229" w:type="pct"/>
            <w:vMerge/>
            <w:vAlign w:val="center"/>
          </w:tcPr>
          <w:p w14:paraId="0B0253DE" w14:textId="77777777" w:rsidR="005679A6" w:rsidRDefault="005679A6" w:rsidP="005679A6">
            <w:pPr>
              <w:jc w:val="both"/>
              <w:rPr>
                <w:rFonts w:ascii="Times New Roman" w:hAnsi="Times New Roman" w:cs="Times New Roman"/>
                <w:sz w:val="12"/>
                <w:szCs w:val="12"/>
              </w:rPr>
            </w:pPr>
          </w:p>
        </w:tc>
        <w:tc>
          <w:tcPr>
            <w:tcW w:w="1635" w:type="pct"/>
          </w:tcPr>
          <w:p w14:paraId="73581515" w14:textId="6667D6DA" w:rsidR="005679A6" w:rsidRDefault="005679A6" w:rsidP="005679A6">
            <w:pPr>
              <w:jc w:val="both"/>
              <w:rPr>
                <w:rFonts w:ascii="Times New Roman" w:hAnsi="Times New Roman" w:cs="Times New Roman"/>
                <w:sz w:val="12"/>
                <w:szCs w:val="12"/>
              </w:rPr>
            </w:pPr>
            <w:r w:rsidRPr="005679A6">
              <w:rPr>
                <w:rFonts w:ascii="Times New Roman" w:hAnsi="Times New Roman" w:cs="Times New Roman"/>
                <w:color w:val="000000" w:themeColor="text1"/>
                <w:sz w:val="12"/>
                <w:szCs w:val="12"/>
              </w:rPr>
              <w:t>Всего по годам, тыс. руб.</w:t>
            </w:r>
          </w:p>
        </w:tc>
        <w:tc>
          <w:tcPr>
            <w:tcW w:w="635" w:type="pct"/>
          </w:tcPr>
          <w:p w14:paraId="152DB1A1" w14:textId="38AA5C49" w:rsidR="005679A6" w:rsidRDefault="005679A6" w:rsidP="005679A6">
            <w:pPr>
              <w:jc w:val="both"/>
              <w:rPr>
                <w:rFonts w:ascii="Times New Roman" w:hAnsi="Times New Roman" w:cs="Times New Roman"/>
                <w:sz w:val="12"/>
                <w:szCs w:val="12"/>
              </w:rPr>
            </w:pPr>
            <w:r w:rsidRPr="005679A6">
              <w:rPr>
                <w:rFonts w:ascii="Times New Roman" w:hAnsi="Times New Roman" w:cs="Times New Roman"/>
                <w:b/>
                <w:sz w:val="12"/>
                <w:szCs w:val="12"/>
              </w:rPr>
              <w:t>3059,61295</w:t>
            </w:r>
          </w:p>
        </w:tc>
        <w:tc>
          <w:tcPr>
            <w:tcW w:w="433" w:type="pct"/>
          </w:tcPr>
          <w:p w14:paraId="15042FA7" w14:textId="7AA3365B" w:rsidR="005679A6" w:rsidRDefault="005679A6" w:rsidP="005679A6">
            <w:pPr>
              <w:jc w:val="both"/>
              <w:rPr>
                <w:rFonts w:ascii="Times New Roman" w:hAnsi="Times New Roman" w:cs="Times New Roman"/>
                <w:sz w:val="12"/>
                <w:szCs w:val="12"/>
              </w:rPr>
            </w:pPr>
            <w:r w:rsidRPr="005679A6">
              <w:rPr>
                <w:rFonts w:ascii="Times New Roman" w:hAnsi="Times New Roman" w:cs="Times New Roman"/>
                <w:b/>
                <w:color w:val="000000" w:themeColor="text1"/>
                <w:sz w:val="12"/>
                <w:szCs w:val="12"/>
              </w:rPr>
              <w:t>0,00</w:t>
            </w:r>
          </w:p>
        </w:tc>
        <w:tc>
          <w:tcPr>
            <w:tcW w:w="433" w:type="pct"/>
          </w:tcPr>
          <w:p w14:paraId="5CA4DC0E" w14:textId="62693918" w:rsidR="005679A6" w:rsidRDefault="005679A6" w:rsidP="005679A6">
            <w:pPr>
              <w:jc w:val="both"/>
              <w:rPr>
                <w:rFonts w:ascii="Times New Roman" w:hAnsi="Times New Roman" w:cs="Times New Roman"/>
                <w:sz w:val="12"/>
                <w:szCs w:val="12"/>
              </w:rPr>
            </w:pPr>
            <w:r w:rsidRPr="005679A6">
              <w:rPr>
                <w:rFonts w:ascii="Times New Roman" w:hAnsi="Times New Roman" w:cs="Times New Roman"/>
                <w:b/>
                <w:color w:val="000000" w:themeColor="text1"/>
                <w:sz w:val="12"/>
                <w:szCs w:val="12"/>
              </w:rPr>
              <w:t>0,00</w:t>
            </w:r>
          </w:p>
        </w:tc>
        <w:tc>
          <w:tcPr>
            <w:tcW w:w="635" w:type="pct"/>
          </w:tcPr>
          <w:p w14:paraId="3B9ADC61" w14:textId="79C02741" w:rsidR="005679A6" w:rsidRDefault="005679A6" w:rsidP="005679A6">
            <w:pPr>
              <w:jc w:val="both"/>
              <w:rPr>
                <w:rFonts w:ascii="Times New Roman" w:hAnsi="Times New Roman" w:cs="Times New Roman"/>
                <w:sz w:val="12"/>
                <w:szCs w:val="12"/>
              </w:rPr>
            </w:pPr>
            <w:r w:rsidRPr="005679A6">
              <w:rPr>
                <w:rFonts w:ascii="Times New Roman" w:hAnsi="Times New Roman" w:cs="Times New Roman"/>
                <w:b/>
                <w:color w:val="000000" w:themeColor="text1"/>
                <w:sz w:val="12"/>
                <w:szCs w:val="12"/>
              </w:rPr>
              <w:t>3059,61295</w:t>
            </w:r>
          </w:p>
        </w:tc>
      </w:tr>
    </w:tbl>
    <w:p w14:paraId="4AA32450" w14:textId="59D76ECA" w:rsidR="005679A6" w:rsidRDefault="005679A6" w:rsidP="005679A6">
      <w:pPr>
        <w:spacing w:after="0" w:line="240" w:lineRule="auto"/>
        <w:ind w:firstLine="284"/>
        <w:jc w:val="both"/>
        <w:rPr>
          <w:rFonts w:ascii="Times New Roman" w:hAnsi="Times New Roman" w:cs="Times New Roman"/>
          <w:sz w:val="12"/>
          <w:szCs w:val="12"/>
        </w:rPr>
      </w:pPr>
      <w:r w:rsidRPr="005679A6">
        <w:rPr>
          <w:rFonts w:ascii="Times New Roman" w:hAnsi="Times New Roman" w:cs="Times New Roman"/>
          <w:sz w:val="12"/>
          <w:szCs w:val="12"/>
        </w:rPr>
        <w:t>1.2.В разделе 5 Программы позицию «Перечень программных мероприятий» изложить в следующей редакции:</w:t>
      </w:r>
    </w:p>
    <w:tbl>
      <w:tblPr>
        <w:tblW w:w="5000" w:type="pct"/>
        <w:tblLook w:val="04A0" w:firstRow="1" w:lastRow="0" w:firstColumn="1" w:lastColumn="0" w:noHBand="0" w:noVBand="1"/>
      </w:tblPr>
      <w:tblGrid>
        <w:gridCol w:w="446"/>
        <w:gridCol w:w="2775"/>
        <w:gridCol w:w="1101"/>
        <w:gridCol w:w="705"/>
        <w:gridCol w:w="1037"/>
        <w:gridCol w:w="1665"/>
      </w:tblGrid>
      <w:tr w:rsidR="005679A6" w:rsidRPr="005679A6" w14:paraId="20872125" w14:textId="77777777" w:rsidTr="005679A6">
        <w:tc>
          <w:tcPr>
            <w:tcW w:w="289" w:type="pct"/>
            <w:vMerge w:val="restart"/>
            <w:tcBorders>
              <w:top w:val="single" w:sz="4" w:space="0" w:color="000000"/>
              <w:left w:val="single" w:sz="4" w:space="0" w:color="000000"/>
              <w:bottom w:val="single" w:sz="4" w:space="0" w:color="000000"/>
              <w:right w:val="nil"/>
            </w:tcBorders>
            <w:vAlign w:val="center"/>
            <w:hideMark/>
          </w:tcPr>
          <w:p w14:paraId="437493A9" w14:textId="77777777" w:rsidR="005679A6" w:rsidRPr="005679A6" w:rsidRDefault="005679A6" w:rsidP="005679A6">
            <w:pPr>
              <w:widowControl w:val="0"/>
              <w:suppressAutoHyphens/>
              <w:snapToGrid w:val="0"/>
              <w:spacing w:after="0" w:line="240" w:lineRule="auto"/>
              <w:jc w:val="center"/>
              <w:rPr>
                <w:rFonts w:ascii="Times New Roman" w:eastAsia="Lucida Sans Unicode" w:hAnsi="Times New Roman" w:cs="Times New Roman"/>
                <w:color w:val="000000" w:themeColor="text1"/>
                <w:kern w:val="2"/>
                <w:sz w:val="12"/>
                <w:szCs w:val="12"/>
                <w:lang w:eastAsia="hi-IN" w:bidi="hi-IN"/>
              </w:rPr>
            </w:pPr>
            <w:r w:rsidRPr="005679A6">
              <w:rPr>
                <w:rFonts w:ascii="Times New Roman" w:hAnsi="Times New Roman" w:cs="Times New Roman"/>
                <w:color w:val="000000" w:themeColor="text1"/>
                <w:sz w:val="12"/>
                <w:szCs w:val="12"/>
              </w:rPr>
              <w:t xml:space="preserve">№ </w:t>
            </w:r>
            <w:proofErr w:type="gramStart"/>
            <w:r w:rsidRPr="005679A6">
              <w:rPr>
                <w:rFonts w:ascii="Times New Roman" w:hAnsi="Times New Roman" w:cs="Times New Roman"/>
                <w:color w:val="000000" w:themeColor="text1"/>
                <w:sz w:val="12"/>
                <w:szCs w:val="12"/>
              </w:rPr>
              <w:t>п</w:t>
            </w:r>
            <w:proofErr w:type="gramEnd"/>
            <w:r w:rsidRPr="005679A6">
              <w:rPr>
                <w:rFonts w:ascii="Times New Roman" w:hAnsi="Times New Roman" w:cs="Times New Roman"/>
                <w:color w:val="000000" w:themeColor="text1"/>
                <w:sz w:val="12"/>
                <w:szCs w:val="12"/>
              </w:rPr>
              <w:t>/п</w:t>
            </w:r>
          </w:p>
        </w:tc>
        <w:tc>
          <w:tcPr>
            <w:tcW w:w="1795" w:type="pct"/>
            <w:vMerge w:val="restart"/>
            <w:tcBorders>
              <w:top w:val="single" w:sz="4" w:space="0" w:color="000000"/>
              <w:left w:val="single" w:sz="4" w:space="0" w:color="000000"/>
              <w:bottom w:val="single" w:sz="4" w:space="0" w:color="000000"/>
              <w:right w:val="nil"/>
            </w:tcBorders>
            <w:vAlign w:val="center"/>
            <w:hideMark/>
          </w:tcPr>
          <w:p w14:paraId="6A51888B" w14:textId="77777777" w:rsidR="005679A6" w:rsidRPr="005679A6" w:rsidRDefault="005679A6" w:rsidP="005679A6">
            <w:pPr>
              <w:widowControl w:val="0"/>
              <w:suppressAutoHyphens/>
              <w:snapToGrid w:val="0"/>
              <w:spacing w:after="0" w:line="240" w:lineRule="auto"/>
              <w:jc w:val="center"/>
              <w:rPr>
                <w:rFonts w:ascii="Times New Roman" w:eastAsia="Lucida Sans Unicode" w:hAnsi="Times New Roman" w:cs="Times New Roman"/>
                <w:color w:val="000000" w:themeColor="text1"/>
                <w:kern w:val="2"/>
                <w:sz w:val="12"/>
                <w:szCs w:val="12"/>
                <w:lang w:eastAsia="hi-IN" w:bidi="hi-IN"/>
              </w:rPr>
            </w:pPr>
            <w:r w:rsidRPr="005679A6">
              <w:rPr>
                <w:rFonts w:ascii="Times New Roman" w:hAnsi="Times New Roman" w:cs="Times New Roman"/>
                <w:color w:val="000000" w:themeColor="text1"/>
                <w:sz w:val="12"/>
                <w:szCs w:val="12"/>
              </w:rPr>
              <w:t>Наименование мероприятия</w:t>
            </w:r>
          </w:p>
        </w:tc>
        <w:tc>
          <w:tcPr>
            <w:tcW w:w="1839" w:type="pct"/>
            <w:gridSpan w:val="3"/>
            <w:tcBorders>
              <w:top w:val="single" w:sz="4" w:space="0" w:color="000000"/>
              <w:left w:val="single" w:sz="4" w:space="0" w:color="000000"/>
              <w:bottom w:val="single" w:sz="4" w:space="0" w:color="000000"/>
              <w:right w:val="nil"/>
            </w:tcBorders>
            <w:vAlign w:val="center"/>
            <w:hideMark/>
          </w:tcPr>
          <w:p w14:paraId="54F027A5" w14:textId="77777777" w:rsidR="005679A6" w:rsidRPr="005679A6" w:rsidRDefault="005679A6" w:rsidP="005679A6">
            <w:pPr>
              <w:widowControl w:val="0"/>
              <w:suppressAutoHyphens/>
              <w:snapToGrid w:val="0"/>
              <w:spacing w:after="0" w:line="240" w:lineRule="auto"/>
              <w:jc w:val="center"/>
              <w:rPr>
                <w:rFonts w:ascii="Times New Roman" w:eastAsia="Lucida Sans Unicode" w:hAnsi="Times New Roman" w:cs="Times New Roman"/>
                <w:color w:val="000000" w:themeColor="text1"/>
                <w:kern w:val="2"/>
                <w:sz w:val="12"/>
                <w:szCs w:val="12"/>
                <w:lang w:eastAsia="hi-IN" w:bidi="hi-IN"/>
              </w:rPr>
            </w:pPr>
            <w:r w:rsidRPr="005679A6">
              <w:rPr>
                <w:rFonts w:ascii="Times New Roman" w:hAnsi="Times New Roman" w:cs="Times New Roman"/>
                <w:color w:val="000000" w:themeColor="text1"/>
                <w:sz w:val="12"/>
                <w:szCs w:val="12"/>
              </w:rPr>
              <w:t xml:space="preserve">Планируемый объем финансирования, </w:t>
            </w:r>
            <w:proofErr w:type="spellStart"/>
            <w:r w:rsidRPr="005679A6">
              <w:rPr>
                <w:rFonts w:ascii="Times New Roman" w:hAnsi="Times New Roman" w:cs="Times New Roman"/>
                <w:color w:val="000000" w:themeColor="text1"/>
                <w:sz w:val="12"/>
                <w:szCs w:val="12"/>
              </w:rPr>
              <w:t>тыс</w:t>
            </w:r>
            <w:proofErr w:type="gramStart"/>
            <w:r w:rsidRPr="005679A6">
              <w:rPr>
                <w:rFonts w:ascii="Times New Roman" w:hAnsi="Times New Roman" w:cs="Times New Roman"/>
                <w:color w:val="000000" w:themeColor="text1"/>
                <w:sz w:val="12"/>
                <w:szCs w:val="12"/>
              </w:rPr>
              <w:t>.р</w:t>
            </w:r>
            <w:proofErr w:type="gramEnd"/>
            <w:r w:rsidRPr="005679A6">
              <w:rPr>
                <w:rFonts w:ascii="Times New Roman" w:hAnsi="Times New Roman" w:cs="Times New Roman"/>
                <w:color w:val="000000" w:themeColor="text1"/>
                <w:sz w:val="12"/>
                <w:szCs w:val="12"/>
              </w:rPr>
              <w:t>ублей</w:t>
            </w:r>
            <w:proofErr w:type="spellEnd"/>
          </w:p>
        </w:tc>
        <w:tc>
          <w:tcPr>
            <w:tcW w:w="1077" w:type="pct"/>
            <w:vMerge w:val="restart"/>
            <w:tcBorders>
              <w:top w:val="single" w:sz="4" w:space="0" w:color="000000"/>
              <w:left w:val="single" w:sz="4" w:space="0" w:color="000000"/>
              <w:right w:val="single" w:sz="4" w:space="0" w:color="000000"/>
            </w:tcBorders>
            <w:vAlign w:val="center"/>
            <w:hideMark/>
          </w:tcPr>
          <w:p w14:paraId="1C2DB50B" w14:textId="77777777" w:rsidR="005679A6" w:rsidRPr="005679A6" w:rsidRDefault="005679A6" w:rsidP="005679A6">
            <w:pPr>
              <w:widowControl w:val="0"/>
              <w:suppressAutoHyphens/>
              <w:snapToGrid w:val="0"/>
              <w:spacing w:after="0" w:line="240" w:lineRule="auto"/>
              <w:jc w:val="center"/>
              <w:rPr>
                <w:rFonts w:ascii="Times New Roman" w:eastAsia="Lucida Sans Unicode" w:hAnsi="Times New Roman" w:cs="Times New Roman"/>
                <w:color w:val="000000" w:themeColor="text1"/>
                <w:kern w:val="2"/>
                <w:sz w:val="12"/>
                <w:szCs w:val="12"/>
                <w:lang w:eastAsia="hi-IN" w:bidi="hi-IN"/>
              </w:rPr>
            </w:pPr>
            <w:r w:rsidRPr="005679A6">
              <w:rPr>
                <w:rFonts w:ascii="Times New Roman" w:hAnsi="Times New Roman" w:cs="Times New Roman"/>
                <w:color w:val="000000" w:themeColor="text1"/>
                <w:sz w:val="12"/>
                <w:szCs w:val="12"/>
              </w:rPr>
              <w:t>Исполнитель мероприятия</w:t>
            </w:r>
          </w:p>
        </w:tc>
      </w:tr>
      <w:tr w:rsidR="005679A6" w:rsidRPr="005679A6" w14:paraId="79657D39" w14:textId="77777777" w:rsidTr="005679A6">
        <w:tc>
          <w:tcPr>
            <w:tcW w:w="289" w:type="pct"/>
            <w:vMerge/>
            <w:tcBorders>
              <w:top w:val="single" w:sz="4" w:space="0" w:color="000000"/>
              <w:left w:val="single" w:sz="4" w:space="0" w:color="000000"/>
              <w:bottom w:val="single" w:sz="4" w:space="0" w:color="000000"/>
              <w:right w:val="nil"/>
            </w:tcBorders>
            <w:vAlign w:val="center"/>
            <w:hideMark/>
          </w:tcPr>
          <w:p w14:paraId="7B0F3A1E" w14:textId="77777777" w:rsidR="005679A6" w:rsidRPr="005679A6" w:rsidRDefault="005679A6" w:rsidP="005679A6">
            <w:pPr>
              <w:spacing w:after="0" w:line="240" w:lineRule="auto"/>
              <w:jc w:val="center"/>
              <w:rPr>
                <w:rFonts w:ascii="Times New Roman" w:eastAsia="Lucida Sans Unicode" w:hAnsi="Times New Roman" w:cs="Times New Roman"/>
                <w:color w:val="000000" w:themeColor="text1"/>
                <w:kern w:val="2"/>
                <w:sz w:val="12"/>
                <w:szCs w:val="12"/>
                <w:lang w:eastAsia="hi-IN" w:bidi="hi-IN"/>
              </w:rPr>
            </w:pPr>
          </w:p>
        </w:tc>
        <w:tc>
          <w:tcPr>
            <w:tcW w:w="1795" w:type="pct"/>
            <w:vMerge/>
            <w:tcBorders>
              <w:top w:val="single" w:sz="4" w:space="0" w:color="000000"/>
              <w:left w:val="single" w:sz="4" w:space="0" w:color="000000"/>
              <w:bottom w:val="single" w:sz="4" w:space="0" w:color="000000"/>
              <w:right w:val="nil"/>
            </w:tcBorders>
            <w:vAlign w:val="center"/>
            <w:hideMark/>
          </w:tcPr>
          <w:p w14:paraId="12357B26" w14:textId="77777777" w:rsidR="005679A6" w:rsidRPr="005679A6" w:rsidRDefault="005679A6" w:rsidP="005679A6">
            <w:pPr>
              <w:spacing w:after="0" w:line="240" w:lineRule="auto"/>
              <w:jc w:val="center"/>
              <w:rPr>
                <w:rFonts w:ascii="Times New Roman" w:eastAsia="Lucida Sans Unicode" w:hAnsi="Times New Roman" w:cs="Times New Roman"/>
                <w:color w:val="000000" w:themeColor="text1"/>
                <w:kern w:val="2"/>
                <w:sz w:val="12"/>
                <w:szCs w:val="12"/>
                <w:lang w:eastAsia="hi-IN" w:bidi="hi-IN"/>
              </w:rPr>
            </w:pPr>
          </w:p>
        </w:tc>
        <w:tc>
          <w:tcPr>
            <w:tcW w:w="712" w:type="pct"/>
            <w:tcBorders>
              <w:top w:val="single" w:sz="4" w:space="0" w:color="000000"/>
              <w:left w:val="single" w:sz="4" w:space="0" w:color="000000"/>
              <w:bottom w:val="single" w:sz="4" w:space="0" w:color="000000"/>
              <w:right w:val="nil"/>
            </w:tcBorders>
            <w:vAlign w:val="center"/>
            <w:hideMark/>
          </w:tcPr>
          <w:p w14:paraId="28C22A29" w14:textId="77777777" w:rsidR="005679A6" w:rsidRPr="005679A6" w:rsidRDefault="005679A6" w:rsidP="005679A6">
            <w:pPr>
              <w:widowControl w:val="0"/>
              <w:suppressAutoHyphens/>
              <w:snapToGrid w:val="0"/>
              <w:spacing w:after="0" w:line="240" w:lineRule="auto"/>
              <w:jc w:val="center"/>
              <w:rPr>
                <w:rFonts w:ascii="Times New Roman" w:eastAsia="Lucida Sans Unicode" w:hAnsi="Times New Roman" w:cs="Times New Roman"/>
                <w:color w:val="000000" w:themeColor="text1"/>
                <w:kern w:val="2"/>
                <w:sz w:val="12"/>
                <w:szCs w:val="12"/>
                <w:lang w:eastAsia="hi-IN" w:bidi="hi-IN"/>
              </w:rPr>
            </w:pPr>
            <w:r w:rsidRPr="005679A6">
              <w:rPr>
                <w:rFonts w:ascii="Times New Roman" w:hAnsi="Times New Roman" w:cs="Times New Roman"/>
                <w:color w:val="000000" w:themeColor="text1"/>
                <w:sz w:val="12"/>
                <w:szCs w:val="12"/>
              </w:rPr>
              <w:t>2022</w:t>
            </w:r>
          </w:p>
        </w:tc>
        <w:tc>
          <w:tcPr>
            <w:tcW w:w="456" w:type="pct"/>
            <w:tcBorders>
              <w:top w:val="single" w:sz="4" w:space="0" w:color="000000"/>
              <w:left w:val="single" w:sz="4" w:space="0" w:color="000000"/>
              <w:bottom w:val="single" w:sz="4" w:space="0" w:color="000000"/>
              <w:right w:val="nil"/>
            </w:tcBorders>
            <w:vAlign w:val="center"/>
            <w:hideMark/>
          </w:tcPr>
          <w:p w14:paraId="3BD83A11" w14:textId="77777777" w:rsidR="005679A6" w:rsidRPr="005679A6" w:rsidRDefault="005679A6" w:rsidP="005679A6">
            <w:pPr>
              <w:widowControl w:val="0"/>
              <w:suppressAutoHyphens/>
              <w:snapToGrid w:val="0"/>
              <w:spacing w:after="0" w:line="240" w:lineRule="auto"/>
              <w:jc w:val="center"/>
              <w:rPr>
                <w:rFonts w:ascii="Times New Roman" w:eastAsia="Lucida Sans Unicode" w:hAnsi="Times New Roman" w:cs="Times New Roman"/>
                <w:color w:val="000000" w:themeColor="text1"/>
                <w:kern w:val="2"/>
                <w:sz w:val="12"/>
                <w:szCs w:val="12"/>
                <w:lang w:eastAsia="hi-IN" w:bidi="hi-IN"/>
              </w:rPr>
            </w:pPr>
            <w:r w:rsidRPr="005679A6">
              <w:rPr>
                <w:rFonts w:ascii="Times New Roman" w:hAnsi="Times New Roman" w:cs="Times New Roman"/>
                <w:color w:val="000000" w:themeColor="text1"/>
                <w:sz w:val="12"/>
                <w:szCs w:val="12"/>
              </w:rPr>
              <w:t>2023</w:t>
            </w:r>
          </w:p>
        </w:tc>
        <w:tc>
          <w:tcPr>
            <w:tcW w:w="671" w:type="pct"/>
            <w:tcBorders>
              <w:top w:val="single" w:sz="4" w:space="0" w:color="000000"/>
              <w:left w:val="single" w:sz="4" w:space="0" w:color="000000"/>
              <w:bottom w:val="single" w:sz="4" w:space="0" w:color="000000"/>
              <w:right w:val="nil"/>
            </w:tcBorders>
            <w:vAlign w:val="center"/>
            <w:hideMark/>
          </w:tcPr>
          <w:p w14:paraId="7138697A" w14:textId="77777777" w:rsidR="005679A6" w:rsidRPr="005679A6" w:rsidRDefault="005679A6" w:rsidP="005679A6">
            <w:pPr>
              <w:widowControl w:val="0"/>
              <w:suppressAutoHyphens/>
              <w:snapToGrid w:val="0"/>
              <w:spacing w:after="0" w:line="240" w:lineRule="auto"/>
              <w:jc w:val="center"/>
              <w:rPr>
                <w:rFonts w:ascii="Times New Roman" w:eastAsia="Lucida Sans Unicode" w:hAnsi="Times New Roman" w:cs="Times New Roman"/>
                <w:color w:val="000000" w:themeColor="text1"/>
                <w:kern w:val="2"/>
                <w:sz w:val="12"/>
                <w:szCs w:val="12"/>
                <w:lang w:eastAsia="hi-IN" w:bidi="hi-IN"/>
              </w:rPr>
            </w:pPr>
            <w:r w:rsidRPr="005679A6">
              <w:rPr>
                <w:rFonts w:ascii="Times New Roman" w:hAnsi="Times New Roman" w:cs="Times New Roman"/>
                <w:color w:val="000000" w:themeColor="text1"/>
                <w:sz w:val="12"/>
                <w:szCs w:val="12"/>
              </w:rPr>
              <w:t>2024</w:t>
            </w:r>
          </w:p>
        </w:tc>
        <w:tc>
          <w:tcPr>
            <w:tcW w:w="1077" w:type="pct"/>
            <w:vMerge/>
            <w:tcBorders>
              <w:left w:val="single" w:sz="4" w:space="0" w:color="000000"/>
              <w:bottom w:val="single" w:sz="4" w:space="0" w:color="000000"/>
              <w:right w:val="single" w:sz="4" w:space="0" w:color="000000"/>
            </w:tcBorders>
            <w:vAlign w:val="center"/>
          </w:tcPr>
          <w:p w14:paraId="1C335C37" w14:textId="77777777" w:rsidR="005679A6" w:rsidRPr="005679A6" w:rsidRDefault="005679A6" w:rsidP="005679A6">
            <w:pPr>
              <w:widowControl w:val="0"/>
              <w:suppressAutoHyphens/>
              <w:snapToGrid w:val="0"/>
              <w:spacing w:after="0" w:line="240" w:lineRule="auto"/>
              <w:jc w:val="center"/>
              <w:rPr>
                <w:rFonts w:ascii="Times New Roman" w:eastAsia="Lucida Sans Unicode" w:hAnsi="Times New Roman" w:cs="Times New Roman"/>
                <w:color w:val="000000" w:themeColor="text1"/>
                <w:kern w:val="2"/>
                <w:sz w:val="12"/>
                <w:szCs w:val="12"/>
                <w:lang w:eastAsia="hi-IN" w:bidi="hi-IN"/>
              </w:rPr>
            </w:pPr>
          </w:p>
        </w:tc>
      </w:tr>
      <w:tr w:rsidR="005679A6" w:rsidRPr="005679A6" w14:paraId="715AE036" w14:textId="77777777" w:rsidTr="005679A6">
        <w:trPr>
          <w:trHeight w:val="70"/>
        </w:trPr>
        <w:tc>
          <w:tcPr>
            <w:tcW w:w="289" w:type="pct"/>
            <w:tcBorders>
              <w:top w:val="single" w:sz="4" w:space="0" w:color="000000"/>
              <w:left w:val="single" w:sz="4" w:space="0" w:color="000000"/>
              <w:bottom w:val="single" w:sz="4" w:space="0" w:color="000000"/>
              <w:right w:val="nil"/>
            </w:tcBorders>
            <w:vAlign w:val="center"/>
            <w:hideMark/>
          </w:tcPr>
          <w:p w14:paraId="4581EC57" w14:textId="77777777" w:rsidR="005679A6" w:rsidRPr="005679A6" w:rsidRDefault="005679A6" w:rsidP="005679A6">
            <w:pPr>
              <w:widowControl w:val="0"/>
              <w:suppressAutoHyphens/>
              <w:snapToGrid w:val="0"/>
              <w:spacing w:after="0" w:line="240" w:lineRule="auto"/>
              <w:jc w:val="center"/>
              <w:rPr>
                <w:rFonts w:ascii="Times New Roman" w:eastAsia="Lucida Sans Unicode" w:hAnsi="Times New Roman" w:cs="Times New Roman"/>
                <w:color w:val="000000" w:themeColor="text1"/>
                <w:kern w:val="2"/>
                <w:sz w:val="12"/>
                <w:szCs w:val="12"/>
                <w:lang w:eastAsia="hi-IN" w:bidi="hi-IN"/>
              </w:rPr>
            </w:pPr>
            <w:r w:rsidRPr="005679A6">
              <w:rPr>
                <w:rFonts w:ascii="Times New Roman" w:hAnsi="Times New Roman" w:cs="Times New Roman"/>
                <w:color w:val="000000" w:themeColor="text1"/>
                <w:sz w:val="12"/>
                <w:szCs w:val="12"/>
              </w:rPr>
              <w:t>1</w:t>
            </w:r>
          </w:p>
        </w:tc>
        <w:tc>
          <w:tcPr>
            <w:tcW w:w="1795" w:type="pct"/>
            <w:tcBorders>
              <w:top w:val="single" w:sz="4" w:space="0" w:color="000000"/>
              <w:left w:val="single" w:sz="4" w:space="0" w:color="000000"/>
              <w:bottom w:val="single" w:sz="4" w:space="0" w:color="000000"/>
              <w:right w:val="nil"/>
            </w:tcBorders>
            <w:vAlign w:val="center"/>
            <w:hideMark/>
          </w:tcPr>
          <w:p w14:paraId="2454B088" w14:textId="77777777" w:rsidR="005679A6" w:rsidRPr="005679A6" w:rsidRDefault="005679A6" w:rsidP="005679A6">
            <w:pPr>
              <w:widowControl w:val="0"/>
              <w:suppressAutoHyphens/>
              <w:spacing w:after="0" w:line="240" w:lineRule="auto"/>
              <w:jc w:val="center"/>
              <w:rPr>
                <w:rFonts w:ascii="Times New Roman" w:eastAsia="Lucida Sans Unicode" w:hAnsi="Times New Roman" w:cs="Times New Roman"/>
                <w:color w:val="000000" w:themeColor="text1"/>
                <w:kern w:val="2"/>
                <w:sz w:val="12"/>
                <w:szCs w:val="12"/>
                <w:lang w:eastAsia="hi-IN" w:bidi="hi-IN"/>
              </w:rPr>
            </w:pPr>
            <w:r w:rsidRPr="005679A6">
              <w:rPr>
                <w:rFonts w:ascii="Times New Roman" w:hAnsi="Times New Roman" w:cs="Times New Roman"/>
                <w:color w:val="000000" w:themeColor="text1"/>
                <w:sz w:val="12"/>
                <w:szCs w:val="12"/>
              </w:rPr>
              <w:t>Организация и проведение спортивных и спортивно-массовых мероприятий и участие в них</w:t>
            </w:r>
          </w:p>
        </w:tc>
        <w:tc>
          <w:tcPr>
            <w:tcW w:w="712" w:type="pct"/>
            <w:tcBorders>
              <w:top w:val="single" w:sz="4" w:space="0" w:color="000000"/>
              <w:left w:val="single" w:sz="4" w:space="0" w:color="000000"/>
              <w:bottom w:val="single" w:sz="4" w:space="0" w:color="000000"/>
              <w:right w:val="nil"/>
            </w:tcBorders>
            <w:vAlign w:val="center"/>
            <w:hideMark/>
          </w:tcPr>
          <w:p w14:paraId="60050C99" w14:textId="77777777" w:rsidR="005679A6" w:rsidRPr="005679A6" w:rsidRDefault="005679A6" w:rsidP="005679A6">
            <w:pPr>
              <w:widowControl w:val="0"/>
              <w:suppressAutoHyphens/>
              <w:spacing w:after="0" w:line="240" w:lineRule="auto"/>
              <w:jc w:val="center"/>
              <w:rPr>
                <w:rFonts w:ascii="Times New Roman" w:eastAsia="Lucida Sans Unicode" w:hAnsi="Times New Roman" w:cs="Times New Roman"/>
                <w:color w:val="000000" w:themeColor="text1"/>
                <w:kern w:val="2"/>
                <w:sz w:val="12"/>
                <w:szCs w:val="12"/>
                <w:lang w:eastAsia="hi-IN" w:bidi="hi-IN"/>
              </w:rPr>
            </w:pPr>
            <w:r w:rsidRPr="005679A6">
              <w:rPr>
                <w:rFonts w:ascii="Times New Roman" w:hAnsi="Times New Roman" w:cs="Times New Roman"/>
                <w:color w:val="000000" w:themeColor="text1"/>
                <w:sz w:val="12"/>
                <w:szCs w:val="12"/>
              </w:rPr>
              <w:t>3059,61295</w:t>
            </w:r>
          </w:p>
        </w:tc>
        <w:tc>
          <w:tcPr>
            <w:tcW w:w="456" w:type="pct"/>
            <w:tcBorders>
              <w:top w:val="single" w:sz="4" w:space="0" w:color="000000"/>
              <w:left w:val="single" w:sz="4" w:space="0" w:color="000000"/>
              <w:bottom w:val="single" w:sz="4" w:space="0" w:color="000000"/>
              <w:right w:val="nil"/>
            </w:tcBorders>
            <w:vAlign w:val="center"/>
            <w:hideMark/>
          </w:tcPr>
          <w:p w14:paraId="3CC13674" w14:textId="77777777" w:rsidR="005679A6" w:rsidRPr="005679A6" w:rsidRDefault="005679A6" w:rsidP="005679A6">
            <w:pPr>
              <w:widowControl w:val="0"/>
              <w:suppressAutoHyphens/>
              <w:snapToGrid w:val="0"/>
              <w:spacing w:after="0" w:line="240" w:lineRule="auto"/>
              <w:jc w:val="center"/>
              <w:rPr>
                <w:rFonts w:ascii="Times New Roman" w:eastAsia="Lucida Sans Unicode" w:hAnsi="Times New Roman" w:cs="Times New Roman"/>
                <w:color w:val="000000" w:themeColor="text1"/>
                <w:kern w:val="2"/>
                <w:sz w:val="12"/>
                <w:szCs w:val="12"/>
                <w:lang w:eastAsia="hi-IN" w:bidi="hi-IN"/>
              </w:rPr>
            </w:pPr>
            <w:r w:rsidRPr="005679A6">
              <w:rPr>
                <w:rFonts w:ascii="Times New Roman" w:hAnsi="Times New Roman" w:cs="Times New Roman"/>
                <w:color w:val="000000" w:themeColor="text1"/>
                <w:sz w:val="12"/>
                <w:szCs w:val="12"/>
              </w:rPr>
              <w:t>0,00</w:t>
            </w:r>
          </w:p>
        </w:tc>
        <w:tc>
          <w:tcPr>
            <w:tcW w:w="671" w:type="pct"/>
            <w:tcBorders>
              <w:top w:val="single" w:sz="4" w:space="0" w:color="000000"/>
              <w:left w:val="single" w:sz="4" w:space="0" w:color="000000"/>
              <w:bottom w:val="single" w:sz="4" w:space="0" w:color="000000"/>
              <w:right w:val="nil"/>
            </w:tcBorders>
            <w:vAlign w:val="center"/>
            <w:hideMark/>
          </w:tcPr>
          <w:p w14:paraId="5B52D70E" w14:textId="0D025588" w:rsidR="005679A6" w:rsidRPr="005679A6" w:rsidRDefault="005679A6" w:rsidP="005679A6">
            <w:pPr>
              <w:widowControl w:val="0"/>
              <w:suppressAutoHyphens/>
              <w:snapToGrid w:val="0"/>
              <w:spacing w:after="0" w:line="240" w:lineRule="auto"/>
              <w:jc w:val="center"/>
              <w:rPr>
                <w:rFonts w:ascii="Times New Roman" w:eastAsia="Lucida Sans Unicode" w:hAnsi="Times New Roman" w:cs="Times New Roman"/>
                <w:color w:val="000000" w:themeColor="text1"/>
                <w:kern w:val="2"/>
                <w:sz w:val="12"/>
                <w:szCs w:val="12"/>
                <w:lang w:eastAsia="hi-IN" w:bidi="hi-IN"/>
              </w:rPr>
            </w:pPr>
            <w:r w:rsidRPr="005679A6">
              <w:rPr>
                <w:rFonts w:ascii="Times New Roman" w:hAnsi="Times New Roman" w:cs="Times New Roman"/>
                <w:color w:val="000000" w:themeColor="text1"/>
                <w:sz w:val="12"/>
                <w:szCs w:val="12"/>
              </w:rPr>
              <w:t>0,00</w:t>
            </w:r>
          </w:p>
        </w:tc>
        <w:tc>
          <w:tcPr>
            <w:tcW w:w="1077" w:type="pct"/>
            <w:tcBorders>
              <w:top w:val="single" w:sz="4" w:space="0" w:color="000000"/>
              <w:left w:val="single" w:sz="4" w:space="0" w:color="000000"/>
              <w:bottom w:val="single" w:sz="4" w:space="0" w:color="000000"/>
              <w:right w:val="single" w:sz="4" w:space="0" w:color="000000"/>
            </w:tcBorders>
            <w:vAlign w:val="center"/>
            <w:hideMark/>
          </w:tcPr>
          <w:p w14:paraId="141128E7" w14:textId="77777777" w:rsidR="005679A6" w:rsidRPr="005679A6" w:rsidRDefault="005679A6" w:rsidP="005679A6">
            <w:pPr>
              <w:widowControl w:val="0"/>
              <w:suppressAutoHyphens/>
              <w:snapToGrid w:val="0"/>
              <w:spacing w:after="0" w:line="240" w:lineRule="auto"/>
              <w:jc w:val="center"/>
              <w:rPr>
                <w:rFonts w:ascii="Times New Roman" w:eastAsia="Lucida Sans Unicode" w:hAnsi="Times New Roman" w:cs="Times New Roman"/>
                <w:color w:val="000000" w:themeColor="text1"/>
                <w:kern w:val="2"/>
                <w:sz w:val="12"/>
                <w:szCs w:val="12"/>
                <w:lang w:eastAsia="hi-IN" w:bidi="hi-IN"/>
              </w:rPr>
            </w:pPr>
            <w:r w:rsidRPr="005679A6">
              <w:rPr>
                <w:rFonts w:ascii="Times New Roman" w:hAnsi="Times New Roman" w:cs="Times New Roman"/>
                <w:color w:val="000000" w:themeColor="text1"/>
                <w:sz w:val="12"/>
                <w:szCs w:val="12"/>
              </w:rPr>
              <w:t>Администрация сельского поселения Суходол</w:t>
            </w:r>
          </w:p>
        </w:tc>
      </w:tr>
      <w:tr w:rsidR="005679A6" w:rsidRPr="005679A6" w14:paraId="05F2E89B" w14:textId="77777777" w:rsidTr="005679A6">
        <w:trPr>
          <w:trHeight w:val="70"/>
        </w:trPr>
        <w:tc>
          <w:tcPr>
            <w:tcW w:w="289" w:type="pct"/>
            <w:tcBorders>
              <w:top w:val="single" w:sz="4" w:space="0" w:color="000000"/>
              <w:left w:val="single" w:sz="4" w:space="0" w:color="000000"/>
              <w:bottom w:val="single" w:sz="4" w:space="0" w:color="000000"/>
              <w:right w:val="nil"/>
            </w:tcBorders>
            <w:vAlign w:val="center"/>
          </w:tcPr>
          <w:p w14:paraId="46585D98" w14:textId="77777777" w:rsidR="005679A6" w:rsidRPr="005679A6" w:rsidRDefault="005679A6" w:rsidP="005679A6">
            <w:pPr>
              <w:widowControl w:val="0"/>
              <w:suppressAutoHyphens/>
              <w:snapToGrid w:val="0"/>
              <w:spacing w:after="0" w:line="240" w:lineRule="auto"/>
              <w:jc w:val="center"/>
              <w:rPr>
                <w:rFonts w:ascii="Times New Roman" w:eastAsia="Lucida Sans Unicode" w:hAnsi="Times New Roman" w:cs="Times New Roman"/>
                <w:color w:val="000000" w:themeColor="text1"/>
                <w:kern w:val="2"/>
                <w:sz w:val="12"/>
                <w:szCs w:val="12"/>
                <w:lang w:eastAsia="hi-IN" w:bidi="hi-IN"/>
              </w:rPr>
            </w:pPr>
          </w:p>
        </w:tc>
        <w:tc>
          <w:tcPr>
            <w:tcW w:w="1795" w:type="pct"/>
            <w:tcBorders>
              <w:top w:val="single" w:sz="4" w:space="0" w:color="000000"/>
              <w:left w:val="single" w:sz="4" w:space="0" w:color="000000"/>
              <w:bottom w:val="single" w:sz="4" w:space="0" w:color="000000"/>
              <w:right w:val="nil"/>
            </w:tcBorders>
            <w:vAlign w:val="center"/>
            <w:hideMark/>
          </w:tcPr>
          <w:p w14:paraId="470B724D" w14:textId="77777777" w:rsidR="005679A6" w:rsidRPr="005679A6" w:rsidRDefault="005679A6" w:rsidP="005679A6">
            <w:pPr>
              <w:widowControl w:val="0"/>
              <w:suppressAutoHyphens/>
              <w:snapToGrid w:val="0"/>
              <w:spacing w:after="0" w:line="240" w:lineRule="auto"/>
              <w:jc w:val="center"/>
              <w:rPr>
                <w:rFonts w:ascii="Times New Roman" w:eastAsia="Lucida Sans Unicode" w:hAnsi="Times New Roman" w:cs="Times New Roman"/>
                <w:color w:val="000000" w:themeColor="text1"/>
                <w:kern w:val="2"/>
                <w:sz w:val="12"/>
                <w:szCs w:val="12"/>
                <w:lang w:eastAsia="hi-IN" w:bidi="hi-IN"/>
              </w:rPr>
            </w:pPr>
            <w:r w:rsidRPr="005679A6">
              <w:rPr>
                <w:rFonts w:ascii="Times New Roman" w:hAnsi="Times New Roman" w:cs="Times New Roman"/>
                <w:color w:val="000000" w:themeColor="text1"/>
                <w:sz w:val="12"/>
                <w:szCs w:val="12"/>
              </w:rPr>
              <w:t>Всего:</w:t>
            </w:r>
          </w:p>
        </w:tc>
        <w:tc>
          <w:tcPr>
            <w:tcW w:w="712" w:type="pct"/>
            <w:tcBorders>
              <w:top w:val="single" w:sz="4" w:space="0" w:color="000000"/>
              <w:left w:val="single" w:sz="4" w:space="0" w:color="000000"/>
              <w:bottom w:val="single" w:sz="4" w:space="0" w:color="000000"/>
              <w:right w:val="nil"/>
            </w:tcBorders>
            <w:vAlign w:val="center"/>
            <w:hideMark/>
          </w:tcPr>
          <w:p w14:paraId="1D2CC4E6" w14:textId="77777777" w:rsidR="005679A6" w:rsidRPr="005679A6" w:rsidRDefault="005679A6" w:rsidP="005679A6">
            <w:pPr>
              <w:widowControl w:val="0"/>
              <w:suppressAutoHyphens/>
              <w:spacing w:after="0" w:line="240" w:lineRule="auto"/>
              <w:jc w:val="center"/>
              <w:rPr>
                <w:rFonts w:ascii="Times New Roman" w:eastAsia="Lucida Sans Unicode" w:hAnsi="Times New Roman" w:cs="Times New Roman"/>
                <w:b/>
                <w:color w:val="000000" w:themeColor="text1"/>
                <w:kern w:val="2"/>
                <w:sz w:val="12"/>
                <w:szCs w:val="12"/>
                <w:lang w:eastAsia="hi-IN" w:bidi="hi-IN"/>
              </w:rPr>
            </w:pPr>
            <w:r w:rsidRPr="005679A6">
              <w:rPr>
                <w:rFonts w:ascii="Times New Roman" w:hAnsi="Times New Roman" w:cs="Times New Roman"/>
                <w:b/>
                <w:sz w:val="12"/>
                <w:szCs w:val="12"/>
              </w:rPr>
              <w:t>3059,61295</w:t>
            </w:r>
          </w:p>
        </w:tc>
        <w:tc>
          <w:tcPr>
            <w:tcW w:w="456" w:type="pct"/>
            <w:tcBorders>
              <w:top w:val="single" w:sz="4" w:space="0" w:color="000000"/>
              <w:left w:val="single" w:sz="4" w:space="0" w:color="000000"/>
              <w:bottom w:val="single" w:sz="4" w:space="0" w:color="000000"/>
              <w:right w:val="nil"/>
            </w:tcBorders>
            <w:vAlign w:val="center"/>
            <w:hideMark/>
          </w:tcPr>
          <w:p w14:paraId="598A659F" w14:textId="77777777" w:rsidR="005679A6" w:rsidRPr="005679A6" w:rsidRDefault="005679A6" w:rsidP="005679A6">
            <w:pPr>
              <w:widowControl w:val="0"/>
              <w:suppressAutoHyphens/>
              <w:snapToGrid w:val="0"/>
              <w:spacing w:after="0" w:line="240" w:lineRule="auto"/>
              <w:jc w:val="center"/>
              <w:rPr>
                <w:rFonts w:ascii="Times New Roman" w:eastAsia="Lucida Sans Unicode" w:hAnsi="Times New Roman" w:cs="Times New Roman"/>
                <w:b/>
                <w:color w:val="000000" w:themeColor="text1"/>
                <w:kern w:val="2"/>
                <w:sz w:val="12"/>
                <w:szCs w:val="12"/>
                <w:lang w:eastAsia="hi-IN" w:bidi="hi-IN"/>
              </w:rPr>
            </w:pPr>
            <w:r w:rsidRPr="005679A6">
              <w:rPr>
                <w:rFonts w:ascii="Times New Roman" w:hAnsi="Times New Roman" w:cs="Times New Roman"/>
                <w:b/>
                <w:color w:val="000000" w:themeColor="text1"/>
                <w:sz w:val="12"/>
                <w:szCs w:val="12"/>
              </w:rPr>
              <w:t>0,00</w:t>
            </w:r>
          </w:p>
        </w:tc>
        <w:tc>
          <w:tcPr>
            <w:tcW w:w="671" w:type="pct"/>
            <w:tcBorders>
              <w:top w:val="single" w:sz="4" w:space="0" w:color="000000"/>
              <w:left w:val="single" w:sz="4" w:space="0" w:color="000000"/>
              <w:bottom w:val="single" w:sz="4" w:space="0" w:color="000000"/>
              <w:right w:val="nil"/>
            </w:tcBorders>
            <w:vAlign w:val="center"/>
            <w:hideMark/>
          </w:tcPr>
          <w:p w14:paraId="2D697C33" w14:textId="77777777" w:rsidR="005679A6" w:rsidRPr="005679A6" w:rsidRDefault="005679A6" w:rsidP="005679A6">
            <w:pPr>
              <w:widowControl w:val="0"/>
              <w:suppressAutoHyphens/>
              <w:snapToGrid w:val="0"/>
              <w:spacing w:after="0" w:line="240" w:lineRule="auto"/>
              <w:jc w:val="center"/>
              <w:rPr>
                <w:rFonts w:ascii="Times New Roman" w:eastAsia="Lucida Sans Unicode" w:hAnsi="Times New Roman" w:cs="Times New Roman"/>
                <w:b/>
                <w:color w:val="000000" w:themeColor="text1"/>
                <w:kern w:val="2"/>
                <w:sz w:val="12"/>
                <w:szCs w:val="12"/>
                <w:lang w:eastAsia="hi-IN" w:bidi="hi-IN"/>
              </w:rPr>
            </w:pPr>
            <w:r w:rsidRPr="005679A6">
              <w:rPr>
                <w:rFonts w:ascii="Times New Roman" w:hAnsi="Times New Roman" w:cs="Times New Roman"/>
                <w:b/>
                <w:color w:val="000000" w:themeColor="text1"/>
                <w:sz w:val="12"/>
                <w:szCs w:val="12"/>
              </w:rPr>
              <w:t>0,00</w:t>
            </w:r>
          </w:p>
        </w:tc>
        <w:tc>
          <w:tcPr>
            <w:tcW w:w="1077" w:type="pct"/>
            <w:tcBorders>
              <w:top w:val="single" w:sz="4" w:space="0" w:color="000000"/>
              <w:left w:val="single" w:sz="4" w:space="0" w:color="000000"/>
              <w:bottom w:val="single" w:sz="4" w:space="0" w:color="000000"/>
              <w:right w:val="single" w:sz="4" w:space="0" w:color="000000"/>
            </w:tcBorders>
            <w:vAlign w:val="center"/>
          </w:tcPr>
          <w:p w14:paraId="42CE7889" w14:textId="77777777" w:rsidR="005679A6" w:rsidRPr="005679A6" w:rsidRDefault="005679A6" w:rsidP="005679A6">
            <w:pPr>
              <w:widowControl w:val="0"/>
              <w:suppressAutoHyphens/>
              <w:snapToGrid w:val="0"/>
              <w:spacing w:after="0" w:line="240" w:lineRule="auto"/>
              <w:jc w:val="center"/>
              <w:rPr>
                <w:rFonts w:ascii="Times New Roman" w:eastAsia="Lucida Sans Unicode" w:hAnsi="Times New Roman" w:cs="Times New Roman"/>
                <w:color w:val="000000" w:themeColor="text1"/>
                <w:kern w:val="2"/>
                <w:sz w:val="12"/>
                <w:szCs w:val="12"/>
                <w:lang w:eastAsia="hi-IN" w:bidi="hi-IN"/>
              </w:rPr>
            </w:pPr>
          </w:p>
        </w:tc>
      </w:tr>
    </w:tbl>
    <w:p w14:paraId="15AFA3A4" w14:textId="77777777" w:rsidR="005679A6" w:rsidRPr="005679A6" w:rsidRDefault="005679A6" w:rsidP="005679A6">
      <w:pPr>
        <w:spacing w:after="0" w:line="240" w:lineRule="auto"/>
        <w:ind w:firstLine="284"/>
        <w:jc w:val="both"/>
        <w:rPr>
          <w:rFonts w:ascii="Times New Roman" w:hAnsi="Times New Roman" w:cs="Times New Roman"/>
          <w:sz w:val="12"/>
          <w:szCs w:val="12"/>
        </w:rPr>
      </w:pPr>
      <w:r w:rsidRPr="005679A6">
        <w:rPr>
          <w:rFonts w:ascii="Times New Roman" w:hAnsi="Times New Roman" w:cs="Times New Roman"/>
          <w:sz w:val="12"/>
          <w:szCs w:val="12"/>
        </w:rPr>
        <w:t>1.3.В разделе 6 Программы позицию «Финансовое обеспечение Программы» изложить в следующей редакции:</w:t>
      </w:r>
    </w:p>
    <w:p w14:paraId="0E258074" w14:textId="016668C8" w:rsidR="005679A6" w:rsidRPr="005679A6" w:rsidRDefault="005679A6" w:rsidP="005679A6">
      <w:pPr>
        <w:spacing w:after="0" w:line="240" w:lineRule="auto"/>
        <w:ind w:firstLine="284"/>
        <w:jc w:val="both"/>
        <w:rPr>
          <w:rFonts w:ascii="Times New Roman" w:hAnsi="Times New Roman" w:cs="Times New Roman"/>
          <w:sz w:val="12"/>
          <w:szCs w:val="12"/>
        </w:rPr>
      </w:pPr>
      <w:r w:rsidRPr="005679A6">
        <w:rPr>
          <w:rFonts w:ascii="Times New Roman" w:hAnsi="Times New Roman" w:cs="Times New Roman"/>
          <w:sz w:val="12"/>
          <w:szCs w:val="12"/>
        </w:rPr>
        <w:t>Объем и источники финансирования мероприятий Программы:</w:t>
      </w:r>
    </w:p>
    <w:p w14:paraId="4FBDAC9E" w14:textId="50CE5F87" w:rsidR="005679A6" w:rsidRPr="005679A6" w:rsidRDefault="005679A6" w:rsidP="005679A6">
      <w:pPr>
        <w:spacing w:after="0" w:line="240" w:lineRule="auto"/>
        <w:ind w:firstLine="284"/>
        <w:jc w:val="both"/>
        <w:rPr>
          <w:rFonts w:ascii="Times New Roman" w:hAnsi="Times New Roman" w:cs="Times New Roman"/>
          <w:sz w:val="12"/>
          <w:szCs w:val="12"/>
        </w:rPr>
      </w:pPr>
      <w:r w:rsidRPr="005679A6">
        <w:rPr>
          <w:rFonts w:ascii="Times New Roman" w:hAnsi="Times New Roman" w:cs="Times New Roman"/>
          <w:sz w:val="12"/>
          <w:szCs w:val="12"/>
        </w:rPr>
        <w:t>Средства местного бюджета -  3059,61295тыс. рублей:</w:t>
      </w:r>
    </w:p>
    <w:p w14:paraId="3A94185E" w14:textId="77777777" w:rsidR="005679A6" w:rsidRPr="005679A6" w:rsidRDefault="005679A6" w:rsidP="005679A6">
      <w:pPr>
        <w:spacing w:after="0" w:line="240" w:lineRule="auto"/>
        <w:ind w:firstLine="284"/>
        <w:jc w:val="both"/>
        <w:rPr>
          <w:rFonts w:ascii="Times New Roman" w:hAnsi="Times New Roman" w:cs="Times New Roman"/>
          <w:sz w:val="12"/>
          <w:szCs w:val="12"/>
        </w:rPr>
      </w:pPr>
      <w:r w:rsidRPr="005679A6">
        <w:rPr>
          <w:rFonts w:ascii="Times New Roman" w:hAnsi="Times New Roman" w:cs="Times New Roman"/>
          <w:sz w:val="12"/>
          <w:szCs w:val="12"/>
        </w:rPr>
        <w:t>2022 год – 3059,61295 тыс. рублей;</w:t>
      </w:r>
    </w:p>
    <w:p w14:paraId="5E77A85C" w14:textId="77777777" w:rsidR="005679A6" w:rsidRPr="005679A6" w:rsidRDefault="005679A6" w:rsidP="005679A6">
      <w:pPr>
        <w:spacing w:after="0" w:line="240" w:lineRule="auto"/>
        <w:ind w:firstLine="284"/>
        <w:jc w:val="both"/>
        <w:rPr>
          <w:rFonts w:ascii="Times New Roman" w:hAnsi="Times New Roman" w:cs="Times New Roman"/>
          <w:sz w:val="12"/>
          <w:szCs w:val="12"/>
        </w:rPr>
      </w:pPr>
      <w:r w:rsidRPr="005679A6">
        <w:rPr>
          <w:rFonts w:ascii="Times New Roman" w:hAnsi="Times New Roman" w:cs="Times New Roman"/>
          <w:sz w:val="12"/>
          <w:szCs w:val="12"/>
        </w:rPr>
        <w:t>2023 год – 0,00 тыс. рублей;</w:t>
      </w:r>
    </w:p>
    <w:p w14:paraId="2F82C5F0" w14:textId="77777777" w:rsidR="005679A6" w:rsidRPr="005679A6" w:rsidRDefault="005679A6" w:rsidP="005679A6">
      <w:pPr>
        <w:spacing w:after="0" w:line="240" w:lineRule="auto"/>
        <w:ind w:firstLine="284"/>
        <w:jc w:val="both"/>
        <w:rPr>
          <w:rFonts w:ascii="Times New Roman" w:hAnsi="Times New Roman" w:cs="Times New Roman"/>
          <w:sz w:val="12"/>
          <w:szCs w:val="12"/>
        </w:rPr>
      </w:pPr>
      <w:r w:rsidRPr="005679A6">
        <w:rPr>
          <w:rFonts w:ascii="Times New Roman" w:hAnsi="Times New Roman" w:cs="Times New Roman"/>
          <w:sz w:val="12"/>
          <w:szCs w:val="12"/>
        </w:rPr>
        <w:t>2024 год – 0,00 тыс. рублей.</w:t>
      </w:r>
    </w:p>
    <w:p w14:paraId="46F04CF9" w14:textId="18339198" w:rsidR="005679A6" w:rsidRPr="005679A6" w:rsidRDefault="005679A6" w:rsidP="005679A6">
      <w:pPr>
        <w:spacing w:after="0" w:line="240" w:lineRule="auto"/>
        <w:ind w:firstLine="284"/>
        <w:jc w:val="both"/>
        <w:rPr>
          <w:rFonts w:ascii="Times New Roman" w:hAnsi="Times New Roman" w:cs="Times New Roman"/>
          <w:sz w:val="12"/>
          <w:szCs w:val="12"/>
        </w:rPr>
      </w:pPr>
      <w:r w:rsidRPr="005679A6">
        <w:rPr>
          <w:rFonts w:ascii="Times New Roman" w:hAnsi="Times New Roman" w:cs="Times New Roman"/>
          <w:sz w:val="12"/>
          <w:szCs w:val="12"/>
        </w:rPr>
        <w:t>2.Опубликовать настоящее Постановление в газете «Сергиевский вестник».</w:t>
      </w:r>
    </w:p>
    <w:p w14:paraId="3BDF7418" w14:textId="3828BB41" w:rsidR="005679A6" w:rsidRPr="005679A6" w:rsidRDefault="005679A6" w:rsidP="005679A6">
      <w:pPr>
        <w:spacing w:after="0" w:line="240" w:lineRule="auto"/>
        <w:ind w:firstLine="284"/>
        <w:jc w:val="both"/>
        <w:rPr>
          <w:rFonts w:ascii="Times New Roman" w:hAnsi="Times New Roman" w:cs="Times New Roman"/>
          <w:sz w:val="12"/>
          <w:szCs w:val="12"/>
        </w:rPr>
      </w:pPr>
      <w:r w:rsidRPr="005679A6">
        <w:rPr>
          <w:rFonts w:ascii="Times New Roman" w:hAnsi="Times New Roman" w:cs="Times New Roman"/>
          <w:sz w:val="12"/>
          <w:szCs w:val="12"/>
        </w:rPr>
        <w:t xml:space="preserve">3. 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067594C3" w14:textId="77777777" w:rsidR="005679A6" w:rsidRPr="005679A6" w:rsidRDefault="005679A6" w:rsidP="005679A6">
      <w:pPr>
        <w:spacing w:after="0" w:line="240" w:lineRule="auto"/>
        <w:ind w:firstLine="284"/>
        <w:jc w:val="right"/>
        <w:rPr>
          <w:rFonts w:ascii="Times New Roman" w:hAnsi="Times New Roman" w:cs="Times New Roman"/>
          <w:sz w:val="12"/>
          <w:szCs w:val="12"/>
        </w:rPr>
      </w:pPr>
      <w:r w:rsidRPr="005679A6">
        <w:rPr>
          <w:rFonts w:ascii="Times New Roman" w:hAnsi="Times New Roman" w:cs="Times New Roman"/>
          <w:sz w:val="12"/>
          <w:szCs w:val="12"/>
        </w:rPr>
        <w:t xml:space="preserve">Глава городского поселения Суходол </w:t>
      </w:r>
    </w:p>
    <w:p w14:paraId="0DA48050" w14:textId="77777777" w:rsidR="005679A6" w:rsidRDefault="005679A6" w:rsidP="005679A6">
      <w:pPr>
        <w:spacing w:after="0" w:line="240" w:lineRule="auto"/>
        <w:ind w:firstLine="284"/>
        <w:jc w:val="right"/>
        <w:rPr>
          <w:rFonts w:ascii="Times New Roman" w:hAnsi="Times New Roman" w:cs="Times New Roman"/>
          <w:sz w:val="12"/>
          <w:szCs w:val="12"/>
        </w:rPr>
      </w:pPr>
      <w:r w:rsidRPr="005679A6">
        <w:rPr>
          <w:rFonts w:ascii="Times New Roman" w:hAnsi="Times New Roman" w:cs="Times New Roman"/>
          <w:sz w:val="12"/>
          <w:szCs w:val="12"/>
        </w:rPr>
        <w:t xml:space="preserve">муниципального района Сергиевский                  </w:t>
      </w:r>
    </w:p>
    <w:p w14:paraId="38C22B40" w14:textId="7ADB2C6A" w:rsidR="005679A6" w:rsidRDefault="005679A6" w:rsidP="005679A6">
      <w:pPr>
        <w:spacing w:after="0" w:line="240" w:lineRule="auto"/>
        <w:ind w:firstLine="284"/>
        <w:jc w:val="right"/>
        <w:rPr>
          <w:rFonts w:ascii="Times New Roman" w:hAnsi="Times New Roman" w:cs="Times New Roman"/>
          <w:sz w:val="12"/>
          <w:szCs w:val="12"/>
        </w:rPr>
      </w:pPr>
      <w:r w:rsidRPr="005679A6">
        <w:rPr>
          <w:rFonts w:ascii="Times New Roman" w:hAnsi="Times New Roman" w:cs="Times New Roman"/>
          <w:sz w:val="12"/>
          <w:szCs w:val="12"/>
        </w:rPr>
        <w:t xml:space="preserve">                   </w:t>
      </w:r>
      <w:proofErr w:type="spellStart"/>
      <w:r w:rsidRPr="005679A6">
        <w:rPr>
          <w:rFonts w:ascii="Times New Roman" w:hAnsi="Times New Roman" w:cs="Times New Roman"/>
          <w:sz w:val="12"/>
          <w:szCs w:val="12"/>
        </w:rPr>
        <w:t>В.В.Сапрыкин</w:t>
      </w:r>
      <w:proofErr w:type="spellEnd"/>
    </w:p>
    <w:p w14:paraId="3B4F48AA" w14:textId="77777777" w:rsidR="0065389A" w:rsidRPr="00411768" w:rsidRDefault="0065389A" w:rsidP="0065389A">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lastRenderedPageBreak/>
        <w:t>Администрация</w:t>
      </w:r>
    </w:p>
    <w:p w14:paraId="6BA372C1" w14:textId="5C05B05B" w:rsidR="0065389A" w:rsidRDefault="0065389A" w:rsidP="0065389A">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00E108F5" w:rsidRPr="0065389A">
        <w:rPr>
          <w:rFonts w:ascii="Times New Roman" w:hAnsi="Times New Roman" w:cs="Times New Roman"/>
          <w:sz w:val="12"/>
          <w:szCs w:val="12"/>
        </w:rPr>
        <w:t>Черновка</w:t>
      </w:r>
    </w:p>
    <w:p w14:paraId="78763D83" w14:textId="77777777" w:rsidR="0065389A" w:rsidRPr="00411768" w:rsidRDefault="0065389A" w:rsidP="0065389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6B22BDE7" w14:textId="77777777" w:rsidR="0065389A" w:rsidRDefault="0065389A" w:rsidP="0065389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2EDC35BD" w14:textId="77777777" w:rsidR="0065389A" w:rsidRPr="00411768" w:rsidRDefault="0065389A" w:rsidP="0065389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51066003" w14:textId="238DA5A7" w:rsidR="0065389A" w:rsidRDefault="0065389A" w:rsidP="0065389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19.04.2022 г.                                                                                                                                                                                                              №19</w:t>
      </w:r>
    </w:p>
    <w:p w14:paraId="1C994CF8" w14:textId="1731C8FA" w:rsidR="0065389A" w:rsidRPr="0065389A" w:rsidRDefault="0065389A" w:rsidP="0065389A">
      <w:pPr>
        <w:spacing w:after="0" w:line="240" w:lineRule="auto"/>
        <w:ind w:firstLine="284"/>
        <w:jc w:val="center"/>
        <w:rPr>
          <w:rFonts w:ascii="Times New Roman" w:hAnsi="Times New Roman" w:cs="Times New Roman"/>
          <w:sz w:val="12"/>
          <w:szCs w:val="12"/>
        </w:rPr>
      </w:pPr>
      <w:r w:rsidRPr="0065389A">
        <w:rPr>
          <w:rFonts w:ascii="Times New Roman"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№70 от 30.12.2021г. «Об утверждении муниципальной программы «Совершенствование муниципального управления  сельского поселения Черновка муниципального района Сергиевский» на 2022-2024гг.</w:t>
      </w:r>
    </w:p>
    <w:p w14:paraId="402A851C" w14:textId="77777777" w:rsidR="0065389A" w:rsidRPr="0065389A" w:rsidRDefault="0065389A" w:rsidP="0065389A">
      <w:pPr>
        <w:spacing w:after="0" w:line="240" w:lineRule="auto"/>
        <w:ind w:firstLine="284"/>
        <w:jc w:val="both"/>
        <w:rPr>
          <w:rFonts w:ascii="Times New Roman" w:hAnsi="Times New Roman" w:cs="Times New Roman"/>
          <w:sz w:val="12"/>
          <w:szCs w:val="12"/>
        </w:rPr>
      </w:pPr>
      <w:r w:rsidRPr="0065389A">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  </w:t>
      </w:r>
    </w:p>
    <w:p w14:paraId="3A4153CC" w14:textId="77777777" w:rsidR="0065389A" w:rsidRPr="0065389A" w:rsidRDefault="0065389A" w:rsidP="0065389A">
      <w:pPr>
        <w:spacing w:after="0" w:line="240" w:lineRule="auto"/>
        <w:ind w:firstLine="284"/>
        <w:jc w:val="both"/>
        <w:rPr>
          <w:rFonts w:ascii="Times New Roman" w:hAnsi="Times New Roman" w:cs="Times New Roman"/>
          <w:sz w:val="12"/>
          <w:szCs w:val="12"/>
        </w:rPr>
      </w:pPr>
      <w:r w:rsidRPr="0065389A">
        <w:rPr>
          <w:rFonts w:ascii="Times New Roman" w:hAnsi="Times New Roman" w:cs="Times New Roman"/>
          <w:sz w:val="12"/>
          <w:szCs w:val="12"/>
        </w:rPr>
        <w:t>ПОСТАНОВЛЯЕТ:</w:t>
      </w:r>
    </w:p>
    <w:p w14:paraId="77387DAA" w14:textId="6BF7E028" w:rsidR="0065389A" w:rsidRPr="0065389A" w:rsidRDefault="0065389A" w:rsidP="0065389A">
      <w:pPr>
        <w:spacing w:after="0" w:line="240" w:lineRule="auto"/>
        <w:ind w:firstLine="284"/>
        <w:jc w:val="both"/>
        <w:rPr>
          <w:rFonts w:ascii="Times New Roman" w:hAnsi="Times New Roman" w:cs="Times New Roman"/>
          <w:sz w:val="12"/>
          <w:szCs w:val="12"/>
        </w:rPr>
      </w:pPr>
      <w:r w:rsidRPr="0065389A">
        <w:rPr>
          <w:rFonts w:ascii="Times New Roman" w:hAnsi="Times New Roman" w:cs="Times New Roman"/>
          <w:sz w:val="12"/>
          <w:szCs w:val="12"/>
        </w:rPr>
        <w:t>1.Внести изменения в Приложение к постановлению администрации сельского поселения Черновка муниципального района Сергиевский №70 от 30.12.2021г. «Об утверждении муниципальной программы «Совершенствование муниципального управления  сельского поселения Черновка муниципального района Сергиевский» на 2022-2024гг. (далее - Программа) следующего содержания:</w:t>
      </w:r>
    </w:p>
    <w:p w14:paraId="4D39EAAD" w14:textId="25414C65" w:rsidR="0065389A" w:rsidRPr="0065389A" w:rsidRDefault="0065389A" w:rsidP="0065389A">
      <w:pPr>
        <w:spacing w:after="0" w:line="240" w:lineRule="auto"/>
        <w:ind w:firstLine="284"/>
        <w:jc w:val="both"/>
        <w:rPr>
          <w:rFonts w:ascii="Times New Roman" w:hAnsi="Times New Roman" w:cs="Times New Roman"/>
          <w:sz w:val="12"/>
          <w:szCs w:val="12"/>
        </w:rPr>
      </w:pPr>
      <w:r w:rsidRPr="0065389A">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14:paraId="41ECDBDE" w14:textId="1F5F475C" w:rsidR="0065389A" w:rsidRPr="0065389A" w:rsidRDefault="0065389A" w:rsidP="0065389A">
      <w:pPr>
        <w:spacing w:after="0" w:line="240" w:lineRule="auto"/>
        <w:ind w:firstLine="284"/>
        <w:jc w:val="both"/>
        <w:rPr>
          <w:rFonts w:ascii="Times New Roman" w:hAnsi="Times New Roman" w:cs="Times New Roman"/>
          <w:sz w:val="12"/>
          <w:szCs w:val="12"/>
        </w:rPr>
      </w:pPr>
      <w:r w:rsidRPr="0065389A">
        <w:rPr>
          <w:rFonts w:ascii="Times New Roman" w:hAnsi="Times New Roman" w:cs="Times New Roman"/>
          <w:sz w:val="12"/>
          <w:szCs w:val="12"/>
        </w:rPr>
        <w:t>Общий объем финансирования Программы составляет  7060,86268  тыс. руб.,  в том числе по годам:</w:t>
      </w:r>
    </w:p>
    <w:p w14:paraId="36BBB881" w14:textId="77777777" w:rsidR="0065389A" w:rsidRPr="0065389A" w:rsidRDefault="0065389A" w:rsidP="0065389A">
      <w:pPr>
        <w:spacing w:after="0" w:line="240" w:lineRule="auto"/>
        <w:ind w:firstLine="284"/>
        <w:jc w:val="both"/>
        <w:rPr>
          <w:rFonts w:ascii="Times New Roman" w:hAnsi="Times New Roman" w:cs="Times New Roman"/>
          <w:sz w:val="12"/>
          <w:szCs w:val="12"/>
        </w:rPr>
      </w:pPr>
      <w:r w:rsidRPr="0065389A">
        <w:rPr>
          <w:rFonts w:ascii="Times New Roman" w:hAnsi="Times New Roman" w:cs="Times New Roman"/>
          <w:sz w:val="12"/>
          <w:szCs w:val="12"/>
        </w:rPr>
        <w:t>2022 год – 2844,41658 тыс. руб.;</w:t>
      </w:r>
    </w:p>
    <w:p w14:paraId="5AA1F312" w14:textId="77777777" w:rsidR="0065389A" w:rsidRPr="0065389A" w:rsidRDefault="0065389A" w:rsidP="0065389A">
      <w:pPr>
        <w:spacing w:after="0" w:line="240" w:lineRule="auto"/>
        <w:ind w:firstLine="284"/>
        <w:jc w:val="both"/>
        <w:rPr>
          <w:rFonts w:ascii="Times New Roman" w:hAnsi="Times New Roman" w:cs="Times New Roman"/>
          <w:sz w:val="12"/>
          <w:szCs w:val="12"/>
        </w:rPr>
      </w:pPr>
      <w:r w:rsidRPr="0065389A">
        <w:rPr>
          <w:rFonts w:ascii="Times New Roman" w:hAnsi="Times New Roman" w:cs="Times New Roman"/>
          <w:sz w:val="12"/>
          <w:szCs w:val="12"/>
        </w:rPr>
        <w:t>2023 год – 2054,72305 тыс. руб.;</w:t>
      </w:r>
    </w:p>
    <w:p w14:paraId="11F6DAF3" w14:textId="77777777" w:rsidR="0065389A" w:rsidRPr="0065389A" w:rsidRDefault="0065389A" w:rsidP="0065389A">
      <w:pPr>
        <w:spacing w:after="0" w:line="240" w:lineRule="auto"/>
        <w:ind w:firstLine="284"/>
        <w:jc w:val="both"/>
        <w:rPr>
          <w:rFonts w:ascii="Times New Roman" w:hAnsi="Times New Roman" w:cs="Times New Roman"/>
          <w:sz w:val="12"/>
          <w:szCs w:val="12"/>
        </w:rPr>
      </w:pPr>
      <w:r w:rsidRPr="0065389A">
        <w:rPr>
          <w:rFonts w:ascii="Times New Roman" w:hAnsi="Times New Roman" w:cs="Times New Roman"/>
          <w:sz w:val="12"/>
          <w:szCs w:val="12"/>
        </w:rPr>
        <w:t xml:space="preserve">2024 год – 2161,72305 тыс. руб.;        </w:t>
      </w:r>
    </w:p>
    <w:p w14:paraId="463A54D9" w14:textId="77777777" w:rsidR="0065389A" w:rsidRPr="0065389A" w:rsidRDefault="0065389A" w:rsidP="0065389A">
      <w:pPr>
        <w:spacing w:after="0" w:line="240" w:lineRule="auto"/>
        <w:ind w:firstLine="284"/>
        <w:jc w:val="both"/>
        <w:rPr>
          <w:rFonts w:ascii="Times New Roman" w:hAnsi="Times New Roman" w:cs="Times New Roman"/>
          <w:sz w:val="12"/>
          <w:szCs w:val="12"/>
        </w:rPr>
      </w:pPr>
      <w:r w:rsidRPr="0065389A">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14:paraId="5FB0FAAD" w14:textId="46D5E7FE" w:rsidR="0065389A" w:rsidRDefault="0065389A" w:rsidP="0065389A">
      <w:pPr>
        <w:spacing w:after="0" w:line="240" w:lineRule="auto"/>
        <w:ind w:firstLine="284"/>
        <w:jc w:val="right"/>
        <w:rPr>
          <w:rFonts w:ascii="Times New Roman" w:hAnsi="Times New Roman" w:cs="Times New Roman"/>
          <w:sz w:val="12"/>
          <w:szCs w:val="12"/>
        </w:rPr>
      </w:pPr>
      <w:r w:rsidRPr="0065389A">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4"/>
        <w:gridCol w:w="4656"/>
        <w:gridCol w:w="991"/>
        <w:gridCol w:w="849"/>
        <w:gridCol w:w="819"/>
      </w:tblGrid>
      <w:tr w:rsidR="0065389A" w:rsidRPr="0065389A" w14:paraId="0B48E82E" w14:textId="77777777" w:rsidTr="00E108F5">
        <w:trPr>
          <w:trHeight w:val="70"/>
          <w:tblHeader/>
        </w:trPr>
        <w:tc>
          <w:tcPr>
            <w:tcW w:w="268" w:type="pct"/>
            <w:vMerge w:val="restart"/>
            <w:tcBorders>
              <w:top w:val="single" w:sz="4" w:space="0" w:color="auto"/>
              <w:left w:val="single" w:sz="4" w:space="0" w:color="auto"/>
              <w:bottom w:val="single" w:sz="4" w:space="0" w:color="auto"/>
              <w:right w:val="single" w:sz="4" w:space="0" w:color="auto"/>
            </w:tcBorders>
            <w:vAlign w:val="center"/>
            <w:hideMark/>
          </w:tcPr>
          <w:p w14:paraId="55831457" w14:textId="77777777" w:rsidR="0065389A" w:rsidRPr="0065389A" w:rsidRDefault="0065389A" w:rsidP="0065389A">
            <w:pPr>
              <w:spacing w:after="0" w:line="240" w:lineRule="auto"/>
              <w:jc w:val="center"/>
              <w:rPr>
                <w:rFonts w:ascii="Times New Roman" w:eastAsia="Times New Roman" w:hAnsi="Times New Roman" w:cs="Times New Roman"/>
                <w:sz w:val="12"/>
                <w:szCs w:val="12"/>
              </w:rPr>
            </w:pPr>
            <w:r w:rsidRPr="0065389A">
              <w:rPr>
                <w:rFonts w:ascii="Times New Roman" w:eastAsia="Times New Roman" w:hAnsi="Times New Roman" w:cs="Times New Roman"/>
                <w:sz w:val="12"/>
                <w:szCs w:val="12"/>
              </w:rPr>
              <w:t xml:space="preserve">№ </w:t>
            </w:r>
            <w:proofErr w:type="gramStart"/>
            <w:r w:rsidRPr="0065389A">
              <w:rPr>
                <w:rFonts w:ascii="Times New Roman" w:eastAsia="Times New Roman" w:hAnsi="Times New Roman" w:cs="Times New Roman"/>
                <w:sz w:val="12"/>
                <w:szCs w:val="12"/>
              </w:rPr>
              <w:t>п</w:t>
            </w:r>
            <w:proofErr w:type="gramEnd"/>
            <w:r w:rsidRPr="0065389A">
              <w:rPr>
                <w:rFonts w:ascii="Times New Roman" w:eastAsia="Times New Roman" w:hAnsi="Times New Roman" w:cs="Times New Roman"/>
                <w:sz w:val="12"/>
                <w:szCs w:val="12"/>
              </w:rPr>
              <w:t>/п</w:t>
            </w:r>
          </w:p>
        </w:tc>
        <w:tc>
          <w:tcPr>
            <w:tcW w:w="3012" w:type="pct"/>
            <w:vMerge w:val="restart"/>
            <w:tcBorders>
              <w:top w:val="single" w:sz="4" w:space="0" w:color="auto"/>
              <w:left w:val="single" w:sz="4" w:space="0" w:color="auto"/>
              <w:bottom w:val="single" w:sz="4" w:space="0" w:color="auto"/>
              <w:right w:val="single" w:sz="4" w:space="0" w:color="auto"/>
            </w:tcBorders>
            <w:vAlign w:val="center"/>
          </w:tcPr>
          <w:p w14:paraId="1FB3EFE6" w14:textId="7850F738" w:rsidR="0065389A" w:rsidRPr="0065389A" w:rsidRDefault="0065389A" w:rsidP="0065389A">
            <w:pPr>
              <w:spacing w:after="0" w:line="240" w:lineRule="auto"/>
              <w:jc w:val="center"/>
              <w:rPr>
                <w:rFonts w:ascii="Times New Roman" w:eastAsia="Times New Roman" w:hAnsi="Times New Roman" w:cs="Times New Roman"/>
                <w:sz w:val="12"/>
                <w:szCs w:val="12"/>
              </w:rPr>
            </w:pPr>
            <w:r w:rsidRPr="0065389A">
              <w:rPr>
                <w:rFonts w:ascii="Times New Roman" w:eastAsia="Times New Roman" w:hAnsi="Times New Roman" w:cs="Times New Roman"/>
                <w:sz w:val="12"/>
                <w:szCs w:val="12"/>
              </w:rPr>
              <w:t>Наименование мероприятия</w:t>
            </w:r>
          </w:p>
        </w:tc>
        <w:tc>
          <w:tcPr>
            <w:tcW w:w="1720" w:type="pct"/>
            <w:gridSpan w:val="3"/>
            <w:tcBorders>
              <w:top w:val="single" w:sz="4" w:space="0" w:color="auto"/>
              <w:left w:val="single" w:sz="4" w:space="0" w:color="auto"/>
              <w:bottom w:val="single" w:sz="4" w:space="0" w:color="auto"/>
              <w:right w:val="single" w:sz="4" w:space="0" w:color="auto"/>
            </w:tcBorders>
            <w:vAlign w:val="center"/>
            <w:hideMark/>
          </w:tcPr>
          <w:p w14:paraId="550711F6" w14:textId="77777777" w:rsidR="0065389A" w:rsidRPr="0065389A" w:rsidRDefault="0065389A" w:rsidP="0065389A">
            <w:pPr>
              <w:spacing w:after="0" w:line="240" w:lineRule="auto"/>
              <w:jc w:val="center"/>
              <w:rPr>
                <w:rFonts w:ascii="Times New Roman" w:eastAsia="Times New Roman" w:hAnsi="Times New Roman" w:cs="Times New Roman"/>
                <w:sz w:val="12"/>
                <w:szCs w:val="12"/>
              </w:rPr>
            </w:pPr>
            <w:r w:rsidRPr="0065389A">
              <w:rPr>
                <w:rFonts w:ascii="Times New Roman" w:eastAsia="Times New Roman" w:hAnsi="Times New Roman" w:cs="Times New Roman"/>
                <w:sz w:val="12"/>
                <w:szCs w:val="12"/>
              </w:rPr>
              <w:t>Годы реализации</w:t>
            </w:r>
          </w:p>
        </w:tc>
      </w:tr>
      <w:tr w:rsidR="0065389A" w:rsidRPr="0065389A" w14:paraId="4631299C" w14:textId="77777777" w:rsidTr="00E108F5">
        <w:trPr>
          <w:trHeight w:val="70"/>
          <w:tblHeader/>
        </w:trPr>
        <w:tc>
          <w:tcPr>
            <w:tcW w:w="268" w:type="pct"/>
            <w:vMerge/>
            <w:tcBorders>
              <w:top w:val="single" w:sz="4" w:space="0" w:color="auto"/>
              <w:left w:val="single" w:sz="4" w:space="0" w:color="auto"/>
              <w:bottom w:val="single" w:sz="4" w:space="0" w:color="auto"/>
              <w:right w:val="single" w:sz="4" w:space="0" w:color="auto"/>
            </w:tcBorders>
            <w:vAlign w:val="center"/>
            <w:hideMark/>
          </w:tcPr>
          <w:p w14:paraId="06FFF013" w14:textId="77777777" w:rsidR="0065389A" w:rsidRPr="0065389A" w:rsidRDefault="0065389A" w:rsidP="0065389A">
            <w:pPr>
              <w:spacing w:after="0" w:line="240" w:lineRule="auto"/>
              <w:rPr>
                <w:rFonts w:ascii="Times New Roman" w:eastAsia="Times New Roman" w:hAnsi="Times New Roman" w:cs="Times New Roman"/>
                <w:sz w:val="12"/>
                <w:szCs w:val="12"/>
              </w:rPr>
            </w:pPr>
          </w:p>
        </w:tc>
        <w:tc>
          <w:tcPr>
            <w:tcW w:w="3012" w:type="pct"/>
            <w:vMerge/>
            <w:tcBorders>
              <w:top w:val="single" w:sz="4" w:space="0" w:color="auto"/>
              <w:left w:val="single" w:sz="4" w:space="0" w:color="auto"/>
              <w:bottom w:val="single" w:sz="4" w:space="0" w:color="auto"/>
              <w:right w:val="single" w:sz="4" w:space="0" w:color="auto"/>
            </w:tcBorders>
            <w:vAlign w:val="center"/>
            <w:hideMark/>
          </w:tcPr>
          <w:p w14:paraId="23A9C7B2" w14:textId="77777777" w:rsidR="0065389A" w:rsidRPr="0065389A" w:rsidRDefault="0065389A" w:rsidP="0065389A">
            <w:pPr>
              <w:spacing w:after="0" w:line="240" w:lineRule="auto"/>
              <w:rPr>
                <w:rFonts w:ascii="Times New Roman" w:eastAsia="Times New Roman" w:hAnsi="Times New Roman" w:cs="Times New Roman"/>
                <w:sz w:val="12"/>
                <w:szCs w:val="12"/>
              </w:rPr>
            </w:pPr>
          </w:p>
        </w:tc>
        <w:tc>
          <w:tcPr>
            <w:tcW w:w="641" w:type="pct"/>
            <w:tcBorders>
              <w:top w:val="single" w:sz="4" w:space="0" w:color="auto"/>
              <w:left w:val="single" w:sz="4" w:space="0" w:color="auto"/>
              <w:bottom w:val="single" w:sz="4" w:space="0" w:color="auto"/>
              <w:right w:val="single" w:sz="4" w:space="0" w:color="auto"/>
            </w:tcBorders>
            <w:vAlign w:val="center"/>
            <w:hideMark/>
          </w:tcPr>
          <w:p w14:paraId="435EB362" w14:textId="77777777" w:rsidR="0065389A" w:rsidRPr="0065389A" w:rsidRDefault="0065389A" w:rsidP="0065389A">
            <w:pPr>
              <w:spacing w:after="0" w:line="240" w:lineRule="auto"/>
              <w:jc w:val="center"/>
              <w:rPr>
                <w:rFonts w:ascii="Times New Roman" w:eastAsia="Times New Roman" w:hAnsi="Times New Roman" w:cs="Times New Roman"/>
                <w:sz w:val="12"/>
                <w:szCs w:val="12"/>
              </w:rPr>
            </w:pPr>
            <w:r w:rsidRPr="0065389A">
              <w:rPr>
                <w:rFonts w:ascii="Times New Roman" w:eastAsia="Times New Roman" w:hAnsi="Times New Roman" w:cs="Times New Roman"/>
                <w:sz w:val="12"/>
                <w:szCs w:val="12"/>
              </w:rPr>
              <w:t>2022 г.</w:t>
            </w:r>
          </w:p>
        </w:tc>
        <w:tc>
          <w:tcPr>
            <w:tcW w:w="549" w:type="pct"/>
            <w:tcBorders>
              <w:top w:val="single" w:sz="4" w:space="0" w:color="auto"/>
              <w:left w:val="single" w:sz="4" w:space="0" w:color="auto"/>
              <w:bottom w:val="single" w:sz="4" w:space="0" w:color="auto"/>
              <w:right w:val="single" w:sz="4" w:space="0" w:color="auto"/>
            </w:tcBorders>
            <w:hideMark/>
          </w:tcPr>
          <w:p w14:paraId="23148787" w14:textId="77777777" w:rsidR="0065389A" w:rsidRPr="0065389A" w:rsidRDefault="0065389A" w:rsidP="0065389A">
            <w:pPr>
              <w:spacing w:after="0" w:line="240" w:lineRule="auto"/>
              <w:jc w:val="center"/>
              <w:rPr>
                <w:rFonts w:ascii="Times New Roman" w:eastAsia="Times New Roman" w:hAnsi="Times New Roman" w:cs="Times New Roman"/>
                <w:sz w:val="12"/>
                <w:szCs w:val="12"/>
              </w:rPr>
            </w:pPr>
            <w:r w:rsidRPr="0065389A">
              <w:rPr>
                <w:rFonts w:ascii="Times New Roman" w:eastAsia="Times New Roman" w:hAnsi="Times New Roman" w:cs="Times New Roman"/>
                <w:sz w:val="12"/>
                <w:szCs w:val="12"/>
              </w:rPr>
              <w:t>2023 г.</w:t>
            </w:r>
          </w:p>
        </w:tc>
        <w:tc>
          <w:tcPr>
            <w:tcW w:w="530" w:type="pct"/>
            <w:tcBorders>
              <w:top w:val="single" w:sz="4" w:space="0" w:color="auto"/>
              <w:left w:val="single" w:sz="4" w:space="0" w:color="auto"/>
              <w:bottom w:val="single" w:sz="4" w:space="0" w:color="auto"/>
              <w:right w:val="single" w:sz="4" w:space="0" w:color="auto"/>
            </w:tcBorders>
            <w:hideMark/>
          </w:tcPr>
          <w:p w14:paraId="65A0001C" w14:textId="77777777" w:rsidR="0065389A" w:rsidRPr="0065389A" w:rsidRDefault="0065389A" w:rsidP="0065389A">
            <w:pPr>
              <w:spacing w:after="0" w:line="240" w:lineRule="auto"/>
              <w:jc w:val="center"/>
              <w:rPr>
                <w:rFonts w:ascii="Times New Roman" w:eastAsia="Times New Roman" w:hAnsi="Times New Roman" w:cs="Times New Roman"/>
                <w:sz w:val="12"/>
                <w:szCs w:val="12"/>
              </w:rPr>
            </w:pPr>
            <w:r w:rsidRPr="0065389A">
              <w:rPr>
                <w:rFonts w:ascii="Times New Roman" w:eastAsia="Times New Roman" w:hAnsi="Times New Roman" w:cs="Times New Roman"/>
                <w:sz w:val="12"/>
                <w:szCs w:val="12"/>
              </w:rPr>
              <w:t>2024 г.</w:t>
            </w:r>
          </w:p>
        </w:tc>
      </w:tr>
      <w:tr w:rsidR="0065389A" w:rsidRPr="0065389A" w14:paraId="6AF3218C" w14:textId="77777777" w:rsidTr="00E108F5">
        <w:trPr>
          <w:trHeight w:val="70"/>
        </w:trPr>
        <w:tc>
          <w:tcPr>
            <w:tcW w:w="268" w:type="pct"/>
            <w:tcBorders>
              <w:top w:val="single" w:sz="4" w:space="0" w:color="auto"/>
              <w:left w:val="single" w:sz="4" w:space="0" w:color="auto"/>
              <w:bottom w:val="single" w:sz="4" w:space="0" w:color="auto"/>
              <w:right w:val="single" w:sz="4" w:space="0" w:color="auto"/>
            </w:tcBorders>
            <w:vAlign w:val="center"/>
            <w:hideMark/>
          </w:tcPr>
          <w:p w14:paraId="67160DAD" w14:textId="77777777" w:rsidR="0065389A" w:rsidRPr="0065389A" w:rsidRDefault="0065389A" w:rsidP="0065389A">
            <w:pPr>
              <w:spacing w:after="0" w:line="240" w:lineRule="auto"/>
              <w:jc w:val="center"/>
              <w:rPr>
                <w:rFonts w:ascii="Times New Roman" w:eastAsia="Times New Roman" w:hAnsi="Times New Roman" w:cs="Times New Roman"/>
                <w:sz w:val="12"/>
                <w:szCs w:val="12"/>
              </w:rPr>
            </w:pPr>
            <w:r w:rsidRPr="0065389A">
              <w:rPr>
                <w:rFonts w:ascii="Times New Roman" w:eastAsia="Times New Roman" w:hAnsi="Times New Roman" w:cs="Times New Roman"/>
                <w:sz w:val="12"/>
                <w:szCs w:val="12"/>
              </w:rPr>
              <w:t>1</w:t>
            </w:r>
          </w:p>
        </w:tc>
        <w:tc>
          <w:tcPr>
            <w:tcW w:w="3012" w:type="pct"/>
            <w:tcBorders>
              <w:top w:val="single" w:sz="4" w:space="0" w:color="auto"/>
              <w:left w:val="single" w:sz="4" w:space="0" w:color="auto"/>
              <w:bottom w:val="single" w:sz="4" w:space="0" w:color="auto"/>
              <w:right w:val="single" w:sz="4" w:space="0" w:color="auto"/>
            </w:tcBorders>
            <w:hideMark/>
          </w:tcPr>
          <w:p w14:paraId="5417950A" w14:textId="77777777" w:rsidR="0065389A" w:rsidRPr="0065389A" w:rsidRDefault="0065389A" w:rsidP="0065389A">
            <w:pPr>
              <w:spacing w:after="0" w:line="240" w:lineRule="auto"/>
              <w:jc w:val="both"/>
              <w:rPr>
                <w:rFonts w:ascii="Times New Roman" w:eastAsia="Times New Roman" w:hAnsi="Times New Roman" w:cs="Times New Roman"/>
                <w:sz w:val="12"/>
                <w:szCs w:val="12"/>
              </w:rPr>
            </w:pPr>
            <w:r w:rsidRPr="0065389A">
              <w:rPr>
                <w:rFonts w:ascii="Times New Roman" w:eastAsia="Times New Roman" w:hAnsi="Times New Roman" w:cs="Times New Roman"/>
                <w:sz w:val="12"/>
                <w:szCs w:val="12"/>
              </w:rPr>
              <w:t>Функционирование высшего должностного лица муниципального образования</w:t>
            </w:r>
          </w:p>
        </w:tc>
        <w:tc>
          <w:tcPr>
            <w:tcW w:w="641" w:type="pct"/>
            <w:tcBorders>
              <w:top w:val="single" w:sz="4" w:space="0" w:color="auto"/>
              <w:left w:val="single" w:sz="4" w:space="0" w:color="auto"/>
              <w:bottom w:val="single" w:sz="4" w:space="0" w:color="auto"/>
              <w:right w:val="single" w:sz="4" w:space="0" w:color="auto"/>
            </w:tcBorders>
            <w:vAlign w:val="center"/>
            <w:hideMark/>
          </w:tcPr>
          <w:p w14:paraId="27BD8FC1" w14:textId="77777777" w:rsidR="0065389A" w:rsidRPr="0065389A" w:rsidRDefault="0065389A" w:rsidP="0065389A">
            <w:pPr>
              <w:spacing w:after="0" w:line="240" w:lineRule="auto"/>
              <w:jc w:val="center"/>
              <w:rPr>
                <w:rFonts w:ascii="Times New Roman" w:eastAsia="Times New Roman" w:hAnsi="Times New Roman" w:cs="Times New Roman"/>
                <w:sz w:val="12"/>
                <w:szCs w:val="12"/>
              </w:rPr>
            </w:pPr>
            <w:r w:rsidRPr="0065389A">
              <w:rPr>
                <w:rFonts w:ascii="Times New Roman" w:eastAsia="Times New Roman" w:hAnsi="Times New Roman" w:cs="Times New Roman"/>
                <w:sz w:val="12"/>
                <w:szCs w:val="12"/>
              </w:rPr>
              <w:t>784,84580</w:t>
            </w:r>
          </w:p>
        </w:tc>
        <w:tc>
          <w:tcPr>
            <w:tcW w:w="549" w:type="pct"/>
            <w:tcBorders>
              <w:top w:val="single" w:sz="4" w:space="0" w:color="auto"/>
              <w:left w:val="single" w:sz="4" w:space="0" w:color="auto"/>
              <w:bottom w:val="single" w:sz="4" w:space="0" w:color="auto"/>
              <w:right w:val="single" w:sz="4" w:space="0" w:color="auto"/>
            </w:tcBorders>
            <w:vAlign w:val="center"/>
            <w:hideMark/>
          </w:tcPr>
          <w:p w14:paraId="2E40A0E7" w14:textId="77777777" w:rsidR="0065389A" w:rsidRPr="0065389A" w:rsidRDefault="0065389A" w:rsidP="0065389A">
            <w:pPr>
              <w:spacing w:after="0" w:line="240" w:lineRule="auto"/>
              <w:jc w:val="center"/>
              <w:rPr>
                <w:rFonts w:ascii="Times New Roman" w:eastAsia="Times New Roman" w:hAnsi="Times New Roman" w:cs="Times New Roman"/>
                <w:sz w:val="12"/>
                <w:szCs w:val="12"/>
              </w:rPr>
            </w:pPr>
            <w:r w:rsidRPr="0065389A">
              <w:rPr>
                <w:rFonts w:ascii="Times New Roman" w:eastAsia="Times New Roman" w:hAnsi="Times New Roman" w:cs="Times New Roman"/>
                <w:sz w:val="12"/>
                <w:szCs w:val="12"/>
              </w:rPr>
              <w:t>762,13178</w:t>
            </w:r>
          </w:p>
        </w:tc>
        <w:tc>
          <w:tcPr>
            <w:tcW w:w="530" w:type="pct"/>
            <w:tcBorders>
              <w:top w:val="single" w:sz="4" w:space="0" w:color="auto"/>
              <w:left w:val="single" w:sz="4" w:space="0" w:color="auto"/>
              <w:bottom w:val="single" w:sz="4" w:space="0" w:color="auto"/>
              <w:right w:val="single" w:sz="4" w:space="0" w:color="auto"/>
            </w:tcBorders>
            <w:vAlign w:val="center"/>
            <w:hideMark/>
          </w:tcPr>
          <w:p w14:paraId="006983D5" w14:textId="77777777" w:rsidR="0065389A" w:rsidRPr="0065389A" w:rsidRDefault="0065389A" w:rsidP="0065389A">
            <w:pPr>
              <w:spacing w:after="0" w:line="240" w:lineRule="auto"/>
              <w:jc w:val="center"/>
              <w:rPr>
                <w:rFonts w:ascii="Times New Roman" w:eastAsia="Times New Roman" w:hAnsi="Times New Roman" w:cs="Times New Roman"/>
                <w:sz w:val="12"/>
                <w:szCs w:val="12"/>
              </w:rPr>
            </w:pPr>
            <w:r w:rsidRPr="0065389A">
              <w:rPr>
                <w:rFonts w:ascii="Times New Roman" w:eastAsia="Times New Roman" w:hAnsi="Times New Roman" w:cs="Times New Roman"/>
                <w:sz w:val="12"/>
                <w:szCs w:val="12"/>
              </w:rPr>
              <w:t>762,13178</w:t>
            </w:r>
          </w:p>
        </w:tc>
      </w:tr>
      <w:tr w:rsidR="0065389A" w:rsidRPr="0065389A" w14:paraId="6C672EFD" w14:textId="77777777" w:rsidTr="00E108F5">
        <w:trPr>
          <w:trHeight w:val="70"/>
        </w:trPr>
        <w:tc>
          <w:tcPr>
            <w:tcW w:w="268" w:type="pct"/>
            <w:tcBorders>
              <w:top w:val="single" w:sz="4" w:space="0" w:color="auto"/>
              <w:left w:val="single" w:sz="4" w:space="0" w:color="auto"/>
              <w:bottom w:val="single" w:sz="4" w:space="0" w:color="auto"/>
              <w:right w:val="single" w:sz="4" w:space="0" w:color="auto"/>
            </w:tcBorders>
            <w:vAlign w:val="center"/>
            <w:hideMark/>
          </w:tcPr>
          <w:p w14:paraId="0C5AE748" w14:textId="77777777" w:rsidR="0065389A" w:rsidRPr="0065389A" w:rsidRDefault="0065389A" w:rsidP="0065389A">
            <w:pPr>
              <w:spacing w:after="0" w:line="240" w:lineRule="auto"/>
              <w:jc w:val="center"/>
              <w:rPr>
                <w:rFonts w:ascii="Times New Roman" w:eastAsia="Times New Roman" w:hAnsi="Times New Roman" w:cs="Times New Roman"/>
                <w:sz w:val="12"/>
                <w:szCs w:val="12"/>
              </w:rPr>
            </w:pPr>
            <w:r w:rsidRPr="0065389A">
              <w:rPr>
                <w:rFonts w:ascii="Times New Roman" w:eastAsia="Times New Roman" w:hAnsi="Times New Roman" w:cs="Times New Roman"/>
                <w:sz w:val="12"/>
                <w:szCs w:val="12"/>
              </w:rPr>
              <w:t>2</w:t>
            </w:r>
          </w:p>
        </w:tc>
        <w:tc>
          <w:tcPr>
            <w:tcW w:w="3012" w:type="pct"/>
            <w:tcBorders>
              <w:top w:val="single" w:sz="4" w:space="0" w:color="auto"/>
              <w:left w:val="single" w:sz="4" w:space="0" w:color="auto"/>
              <w:bottom w:val="single" w:sz="4" w:space="0" w:color="auto"/>
              <w:right w:val="single" w:sz="4" w:space="0" w:color="auto"/>
            </w:tcBorders>
            <w:hideMark/>
          </w:tcPr>
          <w:p w14:paraId="16677AEB" w14:textId="77777777" w:rsidR="0065389A" w:rsidRPr="0065389A" w:rsidRDefault="0065389A" w:rsidP="0065389A">
            <w:pPr>
              <w:spacing w:after="0" w:line="240" w:lineRule="auto"/>
              <w:jc w:val="both"/>
              <w:rPr>
                <w:rFonts w:ascii="Times New Roman" w:eastAsia="Times New Roman" w:hAnsi="Times New Roman" w:cs="Times New Roman"/>
                <w:sz w:val="12"/>
                <w:szCs w:val="12"/>
              </w:rPr>
            </w:pPr>
            <w:r w:rsidRPr="0065389A">
              <w:rPr>
                <w:rFonts w:ascii="Times New Roman" w:eastAsia="Times New Roman" w:hAnsi="Times New Roman" w:cs="Times New Roman"/>
                <w:sz w:val="12"/>
                <w:szCs w:val="12"/>
              </w:rPr>
              <w:t>Функционирование местных администраций</w:t>
            </w:r>
          </w:p>
        </w:tc>
        <w:tc>
          <w:tcPr>
            <w:tcW w:w="641" w:type="pct"/>
            <w:tcBorders>
              <w:top w:val="single" w:sz="4" w:space="0" w:color="auto"/>
              <w:left w:val="single" w:sz="4" w:space="0" w:color="auto"/>
              <w:bottom w:val="single" w:sz="4" w:space="0" w:color="auto"/>
              <w:right w:val="single" w:sz="4" w:space="0" w:color="auto"/>
            </w:tcBorders>
            <w:vAlign w:val="center"/>
            <w:hideMark/>
          </w:tcPr>
          <w:p w14:paraId="1AE340F8" w14:textId="77777777" w:rsidR="0065389A" w:rsidRPr="0065389A" w:rsidRDefault="0065389A" w:rsidP="0065389A">
            <w:pPr>
              <w:spacing w:after="0" w:line="240" w:lineRule="auto"/>
              <w:jc w:val="center"/>
              <w:rPr>
                <w:rFonts w:ascii="Times New Roman" w:eastAsia="Times New Roman" w:hAnsi="Times New Roman" w:cs="Times New Roman"/>
                <w:sz w:val="12"/>
                <w:szCs w:val="12"/>
              </w:rPr>
            </w:pPr>
            <w:r w:rsidRPr="0065389A">
              <w:rPr>
                <w:rFonts w:ascii="Times New Roman" w:eastAsia="Times New Roman" w:hAnsi="Times New Roman" w:cs="Times New Roman"/>
                <w:sz w:val="12"/>
                <w:szCs w:val="12"/>
              </w:rPr>
              <w:t>1371,81650</w:t>
            </w:r>
          </w:p>
        </w:tc>
        <w:tc>
          <w:tcPr>
            <w:tcW w:w="549" w:type="pct"/>
            <w:tcBorders>
              <w:top w:val="single" w:sz="4" w:space="0" w:color="auto"/>
              <w:left w:val="single" w:sz="4" w:space="0" w:color="auto"/>
              <w:bottom w:val="single" w:sz="4" w:space="0" w:color="auto"/>
              <w:right w:val="single" w:sz="4" w:space="0" w:color="auto"/>
            </w:tcBorders>
            <w:vAlign w:val="center"/>
            <w:hideMark/>
          </w:tcPr>
          <w:p w14:paraId="1B403B65" w14:textId="77777777" w:rsidR="0065389A" w:rsidRPr="0065389A" w:rsidRDefault="0065389A" w:rsidP="0065389A">
            <w:pPr>
              <w:spacing w:after="0" w:line="240" w:lineRule="auto"/>
              <w:jc w:val="center"/>
              <w:rPr>
                <w:rFonts w:ascii="Times New Roman" w:eastAsia="Times New Roman" w:hAnsi="Times New Roman" w:cs="Times New Roman"/>
                <w:sz w:val="12"/>
                <w:szCs w:val="12"/>
              </w:rPr>
            </w:pPr>
            <w:r w:rsidRPr="0065389A">
              <w:rPr>
                <w:rFonts w:ascii="Times New Roman" w:eastAsia="Times New Roman" w:hAnsi="Times New Roman" w:cs="Times New Roman"/>
                <w:sz w:val="12"/>
                <w:szCs w:val="12"/>
              </w:rPr>
              <w:t>1194,34127</w:t>
            </w:r>
          </w:p>
        </w:tc>
        <w:tc>
          <w:tcPr>
            <w:tcW w:w="530" w:type="pct"/>
            <w:tcBorders>
              <w:top w:val="single" w:sz="4" w:space="0" w:color="auto"/>
              <w:left w:val="single" w:sz="4" w:space="0" w:color="auto"/>
              <w:bottom w:val="single" w:sz="4" w:space="0" w:color="auto"/>
              <w:right w:val="single" w:sz="4" w:space="0" w:color="auto"/>
            </w:tcBorders>
            <w:vAlign w:val="center"/>
            <w:hideMark/>
          </w:tcPr>
          <w:p w14:paraId="0A33483E" w14:textId="77777777" w:rsidR="0065389A" w:rsidRPr="0065389A" w:rsidRDefault="0065389A" w:rsidP="0065389A">
            <w:pPr>
              <w:spacing w:after="0" w:line="240" w:lineRule="auto"/>
              <w:jc w:val="center"/>
              <w:rPr>
                <w:rFonts w:ascii="Times New Roman" w:eastAsia="Times New Roman" w:hAnsi="Times New Roman" w:cs="Times New Roman"/>
                <w:sz w:val="12"/>
                <w:szCs w:val="12"/>
              </w:rPr>
            </w:pPr>
            <w:r w:rsidRPr="0065389A">
              <w:rPr>
                <w:rFonts w:ascii="Times New Roman" w:eastAsia="Times New Roman" w:hAnsi="Times New Roman" w:cs="Times New Roman"/>
                <w:sz w:val="12"/>
                <w:szCs w:val="12"/>
              </w:rPr>
              <w:t>1298,01127</w:t>
            </w:r>
          </w:p>
        </w:tc>
      </w:tr>
      <w:tr w:rsidR="0065389A" w:rsidRPr="0065389A" w14:paraId="0DC17F86" w14:textId="77777777" w:rsidTr="00E108F5">
        <w:tc>
          <w:tcPr>
            <w:tcW w:w="268" w:type="pct"/>
            <w:tcBorders>
              <w:top w:val="single" w:sz="4" w:space="0" w:color="auto"/>
              <w:left w:val="single" w:sz="4" w:space="0" w:color="auto"/>
              <w:bottom w:val="single" w:sz="4" w:space="0" w:color="auto"/>
              <w:right w:val="single" w:sz="4" w:space="0" w:color="auto"/>
            </w:tcBorders>
            <w:vAlign w:val="center"/>
            <w:hideMark/>
          </w:tcPr>
          <w:p w14:paraId="4D829027" w14:textId="77777777" w:rsidR="0065389A" w:rsidRPr="0065389A" w:rsidRDefault="0065389A" w:rsidP="0065389A">
            <w:pPr>
              <w:spacing w:after="0" w:line="240" w:lineRule="auto"/>
              <w:jc w:val="center"/>
              <w:rPr>
                <w:rFonts w:ascii="Times New Roman" w:eastAsia="Times New Roman" w:hAnsi="Times New Roman" w:cs="Times New Roman"/>
                <w:sz w:val="12"/>
                <w:szCs w:val="12"/>
              </w:rPr>
            </w:pPr>
            <w:r w:rsidRPr="0065389A">
              <w:rPr>
                <w:rFonts w:ascii="Times New Roman" w:eastAsia="Times New Roman" w:hAnsi="Times New Roman" w:cs="Times New Roman"/>
                <w:sz w:val="12"/>
                <w:szCs w:val="12"/>
              </w:rPr>
              <w:t>3</w:t>
            </w:r>
          </w:p>
        </w:tc>
        <w:tc>
          <w:tcPr>
            <w:tcW w:w="3012" w:type="pct"/>
            <w:tcBorders>
              <w:top w:val="single" w:sz="4" w:space="0" w:color="auto"/>
              <w:left w:val="single" w:sz="4" w:space="0" w:color="auto"/>
              <w:bottom w:val="single" w:sz="4" w:space="0" w:color="auto"/>
              <w:right w:val="single" w:sz="4" w:space="0" w:color="auto"/>
            </w:tcBorders>
            <w:hideMark/>
          </w:tcPr>
          <w:p w14:paraId="24E105E8" w14:textId="77777777" w:rsidR="0065389A" w:rsidRPr="0065389A" w:rsidRDefault="0065389A" w:rsidP="0065389A">
            <w:pPr>
              <w:spacing w:after="0" w:line="240" w:lineRule="auto"/>
              <w:jc w:val="both"/>
              <w:rPr>
                <w:rFonts w:ascii="Times New Roman" w:eastAsia="Times New Roman" w:hAnsi="Times New Roman" w:cs="Times New Roman"/>
                <w:sz w:val="12"/>
                <w:szCs w:val="12"/>
              </w:rPr>
            </w:pPr>
            <w:r w:rsidRPr="0065389A">
              <w:rPr>
                <w:rFonts w:ascii="Times New Roman" w:eastAsia="Times New Roman" w:hAnsi="Times New Roman" w:cs="Times New Roman"/>
                <w:sz w:val="12"/>
                <w:szCs w:val="12"/>
              </w:rPr>
              <w:t>Информационное обеспечение населения сельского поселения</w:t>
            </w:r>
          </w:p>
        </w:tc>
        <w:tc>
          <w:tcPr>
            <w:tcW w:w="641" w:type="pct"/>
            <w:tcBorders>
              <w:top w:val="single" w:sz="4" w:space="0" w:color="auto"/>
              <w:left w:val="single" w:sz="4" w:space="0" w:color="auto"/>
              <w:bottom w:val="single" w:sz="4" w:space="0" w:color="auto"/>
              <w:right w:val="single" w:sz="4" w:space="0" w:color="auto"/>
            </w:tcBorders>
            <w:vAlign w:val="center"/>
            <w:hideMark/>
          </w:tcPr>
          <w:p w14:paraId="67AC51AC" w14:textId="77777777" w:rsidR="0065389A" w:rsidRPr="0065389A" w:rsidRDefault="0065389A" w:rsidP="0065389A">
            <w:pPr>
              <w:spacing w:after="0" w:line="240" w:lineRule="auto"/>
              <w:jc w:val="center"/>
              <w:rPr>
                <w:rFonts w:ascii="Times New Roman" w:eastAsia="Times New Roman" w:hAnsi="Times New Roman" w:cs="Times New Roman"/>
                <w:sz w:val="12"/>
                <w:szCs w:val="12"/>
              </w:rPr>
            </w:pPr>
            <w:r w:rsidRPr="0065389A">
              <w:rPr>
                <w:rFonts w:ascii="Times New Roman" w:eastAsia="Times New Roman" w:hAnsi="Times New Roman" w:cs="Times New Roman"/>
                <w:sz w:val="12"/>
                <w:szCs w:val="12"/>
              </w:rPr>
              <w:t>191,00000</w:t>
            </w:r>
          </w:p>
        </w:tc>
        <w:tc>
          <w:tcPr>
            <w:tcW w:w="549" w:type="pct"/>
            <w:tcBorders>
              <w:top w:val="single" w:sz="4" w:space="0" w:color="auto"/>
              <w:left w:val="single" w:sz="4" w:space="0" w:color="auto"/>
              <w:bottom w:val="single" w:sz="4" w:space="0" w:color="auto"/>
              <w:right w:val="single" w:sz="4" w:space="0" w:color="auto"/>
            </w:tcBorders>
            <w:vAlign w:val="center"/>
            <w:hideMark/>
          </w:tcPr>
          <w:p w14:paraId="58C61CC2" w14:textId="77777777" w:rsidR="0065389A" w:rsidRPr="0065389A" w:rsidRDefault="0065389A" w:rsidP="0065389A">
            <w:pPr>
              <w:spacing w:after="0" w:line="240" w:lineRule="auto"/>
              <w:jc w:val="center"/>
              <w:rPr>
                <w:rFonts w:ascii="Times New Roman" w:eastAsia="Times New Roman" w:hAnsi="Times New Roman" w:cs="Times New Roman"/>
                <w:sz w:val="12"/>
                <w:szCs w:val="12"/>
              </w:rPr>
            </w:pPr>
            <w:r w:rsidRPr="0065389A">
              <w:rPr>
                <w:rFonts w:ascii="Times New Roman" w:eastAsia="Times New Roman" w:hAnsi="Times New Roman" w:cs="Times New Roman"/>
                <w:sz w:val="12"/>
                <w:szCs w:val="12"/>
              </w:rPr>
              <w:t>0,00</w:t>
            </w:r>
          </w:p>
        </w:tc>
        <w:tc>
          <w:tcPr>
            <w:tcW w:w="530" w:type="pct"/>
            <w:tcBorders>
              <w:top w:val="single" w:sz="4" w:space="0" w:color="auto"/>
              <w:left w:val="single" w:sz="4" w:space="0" w:color="auto"/>
              <w:bottom w:val="single" w:sz="4" w:space="0" w:color="auto"/>
              <w:right w:val="single" w:sz="4" w:space="0" w:color="auto"/>
            </w:tcBorders>
            <w:vAlign w:val="center"/>
            <w:hideMark/>
          </w:tcPr>
          <w:p w14:paraId="434A202F" w14:textId="77777777" w:rsidR="0065389A" w:rsidRPr="0065389A" w:rsidRDefault="0065389A" w:rsidP="0065389A">
            <w:pPr>
              <w:spacing w:after="0" w:line="240" w:lineRule="auto"/>
              <w:jc w:val="center"/>
              <w:rPr>
                <w:rFonts w:ascii="Times New Roman" w:eastAsia="Times New Roman" w:hAnsi="Times New Roman" w:cs="Times New Roman"/>
                <w:sz w:val="12"/>
                <w:szCs w:val="12"/>
              </w:rPr>
            </w:pPr>
            <w:r w:rsidRPr="0065389A">
              <w:rPr>
                <w:rFonts w:ascii="Times New Roman" w:eastAsia="Times New Roman" w:hAnsi="Times New Roman" w:cs="Times New Roman"/>
                <w:sz w:val="12"/>
                <w:szCs w:val="12"/>
              </w:rPr>
              <w:t>0,00</w:t>
            </w:r>
          </w:p>
        </w:tc>
      </w:tr>
      <w:tr w:rsidR="0065389A" w:rsidRPr="0065389A" w14:paraId="277317FA" w14:textId="77777777" w:rsidTr="00E108F5">
        <w:trPr>
          <w:trHeight w:val="70"/>
        </w:trPr>
        <w:tc>
          <w:tcPr>
            <w:tcW w:w="268" w:type="pct"/>
            <w:tcBorders>
              <w:top w:val="single" w:sz="4" w:space="0" w:color="auto"/>
              <w:left w:val="single" w:sz="4" w:space="0" w:color="auto"/>
              <w:bottom w:val="single" w:sz="4" w:space="0" w:color="auto"/>
              <w:right w:val="single" w:sz="4" w:space="0" w:color="auto"/>
            </w:tcBorders>
            <w:vAlign w:val="center"/>
            <w:hideMark/>
          </w:tcPr>
          <w:p w14:paraId="5345DFFE" w14:textId="77777777" w:rsidR="0065389A" w:rsidRPr="0065389A" w:rsidRDefault="0065389A" w:rsidP="0065389A">
            <w:pPr>
              <w:spacing w:after="0" w:line="240" w:lineRule="auto"/>
              <w:jc w:val="center"/>
              <w:rPr>
                <w:rFonts w:ascii="Times New Roman" w:eastAsia="Times New Roman" w:hAnsi="Times New Roman" w:cs="Times New Roman"/>
                <w:sz w:val="12"/>
                <w:szCs w:val="12"/>
              </w:rPr>
            </w:pPr>
            <w:r w:rsidRPr="0065389A">
              <w:rPr>
                <w:rFonts w:ascii="Times New Roman" w:eastAsia="Times New Roman" w:hAnsi="Times New Roman" w:cs="Times New Roman"/>
                <w:sz w:val="12"/>
                <w:szCs w:val="12"/>
              </w:rPr>
              <w:t>4</w:t>
            </w:r>
          </w:p>
        </w:tc>
        <w:tc>
          <w:tcPr>
            <w:tcW w:w="3012" w:type="pct"/>
            <w:tcBorders>
              <w:top w:val="single" w:sz="4" w:space="0" w:color="auto"/>
              <w:left w:val="single" w:sz="4" w:space="0" w:color="auto"/>
              <w:bottom w:val="single" w:sz="4" w:space="0" w:color="auto"/>
              <w:right w:val="single" w:sz="4" w:space="0" w:color="auto"/>
            </w:tcBorders>
            <w:hideMark/>
          </w:tcPr>
          <w:p w14:paraId="3AAEE279" w14:textId="77777777" w:rsidR="0065389A" w:rsidRPr="0065389A" w:rsidRDefault="0065389A" w:rsidP="0065389A">
            <w:pPr>
              <w:spacing w:after="0" w:line="240" w:lineRule="auto"/>
              <w:jc w:val="both"/>
              <w:rPr>
                <w:rFonts w:ascii="Times New Roman" w:eastAsia="Times New Roman" w:hAnsi="Times New Roman" w:cs="Times New Roman"/>
                <w:color w:val="333333"/>
                <w:sz w:val="12"/>
                <w:szCs w:val="12"/>
              </w:rPr>
            </w:pPr>
            <w:r w:rsidRPr="0065389A">
              <w:rPr>
                <w:rFonts w:ascii="Times New Roman" w:eastAsia="Times New Roman" w:hAnsi="Times New Roman" w:cs="Times New Roman"/>
                <w:sz w:val="12"/>
                <w:szCs w:val="12"/>
              </w:rPr>
              <w:t>Переданные полномочия для решения вопросов местного значения</w:t>
            </w:r>
          </w:p>
        </w:tc>
        <w:tc>
          <w:tcPr>
            <w:tcW w:w="641" w:type="pct"/>
            <w:tcBorders>
              <w:top w:val="single" w:sz="4" w:space="0" w:color="auto"/>
              <w:left w:val="single" w:sz="4" w:space="0" w:color="auto"/>
              <w:bottom w:val="single" w:sz="4" w:space="0" w:color="auto"/>
              <w:right w:val="single" w:sz="4" w:space="0" w:color="auto"/>
            </w:tcBorders>
            <w:vAlign w:val="center"/>
            <w:hideMark/>
          </w:tcPr>
          <w:p w14:paraId="62331592" w14:textId="77777777" w:rsidR="0065389A" w:rsidRPr="0065389A" w:rsidRDefault="0065389A" w:rsidP="0065389A">
            <w:pPr>
              <w:spacing w:after="0" w:line="240" w:lineRule="auto"/>
              <w:jc w:val="center"/>
              <w:rPr>
                <w:rFonts w:ascii="Times New Roman" w:eastAsia="Times New Roman" w:hAnsi="Times New Roman" w:cs="Times New Roman"/>
                <w:sz w:val="12"/>
                <w:szCs w:val="12"/>
              </w:rPr>
            </w:pPr>
            <w:r w:rsidRPr="0065389A">
              <w:rPr>
                <w:rFonts w:ascii="Times New Roman" w:eastAsia="Times New Roman" w:hAnsi="Times New Roman" w:cs="Times New Roman"/>
                <w:sz w:val="12"/>
                <w:szCs w:val="12"/>
              </w:rPr>
              <w:t>401,58428</w:t>
            </w:r>
          </w:p>
        </w:tc>
        <w:tc>
          <w:tcPr>
            <w:tcW w:w="549" w:type="pct"/>
            <w:tcBorders>
              <w:top w:val="single" w:sz="4" w:space="0" w:color="auto"/>
              <w:left w:val="single" w:sz="4" w:space="0" w:color="auto"/>
              <w:bottom w:val="single" w:sz="4" w:space="0" w:color="auto"/>
              <w:right w:val="single" w:sz="4" w:space="0" w:color="auto"/>
            </w:tcBorders>
            <w:vAlign w:val="center"/>
            <w:hideMark/>
          </w:tcPr>
          <w:p w14:paraId="5CCF652B" w14:textId="77777777" w:rsidR="0065389A" w:rsidRPr="0065389A" w:rsidRDefault="0065389A" w:rsidP="0065389A">
            <w:pPr>
              <w:spacing w:after="0" w:line="240" w:lineRule="auto"/>
              <w:jc w:val="center"/>
              <w:rPr>
                <w:rFonts w:ascii="Times New Roman" w:eastAsia="Times New Roman" w:hAnsi="Times New Roman" w:cs="Times New Roman"/>
                <w:sz w:val="12"/>
                <w:szCs w:val="12"/>
              </w:rPr>
            </w:pPr>
            <w:r w:rsidRPr="0065389A">
              <w:rPr>
                <w:rFonts w:ascii="Times New Roman" w:eastAsia="Times New Roman" w:hAnsi="Times New Roman" w:cs="Times New Roman"/>
                <w:sz w:val="12"/>
                <w:szCs w:val="12"/>
              </w:rPr>
              <w:t>0,00</w:t>
            </w:r>
          </w:p>
        </w:tc>
        <w:tc>
          <w:tcPr>
            <w:tcW w:w="530" w:type="pct"/>
            <w:tcBorders>
              <w:top w:val="single" w:sz="4" w:space="0" w:color="auto"/>
              <w:left w:val="single" w:sz="4" w:space="0" w:color="auto"/>
              <w:bottom w:val="single" w:sz="4" w:space="0" w:color="auto"/>
              <w:right w:val="single" w:sz="4" w:space="0" w:color="auto"/>
            </w:tcBorders>
            <w:vAlign w:val="center"/>
            <w:hideMark/>
          </w:tcPr>
          <w:p w14:paraId="1B690860" w14:textId="77777777" w:rsidR="0065389A" w:rsidRPr="0065389A" w:rsidRDefault="0065389A" w:rsidP="0065389A">
            <w:pPr>
              <w:spacing w:after="0" w:line="240" w:lineRule="auto"/>
              <w:jc w:val="center"/>
              <w:rPr>
                <w:rFonts w:ascii="Times New Roman" w:eastAsia="Times New Roman" w:hAnsi="Times New Roman" w:cs="Times New Roman"/>
                <w:sz w:val="12"/>
                <w:szCs w:val="12"/>
              </w:rPr>
            </w:pPr>
            <w:r w:rsidRPr="0065389A">
              <w:rPr>
                <w:rFonts w:ascii="Times New Roman" w:eastAsia="Times New Roman" w:hAnsi="Times New Roman" w:cs="Times New Roman"/>
                <w:sz w:val="12"/>
                <w:szCs w:val="12"/>
              </w:rPr>
              <w:t>0,00</w:t>
            </w:r>
          </w:p>
        </w:tc>
      </w:tr>
      <w:tr w:rsidR="0065389A" w:rsidRPr="0065389A" w14:paraId="3F31B3DC" w14:textId="77777777" w:rsidTr="00E108F5">
        <w:trPr>
          <w:trHeight w:val="70"/>
        </w:trPr>
        <w:tc>
          <w:tcPr>
            <w:tcW w:w="268" w:type="pct"/>
            <w:tcBorders>
              <w:top w:val="single" w:sz="4" w:space="0" w:color="auto"/>
              <w:left w:val="single" w:sz="4" w:space="0" w:color="auto"/>
              <w:bottom w:val="single" w:sz="4" w:space="0" w:color="auto"/>
              <w:right w:val="single" w:sz="4" w:space="0" w:color="auto"/>
            </w:tcBorders>
            <w:vAlign w:val="center"/>
          </w:tcPr>
          <w:p w14:paraId="056BA824" w14:textId="77777777" w:rsidR="0065389A" w:rsidRPr="0065389A" w:rsidRDefault="0065389A" w:rsidP="0065389A">
            <w:pPr>
              <w:spacing w:after="0" w:line="240" w:lineRule="auto"/>
              <w:jc w:val="center"/>
              <w:rPr>
                <w:rFonts w:ascii="Times New Roman" w:eastAsia="Times New Roman" w:hAnsi="Times New Roman" w:cs="Times New Roman"/>
                <w:sz w:val="12"/>
                <w:szCs w:val="12"/>
              </w:rPr>
            </w:pPr>
          </w:p>
        </w:tc>
        <w:tc>
          <w:tcPr>
            <w:tcW w:w="3012" w:type="pct"/>
            <w:tcBorders>
              <w:top w:val="single" w:sz="4" w:space="0" w:color="auto"/>
              <w:left w:val="single" w:sz="4" w:space="0" w:color="auto"/>
              <w:bottom w:val="single" w:sz="4" w:space="0" w:color="auto"/>
              <w:right w:val="single" w:sz="4" w:space="0" w:color="auto"/>
            </w:tcBorders>
            <w:hideMark/>
          </w:tcPr>
          <w:p w14:paraId="0E1E2A26" w14:textId="77777777" w:rsidR="0065389A" w:rsidRPr="0065389A" w:rsidRDefault="0065389A" w:rsidP="0065389A">
            <w:pPr>
              <w:spacing w:after="0" w:line="240" w:lineRule="auto"/>
              <w:jc w:val="center"/>
              <w:rPr>
                <w:rFonts w:ascii="Times New Roman" w:eastAsia="Times New Roman" w:hAnsi="Times New Roman" w:cs="Times New Roman"/>
                <w:b/>
                <w:sz w:val="12"/>
                <w:szCs w:val="12"/>
              </w:rPr>
            </w:pPr>
            <w:r w:rsidRPr="0065389A">
              <w:rPr>
                <w:rFonts w:ascii="Times New Roman" w:eastAsia="Times New Roman" w:hAnsi="Times New Roman" w:cs="Times New Roman"/>
                <w:b/>
                <w:sz w:val="12"/>
                <w:szCs w:val="12"/>
              </w:rPr>
              <w:t>За счет средств местного бюджета</w:t>
            </w:r>
          </w:p>
        </w:tc>
        <w:tc>
          <w:tcPr>
            <w:tcW w:w="641" w:type="pct"/>
            <w:tcBorders>
              <w:top w:val="single" w:sz="4" w:space="0" w:color="auto"/>
              <w:left w:val="single" w:sz="4" w:space="0" w:color="auto"/>
              <w:bottom w:val="single" w:sz="4" w:space="0" w:color="auto"/>
              <w:right w:val="single" w:sz="4" w:space="0" w:color="auto"/>
            </w:tcBorders>
            <w:vAlign w:val="center"/>
            <w:hideMark/>
          </w:tcPr>
          <w:p w14:paraId="3643A8B4" w14:textId="77777777" w:rsidR="0065389A" w:rsidRPr="0065389A" w:rsidRDefault="0065389A" w:rsidP="0065389A">
            <w:pPr>
              <w:spacing w:after="0" w:line="240" w:lineRule="auto"/>
              <w:jc w:val="center"/>
              <w:rPr>
                <w:rFonts w:ascii="Times New Roman" w:eastAsia="Times New Roman" w:hAnsi="Times New Roman" w:cs="Times New Roman"/>
                <w:b/>
                <w:sz w:val="12"/>
                <w:szCs w:val="12"/>
              </w:rPr>
            </w:pPr>
            <w:r w:rsidRPr="0065389A">
              <w:rPr>
                <w:rFonts w:ascii="Times New Roman" w:eastAsia="Times New Roman" w:hAnsi="Times New Roman" w:cs="Times New Roman"/>
                <w:b/>
                <w:sz w:val="12"/>
                <w:szCs w:val="12"/>
              </w:rPr>
              <w:t>2749,24658</w:t>
            </w:r>
          </w:p>
        </w:tc>
        <w:tc>
          <w:tcPr>
            <w:tcW w:w="549" w:type="pct"/>
            <w:tcBorders>
              <w:top w:val="single" w:sz="4" w:space="0" w:color="auto"/>
              <w:left w:val="single" w:sz="4" w:space="0" w:color="auto"/>
              <w:bottom w:val="single" w:sz="4" w:space="0" w:color="auto"/>
              <w:right w:val="single" w:sz="4" w:space="0" w:color="auto"/>
            </w:tcBorders>
            <w:vAlign w:val="center"/>
            <w:hideMark/>
          </w:tcPr>
          <w:p w14:paraId="5CABE45F" w14:textId="77777777" w:rsidR="0065389A" w:rsidRPr="0065389A" w:rsidRDefault="0065389A" w:rsidP="0065389A">
            <w:pPr>
              <w:spacing w:after="0" w:line="240" w:lineRule="auto"/>
              <w:jc w:val="center"/>
              <w:rPr>
                <w:rFonts w:ascii="Times New Roman" w:eastAsia="Times New Roman" w:hAnsi="Times New Roman" w:cs="Times New Roman"/>
                <w:b/>
                <w:sz w:val="12"/>
                <w:szCs w:val="12"/>
              </w:rPr>
            </w:pPr>
            <w:r w:rsidRPr="0065389A">
              <w:rPr>
                <w:rFonts w:ascii="Times New Roman" w:eastAsia="Times New Roman" w:hAnsi="Times New Roman" w:cs="Times New Roman"/>
                <w:b/>
                <w:sz w:val="12"/>
                <w:szCs w:val="12"/>
              </w:rPr>
              <w:t>1956,47305</w:t>
            </w:r>
          </w:p>
        </w:tc>
        <w:tc>
          <w:tcPr>
            <w:tcW w:w="530" w:type="pct"/>
            <w:tcBorders>
              <w:top w:val="single" w:sz="4" w:space="0" w:color="auto"/>
              <w:left w:val="single" w:sz="4" w:space="0" w:color="auto"/>
              <w:bottom w:val="single" w:sz="4" w:space="0" w:color="auto"/>
              <w:right w:val="single" w:sz="4" w:space="0" w:color="auto"/>
            </w:tcBorders>
            <w:vAlign w:val="center"/>
            <w:hideMark/>
          </w:tcPr>
          <w:p w14:paraId="4964E854" w14:textId="77777777" w:rsidR="0065389A" w:rsidRPr="0065389A" w:rsidRDefault="0065389A" w:rsidP="0065389A">
            <w:pPr>
              <w:spacing w:after="0" w:line="240" w:lineRule="auto"/>
              <w:jc w:val="center"/>
              <w:rPr>
                <w:rFonts w:ascii="Times New Roman" w:eastAsia="Times New Roman" w:hAnsi="Times New Roman" w:cs="Times New Roman"/>
                <w:b/>
                <w:sz w:val="12"/>
                <w:szCs w:val="12"/>
              </w:rPr>
            </w:pPr>
            <w:r w:rsidRPr="0065389A">
              <w:rPr>
                <w:rFonts w:ascii="Times New Roman" w:eastAsia="Times New Roman" w:hAnsi="Times New Roman" w:cs="Times New Roman"/>
                <w:b/>
                <w:sz w:val="12"/>
                <w:szCs w:val="12"/>
              </w:rPr>
              <w:t>2060,14305</w:t>
            </w:r>
          </w:p>
        </w:tc>
      </w:tr>
      <w:tr w:rsidR="0065389A" w:rsidRPr="0065389A" w14:paraId="332E4025" w14:textId="77777777" w:rsidTr="00E108F5">
        <w:trPr>
          <w:trHeight w:val="70"/>
        </w:trPr>
        <w:tc>
          <w:tcPr>
            <w:tcW w:w="268" w:type="pct"/>
            <w:tcBorders>
              <w:top w:val="single" w:sz="4" w:space="0" w:color="auto"/>
              <w:left w:val="single" w:sz="4" w:space="0" w:color="auto"/>
              <w:bottom w:val="single" w:sz="4" w:space="0" w:color="auto"/>
              <w:right w:val="single" w:sz="4" w:space="0" w:color="auto"/>
            </w:tcBorders>
            <w:vAlign w:val="center"/>
            <w:hideMark/>
          </w:tcPr>
          <w:p w14:paraId="70CDD47D" w14:textId="77777777" w:rsidR="0065389A" w:rsidRPr="0065389A" w:rsidRDefault="0065389A" w:rsidP="0065389A">
            <w:pPr>
              <w:spacing w:after="0" w:line="240" w:lineRule="auto"/>
              <w:jc w:val="center"/>
              <w:rPr>
                <w:rFonts w:ascii="Times New Roman" w:eastAsia="Times New Roman" w:hAnsi="Times New Roman" w:cs="Times New Roman"/>
                <w:sz w:val="12"/>
                <w:szCs w:val="12"/>
              </w:rPr>
            </w:pPr>
            <w:r w:rsidRPr="0065389A">
              <w:rPr>
                <w:rFonts w:ascii="Times New Roman" w:eastAsia="Times New Roman" w:hAnsi="Times New Roman" w:cs="Times New Roman"/>
                <w:sz w:val="12"/>
                <w:szCs w:val="12"/>
              </w:rPr>
              <w:t>5</w:t>
            </w:r>
          </w:p>
        </w:tc>
        <w:tc>
          <w:tcPr>
            <w:tcW w:w="3012" w:type="pct"/>
            <w:tcBorders>
              <w:top w:val="single" w:sz="4" w:space="0" w:color="auto"/>
              <w:left w:val="single" w:sz="4" w:space="0" w:color="auto"/>
              <w:bottom w:val="single" w:sz="4" w:space="0" w:color="auto"/>
              <w:right w:val="single" w:sz="4" w:space="0" w:color="auto"/>
            </w:tcBorders>
            <w:hideMark/>
          </w:tcPr>
          <w:p w14:paraId="235DA9E3" w14:textId="77777777" w:rsidR="0065389A" w:rsidRPr="0065389A" w:rsidRDefault="0065389A" w:rsidP="0065389A">
            <w:pPr>
              <w:spacing w:after="0" w:line="240" w:lineRule="auto"/>
              <w:jc w:val="both"/>
              <w:rPr>
                <w:rFonts w:ascii="Times New Roman" w:eastAsia="Times New Roman" w:hAnsi="Times New Roman" w:cs="Times New Roman"/>
                <w:color w:val="333333"/>
                <w:sz w:val="12"/>
                <w:szCs w:val="12"/>
              </w:rPr>
            </w:pPr>
            <w:r w:rsidRPr="0065389A">
              <w:rPr>
                <w:rFonts w:ascii="Times New Roman" w:eastAsia="Times New Roman" w:hAnsi="Times New Roman" w:cs="Times New Roman"/>
                <w:sz w:val="12"/>
                <w:szCs w:val="12"/>
              </w:rPr>
              <w:t>Первичный воинский учет (федеральный бюджет)</w:t>
            </w:r>
          </w:p>
        </w:tc>
        <w:tc>
          <w:tcPr>
            <w:tcW w:w="641" w:type="pct"/>
            <w:tcBorders>
              <w:top w:val="single" w:sz="4" w:space="0" w:color="auto"/>
              <w:left w:val="single" w:sz="4" w:space="0" w:color="auto"/>
              <w:bottom w:val="single" w:sz="4" w:space="0" w:color="auto"/>
              <w:right w:val="single" w:sz="4" w:space="0" w:color="auto"/>
            </w:tcBorders>
            <w:vAlign w:val="center"/>
            <w:hideMark/>
          </w:tcPr>
          <w:p w14:paraId="5B4B2149" w14:textId="77777777" w:rsidR="0065389A" w:rsidRPr="0065389A" w:rsidRDefault="0065389A" w:rsidP="0065389A">
            <w:pPr>
              <w:spacing w:after="0" w:line="240" w:lineRule="auto"/>
              <w:jc w:val="center"/>
              <w:rPr>
                <w:rFonts w:ascii="Times New Roman" w:eastAsia="Times New Roman" w:hAnsi="Times New Roman" w:cs="Times New Roman"/>
                <w:sz w:val="12"/>
                <w:szCs w:val="12"/>
              </w:rPr>
            </w:pPr>
            <w:r w:rsidRPr="0065389A">
              <w:rPr>
                <w:rFonts w:ascii="Times New Roman" w:eastAsia="Times New Roman" w:hAnsi="Times New Roman" w:cs="Times New Roman"/>
                <w:sz w:val="12"/>
                <w:szCs w:val="12"/>
              </w:rPr>
              <w:t>95,17000</w:t>
            </w:r>
          </w:p>
        </w:tc>
        <w:tc>
          <w:tcPr>
            <w:tcW w:w="549" w:type="pct"/>
            <w:tcBorders>
              <w:top w:val="single" w:sz="4" w:space="0" w:color="auto"/>
              <w:left w:val="single" w:sz="4" w:space="0" w:color="auto"/>
              <w:bottom w:val="single" w:sz="4" w:space="0" w:color="auto"/>
              <w:right w:val="single" w:sz="4" w:space="0" w:color="auto"/>
            </w:tcBorders>
            <w:vAlign w:val="center"/>
            <w:hideMark/>
          </w:tcPr>
          <w:p w14:paraId="6C48D3B8" w14:textId="77777777" w:rsidR="0065389A" w:rsidRPr="0065389A" w:rsidRDefault="0065389A" w:rsidP="0065389A">
            <w:pPr>
              <w:spacing w:after="0" w:line="240" w:lineRule="auto"/>
              <w:jc w:val="center"/>
              <w:rPr>
                <w:rFonts w:ascii="Times New Roman" w:eastAsia="Times New Roman" w:hAnsi="Times New Roman" w:cs="Times New Roman"/>
                <w:sz w:val="12"/>
                <w:szCs w:val="12"/>
              </w:rPr>
            </w:pPr>
            <w:r w:rsidRPr="0065389A">
              <w:rPr>
                <w:rFonts w:ascii="Times New Roman" w:eastAsia="Times New Roman" w:hAnsi="Times New Roman" w:cs="Times New Roman"/>
                <w:sz w:val="12"/>
                <w:szCs w:val="12"/>
              </w:rPr>
              <w:t>98,25000</w:t>
            </w:r>
          </w:p>
        </w:tc>
        <w:tc>
          <w:tcPr>
            <w:tcW w:w="530" w:type="pct"/>
            <w:tcBorders>
              <w:top w:val="single" w:sz="4" w:space="0" w:color="auto"/>
              <w:left w:val="single" w:sz="4" w:space="0" w:color="auto"/>
              <w:bottom w:val="single" w:sz="4" w:space="0" w:color="auto"/>
              <w:right w:val="single" w:sz="4" w:space="0" w:color="auto"/>
            </w:tcBorders>
            <w:vAlign w:val="center"/>
            <w:hideMark/>
          </w:tcPr>
          <w:p w14:paraId="40EF30C1" w14:textId="77777777" w:rsidR="0065389A" w:rsidRPr="0065389A" w:rsidRDefault="0065389A" w:rsidP="0065389A">
            <w:pPr>
              <w:spacing w:after="0" w:line="240" w:lineRule="auto"/>
              <w:jc w:val="center"/>
              <w:rPr>
                <w:rFonts w:ascii="Times New Roman" w:eastAsia="Times New Roman" w:hAnsi="Times New Roman" w:cs="Times New Roman"/>
                <w:sz w:val="12"/>
                <w:szCs w:val="12"/>
              </w:rPr>
            </w:pPr>
            <w:r w:rsidRPr="0065389A">
              <w:rPr>
                <w:rFonts w:ascii="Times New Roman" w:eastAsia="Times New Roman" w:hAnsi="Times New Roman" w:cs="Times New Roman"/>
                <w:sz w:val="12"/>
                <w:szCs w:val="12"/>
              </w:rPr>
              <w:t>101,58000</w:t>
            </w:r>
          </w:p>
        </w:tc>
      </w:tr>
      <w:tr w:rsidR="0065389A" w:rsidRPr="0065389A" w14:paraId="11F6A215" w14:textId="77777777" w:rsidTr="00E108F5">
        <w:trPr>
          <w:trHeight w:val="70"/>
        </w:trPr>
        <w:tc>
          <w:tcPr>
            <w:tcW w:w="268" w:type="pct"/>
            <w:tcBorders>
              <w:top w:val="single" w:sz="4" w:space="0" w:color="auto"/>
              <w:left w:val="single" w:sz="4" w:space="0" w:color="auto"/>
              <w:bottom w:val="single" w:sz="4" w:space="0" w:color="auto"/>
              <w:right w:val="single" w:sz="4" w:space="0" w:color="auto"/>
            </w:tcBorders>
            <w:vAlign w:val="center"/>
          </w:tcPr>
          <w:p w14:paraId="105F91BA" w14:textId="77777777" w:rsidR="0065389A" w:rsidRPr="0065389A" w:rsidRDefault="0065389A" w:rsidP="0065389A">
            <w:pPr>
              <w:spacing w:after="0" w:line="240" w:lineRule="auto"/>
              <w:jc w:val="center"/>
              <w:rPr>
                <w:rFonts w:ascii="Times New Roman" w:eastAsia="Times New Roman" w:hAnsi="Times New Roman" w:cs="Times New Roman"/>
                <w:sz w:val="12"/>
                <w:szCs w:val="12"/>
              </w:rPr>
            </w:pPr>
          </w:p>
        </w:tc>
        <w:tc>
          <w:tcPr>
            <w:tcW w:w="3012" w:type="pct"/>
            <w:tcBorders>
              <w:top w:val="single" w:sz="4" w:space="0" w:color="auto"/>
              <w:left w:val="single" w:sz="4" w:space="0" w:color="auto"/>
              <w:bottom w:val="single" w:sz="4" w:space="0" w:color="auto"/>
              <w:right w:val="single" w:sz="4" w:space="0" w:color="auto"/>
            </w:tcBorders>
            <w:hideMark/>
          </w:tcPr>
          <w:p w14:paraId="3D664E95" w14:textId="77777777" w:rsidR="0065389A" w:rsidRPr="0065389A" w:rsidRDefault="0065389A" w:rsidP="0065389A">
            <w:pPr>
              <w:spacing w:after="0" w:line="240" w:lineRule="auto"/>
              <w:jc w:val="center"/>
              <w:rPr>
                <w:rFonts w:ascii="Times New Roman" w:eastAsia="Times New Roman" w:hAnsi="Times New Roman" w:cs="Times New Roman"/>
                <w:b/>
                <w:sz w:val="12"/>
                <w:szCs w:val="12"/>
              </w:rPr>
            </w:pPr>
            <w:r w:rsidRPr="0065389A">
              <w:rPr>
                <w:rFonts w:ascii="Times New Roman" w:eastAsia="Times New Roman" w:hAnsi="Times New Roman" w:cs="Times New Roman"/>
                <w:b/>
                <w:sz w:val="12"/>
                <w:szCs w:val="12"/>
              </w:rPr>
              <w:t>За счет средств федерального бюджета</w:t>
            </w:r>
          </w:p>
        </w:tc>
        <w:tc>
          <w:tcPr>
            <w:tcW w:w="641" w:type="pct"/>
            <w:tcBorders>
              <w:top w:val="single" w:sz="4" w:space="0" w:color="auto"/>
              <w:left w:val="single" w:sz="4" w:space="0" w:color="auto"/>
              <w:bottom w:val="single" w:sz="4" w:space="0" w:color="auto"/>
              <w:right w:val="single" w:sz="4" w:space="0" w:color="auto"/>
            </w:tcBorders>
            <w:vAlign w:val="center"/>
            <w:hideMark/>
          </w:tcPr>
          <w:p w14:paraId="18E184F2" w14:textId="77777777" w:rsidR="0065389A" w:rsidRPr="0065389A" w:rsidRDefault="0065389A" w:rsidP="0065389A">
            <w:pPr>
              <w:spacing w:after="0" w:line="240" w:lineRule="auto"/>
              <w:jc w:val="center"/>
              <w:rPr>
                <w:rFonts w:ascii="Times New Roman" w:eastAsia="Times New Roman" w:hAnsi="Times New Roman" w:cs="Times New Roman"/>
                <w:b/>
                <w:sz w:val="12"/>
                <w:szCs w:val="12"/>
              </w:rPr>
            </w:pPr>
            <w:r w:rsidRPr="0065389A">
              <w:rPr>
                <w:rFonts w:ascii="Times New Roman" w:eastAsia="Times New Roman" w:hAnsi="Times New Roman" w:cs="Times New Roman"/>
                <w:b/>
                <w:sz w:val="12"/>
                <w:szCs w:val="12"/>
              </w:rPr>
              <w:t>95,17000</w:t>
            </w:r>
          </w:p>
        </w:tc>
        <w:tc>
          <w:tcPr>
            <w:tcW w:w="549" w:type="pct"/>
            <w:tcBorders>
              <w:top w:val="single" w:sz="4" w:space="0" w:color="auto"/>
              <w:left w:val="single" w:sz="4" w:space="0" w:color="auto"/>
              <w:bottom w:val="single" w:sz="4" w:space="0" w:color="auto"/>
              <w:right w:val="single" w:sz="4" w:space="0" w:color="auto"/>
            </w:tcBorders>
            <w:vAlign w:val="center"/>
            <w:hideMark/>
          </w:tcPr>
          <w:p w14:paraId="1EB5F116" w14:textId="77777777" w:rsidR="0065389A" w:rsidRPr="0065389A" w:rsidRDefault="0065389A" w:rsidP="0065389A">
            <w:pPr>
              <w:spacing w:after="0" w:line="240" w:lineRule="auto"/>
              <w:jc w:val="center"/>
              <w:rPr>
                <w:rFonts w:ascii="Times New Roman" w:eastAsia="Times New Roman" w:hAnsi="Times New Roman" w:cs="Times New Roman"/>
                <w:b/>
                <w:sz w:val="12"/>
                <w:szCs w:val="12"/>
              </w:rPr>
            </w:pPr>
            <w:r w:rsidRPr="0065389A">
              <w:rPr>
                <w:rFonts w:ascii="Times New Roman" w:eastAsia="Times New Roman" w:hAnsi="Times New Roman" w:cs="Times New Roman"/>
                <w:b/>
                <w:sz w:val="12"/>
                <w:szCs w:val="12"/>
              </w:rPr>
              <w:t>98,25000</w:t>
            </w:r>
          </w:p>
        </w:tc>
        <w:tc>
          <w:tcPr>
            <w:tcW w:w="530" w:type="pct"/>
            <w:tcBorders>
              <w:top w:val="single" w:sz="4" w:space="0" w:color="auto"/>
              <w:left w:val="single" w:sz="4" w:space="0" w:color="auto"/>
              <w:bottom w:val="single" w:sz="4" w:space="0" w:color="auto"/>
              <w:right w:val="single" w:sz="4" w:space="0" w:color="auto"/>
            </w:tcBorders>
            <w:vAlign w:val="center"/>
            <w:hideMark/>
          </w:tcPr>
          <w:p w14:paraId="44EEA32C" w14:textId="77777777" w:rsidR="0065389A" w:rsidRPr="0065389A" w:rsidRDefault="0065389A" w:rsidP="0065389A">
            <w:pPr>
              <w:spacing w:after="0" w:line="240" w:lineRule="auto"/>
              <w:jc w:val="center"/>
              <w:rPr>
                <w:rFonts w:ascii="Times New Roman" w:eastAsia="Times New Roman" w:hAnsi="Times New Roman" w:cs="Times New Roman"/>
                <w:b/>
                <w:sz w:val="12"/>
                <w:szCs w:val="12"/>
              </w:rPr>
            </w:pPr>
            <w:r w:rsidRPr="0065389A">
              <w:rPr>
                <w:rFonts w:ascii="Times New Roman" w:eastAsia="Times New Roman" w:hAnsi="Times New Roman" w:cs="Times New Roman"/>
                <w:b/>
                <w:sz w:val="12"/>
                <w:szCs w:val="12"/>
              </w:rPr>
              <w:t>101,58000</w:t>
            </w:r>
          </w:p>
        </w:tc>
      </w:tr>
      <w:tr w:rsidR="0065389A" w:rsidRPr="0065389A" w14:paraId="6A6866F3" w14:textId="77777777" w:rsidTr="00E108F5">
        <w:trPr>
          <w:trHeight w:val="70"/>
        </w:trPr>
        <w:tc>
          <w:tcPr>
            <w:tcW w:w="268" w:type="pct"/>
            <w:tcBorders>
              <w:top w:val="single" w:sz="4" w:space="0" w:color="auto"/>
              <w:left w:val="single" w:sz="4" w:space="0" w:color="auto"/>
              <w:bottom w:val="single" w:sz="4" w:space="0" w:color="auto"/>
              <w:right w:val="single" w:sz="4" w:space="0" w:color="auto"/>
            </w:tcBorders>
            <w:vAlign w:val="center"/>
            <w:hideMark/>
          </w:tcPr>
          <w:p w14:paraId="3DB4C3F7" w14:textId="77777777" w:rsidR="0065389A" w:rsidRPr="0065389A" w:rsidRDefault="0065389A" w:rsidP="0065389A">
            <w:pPr>
              <w:spacing w:after="0" w:line="240" w:lineRule="auto"/>
              <w:jc w:val="center"/>
              <w:rPr>
                <w:rFonts w:ascii="Times New Roman" w:eastAsia="Times New Roman" w:hAnsi="Times New Roman" w:cs="Times New Roman"/>
                <w:sz w:val="12"/>
                <w:szCs w:val="12"/>
              </w:rPr>
            </w:pPr>
            <w:r w:rsidRPr="0065389A">
              <w:rPr>
                <w:rFonts w:ascii="Times New Roman" w:eastAsia="Times New Roman" w:hAnsi="Times New Roman" w:cs="Times New Roman"/>
                <w:sz w:val="12"/>
                <w:szCs w:val="12"/>
              </w:rPr>
              <w:t>6</w:t>
            </w:r>
          </w:p>
        </w:tc>
        <w:tc>
          <w:tcPr>
            <w:tcW w:w="3012" w:type="pct"/>
            <w:tcBorders>
              <w:top w:val="single" w:sz="4" w:space="0" w:color="auto"/>
              <w:left w:val="single" w:sz="4" w:space="0" w:color="auto"/>
              <w:bottom w:val="single" w:sz="4" w:space="0" w:color="auto"/>
              <w:right w:val="single" w:sz="4" w:space="0" w:color="auto"/>
            </w:tcBorders>
            <w:hideMark/>
          </w:tcPr>
          <w:p w14:paraId="5ACEA761" w14:textId="77777777" w:rsidR="0065389A" w:rsidRPr="0065389A" w:rsidRDefault="0065389A" w:rsidP="0065389A">
            <w:pPr>
              <w:spacing w:after="0" w:line="240" w:lineRule="auto"/>
              <w:jc w:val="both"/>
              <w:rPr>
                <w:rFonts w:ascii="Times New Roman" w:eastAsia="Times New Roman" w:hAnsi="Times New Roman" w:cs="Times New Roman"/>
                <w:sz w:val="12"/>
                <w:szCs w:val="12"/>
              </w:rPr>
            </w:pPr>
            <w:r w:rsidRPr="0065389A">
              <w:rPr>
                <w:rFonts w:ascii="Times New Roman" w:eastAsia="Times New Roman" w:hAnsi="Times New Roman" w:cs="Times New Roman"/>
                <w:sz w:val="12"/>
                <w:szCs w:val="12"/>
              </w:rPr>
              <w:t>Функционирование местных администраций</w:t>
            </w:r>
          </w:p>
        </w:tc>
        <w:tc>
          <w:tcPr>
            <w:tcW w:w="641" w:type="pct"/>
            <w:tcBorders>
              <w:top w:val="single" w:sz="4" w:space="0" w:color="auto"/>
              <w:left w:val="single" w:sz="4" w:space="0" w:color="auto"/>
              <w:bottom w:val="single" w:sz="4" w:space="0" w:color="auto"/>
              <w:right w:val="single" w:sz="4" w:space="0" w:color="auto"/>
            </w:tcBorders>
            <w:vAlign w:val="center"/>
            <w:hideMark/>
          </w:tcPr>
          <w:p w14:paraId="44F82D79" w14:textId="77777777" w:rsidR="0065389A" w:rsidRPr="0065389A" w:rsidRDefault="0065389A" w:rsidP="0065389A">
            <w:pPr>
              <w:spacing w:after="0" w:line="240" w:lineRule="auto"/>
              <w:jc w:val="center"/>
              <w:rPr>
                <w:rFonts w:ascii="Times New Roman" w:eastAsia="Times New Roman" w:hAnsi="Times New Roman" w:cs="Times New Roman"/>
                <w:sz w:val="12"/>
                <w:szCs w:val="12"/>
              </w:rPr>
            </w:pPr>
            <w:r w:rsidRPr="0065389A">
              <w:rPr>
                <w:rFonts w:ascii="Times New Roman" w:eastAsia="Times New Roman" w:hAnsi="Times New Roman" w:cs="Times New Roman"/>
                <w:sz w:val="12"/>
                <w:szCs w:val="12"/>
              </w:rPr>
              <w:t>0,00</w:t>
            </w:r>
          </w:p>
        </w:tc>
        <w:tc>
          <w:tcPr>
            <w:tcW w:w="549" w:type="pct"/>
            <w:tcBorders>
              <w:top w:val="single" w:sz="4" w:space="0" w:color="auto"/>
              <w:left w:val="single" w:sz="4" w:space="0" w:color="auto"/>
              <w:bottom w:val="single" w:sz="4" w:space="0" w:color="auto"/>
              <w:right w:val="single" w:sz="4" w:space="0" w:color="auto"/>
            </w:tcBorders>
            <w:vAlign w:val="center"/>
            <w:hideMark/>
          </w:tcPr>
          <w:p w14:paraId="7FF550BF" w14:textId="77777777" w:rsidR="0065389A" w:rsidRPr="0065389A" w:rsidRDefault="0065389A" w:rsidP="0065389A">
            <w:pPr>
              <w:spacing w:after="0" w:line="240" w:lineRule="auto"/>
              <w:jc w:val="center"/>
              <w:rPr>
                <w:rFonts w:ascii="Times New Roman" w:eastAsia="Times New Roman" w:hAnsi="Times New Roman" w:cs="Times New Roman"/>
                <w:sz w:val="12"/>
                <w:szCs w:val="12"/>
              </w:rPr>
            </w:pPr>
            <w:r w:rsidRPr="0065389A">
              <w:rPr>
                <w:rFonts w:ascii="Times New Roman" w:eastAsia="Times New Roman" w:hAnsi="Times New Roman" w:cs="Times New Roman"/>
                <w:sz w:val="12"/>
                <w:szCs w:val="12"/>
              </w:rPr>
              <w:t>0,00</w:t>
            </w:r>
          </w:p>
        </w:tc>
        <w:tc>
          <w:tcPr>
            <w:tcW w:w="530" w:type="pct"/>
            <w:tcBorders>
              <w:top w:val="single" w:sz="4" w:space="0" w:color="auto"/>
              <w:left w:val="single" w:sz="4" w:space="0" w:color="auto"/>
              <w:bottom w:val="single" w:sz="4" w:space="0" w:color="auto"/>
              <w:right w:val="single" w:sz="4" w:space="0" w:color="auto"/>
            </w:tcBorders>
            <w:vAlign w:val="center"/>
            <w:hideMark/>
          </w:tcPr>
          <w:p w14:paraId="0127AEC5" w14:textId="77777777" w:rsidR="0065389A" w:rsidRPr="0065389A" w:rsidRDefault="0065389A" w:rsidP="0065389A">
            <w:pPr>
              <w:spacing w:after="0" w:line="240" w:lineRule="auto"/>
              <w:jc w:val="center"/>
              <w:rPr>
                <w:rFonts w:ascii="Times New Roman" w:eastAsia="Times New Roman" w:hAnsi="Times New Roman" w:cs="Times New Roman"/>
                <w:sz w:val="12"/>
                <w:szCs w:val="12"/>
              </w:rPr>
            </w:pPr>
            <w:r w:rsidRPr="0065389A">
              <w:rPr>
                <w:rFonts w:ascii="Times New Roman" w:eastAsia="Times New Roman" w:hAnsi="Times New Roman" w:cs="Times New Roman"/>
                <w:sz w:val="12"/>
                <w:szCs w:val="12"/>
              </w:rPr>
              <w:t>0,00</w:t>
            </w:r>
          </w:p>
        </w:tc>
      </w:tr>
      <w:tr w:rsidR="0065389A" w:rsidRPr="0065389A" w14:paraId="68557718" w14:textId="77777777" w:rsidTr="00E108F5">
        <w:trPr>
          <w:trHeight w:val="70"/>
        </w:trPr>
        <w:tc>
          <w:tcPr>
            <w:tcW w:w="268" w:type="pct"/>
            <w:tcBorders>
              <w:top w:val="single" w:sz="4" w:space="0" w:color="auto"/>
              <w:left w:val="single" w:sz="4" w:space="0" w:color="auto"/>
              <w:bottom w:val="single" w:sz="4" w:space="0" w:color="auto"/>
              <w:right w:val="single" w:sz="4" w:space="0" w:color="auto"/>
            </w:tcBorders>
            <w:vAlign w:val="center"/>
          </w:tcPr>
          <w:p w14:paraId="424258A3" w14:textId="77777777" w:rsidR="0065389A" w:rsidRPr="0065389A" w:rsidRDefault="0065389A" w:rsidP="0065389A">
            <w:pPr>
              <w:spacing w:after="0" w:line="240" w:lineRule="auto"/>
              <w:jc w:val="center"/>
              <w:rPr>
                <w:rFonts w:ascii="Times New Roman" w:eastAsia="Times New Roman" w:hAnsi="Times New Roman" w:cs="Times New Roman"/>
                <w:sz w:val="12"/>
                <w:szCs w:val="12"/>
              </w:rPr>
            </w:pPr>
          </w:p>
        </w:tc>
        <w:tc>
          <w:tcPr>
            <w:tcW w:w="3012" w:type="pct"/>
            <w:tcBorders>
              <w:top w:val="single" w:sz="4" w:space="0" w:color="auto"/>
              <w:left w:val="single" w:sz="4" w:space="0" w:color="auto"/>
              <w:bottom w:val="single" w:sz="4" w:space="0" w:color="auto"/>
              <w:right w:val="single" w:sz="4" w:space="0" w:color="auto"/>
            </w:tcBorders>
            <w:hideMark/>
          </w:tcPr>
          <w:p w14:paraId="064F3AC9" w14:textId="77777777" w:rsidR="0065389A" w:rsidRPr="0065389A" w:rsidRDefault="0065389A" w:rsidP="0065389A">
            <w:pPr>
              <w:spacing w:after="0" w:line="240" w:lineRule="auto"/>
              <w:jc w:val="center"/>
              <w:rPr>
                <w:rFonts w:ascii="Times New Roman" w:eastAsia="Times New Roman" w:hAnsi="Times New Roman" w:cs="Times New Roman"/>
                <w:b/>
                <w:sz w:val="12"/>
                <w:szCs w:val="12"/>
              </w:rPr>
            </w:pPr>
            <w:r w:rsidRPr="0065389A">
              <w:rPr>
                <w:rFonts w:ascii="Times New Roman" w:eastAsia="Times New Roman" w:hAnsi="Times New Roman" w:cs="Times New Roman"/>
                <w:b/>
                <w:sz w:val="12"/>
                <w:szCs w:val="12"/>
              </w:rPr>
              <w:t>За счет внебюджетных средств</w:t>
            </w:r>
          </w:p>
        </w:tc>
        <w:tc>
          <w:tcPr>
            <w:tcW w:w="641" w:type="pct"/>
            <w:tcBorders>
              <w:top w:val="single" w:sz="4" w:space="0" w:color="auto"/>
              <w:left w:val="single" w:sz="4" w:space="0" w:color="auto"/>
              <w:bottom w:val="single" w:sz="4" w:space="0" w:color="auto"/>
              <w:right w:val="single" w:sz="4" w:space="0" w:color="auto"/>
            </w:tcBorders>
            <w:vAlign w:val="center"/>
            <w:hideMark/>
          </w:tcPr>
          <w:p w14:paraId="288EF522" w14:textId="77777777" w:rsidR="0065389A" w:rsidRPr="0065389A" w:rsidRDefault="0065389A" w:rsidP="0065389A">
            <w:pPr>
              <w:spacing w:after="0" w:line="240" w:lineRule="auto"/>
              <w:jc w:val="center"/>
              <w:rPr>
                <w:rFonts w:ascii="Times New Roman" w:eastAsia="Times New Roman" w:hAnsi="Times New Roman" w:cs="Times New Roman"/>
                <w:sz w:val="12"/>
                <w:szCs w:val="12"/>
              </w:rPr>
            </w:pPr>
            <w:r w:rsidRPr="0065389A">
              <w:rPr>
                <w:rFonts w:ascii="Times New Roman" w:eastAsia="Times New Roman" w:hAnsi="Times New Roman" w:cs="Times New Roman"/>
                <w:sz w:val="12"/>
                <w:szCs w:val="12"/>
              </w:rPr>
              <w:t>0,00</w:t>
            </w:r>
          </w:p>
        </w:tc>
        <w:tc>
          <w:tcPr>
            <w:tcW w:w="549" w:type="pct"/>
            <w:tcBorders>
              <w:top w:val="single" w:sz="4" w:space="0" w:color="auto"/>
              <w:left w:val="single" w:sz="4" w:space="0" w:color="auto"/>
              <w:bottom w:val="single" w:sz="4" w:space="0" w:color="auto"/>
              <w:right w:val="single" w:sz="4" w:space="0" w:color="auto"/>
            </w:tcBorders>
            <w:vAlign w:val="center"/>
            <w:hideMark/>
          </w:tcPr>
          <w:p w14:paraId="0F5ED11A" w14:textId="77777777" w:rsidR="0065389A" w:rsidRPr="0065389A" w:rsidRDefault="0065389A" w:rsidP="0065389A">
            <w:pPr>
              <w:spacing w:after="0" w:line="240" w:lineRule="auto"/>
              <w:jc w:val="center"/>
              <w:rPr>
                <w:rFonts w:ascii="Times New Roman" w:eastAsia="Times New Roman" w:hAnsi="Times New Roman" w:cs="Times New Roman"/>
                <w:sz w:val="12"/>
                <w:szCs w:val="12"/>
              </w:rPr>
            </w:pPr>
            <w:r w:rsidRPr="0065389A">
              <w:rPr>
                <w:rFonts w:ascii="Times New Roman" w:eastAsia="Times New Roman" w:hAnsi="Times New Roman" w:cs="Times New Roman"/>
                <w:sz w:val="12"/>
                <w:szCs w:val="12"/>
              </w:rPr>
              <w:t>0,00</w:t>
            </w:r>
          </w:p>
        </w:tc>
        <w:tc>
          <w:tcPr>
            <w:tcW w:w="530" w:type="pct"/>
            <w:tcBorders>
              <w:top w:val="single" w:sz="4" w:space="0" w:color="auto"/>
              <w:left w:val="single" w:sz="4" w:space="0" w:color="auto"/>
              <w:bottom w:val="single" w:sz="4" w:space="0" w:color="auto"/>
              <w:right w:val="single" w:sz="4" w:space="0" w:color="auto"/>
            </w:tcBorders>
            <w:vAlign w:val="center"/>
            <w:hideMark/>
          </w:tcPr>
          <w:p w14:paraId="43888B51" w14:textId="77777777" w:rsidR="0065389A" w:rsidRPr="0065389A" w:rsidRDefault="0065389A" w:rsidP="0065389A">
            <w:pPr>
              <w:spacing w:after="0" w:line="240" w:lineRule="auto"/>
              <w:jc w:val="center"/>
              <w:rPr>
                <w:rFonts w:ascii="Times New Roman" w:eastAsia="Times New Roman" w:hAnsi="Times New Roman" w:cs="Times New Roman"/>
                <w:sz w:val="12"/>
                <w:szCs w:val="12"/>
              </w:rPr>
            </w:pPr>
            <w:r w:rsidRPr="0065389A">
              <w:rPr>
                <w:rFonts w:ascii="Times New Roman" w:eastAsia="Times New Roman" w:hAnsi="Times New Roman" w:cs="Times New Roman"/>
                <w:sz w:val="12"/>
                <w:szCs w:val="12"/>
              </w:rPr>
              <w:t>0,00</w:t>
            </w:r>
          </w:p>
        </w:tc>
      </w:tr>
      <w:tr w:rsidR="0065389A" w:rsidRPr="0065389A" w14:paraId="63DFA04D" w14:textId="77777777" w:rsidTr="00E108F5">
        <w:trPr>
          <w:trHeight w:val="70"/>
        </w:trPr>
        <w:tc>
          <w:tcPr>
            <w:tcW w:w="268" w:type="pct"/>
            <w:tcBorders>
              <w:top w:val="single" w:sz="4" w:space="0" w:color="auto"/>
              <w:left w:val="single" w:sz="4" w:space="0" w:color="auto"/>
              <w:bottom w:val="single" w:sz="4" w:space="0" w:color="auto"/>
              <w:right w:val="single" w:sz="4" w:space="0" w:color="auto"/>
            </w:tcBorders>
            <w:vAlign w:val="center"/>
          </w:tcPr>
          <w:p w14:paraId="31C6B74D" w14:textId="77777777" w:rsidR="0065389A" w:rsidRPr="0065389A" w:rsidRDefault="0065389A" w:rsidP="0065389A">
            <w:pPr>
              <w:spacing w:after="0" w:line="240" w:lineRule="auto"/>
              <w:jc w:val="center"/>
              <w:rPr>
                <w:rFonts w:ascii="Times New Roman" w:eastAsia="Times New Roman" w:hAnsi="Times New Roman" w:cs="Times New Roman"/>
                <w:sz w:val="12"/>
                <w:szCs w:val="12"/>
              </w:rPr>
            </w:pPr>
          </w:p>
        </w:tc>
        <w:tc>
          <w:tcPr>
            <w:tcW w:w="3012" w:type="pct"/>
            <w:tcBorders>
              <w:top w:val="single" w:sz="4" w:space="0" w:color="auto"/>
              <w:left w:val="single" w:sz="4" w:space="0" w:color="auto"/>
              <w:bottom w:val="single" w:sz="4" w:space="0" w:color="auto"/>
              <w:right w:val="single" w:sz="4" w:space="0" w:color="auto"/>
            </w:tcBorders>
            <w:hideMark/>
          </w:tcPr>
          <w:p w14:paraId="2F72C7CF" w14:textId="77777777" w:rsidR="0065389A" w:rsidRPr="0065389A" w:rsidRDefault="0065389A" w:rsidP="0065389A">
            <w:pPr>
              <w:spacing w:after="0" w:line="240" w:lineRule="auto"/>
              <w:jc w:val="both"/>
              <w:rPr>
                <w:rFonts w:ascii="Times New Roman" w:eastAsia="Times New Roman" w:hAnsi="Times New Roman" w:cs="Times New Roman"/>
                <w:b/>
                <w:sz w:val="12"/>
                <w:szCs w:val="12"/>
              </w:rPr>
            </w:pPr>
            <w:r w:rsidRPr="0065389A">
              <w:rPr>
                <w:rFonts w:ascii="Times New Roman" w:eastAsia="Times New Roman" w:hAnsi="Times New Roman" w:cs="Times New Roman"/>
                <w:b/>
                <w:sz w:val="12"/>
                <w:szCs w:val="12"/>
              </w:rPr>
              <w:t>ВСЕГО:</w:t>
            </w:r>
          </w:p>
        </w:tc>
        <w:tc>
          <w:tcPr>
            <w:tcW w:w="641" w:type="pct"/>
            <w:tcBorders>
              <w:top w:val="single" w:sz="4" w:space="0" w:color="auto"/>
              <w:left w:val="single" w:sz="4" w:space="0" w:color="auto"/>
              <w:bottom w:val="single" w:sz="4" w:space="0" w:color="auto"/>
              <w:right w:val="single" w:sz="4" w:space="0" w:color="auto"/>
            </w:tcBorders>
            <w:vAlign w:val="center"/>
            <w:hideMark/>
          </w:tcPr>
          <w:p w14:paraId="61682AF0" w14:textId="77777777" w:rsidR="0065389A" w:rsidRPr="0065389A" w:rsidRDefault="0065389A" w:rsidP="0065389A">
            <w:pPr>
              <w:spacing w:after="0" w:line="240" w:lineRule="auto"/>
              <w:jc w:val="center"/>
              <w:rPr>
                <w:rFonts w:ascii="Times New Roman" w:eastAsia="Times New Roman" w:hAnsi="Times New Roman" w:cs="Times New Roman"/>
                <w:sz w:val="12"/>
                <w:szCs w:val="12"/>
              </w:rPr>
            </w:pPr>
            <w:r w:rsidRPr="0065389A">
              <w:rPr>
                <w:rFonts w:ascii="Times New Roman" w:eastAsia="Times New Roman" w:hAnsi="Times New Roman" w:cs="Times New Roman"/>
                <w:sz w:val="12"/>
                <w:szCs w:val="12"/>
              </w:rPr>
              <w:t>2844,41658</w:t>
            </w:r>
          </w:p>
        </w:tc>
        <w:tc>
          <w:tcPr>
            <w:tcW w:w="549" w:type="pct"/>
            <w:tcBorders>
              <w:top w:val="single" w:sz="4" w:space="0" w:color="auto"/>
              <w:left w:val="single" w:sz="4" w:space="0" w:color="auto"/>
              <w:bottom w:val="single" w:sz="4" w:space="0" w:color="auto"/>
              <w:right w:val="single" w:sz="4" w:space="0" w:color="auto"/>
            </w:tcBorders>
            <w:vAlign w:val="center"/>
            <w:hideMark/>
          </w:tcPr>
          <w:p w14:paraId="744411C0" w14:textId="77777777" w:rsidR="0065389A" w:rsidRPr="0065389A" w:rsidRDefault="0065389A" w:rsidP="0065389A">
            <w:pPr>
              <w:spacing w:after="0" w:line="240" w:lineRule="auto"/>
              <w:jc w:val="center"/>
              <w:rPr>
                <w:rFonts w:ascii="Times New Roman" w:eastAsia="Times New Roman" w:hAnsi="Times New Roman" w:cs="Times New Roman"/>
                <w:sz w:val="12"/>
                <w:szCs w:val="12"/>
              </w:rPr>
            </w:pPr>
            <w:r w:rsidRPr="0065389A">
              <w:rPr>
                <w:rFonts w:ascii="Times New Roman" w:eastAsia="Times New Roman" w:hAnsi="Times New Roman" w:cs="Times New Roman"/>
                <w:sz w:val="12"/>
                <w:szCs w:val="12"/>
              </w:rPr>
              <w:t>2054,72305</w:t>
            </w:r>
          </w:p>
        </w:tc>
        <w:tc>
          <w:tcPr>
            <w:tcW w:w="530" w:type="pct"/>
            <w:tcBorders>
              <w:top w:val="single" w:sz="4" w:space="0" w:color="auto"/>
              <w:left w:val="single" w:sz="4" w:space="0" w:color="auto"/>
              <w:bottom w:val="single" w:sz="4" w:space="0" w:color="auto"/>
              <w:right w:val="single" w:sz="4" w:space="0" w:color="auto"/>
            </w:tcBorders>
            <w:vAlign w:val="center"/>
            <w:hideMark/>
          </w:tcPr>
          <w:p w14:paraId="7269E769" w14:textId="77777777" w:rsidR="0065389A" w:rsidRPr="0065389A" w:rsidRDefault="0065389A" w:rsidP="0065389A">
            <w:pPr>
              <w:spacing w:after="0" w:line="240" w:lineRule="auto"/>
              <w:jc w:val="center"/>
              <w:rPr>
                <w:rFonts w:ascii="Times New Roman" w:eastAsia="Times New Roman" w:hAnsi="Times New Roman" w:cs="Times New Roman"/>
                <w:sz w:val="12"/>
                <w:szCs w:val="12"/>
              </w:rPr>
            </w:pPr>
            <w:r w:rsidRPr="0065389A">
              <w:rPr>
                <w:rFonts w:ascii="Times New Roman" w:eastAsia="Times New Roman" w:hAnsi="Times New Roman" w:cs="Times New Roman"/>
                <w:sz w:val="12"/>
                <w:szCs w:val="12"/>
              </w:rPr>
              <w:t>2161,72305</w:t>
            </w:r>
          </w:p>
        </w:tc>
      </w:tr>
    </w:tbl>
    <w:p w14:paraId="0D1E567C" w14:textId="77777777" w:rsidR="00E108F5" w:rsidRPr="00E108F5" w:rsidRDefault="00E108F5" w:rsidP="00E108F5">
      <w:pPr>
        <w:spacing w:after="0" w:line="240" w:lineRule="auto"/>
        <w:ind w:firstLine="284"/>
        <w:jc w:val="both"/>
        <w:rPr>
          <w:rFonts w:ascii="Times New Roman" w:hAnsi="Times New Roman" w:cs="Times New Roman"/>
          <w:sz w:val="12"/>
          <w:szCs w:val="12"/>
        </w:rPr>
      </w:pPr>
      <w:r w:rsidRPr="00E108F5">
        <w:rPr>
          <w:rFonts w:ascii="Times New Roman" w:hAnsi="Times New Roman" w:cs="Times New Roman"/>
          <w:sz w:val="12"/>
          <w:szCs w:val="12"/>
        </w:rPr>
        <w:t>2.Опубликовать настоящее Постановление в газете «Сергиевский вестник».</w:t>
      </w:r>
    </w:p>
    <w:p w14:paraId="247F5627" w14:textId="291EC61C" w:rsidR="00E108F5" w:rsidRPr="00E108F5" w:rsidRDefault="00E108F5" w:rsidP="00E108F5">
      <w:pPr>
        <w:spacing w:after="0" w:line="240" w:lineRule="auto"/>
        <w:ind w:firstLine="284"/>
        <w:jc w:val="both"/>
        <w:rPr>
          <w:rFonts w:ascii="Times New Roman" w:hAnsi="Times New Roman" w:cs="Times New Roman"/>
          <w:sz w:val="12"/>
          <w:szCs w:val="12"/>
        </w:rPr>
      </w:pPr>
      <w:r w:rsidRPr="00E108F5">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4418DC3A" w14:textId="77777777" w:rsidR="00E108F5" w:rsidRPr="00E108F5" w:rsidRDefault="00E108F5" w:rsidP="00E108F5">
      <w:pPr>
        <w:spacing w:after="0" w:line="240" w:lineRule="auto"/>
        <w:ind w:firstLine="284"/>
        <w:jc w:val="right"/>
        <w:rPr>
          <w:rFonts w:ascii="Times New Roman" w:hAnsi="Times New Roman" w:cs="Times New Roman"/>
          <w:sz w:val="12"/>
          <w:szCs w:val="12"/>
        </w:rPr>
      </w:pPr>
      <w:r w:rsidRPr="00E108F5">
        <w:rPr>
          <w:rFonts w:ascii="Times New Roman" w:hAnsi="Times New Roman" w:cs="Times New Roman"/>
          <w:sz w:val="12"/>
          <w:szCs w:val="12"/>
        </w:rPr>
        <w:t xml:space="preserve">Глава сельского поселения Черновка </w:t>
      </w:r>
    </w:p>
    <w:p w14:paraId="1CA2F4EB" w14:textId="77777777" w:rsidR="00E108F5" w:rsidRDefault="00E108F5" w:rsidP="00E108F5">
      <w:pPr>
        <w:spacing w:after="0" w:line="240" w:lineRule="auto"/>
        <w:ind w:firstLine="284"/>
        <w:jc w:val="right"/>
        <w:rPr>
          <w:rFonts w:ascii="Times New Roman" w:hAnsi="Times New Roman" w:cs="Times New Roman"/>
          <w:sz w:val="12"/>
          <w:szCs w:val="12"/>
        </w:rPr>
      </w:pPr>
      <w:r w:rsidRPr="00E108F5">
        <w:rPr>
          <w:rFonts w:ascii="Times New Roman" w:hAnsi="Times New Roman" w:cs="Times New Roman"/>
          <w:sz w:val="12"/>
          <w:szCs w:val="12"/>
        </w:rPr>
        <w:t xml:space="preserve">муниципального района Сергиевский      </w:t>
      </w:r>
    </w:p>
    <w:p w14:paraId="551C8C77" w14:textId="329A9F8F" w:rsidR="0065389A" w:rsidRDefault="00E108F5" w:rsidP="00E108F5">
      <w:pPr>
        <w:spacing w:after="0" w:line="240" w:lineRule="auto"/>
        <w:ind w:firstLine="284"/>
        <w:jc w:val="right"/>
        <w:rPr>
          <w:rFonts w:ascii="Times New Roman" w:hAnsi="Times New Roman" w:cs="Times New Roman"/>
          <w:sz w:val="12"/>
          <w:szCs w:val="12"/>
        </w:rPr>
      </w:pPr>
      <w:r w:rsidRPr="00E108F5">
        <w:rPr>
          <w:rFonts w:ascii="Times New Roman" w:hAnsi="Times New Roman" w:cs="Times New Roman"/>
          <w:sz w:val="12"/>
          <w:szCs w:val="12"/>
        </w:rPr>
        <w:t xml:space="preserve">                                  Григорьев К.Л.</w:t>
      </w:r>
    </w:p>
    <w:p w14:paraId="700A243D" w14:textId="77777777" w:rsidR="00E108F5" w:rsidRPr="00411768" w:rsidRDefault="00E108F5" w:rsidP="00E108F5">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501D1E10" w14:textId="77777777" w:rsidR="00E108F5" w:rsidRDefault="00E108F5" w:rsidP="00E108F5">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65389A">
        <w:rPr>
          <w:rFonts w:ascii="Times New Roman" w:hAnsi="Times New Roman" w:cs="Times New Roman"/>
          <w:sz w:val="12"/>
          <w:szCs w:val="12"/>
        </w:rPr>
        <w:t>Черновка</w:t>
      </w:r>
    </w:p>
    <w:p w14:paraId="081726DB" w14:textId="77777777" w:rsidR="00E108F5" w:rsidRPr="00411768" w:rsidRDefault="00E108F5" w:rsidP="00E108F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7B3A4744" w14:textId="77777777" w:rsidR="00E108F5" w:rsidRDefault="00E108F5" w:rsidP="00E108F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05CD0640" w14:textId="77777777" w:rsidR="00E108F5" w:rsidRPr="00411768" w:rsidRDefault="00E108F5" w:rsidP="00E108F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2575732F" w14:textId="5FEE82B1" w:rsidR="00E108F5" w:rsidRDefault="00E108F5" w:rsidP="00E108F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19.04.2022 г.                                                                                                                                                                                                              №20</w:t>
      </w:r>
    </w:p>
    <w:p w14:paraId="2A4255A9" w14:textId="540187FE" w:rsidR="00E108F5" w:rsidRPr="00E108F5" w:rsidRDefault="00E108F5" w:rsidP="00E108F5">
      <w:pPr>
        <w:spacing w:after="0" w:line="240" w:lineRule="auto"/>
        <w:ind w:firstLine="284"/>
        <w:jc w:val="center"/>
        <w:rPr>
          <w:rFonts w:ascii="Times New Roman" w:hAnsi="Times New Roman" w:cs="Times New Roman"/>
          <w:sz w:val="12"/>
          <w:szCs w:val="12"/>
        </w:rPr>
      </w:pPr>
      <w:r w:rsidRPr="00E108F5">
        <w:rPr>
          <w:rFonts w:ascii="Times New Roman"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№65 от 30.12.2021г. «Об утверждении муниципальной программы «Благоустройство территории сельского поселения Черновка муниципального района Сергиевский» на 2022-2024гг.»</w:t>
      </w:r>
    </w:p>
    <w:p w14:paraId="31F9C22E" w14:textId="5B5DBD5E" w:rsidR="00E108F5" w:rsidRPr="00E108F5" w:rsidRDefault="00E108F5" w:rsidP="00E108F5">
      <w:pPr>
        <w:spacing w:after="0" w:line="240" w:lineRule="auto"/>
        <w:ind w:firstLine="284"/>
        <w:jc w:val="both"/>
        <w:rPr>
          <w:rFonts w:ascii="Times New Roman" w:hAnsi="Times New Roman" w:cs="Times New Roman"/>
          <w:sz w:val="12"/>
          <w:szCs w:val="12"/>
        </w:rPr>
      </w:pPr>
      <w:r w:rsidRPr="00E108F5">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w:t>
      </w:r>
      <w:r>
        <w:rPr>
          <w:rFonts w:ascii="Times New Roman" w:hAnsi="Times New Roman" w:cs="Times New Roman"/>
          <w:sz w:val="12"/>
          <w:szCs w:val="12"/>
        </w:rPr>
        <w:t xml:space="preserve">ципального района Сергиевский  </w:t>
      </w:r>
    </w:p>
    <w:p w14:paraId="559B3241" w14:textId="77777777" w:rsidR="00E108F5" w:rsidRPr="00E108F5" w:rsidRDefault="00E108F5" w:rsidP="00E108F5">
      <w:pPr>
        <w:spacing w:after="0" w:line="240" w:lineRule="auto"/>
        <w:ind w:firstLine="284"/>
        <w:jc w:val="both"/>
        <w:rPr>
          <w:rFonts w:ascii="Times New Roman" w:hAnsi="Times New Roman" w:cs="Times New Roman"/>
          <w:sz w:val="12"/>
          <w:szCs w:val="12"/>
        </w:rPr>
      </w:pPr>
      <w:r w:rsidRPr="00E108F5">
        <w:rPr>
          <w:rFonts w:ascii="Times New Roman" w:hAnsi="Times New Roman" w:cs="Times New Roman"/>
          <w:sz w:val="12"/>
          <w:szCs w:val="12"/>
        </w:rPr>
        <w:t>ПОСТАНОВЛЯЕТ:</w:t>
      </w:r>
    </w:p>
    <w:p w14:paraId="3DE3D5C2" w14:textId="3636ABF2" w:rsidR="00E108F5" w:rsidRPr="00E108F5" w:rsidRDefault="00E108F5" w:rsidP="00E108F5">
      <w:pPr>
        <w:spacing w:after="0" w:line="240" w:lineRule="auto"/>
        <w:ind w:firstLine="284"/>
        <w:jc w:val="both"/>
        <w:rPr>
          <w:rFonts w:ascii="Times New Roman" w:hAnsi="Times New Roman" w:cs="Times New Roman"/>
          <w:sz w:val="12"/>
          <w:szCs w:val="12"/>
        </w:rPr>
      </w:pPr>
      <w:r w:rsidRPr="00E108F5">
        <w:rPr>
          <w:rFonts w:ascii="Times New Roman" w:hAnsi="Times New Roman" w:cs="Times New Roman"/>
          <w:sz w:val="12"/>
          <w:szCs w:val="12"/>
        </w:rPr>
        <w:t>1.Внести изменения в Приложение к постановлению Администрации сельского поселения Черновка муниципального района Сергиевский №65 от 30.12.2021г. «Об утверждении муниципальной программы «Благоустройство территории сельского поселения Черновка муниципального района Сергиевский» на 2022-2024гг.» (далее - Программа) следующего содержания:</w:t>
      </w:r>
    </w:p>
    <w:p w14:paraId="688C4DC3" w14:textId="6A6F32DC" w:rsidR="00E108F5" w:rsidRPr="00E108F5" w:rsidRDefault="00E108F5" w:rsidP="00E108F5">
      <w:pPr>
        <w:spacing w:after="0" w:line="240" w:lineRule="auto"/>
        <w:ind w:firstLine="284"/>
        <w:jc w:val="both"/>
        <w:rPr>
          <w:rFonts w:ascii="Times New Roman" w:hAnsi="Times New Roman" w:cs="Times New Roman"/>
          <w:sz w:val="12"/>
          <w:szCs w:val="12"/>
        </w:rPr>
      </w:pPr>
      <w:r w:rsidRPr="00E108F5">
        <w:rPr>
          <w:rFonts w:ascii="Times New Roman" w:hAnsi="Times New Roman" w:cs="Times New Roman"/>
          <w:sz w:val="12"/>
          <w:szCs w:val="12"/>
        </w:rPr>
        <w:t xml:space="preserve">1.1. В Паспорте Программы позицию «Объем финансирования» изложить в следующей редакции: </w:t>
      </w:r>
    </w:p>
    <w:p w14:paraId="5B2789D0" w14:textId="3D89D89B" w:rsidR="00E108F5" w:rsidRPr="00E108F5" w:rsidRDefault="00E108F5" w:rsidP="00E108F5">
      <w:pPr>
        <w:spacing w:after="0" w:line="240" w:lineRule="auto"/>
        <w:ind w:firstLine="284"/>
        <w:jc w:val="both"/>
        <w:rPr>
          <w:rFonts w:ascii="Times New Roman" w:hAnsi="Times New Roman" w:cs="Times New Roman"/>
          <w:sz w:val="12"/>
          <w:szCs w:val="12"/>
        </w:rPr>
      </w:pPr>
      <w:r w:rsidRPr="00E108F5">
        <w:rPr>
          <w:rFonts w:ascii="Times New Roman" w:hAnsi="Times New Roman" w:cs="Times New Roman"/>
          <w:sz w:val="12"/>
          <w:szCs w:val="12"/>
        </w:rPr>
        <w:t>Планируемый общий объем финан</w:t>
      </w:r>
      <w:r>
        <w:rPr>
          <w:rFonts w:ascii="Times New Roman" w:hAnsi="Times New Roman" w:cs="Times New Roman"/>
          <w:sz w:val="12"/>
          <w:szCs w:val="12"/>
        </w:rPr>
        <w:t xml:space="preserve">сирования Программы составит:  </w:t>
      </w:r>
      <w:r w:rsidRPr="00E108F5">
        <w:rPr>
          <w:rFonts w:ascii="Times New Roman" w:hAnsi="Times New Roman" w:cs="Times New Roman"/>
          <w:sz w:val="12"/>
          <w:szCs w:val="12"/>
        </w:rPr>
        <w:t>2957,21364 тыс. рублей, в том числе:</w:t>
      </w:r>
    </w:p>
    <w:p w14:paraId="16DEE767" w14:textId="77777777" w:rsidR="00E108F5" w:rsidRPr="00E108F5" w:rsidRDefault="00E108F5" w:rsidP="00E108F5">
      <w:pPr>
        <w:spacing w:after="0" w:line="240" w:lineRule="auto"/>
        <w:ind w:firstLine="284"/>
        <w:jc w:val="both"/>
        <w:rPr>
          <w:rFonts w:ascii="Times New Roman" w:hAnsi="Times New Roman" w:cs="Times New Roman"/>
          <w:sz w:val="12"/>
          <w:szCs w:val="12"/>
        </w:rPr>
      </w:pPr>
      <w:r w:rsidRPr="00E108F5">
        <w:rPr>
          <w:rFonts w:ascii="Times New Roman" w:hAnsi="Times New Roman" w:cs="Times New Roman"/>
          <w:sz w:val="12"/>
          <w:szCs w:val="12"/>
        </w:rPr>
        <w:t xml:space="preserve">- средств местного бюджета – 2957,21364 </w:t>
      </w:r>
      <w:proofErr w:type="spellStart"/>
      <w:r w:rsidRPr="00E108F5">
        <w:rPr>
          <w:rFonts w:ascii="Times New Roman" w:hAnsi="Times New Roman" w:cs="Times New Roman"/>
          <w:sz w:val="12"/>
          <w:szCs w:val="12"/>
        </w:rPr>
        <w:t>тыс</w:t>
      </w:r>
      <w:proofErr w:type="gramStart"/>
      <w:r w:rsidRPr="00E108F5">
        <w:rPr>
          <w:rFonts w:ascii="Times New Roman" w:hAnsi="Times New Roman" w:cs="Times New Roman"/>
          <w:sz w:val="12"/>
          <w:szCs w:val="12"/>
        </w:rPr>
        <w:t>.р</w:t>
      </w:r>
      <w:proofErr w:type="gramEnd"/>
      <w:r w:rsidRPr="00E108F5">
        <w:rPr>
          <w:rFonts w:ascii="Times New Roman" w:hAnsi="Times New Roman" w:cs="Times New Roman"/>
          <w:sz w:val="12"/>
          <w:szCs w:val="12"/>
        </w:rPr>
        <w:t>ублей</w:t>
      </w:r>
      <w:proofErr w:type="spellEnd"/>
    </w:p>
    <w:p w14:paraId="0060110B" w14:textId="77777777" w:rsidR="00E108F5" w:rsidRPr="00E108F5" w:rsidRDefault="00E108F5" w:rsidP="00E108F5">
      <w:pPr>
        <w:spacing w:after="0" w:line="240" w:lineRule="auto"/>
        <w:ind w:firstLine="284"/>
        <w:jc w:val="both"/>
        <w:rPr>
          <w:rFonts w:ascii="Times New Roman" w:hAnsi="Times New Roman" w:cs="Times New Roman"/>
          <w:sz w:val="12"/>
          <w:szCs w:val="12"/>
        </w:rPr>
      </w:pPr>
      <w:r w:rsidRPr="00E108F5">
        <w:rPr>
          <w:rFonts w:ascii="Times New Roman" w:hAnsi="Times New Roman" w:cs="Times New Roman"/>
          <w:sz w:val="12"/>
          <w:szCs w:val="12"/>
        </w:rPr>
        <w:t xml:space="preserve">2022 г. – 1323,08106 </w:t>
      </w:r>
      <w:proofErr w:type="spellStart"/>
      <w:r w:rsidRPr="00E108F5">
        <w:rPr>
          <w:rFonts w:ascii="Times New Roman" w:hAnsi="Times New Roman" w:cs="Times New Roman"/>
          <w:sz w:val="12"/>
          <w:szCs w:val="12"/>
        </w:rPr>
        <w:t>тыс</w:t>
      </w:r>
      <w:proofErr w:type="gramStart"/>
      <w:r w:rsidRPr="00E108F5">
        <w:rPr>
          <w:rFonts w:ascii="Times New Roman" w:hAnsi="Times New Roman" w:cs="Times New Roman"/>
          <w:sz w:val="12"/>
          <w:szCs w:val="12"/>
        </w:rPr>
        <w:t>.р</w:t>
      </w:r>
      <w:proofErr w:type="gramEnd"/>
      <w:r w:rsidRPr="00E108F5">
        <w:rPr>
          <w:rFonts w:ascii="Times New Roman" w:hAnsi="Times New Roman" w:cs="Times New Roman"/>
          <w:sz w:val="12"/>
          <w:szCs w:val="12"/>
        </w:rPr>
        <w:t>ублей</w:t>
      </w:r>
      <w:proofErr w:type="spellEnd"/>
      <w:r w:rsidRPr="00E108F5">
        <w:rPr>
          <w:rFonts w:ascii="Times New Roman" w:hAnsi="Times New Roman" w:cs="Times New Roman"/>
          <w:sz w:val="12"/>
          <w:szCs w:val="12"/>
        </w:rPr>
        <w:t>.</w:t>
      </w:r>
    </w:p>
    <w:p w14:paraId="007A9670" w14:textId="77777777" w:rsidR="00E108F5" w:rsidRPr="00E108F5" w:rsidRDefault="00E108F5" w:rsidP="00E108F5">
      <w:pPr>
        <w:spacing w:after="0" w:line="240" w:lineRule="auto"/>
        <w:ind w:firstLine="284"/>
        <w:jc w:val="both"/>
        <w:rPr>
          <w:rFonts w:ascii="Times New Roman" w:hAnsi="Times New Roman" w:cs="Times New Roman"/>
          <w:sz w:val="12"/>
          <w:szCs w:val="12"/>
        </w:rPr>
      </w:pPr>
      <w:r w:rsidRPr="00E108F5">
        <w:rPr>
          <w:rFonts w:ascii="Times New Roman" w:hAnsi="Times New Roman" w:cs="Times New Roman"/>
          <w:sz w:val="12"/>
          <w:szCs w:val="12"/>
        </w:rPr>
        <w:t xml:space="preserve">2023г. – 889,14772 </w:t>
      </w:r>
      <w:proofErr w:type="spellStart"/>
      <w:r w:rsidRPr="00E108F5">
        <w:rPr>
          <w:rFonts w:ascii="Times New Roman" w:hAnsi="Times New Roman" w:cs="Times New Roman"/>
          <w:sz w:val="12"/>
          <w:szCs w:val="12"/>
        </w:rPr>
        <w:t>тыс</w:t>
      </w:r>
      <w:proofErr w:type="gramStart"/>
      <w:r w:rsidRPr="00E108F5">
        <w:rPr>
          <w:rFonts w:ascii="Times New Roman" w:hAnsi="Times New Roman" w:cs="Times New Roman"/>
          <w:sz w:val="12"/>
          <w:szCs w:val="12"/>
        </w:rPr>
        <w:t>.р</w:t>
      </w:r>
      <w:proofErr w:type="gramEnd"/>
      <w:r w:rsidRPr="00E108F5">
        <w:rPr>
          <w:rFonts w:ascii="Times New Roman" w:hAnsi="Times New Roman" w:cs="Times New Roman"/>
          <w:sz w:val="12"/>
          <w:szCs w:val="12"/>
        </w:rPr>
        <w:t>ублей</w:t>
      </w:r>
      <w:proofErr w:type="spellEnd"/>
      <w:r w:rsidRPr="00E108F5">
        <w:rPr>
          <w:rFonts w:ascii="Times New Roman" w:hAnsi="Times New Roman" w:cs="Times New Roman"/>
          <w:sz w:val="12"/>
          <w:szCs w:val="12"/>
        </w:rPr>
        <w:t>.</w:t>
      </w:r>
    </w:p>
    <w:p w14:paraId="79E9E615" w14:textId="77777777" w:rsidR="00E108F5" w:rsidRPr="00E108F5" w:rsidRDefault="00E108F5" w:rsidP="00E108F5">
      <w:pPr>
        <w:spacing w:after="0" w:line="240" w:lineRule="auto"/>
        <w:ind w:firstLine="284"/>
        <w:jc w:val="both"/>
        <w:rPr>
          <w:rFonts w:ascii="Times New Roman" w:hAnsi="Times New Roman" w:cs="Times New Roman"/>
          <w:sz w:val="12"/>
          <w:szCs w:val="12"/>
        </w:rPr>
      </w:pPr>
      <w:r w:rsidRPr="00E108F5">
        <w:rPr>
          <w:rFonts w:ascii="Times New Roman" w:hAnsi="Times New Roman" w:cs="Times New Roman"/>
          <w:sz w:val="12"/>
          <w:szCs w:val="12"/>
        </w:rPr>
        <w:t xml:space="preserve">2024г. – 744,98486 </w:t>
      </w:r>
      <w:proofErr w:type="spellStart"/>
      <w:r w:rsidRPr="00E108F5">
        <w:rPr>
          <w:rFonts w:ascii="Times New Roman" w:hAnsi="Times New Roman" w:cs="Times New Roman"/>
          <w:sz w:val="12"/>
          <w:szCs w:val="12"/>
        </w:rPr>
        <w:t>тыс</w:t>
      </w:r>
      <w:proofErr w:type="gramStart"/>
      <w:r w:rsidRPr="00E108F5">
        <w:rPr>
          <w:rFonts w:ascii="Times New Roman" w:hAnsi="Times New Roman" w:cs="Times New Roman"/>
          <w:sz w:val="12"/>
          <w:szCs w:val="12"/>
        </w:rPr>
        <w:t>.р</w:t>
      </w:r>
      <w:proofErr w:type="gramEnd"/>
      <w:r w:rsidRPr="00E108F5">
        <w:rPr>
          <w:rFonts w:ascii="Times New Roman" w:hAnsi="Times New Roman" w:cs="Times New Roman"/>
          <w:sz w:val="12"/>
          <w:szCs w:val="12"/>
        </w:rPr>
        <w:t>ублей</w:t>
      </w:r>
      <w:proofErr w:type="spellEnd"/>
      <w:r w:rsidRPr="00E108F5">
        <w:rPr>
          <w:rFonts w:ascii="Times New Roman" w:hAnsi="Times New Roman" w:cs="Times New Roman"/>
          <w:sz w:val="12"/>
          <w:szCs w:val="12"/>
        </w:rPr>
        <w:t>.</w:t>
      </w:r>
    </w:p>
    <w:p w14:paraId="1CCFC8F7" w14:textId="6A5D5CF5" w:rsidR="00FB092C" w:rsidRDefault="00E108F5" w:rsidP="00FB092C">
      <w:pPr>
        <w:spacing w:after="0" w:line="240" w:lineRule="auto"/>
        <w:ind w:firstLine="284"/>
        <w:jc w:val="both"/>
        <w:rPr>
          <w:rFonts w:ascii="Times New Roman" w:hAnsi="Times New Roman" w:cs="Times New Roman"/>
          <w:sz w:val="12"/>
          <w:szCs w:val="12"/>
        </w:rPr>
      </w:pPr>
      <w:r w:rsidRPr="00E108F5">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p w14:paraId="1AC409CF" w14:textId="77777777" w:rsidR="00FB092C" w:rsidRDefault="00FB092C" w:rsidP="00FB092C">
      <w:pPr>
        <w:spacing w:after="0" w:line="240" w:lineRule="auto"/>
        <w:ind w:firstLine="284"/>
        <w:jc w:val="both"/>
        <w:rPr>
          <w:rFonts w:ascii="Times New Roman" w:hAnsi="Times New Roman" w:cs="Times New Roman"/>
          <w:sz w:val="12"/>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1"/>
        <w:gridCol w:w="3829"/>
        <w:gridCol w:w="850"/>
        <w:gridCol w:w="852"/>
        <w:gridCol w:w="957"/>
      </w:tblGrid>
      <w:tr w:rsidR="00E108F5" w:rsidRPr="00E108F5" w14:paraId="12088832" w14:textId="77777777" w:rsidTr="00E108F5">
        <w:trPr>
          <w:cantSplit/>
          <w:trHeight w:val="70"/>
        </w:trPr>
        <w:tc>
          <w:tcPr>
            <w:tcW w:w="803" w:type="pct"/>
            <w:vMerge w:val="restart"/>
            <w:vAlign w:val="center"/>
            <w:hideMark/>
          </w:tcPr>
          <w:p w14:paraId="3A35E112" w14:textId="77777777" w:rsidR="00E108F5" w:rsidRPr="00E108F5" w:rsidRDefault="00E108F5" w:rsidP="00E108F5">
            <w:pPr>
              <w:snapToGrid w:val="0"/>
              <w:spacing w:after="0" w:line="240" w:lineRule="auto"/>
              <w:jc w:val="center"/>
              <w:rPr>
                <w:rFonts w:ascii="Times New Roman" w:hAnsi="Times New Roman" w:cs="Times New Roman"/>
                <w:sz w:val="12"/>
                <w:szCs w:val="12"/>
              </w:rPr>
            </w:pPr>
            <w:r w:rsidRPr="00E108F5">
              <w:rPr>
                <w:rFonts w:ascii="Times New Roman" w:hAnsi="Times New Roman" w:cs="Times New Roman"/>
                <w:sz w:val="12"/>
                <w:szCs w:val="12"/>
              </w:rPr>
              <w:t>Наименование бюджета</w:t>
            </w:r>
          </w:p>
        </w:tc>
        <w:tc>
          <w:tcPr>
            <w:tcW w:w="2477" w:type="pct"/>
            <w:vMerge w:val="restart"/>
            <w:vAlign w:val="center"/>
            <w:hideMark/>
          </w:tcPr>
          <w:p w14:paraId="40084B54" w14:textId="77777777" w:rsidR="00E108F5" w:rsidRPr="00E108F5" w:rsidRDefault="00E108F5" w:rsidP="00E108F5">
            <w:pPr>
              <w:snapToGrid w:val="0"/>
              <w:spacing w:after="0" w:line="240" w:lineRule="auto"/>
              <w:jc w:val="center"/>
              <w:rPr>
                <w:rFonts w:ascii="Times New Roman" w:hAnsi="Times New Roman" w:cs="Times New Roman"/>
                <w:sz w:val="12"/>
                <w:szCs w:val="12"/>
              </w:rPr>
            </w:pPr>
            <w:r w:rsidRPr="00E108F5">
              <w:rPr>
                <w:rFonts w:ascii="Times New Roman" w:hAnsi="Times New Roman" w:cs="Times New Roman"/>
                <w:sz w:val="12"/>
                <w:szCs w:val="12"/>
              </w:rPr>
              <w:t>Наименование мероприятий</w:t>
            </w:r>
          </w:p>
        </w:tc>
        <w:tc>
          <w:tcPr>
            <w:tcW w:w="1720" w:type="pct"/>
            <w:gridSpan w:val="3"/>
            <w:vAlign w:val="center"/>
            <w:hideMark/>
          </w:tcPr>
          <w:p w14:paraId="193E9C8D" w14:textId="77777777" w:rsidR="00E108F5" w:rsidRPr="00E108F5" w:rsidRDefault="00E108F5" w:rsidP="00E108F5">
            <w:pPr>
              <w:snapToGrid w:val="0"/>
              <w:spacing w:after="0" w:line="240" w:lineRule="auto"/>
              <w:jc w:val="center"/>
              <w:rPr>
                <w:rFonts w:ascii="Times New Roman" w:hAnsi="Times New Roman" w:cs="Times New Roman"/>
                <w:sz w:val="12"/>
                <w:szCs w:val="12"/>
              </w:rPr>
            </w:pPr>
            <w:r w:rsidRPr="00E108F5">
              <w:rPr>
                <w:rFonts w:ascii="Times New Roman" w:hAnsi="Times New Roman" w:cs="Times New Roman"/>
                <w:sz w:val="12"/>
                <w:szCs w:val="12"/>
              </w:rPr>
              <w:t>Затраты на реализацию мероприятий, рублей</w:t>
            </w:r>
          </w:p>
        </w:tc>
      </w:tr>
      <w:tr w:rsidR="00E108F5" w:rsidRPr="00E108F5" w14:paraId="6F9F695F" w14:textId="77777777" w:rsidTr="00E108F5">
        <w:trPr>
          <w:cantSplit/>
          <w:trHeight w:val="70"/>
        </w:trPr>
        <w:tc>
          <w:tcPr>
            <w:tcW w:w="803" w:type="pct"/>
            <w:vMerge/>
            <w:vAlign w:val="center"/>
            <w:hideMark/>
          </w:tcPr>
          <w:p w14:paraId="6C5D97C4" w14:textId="77777777" w:rsidR="00E108F5" w:rsidRPr="00E108F5" w:rsidRDefault="00E108F5" w:rsidP="00E108F5">
            <w:pPr>
              <w:snapToGrid w:val="0"/>
              <w:spacing w:after="0" w:line="240" w:lineRule="auto"/>
              <w:jc w:val="center"/>
              <w:rPr>
                <w:rFonts w:ascii="Times New Roman" w:hAnsi="Times New Roman" w:cs="Times New Roman"/>
                <w:sz w:val="12"/>
                <w:szCs w:val="12"/>
              </w:rPr>
            </w:pPr>
          </w:p>
        </w:tc>
        <w:tc>
          <w:tcPr>
            <w:tcW w:w="2477" w:type="pct"/>
            <w:vMerge/>
            <w:vAlign w:val="center"/>
            <w:hideMark/>
          </w:tcPr>
          <w:p w14:paraId="5D941D7B" w14:textId="77777777" w:rsidR="00E108F5" w:rsidRPr="00E108F5" w:rsidRDefault="00E108F5" w:rsidP="00E108F5">
            <w:pPr>
              <w:snapToGrid w:val="0"/>
              <w:spacing w:after="0" w:line="240" w:lineRule="auto"/>
              <w:jc w:val="center"/>
              <w:rPr>
                <w:rFonts w:ascii="Times New Roman" w:hAnsi="Times New Roman" w:cs="Times New Roman"/>
                <w:sz w:val="12"/>
                <w:szCs w:val="12"/>
              </w:rPr>
            </w:pPr>
          </w:p>
        </w:tc>
        <w:tc>
          <w:tcPr>
            <w:tcW w:w="550" w:type="pct"/>
            <w:vAlign w:val="center"/>
            <w:hideMark/>
          </w:tcPr>
          <w:p w14:paraId="163BEB73" w14:textId="77777777" w:rsidR="00E108F5" w:rsidRPr="00E108F5" w:rsidRDefault="00E108F5" w:rsidP="00E108F5">
            <w:pPr>
              <w:snapToGrid w:val="0"/>
              <w:spacing w:after="0" w:line="240" w:lineRule="auto"/>
              <w:jc w:val="center"/>
              <w:rPr>
                <w:rFonts w:ascii="Times New Roman" w:hAnsi="Times New Roman" w:cs="Times New Roman"/>
                <w:sz w:val="12"/>
                <w:szCs w:val="12"/>
              </w:rPr>
            </w:pPr>
            <w:r w:rsidRPr="00E108F5">
              <w:rPr>
                <w:rFonts w:ascii="Times New Roman" w:hAnsi="Times New Roman" w:cs="Times New Roman"/>
                <w:sz w:val="12"/>
                <w:szCs w:val="12"/>
              </w:rPr>
              <w:t>2022 год</w:t>
            </w:r>
          </w:p>
        </w:tc>
        <w:tc>
          <w:tcPr>
            <w:tcW w:w="551" w:type="pct"/>
            <w:vAlign w:val="center"/>
          </w:tcPr>
          <w:p w14:paraId="13C4669C" w14:textId="77777777" w:rsidR="00E108F5" w:rsidRPr="00E108F5" w:rsidRDefault="00E108F5" w:rsidP="00E108F5">
            <w:pPr>
              <w:snapToGrid w:val="0"/>
              <w:spacing w:after="0" w:line="240" w:lineRule="auto"/>
              <w:jc w:val="center"/>
              <w:rPr>
                <w:rFonts w:ascii="Times New Roman" w:hAnsi="Times New Roman" w:cs="Times New Roman"/>
                <w:sz w:val="12"/>
                <w:szCs w:val="12"/>
              </w:rPr>
            </w:pPr>
            <w:r w:rsidRPr="00E108F5">
              <w:rPr>
                <w:rFonts w:ascii="Times New Roman" w:hAnsi="Times New Roman" w:cs="Times New Roman"/>
                <w:sz w:val="12"/>
                <w:szCs w:val="12"/>
              </w:rPr>
              <w:t>2023 год</w:t>
            </w:r>
          </w:p>
        </w:tc>
        <w:tc>
          <w:tcPr>
            <w:tcW w:w="619" w:type="pct"/>
            <w:vAlign w:val="center"/>
          </w:tcPr>
          <w:p w14:paraId="70A11B40" w14:textId="77777777" w:rsidR="00E108F5" w:rsidRPr="00E108F5" w:rsidRDefault="00E108F5" w:rsidP="00E108F5">
            <w:pPr>
              <w:snapToGrid w:val="0"/>
              <w:spacing w:after="0" w:line="240" w:lineRule="auto"/>
              <w:jc w:val="center"/>
              <w:rPr>
                <w:rFonts w:ascii="Times New Roman" w:hAnsi="Times New Roman" w:cs="Times New Roman"/>
                <w:sz w:val="12"/>
                <w:szCs w:val="12"/>
              </w:rPr>
            </w:pPr>
            <w:r w:rsidRPr="00E108F5">
              <w:rPr>
                <w:rFonts w:ascii="Times New Roman" w:hAnsi="Times New Roman" w:cs="Times New Roman"/>
                <w:sz w:val="12"/>
                <w:szCs w:val="12"/>
              </w:rPr>
              <w:t>2024 год</w:t>
            </w:r>
          </w:p>
        </w:tc>
      </w:tr>
      <w:tr w:rsidR="00E108F5" w:rsidRPr="00E108F5" w14:paraId="177CECC8" w14:textId="77777777" w:rsidTr="00E108F5">
        <w:trPr>
          <w:cantSplit/>
          <w:trHeight w:val="70"/>
        </w:trPr>
        <w:tc>
          <w:tcPr>
            <w:tcW w:w="803" w:type="pct"/>
            <w:vMerge w:val="restart"/>
            <w:vAlign w:val="center"/>
            <w:hideMark/>
          </w:tcPr>
          <w:p w14:paraId="519A5CEB" w14:textId="77777777" w:rsidR="00E108F5" w:rsidRPr="00E108F5" w:rsidRDefault="00E108F5" w:rsidP="00E108F5">
            <w:pPr>
              <w:snapToGrid w:val="0"/>
              <w:spacing w:after="0" w:line="240" w:lineRule="auto"/>
              <w:jc w:val="center"/>
              <w:rPr>
                <w:rFonts w:ascii="Times New Roman" w:hAnsi="Times New Roman" w:cs="Times New Roman"/>
                <w:sz w:val="12"/>
                <w:szCs w:val="12"/>
              </w:rPr>
            </w:pPr>
            <w:r w:rsidRPr="00E108F5">
              <w:rPr>
                <w:rFonts w:ascii="Times New Roman" w:hAnsi="Times New Roman" w:cs="Times New Roman"/>
                <w:sz w:val="12"/>
                <w:szCs w:val="12"/>
              </w:rPr>
              <w:t>Местный бюджет</w:t>
            </w:r>
          </w:p>
        </w:tc>
        <w:tc>
          <w:tcPr>
            <w:tcW w:w="2477" w:type="pct"/>
            <w:vAlign w:val="center"/>
            <w:hideMark/>
          </w:tcPr>
          <w:p w14:paraId="29EB8381" w14:textId="77777777" w:rsidR="00E108F5" w:rsidRPr="00E108F5" w:rsidRDefault="00E108F5" w:rsidP="00E108F5">
            <w:pPr>
              <w:snapToGrid w:val="0"/>
              <w:spacing w:after="0" w:line="240" w:lineRule="auto"/>
              <w:rPr>
                <w:rFonts w:ascii="Times New Roman" w:hAnsi="Times New Roman" w:cs="Times New Roman"/>
                <w:sz w:val="12"/>
                <w:szCs w:val="12"/>
              </w:rPr>
            </w:pPr>
            <w:r w:rsidRPr="00E108F5">
              <w:rPr>
                <w:rFonts w:ascii="Times New Roman" w:hAnsi="Times New Roman" w:cs="Times New Roman"/>
                <w:sz w:val="12"/>
                <w:szCs w:val="12"/>
              </w:rPr>
              <w:t>Электроэнергия и ТО уличного освещения</w:t>
            </w:r>
          </w:p>
        </w:tc>
        <w:tc>
          <w:tcPr>
            <w:tcW w:w="550" w:type="pct"/>
            <w:vAlign w:val="center"/>
          </w:tcPr>
          <w:p w14:paraId="4B20C76D" w14:textId="77777777" w:rsidR="00E108F5" w:rsidRPr="00E108F5" w:rsidRDefault="00E108F5" w:rsidP="00E108F5">
            <w:pPr>
              <w:snapToGrid w:val="0"/>
              <w:spacing w:after="0" w:line="240" w:lineRule="auto"/>
              <w:jc w:val="center"/>
              <w:rPr>
                <w:rFonts w:ascii="Times New Roman" w:hAnsi="Times New Roman" w:cs="Times New Roman"/>
                <w:sz w:val="12"/>
                <w:szCs w:val="12"/>
              </w:rPr>
            </w:pPr>
            <w:r w:rsidRPr="00E108F5">
              <w:rPr>
                <w:rFonts w:ascii="Times New Roman" w:hAnsi="Times New Roman" w:cs="Times New Roman"/>
                <w:sz w:val="12"/>
                <w:szCs w:val="12"/>
              </w:rPr>
              <w:t>889,14772</w:t>
            </w:r>
          </w:p>
        </w:tc>
        <w:tc>
          <w:tcPr>
            <w:tcW w:w="551" w:type="pct"/>
            <w:vAlign w:val="center"/>
          </w:tcPr>
          <w:p w14:paraId="438F7917" w14:textId="77777777" w:rsidR="00E108F5" w:rsidRPr="00E108F5" w:rsidRDefault="00E108F5" w:rsidP="00E108F5">
            <w:pPr>
              <w:spacing w:after="0" w:line="240" w:lineRule="auto"/>
              <w:jc w:val="center"/>
              <w:rPr>
                <w:rFonts w:ascii="Times New Roman" w:hAnsi="Times New Roman" w:cs="Times New Roman"/>
                <w:sz w:val="12"/>
                <w:szCs w:val="12"/>
              </w:rPr>
            </w:pPr>
            <w:r w:rsidRPr="00E108F5">
              <w:rPr>
                <w:rFonts w:ascii="Times New Roman" w:hAnsi="Times New Roman" w:cs="Times New Roman"/>
                <w:sz w:val="12"/>
                <w:szCs w:val="12"/>
              </w:rPr>
              <w:t>889,14772</w:t>
            </w:r>
          </w:p>
        </w:tc>
        <w:tc>
          <w:tcPr>
            <w:tcW w:w="619" w:type="pct"/>
            <w:vAlign w:val="center"/>
          </w:tcPr>
          <w:p w14:paraId="72252EAF" w14:textId="77777777" w:rsidR="00E108F5" w:rsidRPr="00E108F5" w:rsidRDefault="00E108F5" w:rsidP="00E108F5">
            <w:pPr>
              <w:spacing w:after="0" w:line="240" w:lineRule="auto"/>
              <w:jc w:val="center"/>
              <w:rPr>
                <w:rFonts w:ascii="Times New Roman" w:hAnsi="Times New Roman" w:cs="Times New Roman"/>
                <w:sz w:val="12"/>
                <w:szCs w:val="12"/>
              </w:rPr>
            </w:pPr>
            <w:r w:rsidRPr="00E108F5">
              <w:rPr>
                <w:rFonts w:ascii="Times New Roman" w:hAnsi="Times New Roman" w:cs="Times New Roman"/>
                <w:sz w:val="12"/>
                <w:szCs w:val="12"/>
              </w:rPr>
              <w:t>744,98486</w:t>
            </w:r>
          </w:p>
        </w:tc>
      </w:tr>
      <w:tr w:rsidR="00E108F5" w:rsidRPr="00E108F5" w14:paraId="2D635F69" w14:textId="77777777" w:rsidTr="00E108F5">
        <w:trPr>
          <w:cantSplit/>
          <w:trHeight w:val="70"/>
        </w:trPr>
        <w:tc>
          <w:tcPr>
            <w:tcW w:w="803" w:type="pct"/>
            <w:vMerge/>
            <w:vAlign w:val="center"/>
            <w:hideMark/>
          </w:tcPr>
          <w:p w14:paraId="2E947C37" w14:textId="77777777" w:rsidR="00E108F5" w:rsidRPr="00E108F5" w:rsidRDefault="00E108F5" w:rsidP="00E108F5">
            <w:pPr>
              <w:snapToGrid w:val="0"/>
              <w:spacing w:after="0" w:line="240" w:lineRule="auto"/>
              <w:jc w:val="center"/>
              <w:rPr>
                <w:rFonts w:ascii="Times New Roman" w:hAnsi="Times New Roman" w:cs="Times New Roman"/>
                <w:sz w:val="12"/>
                <w:szCs w:val="12"/>
              </w:rPr>
            </w:pPr>
          </w:p>
        </w:tc>
        <w:tc>
          <w:tcPr>
            <w:tcW w:w="2477" w:type="pct"/>
            <w:vAlign w:val="center"/>
            <w:hideMark/>
          </w:tcPr>
          <w:p w14:paraId="116E0F5E" w14:textId="77777777" w:rsidR="00E108F5" w:rsidRPr="00E108F5" w:rsidRDefault="00E108F5" w:rsidP="00E108F5">
            <w:pPr>
              <w:snapToGrid w:val="0"/>
              <w:spacing w:after="0" w:line="240" w:lineRule="auto"/>
              <w:rPr>
                <w:rFonts w:ascii="Times New Roman" w:hAnsi="Times New Roman" w:cs="Times New Roman"/>
                <w:sz w:val="12"/>
                <w:szCs w:val="12"/>
              </w:rPr>
            </w:pPr>
            <w:r w:rsidRPr="00E108F5">
              <w:rPr>
                <w:rFonts w:ascii="Times New Roman" w:hAnsi="Times New Roman" w:cs="Times New Roman"/>
                <w:sz w:val="12"/>
                <w:szCs w:val="12"/>
              </w:rPr>
              <w:t xml:space="preserve">Трудоустройство безработных, несовершеннолетних </w:t>
            </w:r>
          </w:p>
        </w:tc>
        <w:tc>
          <w:tcPr>
            <w:tcW w:w="550" w:type="pct"/>
            <w:vAlign w:val="center"/>
          </w:tcPr>
          <w:p w14:paraId="46504444" w14:textId="77777777" w:rsidR="00E108F5" w:rsidRPr="00E108F5" w:rsidRDefault="00E108F5" w:rsidP="00E108F5">
            <w:pPr>
              <w:snapToGrid w:val="0"/>
              <w:spacing w:after="0" w:line="240" w:lineRule="auto"/>
              <w:jc w:val="center"/>
              <w:rPr>
                <w:rFonts w:ascii="Times New Roman" w:hAnsi="Times New Roman" w:cs="Times New Roman"/>
                <w:sz w:val="12"/>
                <w:szCs w:val="12"/>
              </w:rPr>
            </w:pPr>
            <w:r w:rsidRPr="00E108F5">
              <w:rPr>
                <w:rFonts w:ascii="Times New Roman" w:hAnsi="Times New Roman" w:cs="Times New Roman"/>
                <w:sz w:val="12"/>
                <w:szCs w:val="12"/>
              </w:rPr>
              <w:t>230,00000</w:t>
            </w:r>
          </w:p>
        </w:tc>
        <w:tc>
          <w:tcPr>
            <w:tcW w:w="551" w:type="pct"/>
            <w:vAlign w:val="center"/>
          </w:tcPr>
          <w:p w14:paraId="1057CA9C" w14:textId="77777777" w:rsidR="00E108F5" w:rsidRPr="00E108F5" w:rsidRDefault="00E108F5" w:rsidP="00E108F5">
            <w:pPr>
              <w:snapToGrid w:val="0"/>
              <w:spacing w:after="0" w:line="240" w:lineRule="auto"/>
              <w:jc w:val="center"/>
              <w:rPr>
                <w:rFonts w:ascii="Times New Roman" w:hAnsi="Times New Roman" w:cs="Times New Roman"/>
                <w:sz w:val="12"/>
                <w:szCs w:val="12"/>
              </w:rPr>
            </w:pPr>
            <w:r w:rsidRPr="00E108F5">
              <w:rPr>
                <w:rFonts w:ascii="Times New Roman" w:hAnsi="Times New Roman" w:cs="Times New Roman"/>
                <w:sz w:val="12"/>
                <w:szCs w:val="12"/>
              </w:rPr>
              <w:t>0,00</w:t>
            </w:r>
          </w:p>
        </w:tc>
        <w:tc>
          <w:tcPr>
            <w:tcW w:w="619" w:type="pct"/>
            <w:vAlign w:val="center"/>
          </w:tcPr>
          <w:p w14:paraId="13047759" w14:textId="77777777" w:rsidR="00E108F5" w:rsidRPr="00E108F5" w:rsidRDefault="00E108F5" w:rsidP="00E108F5">
            <w:pPr>
              <w:snapToGrid w:val="0"/>
              <w:spacing w:after="0" w:line="240" w:lineRule="auto"/>
              <w:jc w:val="center"/>
              <w:rPr>
                <w:rFonts w:ascii="Times New Roman" w:hAnsi="Times New Roman" w:cs="Times New Roman"/>
                <w:sz w:val="12"/>
                <w:szCs w:val="12"/>
              </w:rPr>
            </w:pPr>
            <w:r w:rsidRPr="00E108F5">
              <w:rPr>
                <w:rFonts w:ascii="Times New Roman" w:hAnsi="Times New Roman" w:cs="Times New Roman"/>
                <w:sz w:val="12"/>
                <w:szCs w:val="12"/>
              </w:rPr>
              <w:t>0,00</w:t>
            </w:r>
          </w:p>
        </w:tc>
      </w:tr>
      <w:tr w:rsidR="00E108F5" w:rsidRPr="00E108F5" w14:paraId="23BE674B" w14:textId="77777777" w:rsidTr="00E108F5">
        <w:trPr>
          <w:cantSplit/>
          <w:trHeight w:val="70"/>
        </w:trPr>
        <w:tc>
          <w:tcPr>
            <w:tcW w:w="803" w:type="pct"/>
            <w:vMerge/>
            <w:vAlign w:val="center"/>
            <w:hideMark/>
          </w:tcPr>
          <w:p w14:paraId="584FFCF6" w14:textId="77777777" w:rsidR="00E108F5" w:rsidRPr="00E108F5" w:rsidRDefault="00E108F5" w:rsidP="00E108F5">
            <w:pPr>
              <w:snapToGrid w:val="0"/>
              <w:spacing w:after="0" w:line="240" w:lineRule="auto"/>
              <w:jc w:val="center"/>
              <w:rPr>
                <w:rFonts w:ascii="Times New Roman" w:hAnsi="Times New Roman" w:cs="Times New Roman"/>
                <w:sz w:val="12"/>
                <w:szCs w:val="12"/>
              </w:rPr>
            </w:pPr>
          </w:p>
        </w:tc>
        <w:tc>
          <w:tcPr>
            <w:tcW w:w="2477" w:type="pct"/>
            <w:vAlign w:val="center"/>
            <w:hideMark/>
          </w:tcPr>
          <w:p w14:paraId="0FA83D97" w14:textId="77777777" w:rsidR="00E108F5" w:rsidRPr="00E108F5" w:rsidRDefault="00E108F5" w:rsidP="00E108F5">
            <w:pPr>
              <w:snapToGrid w:val="0"/>
              <w:spacing w:after="0" w:line="240" w:lineRule="auto"/>
              <w:rPr>
                <w:rFonts w:ascii="Times New Roman" w:hAnsi="Times New Roman" w:cs="Times New Roman"/>
                <w:sz w:val="12"/>
                <w:szCs w:val="12"/>
              </w:rPr>
            </w:pPr>
            <w:r w:rsidRPr="00E108F5">
              <w:rPr>
                <w:rFonts w:ascii="Times New Roman" w:hAnsi="Times New Roman" w:cs="Times New Roman"/>
                <w:sz w:val="12"/>
                <w:szCs w:val="12"/>
              </w:rPr>
              <w:t>Улучшение санитарно-эпидемиологического состояния территории</w:t>
            </w:r>
          </w:p>
        </w:tc>
        <w:tc>
          <w:tcPr>
            <w:tcW w:w="550" w:type="pct"/>
            <w:vAlign w:val="center"/>
          </w:tcPr>
          <w:p w14:paraId="444F83A0" w14:textId="77777777" w:rsidR="00E108F5" w:rsidRPr="00E108F5" w:rsidRDefault="00E108F5" w:rsidP="00E108F5">
            <w:pPr>
              <w:snapToGrid w:val="0"/>
              <w:spacing w:after="0" w:line="240" w:lineRule="auto"/>
              <w:jc w:val="center"/>
              <w:rPr>
                <w:rFonts w:ascii="Times New Roman" w:hAnsi="Times New Roman" w:cs="Times New Roman"/>
                <w:sz w:val="12"/>
                <w:szCs w:val="12"/>
              </w:rPr>
            </w:pPr>
            <w:r w:rsidRPr="00E108F5">
              <w:rPr>
                <w:rFonts w:ascii="Times New Roman" w:hAnsi="Times New Roman" w:cs="Times New Roman"/>
                <w:sz w:val="12"/>
                <w:szCs w:val="12"/>
              </w:rPr>
              <w:t>13,93334</w:t>
            </w:r>
          </w:p>
        </w:tc>
        <w:tc>
          <w:tcPr>
            <w:tcW w:w="551" w:type="pct"/>
            <w:vAlign w:val="center"/>
          </w:tcPr>
          <w:p w14:paraId="39796CB0" w14:textId="77777777" w:rsidR="00E108F5" w:rsidRPr="00E108F5" w:rsidRDefault="00E108F5" w:rsidP="00E108F5">
            <w:pPr>
              <w:snapToGrid w:val="0"/>
              <w:spacing w:after="0" w:line="240" w:lineRule="auto"/>
              <w:jc w:val="center"/>
              <w:rPr>
                <w:rFonts w:ascii="Times New Roman" w:hAnsi="Times New Roman" w:cs="Times New Roman"/>
                <w:sz w:val="12"/>
                <w:szCs w:val="12"/>
              </w:rPr>
            </w:pPr>
            <w:r w:rsidRPr="00E108F5">
              <w:rPr>
                <w:rFonts w:ascii="Times New Roman" w:hAnsi="Times New Roman" w:cs="Times New Roman"/>
                <w:sz w:val="12"/>
                <w:szCs w:val="12"/>
              </w:rPr>
              <w:t>0,00</w:t>
            </w:r>
          </w:p>
        </w:tc>
        <w:tc>
          <w:tcPr>
            <w:tcW w:w="619" w:type="pct"/>
            <w:vAlign w:val="center"/>
          </w:tcPr>
          <w:p w14:paraId="024B746F" w14:textId="77777777" w:rsidR="00E108F5" w:rsidRPr="00E108F5" w:rsidRDefault="00E108F5" w:rsidP="00E108F5">
            <w:pPr>
              <w:snapToGrid w:val="0"/>
              <w:spacing w:after="0" w:line="240" w:lineRule="auto"/>
              <w:jc w:val="center"/>
              <w:rPr>
                <w:rFonts w:ascii="Times New Roman" w:hAnsi="Times New Roman" w:cs="Times New Roman"/>
                <w:sz w:val="12"/>
                <w:szCs w:val="12"/>
              </w:rPr>
            </w:pPr>
            <w:r w:rsidRPr="00E108F5">
              <w:rPr>
                <w:rFonts w:ascii="Times New Roman" w:hAnsi="Times New Roman" w:cs="Times New Roman"/>
                <w:sz w:val="12"/>
                <w:szCs w:val="12"/>
              </w:rPr>
              <w:t>0,00</w:t>
            </w:r>
          </w:p>
        </w:tc>
      </w:tr>
      <w:tr w:rsidR="00E108F5" w:rsidRPr="00E108F5" w14:paraId="437A998B" w14:textId="77777777" w:rsidTr="00E108F5">
        <w:trPr>
          <w:cantSplit/>
          <w:trHeight w:val="70"/>
        </w:trPr>
        <w:tc>
          <w:tcPr>
            <w:tcW w:w="803" w:type="pct"/>
            <w:vMerge/>
            <w:vAlign w:val="center"/>
          </w:tcPr>
          <w:p w14:paraId="5A8D7F17" w14:textId="77777777" w:rsidR="00E108F5" w:rsidRPr="00E108F5" w:rsidRDefault="00E108F5" w:rsidP="00E108F5">
            <w:pPr>
              <w:snapToGrid w:val="0"/>
              <w:spacing w:after="0" w:line="240" w:lineRule="auto"/>
              <w:jc w:val="center"/>
              <w:rPr>
                <w:rFonts w:ascii="Times New Roman" w:hAnsi="Times New Roman" w:cs="Times New Roman"/>
                <w:sz w:val="12"/>
                <w:szCs w:val="12"/>
              </w:rPr>
            </w:pPr>
          </w:p>
        </w:tc>
        <w:tc>
          <w:tcPr>
            <w:tcW w:w="2477" w:type="pct"/>
            <w:vAlign w:val="center"/>
          </w:tcPr>
          <w:p w14:paraId="015173D8" w14:textId="77777777" w:rsidR="00E108F5" w:rsidRPr="00E108F5" w:rsidRDefault="00E108F5" w:rsidP="00E108F5">
            <w:pPr>
              <w:snapToGrid w:val="0"/>
              <w:spacing w:after="0" w:line="240" w:lineRule="auto"/>
              <w:rPr>
                <w:rFonts w:ascii="Times New Roman" w:hAnsi="Times New Roman" w:cs="Times New Roman"/>
                <w:sz w:val="12"/>
                <w:szCs w:val="12"/>
              </w:rPr>
            </w:pPr>
            <w:r w:rsidRPr="00E108F5">
              <w:rPr>
                <w:rFonts w:ascii="Times New Roman" w:hAnsi="Times New Roman" w:cs="Times New Roman"/>
                <w:sz w:val="12"/>
                <w:szCs w:val="12"/>
              </w:rPr>
              <w:t>Прочие мероприятия</w:t>
            </w:r>
          </w:p>
        </w:tc>
        <w:tc>
          <w:tcPr>
            <w:tcW w:w="550" w:type="pct"/>
            <w:vAlign w:val="center"/>
          </w:tcPr>
          <w:p w14:paraId="2CD5DAD2" w14:textId="77777777" w:rsidR="00E108F5" w:rsidRPr="00E108F5" w:rsidRDefault="00E108F5" w:rsidP="00E108F5">
            <w:pPr>
              <w:snapToGrid w:val="0"/>
              <w:spacing w:after="0" w:line="240" w:lineRule="auto"/>
              <w:jc w:val="center"/>
              <w:rPr>
                <w:rFonts w:ascii="Times New Roman" w:hAnsi="Times New Roman" w:cs="Times New Roman"/>
                <w:sz w:val="12"/>
                <w:szCs w:val="12"/>
              </w:rPr>
            </w:pPr>
            <w:r w:rsidRPr="00E108F5">
              <w:rPr>
                <w:rFonts w:ascii="Times New Roman" w:hAnsi="Times New Roman" w:cs="Times New Roman"/>
                <w:sz w:val="12"/>
                <w:szCs w:val="12"/>
              </w:rPr>
              <w:t>190,00000</w:t>
            </w:r>
          </w:p>
        </w:tc>
        <w:tc>
          <w:tcPr>
            <w:tcW w:w="551" w:type="pct"/>
            <w:vAlign w:val="center"/>
          </w:tcPr>
          <w:p w14:paraId="23386A5B" w14:textId="77777777" w:rsidR="00E108F5" w:rsidRPr="00E108F5" w:rsidRDefault="00E108F5" w:rsidP="00E108F5">
            <w:pPr>
              <w:snapToGrid w:val="0"/>
              <w:spacing w:after="0" w:line="240" w:lineRule="auto"/>
              <w:jc w:val="center"/>
              <w:rPr>
                <w:rFonts w:ascii="Times New Roman" w:hAnsi="Times New Roman" w:cs="Times New Roman"/>
                <w:sz w:val="12"/>
                <w:szCs w:val="12"/>
              </w:rPr>
            </w:pPr>
            <w:r w:rsidRPr="00E108F5">
              <w:rPr>
                <w:rFonts w:ascii="Times New Roman" w:hAnsi="Times New Roman" w:cs="Times New Roman"/>
                <w:sz w:val="12"/>
                <w:szCs w:val="12"/>
              </w:rPr>
              <w:t>0,00</w:t>
            </w:r>
          </w:p>
        </w:tc>
        <w:tc>
          <w:tcPr>
            <w:tcW w:w="619" w:type="pct"/>
            <w:vAlign w:val="center"/>
          </w:tcPr>
          <w:p w14:paraId="4654EFA6" w14:textId="77777777" w:rsidR="00E108F5" w:rsidRPr="00E108F5" w:rsidRDefault="00E108F5" w:rsidP="00E108F5">
            <w:pPr>
              <w:snapToGrid w:val="0"/>
              <w:spacing w:after="0" w:line="240" w:lineRule="auto"/>
              <w:jc w:val="center"/>
              <w:rPr>
                <w:rFonts w:ascii="Times New Roman" w:hAnsi="Times New Roman" w:cs="Times New Roman"/>
                <w:sz w:val="12"/>
                <w:szCs w:val="12"/>
              </w:rPr>
            </w:pPr>
            <w:r w:rsidRPr="00E108F5">
              <w:rPr>
                <w:rFonts w:ascii="Times New Roman" w:hAnsi="Times New Roman" w:cs="Times New Roman"/>
                <w:sz w:val="12"/>
                <w:szCs w:val="12"/>
              </w:rPr>
              <w:t>0,00</w:t>
            </w:r>
          </w:p>
        </w:tc>
      </w:tr>
      <w:tr w:rsidR="00E108F5" w:rsidRPr="00E108F5" w14:paraId="5BCF3BE0" w14:textId="77777777" w:rsidTr="00E108F5">
        <w:trPr>
          <w:cantSplit/>
          <w:trHeight w:val="70"/>
        </w:trPr>
        <w:tc>
          <w:tcPr>
            <w:tcW w:w="803" w:type="pct"/>
            <w:vMerge/>
            <w:vAlign w:val="center"/>
            <w:hideMark/>
          </w:tcPr>
          <w:p w14:paraId="516150BF" w14:textId="77777777" w:rsidR="00E108F5" w:rsidRPr="00E108F5" w:rsidRDefault="00E108F5" w:rsidP="00E108F5">
            <w:pPr>
              <w:snapToGrid w:val="0"/>
              <w:spacing w:after="0" w:line="240" w:lineRule="auto"/>
              <w:jc w:val="center"/>
              <w:rPr>
                <w:rFonts w:ascii="Times New Roman" w:hAnsi="Times New Roman" w:cs="Times New Roman"/>
                <w:sz w:val="12"/>
                <w:szCs w:val="12"/>
              </w:rPr>
            </w:pPr>
          </w:p>
        </w:tc>
        <w:tc>
          <w:tcPr>
            <w:tcW w:w="2477" w:type="pct"/>
            <w:vAlign w:val="center"/>
            <w:hideMark/>
          </w:tcPr>
          <w:p w14:paraId="1D6394C4" w14:textId="77777777" w:rsidR="00E108F5" w:rsidRPr="00E108F5" w:rsidRDefault="00E108F5" w:rsidP="00E108F5">
            <w:pPr>
              <w:snapToGrid w:val="0"/>
              <w:spacing w:after="0" w:line="240" w:lineRule="auto"/>
              <w:jc w:val="center"/>
              <w:rPr>
                <w:rFonts w:ascii="Times New Roman" w:hAnsi="Times New Roman" w:cs="Times New Roman"/>
                <w:b/>
                <w:sz w:val="12"/>
                <w:szCs w:val="12"/>
              </w:rPr>
            </w:pPr>
            <w:r w:rsidRPr="00E108F5">
              <w:rPr>
                <w:rFonts w:ascii="Times New Roman" w:hAnsi="Times New Roman" w:cs="Times New Roman"/>
                <w:b/>
                <w:sz w:val="12"/>
                <w:szCs w:val="12"/>
              </w:rPr>
              <w:t>ИТОГО</w:t>
            </w:r>
          </w:p>
        </w:tc>
        <w:tc>
          <w:tcPr>
            <w:tcW w:w="550" w:type="pct"/>
            <w:vAlign w:val="center"/>
          </w:tcPr>
          <w:p w14:paraId="104EF3D4" w14:textId="77777777" w:rsidR="00E108F5" w:rsidRPr="00E108F5" w:rsidRDefault="00E108F5" w:rsidP="00E108F5">
            <w:pPr>
              <w:snapToGrid w:val="0"/>
              <w:spacing w:after="0" w:line="240" w:lineRule="auto"/>
              <w:jc w:val="center"/>
              <w:rPr>
                <w:rFonts w:ascii="Times New Roman" w:hAnsi="Times New Roman" w:cs="Times New Roman"/>
                <w:b/>
                <w:sz w:val="12"/>
                <w:szCs w:val="12"/>
              </w:rPr>
            </w:pPr>
            <w:r w:rsidRPr="00E108F5">
              <w:rPr>
                <w:rFonts w:ascii="Times New Roman" w:hAnsi="Times New Roman" w:cs="Times New Roman"/>
                <w:b/>
                <w:sz w:val="12"/>
                <w:szCs w:val="12"/>
              </w:rPr>
              <w:t>1323,08106</w:t>
            </w:r>
          </w:p>
        </w:tc>
        <w:tc>
          <w:tcPr>
            <w:tcW w:w="551" w:type="pct"/>
            <w:vAlign w:val="center"/>
          </w:tcPr>
          <w:p w14:paraId="3FECD093" w14:textId="77777777" w:rsidR="00E108F5" w:rsidRPr="00E108F5" w:rsidRDefault="00E108F5" w:rsidP="00E108F5">
            <w:pPr>
              <w:spacing w:after="0" w:line="240" w:lineRule="auto"/>
              <w:jc w:val="center"/>
              <w:rPr>
                <w:rFonts w:ascii="Times New Roman" w:hAnsi="Times New Roman" w:cs="Times New Roman"/>
                <w:b/>
                <w:sz w:val="12"/>
                <w:szCs w:val="12"/>
              </w:rPr>
            </w:pPr>
            <w:r w:rsidRPr="00E108F5">
              <w:rPr>
                <w:rFonts w:ascii="Times New Roman" w:hAnsi="Times New Roman" w:cs="Times New Roman"/>
                <w:b/>
                <w:sz w:val="12"/>
                <w:szCs w:val="12"/>
              </w:rPr>
              <w:t>889,14772</w:t>
            </w:r>
          </w:p>
        </w:tc>
        <w:tc>
          <w:tcPr>
            <w:tcW w:w="619" w:type="pct"/>
            <w:vAlign w:val="center"/>
          </w:tcPr>
          <w:p w14:paraId="7B0A78F5" w14:textId="77777777" w:rsidR="00E108F5" w:rsidRPr="00E108F5" w:rsidRDefault="00E108F5" w:rsidP="00E108F5">
            <w:pPr>
              <w:spacing w:after="0" w:line="240" w:lineRule="auto"/>
              <w:jc w:val="center"/>
              <w:rPr>
                <w:rFonts w:ascii="Times New Roman" w:hAnsi="Times New Roman" w:cs="Times New Roman"/>
                <w:b/>
                <w:sz w:val="12"/>
                <w:szCs w:val="12"/>
              </w:rPr>
            </w:pPr>
            <w:r w:rsidRPr="00E108F5">
              <w:rPr>
                <w:rFonts w:ascii="Times New Roman" w:hAnsi="Times New Roman" w:cs="Times New Roman"/>
                <w:b/>
                <w:sz w:val="12"/>
                <w:szCs w:val="12"/>
              </w:rPr>
              <w:t>744,98486</w:t>
            </w:r>
          </w:p>
        </w:tc>
      </w:tr>
      <w:tr w:rsidR="00E108F5" w:rsidRPr="00E108F5" w14:paraId="21BBB93E" w14:textId="77777777" w:rsidTr="00E108F5">
        <w:trPr>
          <w:cantSplit/>
          <w:trHeight w:val="70"/>
        </w:trPr>
        <w:tc>
          <w:tcPr>
            <w:tcW w:w="803" w:type="pct"/>
            <w:vMerge w:val="restart"/>
            <w:vAlign w:val="center"/>
            <w:hideMark/>
          </w:tcPr>
          <w:p w14:paraId="3838D75E" w14:textId="77777777" w:rsidR="00E108F5" w:rsidRPr="00E108F5" w:rsidRDefault="00E108F5" w:rsidP="00E108F5">
            <w:pPr>
              <w:snapToGrid w:val="0"/>
              <w:spacing w:after="0" w:line="240" w:lineRule="auto"/>
              <w:jc w:val="center"/>
              <w:rPr>
                <w:rFonts w:ascii="Times New Roman" w:hAnsi="Times New Roman" w:cs="Times New Roman"/>
                <w:sz w:val="12"/>
                <w:szCs w:val="12"/>
              </w:rPr>
            </w:pPr>
            <w:r w:rsidRPr="00E108F5">
              <w:rPr>
                <w:rFonts w:ascii="Times New Roman" w:hAnsi="Times New Roman" w:cs="Times New Roman"/>
                <w:sz w:val="12"/>
                <w:szCs w:val="12"/>
              </w:rPr>
              <w:lastRenderedPageBreak/>
              <w:t>Внебюджетные средства бюджет</w:t>
            </w:r>
          </w:p>
        </w:tc>
        <w:tc>
          <w:tcPr>
            <w:tcW w:w="2477" w:type="pct"/>
            <w:vAlign w:val="center"/>
            <w:hideMark/>
          </w:tcPr>
          <w:p w14:paraId="77AB0690" w14:textId="77777777" w:rsidR="00E108F5" w:rsidRPr="00E108F5" w:rsidRDefault="00E108F5" w:rsidP="00E108F5">
            <w:pPr>
              <w:snapToGrid w:val="0"/>
              <w:spacing w:after="0" w:line="240" w:lineRule="auto"/>
              <w:rPr>
                <w:rFonts w:ascii="Times New Roman" w:hAnsi="Times New Roman" w:cs="Times New Roman"/>
                <w:sz w:val="12"/>
                <w:szCs w:val="12"/>
              </w:rPr>
            </w:pPr>
            <w:r w:rsidRPr="00E108F5">
              <w:rPr>
                <w:rFonts w:ascii="Times New Roman" w:hAnsi="Times New Roman" w:cs="Times New Roman"/>
                <w:sz w:val="12"/>
                <w:szCs w:val="12"/>
              </w:rPr>
              <w:t>Прочие мероприятия</w:t>
            </w:r>
          </w:p>
        </w:tc>
        <w:tc>
          <w:tcPr>
            <w:tcW w:w="550" w:type="pct"/>
            <w:vAlign w:val="center"/>
          </w:tcPr>
          <w:p w14:paraId="7727C536" w14:textId="77777777" w:rsidR="00E108F5" w:rsidRPr="00E108F5" w:rsidRDefault="00E108F5" w:rsidP="00E108F5">
            <w:pPr>
              <w:snapToGrid w:val="0"/>
              <w:spacing w:after="0" w:line="240" w:lineRule="auto"/>
              <w:jc w:val="center"/>
              <w:rPr>
                <w:rFonts w:ascii="Times New Roman" w:hAnsi="Times New Roman" w:cs="Times New Roman"/>
                <w:sz w:val="12"/>
                <w:szCs w:val="12"/>
              </w:rPr>
            </w:pPr>
            <w:r w:rsidRPr="00E108F5">
              <w:rPr>
                <w:rFonts w:ascii="Times New Roman" w:hAnsi="Times New Roman" w:cs="Times New Roman"/>
                <w:sz w:val="12"/>
                <w:szCs w:val="12"/>
              </w:rPr>
              <w:t>0,00</w:t>
            </w:r>
          </w:p>
        </w:tc>
        <w:tc>
          <w:tcPr>
            <w:tcW w:w="551" w:type="pct"/>
            <w:vAlign w:val="center"/>
          </w:tcPr>
          <w:p w14:paraId="4BC58F0B" w14:textId="77777777" w:rsidR="00E108F5" w:rsidRPr="00E108F5" w:rsidRDefault="00E108F5" w:rsidP="00E108F5">
            <w:pPr>
              <w:snapToGrid w:val="0"/>
              <w:spacing w:after="0" w:line="240" w:lineRule="auto"/>
              <w:jc w:val="center"/>
              <w:rPr>
                <w:rFonts w:ascii="Times New Roman" w:hAnsi="Times New Roman" w:cs="Times New Roman"/>
                <w:sz w:val="12"/>
                <w:szCs w:val="12"/>
              </w:rPr>
            </w:pPr>
            <w:r w:rsidRPr="00E108F5">
              <w:rPr>
                <w:rFonts w:ascii="Times New Roman" w:hAnsi="Times New Roman" w:cs="Times New Roman"/>
                <w:sz w:val="12"/>
                <w:szCs w:val="12"/>
              </w:rPr>
              <w:t>0,00</w:t>
            </w:r>
          </w:p>
        </w:tc>
        <w:tc>
          <w:tcPr>
            <w:tcW w:w="619" w:type="pct"/>
            <w:vAlign w:val="center"/>
          </w:tcPr>
          <w:p w14:paraId="750D7E85" w14:textId="77777777" w:rsidR="00E108F5" w:rsidRPr="00E108F5" w:rsidRDefault="00E108F5" w:rsidP="00E108F5">
            <w:pPr>
              <w:snapToGrid w:val="0"/>
              <w:spacing w:after="0" w:line="240" w:lineRule="auto"/>
              <w:jc w:val="center"/>
              <w:rPr>
                <w:rFonts w:ascii="Times New Roman" w:hAnsi="Times New Roman" w:cs="Times New Roman"/>
                <w:sz w:val="12"/>
                <w:szCs w:val="12"/>
              </w:rPr>
            </w:pPr>
            <w:r w:rsidRPr="00E108F5">
              <w:rPr>
                <w:rFonts w:ascii="Times New Roman" w:hAnsi="Times New Roman" w:cs="Times New Roman"/>
                <w:sz w:val="12"/>
                <w:szCs w:val="12"/>
              </w:rPr>
              <w:t>0,0</w:t>
            </w:r>
          </w:p>
        </w:tc>
      </w:tr>
      <w:tr w:rsidR="00E108F5" w:rsidRPr="00E108F5" w14:paraId="19D488C8" w14:textId="77777777" w:rsidTr="00E108F5">
        <w:trPr>
          <w:cantSplit/>
          <w:trHeight w:val="70"/>
        </w:trPr>
        <w:tc>
          <w:tcPr>
            <w:tcW w:w="803" w:type="pct"/>
            <w:vMerge/>
            <w:textDirection w:val="btLr"/>
            <w:vAlign w:val="center"/>
            <w:hideMark/>
          </w:tcPr>
          <w:p w14:paraId="39BE3BFE" w14:textId="77777777" w:rsidR="00E108F5" w:rsidRPr="00E108F5" w:rsidRDefault="00E108F5" w:rsidP="00E108F5">
            <w:pPr>
              <w:snapToGrid w:val="0"/>
              <w:spacing w:after="0" w:line="240" w:lineRule="auto"/>
              <w:ind w:left="113" w:right="113"/>
              <w:jc w:val="center"/>
              <w:rPr>
                <w:rFonts w:ascii="Times New Roman" w:hAnsi="Times New Roman" w:cs="Times New Roman"/>
                <w:sz w:val="12"/>
                <w:szCs w:val="12"/>
              </w:rPr>
            </w:pPr>
          </w:p>
        </w:tc>
        <w:tc>
          <w:tcPr>
            <w:tcW w:w="2477" w:type="pct"/>
            <w:vAlign w:val="center"/>
            <w:hideMark/>
          </w:tcPr>
          <w:p w14:paraId="52104927" w14:textId="77777777" w:rsidR="00E108F5" w:rsidRPr="00E108F5" w:rsidRDefault="00E108F5" w:rsidP="00E108F5">
            <w:pPr>
              <w:snapToGrid w:val="0"/>
              <w:spacing w:after="0" w:line="240" w:lineRule="auto"/>
              <w:jc w:val="center"/>
              <w:rPr>
                <w:rFonts w:ascii="Times New Roman" w:hAnsi="Times New Roman" w:cs="Times New Roman"/>
                <w:b/>
                <w:sz w:val="12"/>
                <w:szCs w:val="12"/>
              </w:rPr>
            </w:pPr>
            <w:r w:rsidRPr="00E108F5">
              <w:rPr>
                <w:rFonts w:ascii="Times New Roman" w:hAnsi="Times New Roman" w:cs="Times New Roman"/>
                <w:b/>
                <w:sz w:val="12"/>
                <w:szCs w:val="12"/>
              </w:rPr>
              <w:t>ИТОГО</w:t>
            </w:r>
          </w:p>
        </w:tc>
        <w:tc>
          <w:tcPr>
            <w:tcW w:w="550" w:type="pct"/>
            <w:vAlign w:val="center"/>
          </w:tcPr>
          <w:p w14:paraId="55D33AC1" w14:textId="77777777" w:rsidR="00E108F5" w:rsidRPr="00E108F5" w:rsidRDefault="00E108F5" w:rsidP="00E108F5">
            <w:pPr>
              <w:snapToGrid w:val="0"/>
              <w:spacing w:after="0" w:line="240" w:lineRule="auto"/>
              <w:jc w:val="center"/>
              <w:rPr>
                <w:rFonts w:ascii="Times New Roman" w:hAnsi="Times New Roman" w:cs="Times New Roman"/>
                <w:b/>
                <w:sz w:val="12"/>
                <w:szCs w:val="12"/>
              </w:rPr>
            </w:pPr>
            <w:r w:rsidRPr="00E108F5">
              <w:rPr>
                <w:rFonts w:ascii="Times New Roman" w:hAnsi="Times New Roman" w:cs="Times New Roman"/>
                <w:b/>
                <w:sz w:val="12"/>
                <w:szCs w:val="12"/>
              </w:rPr>
              <w:t>0,00</w:t>
            </w:r>
          </w:p>
        </w:tc>
        <w:tc>
          <w:tcPr>
            <w:tcW w:w="551" w:type="pct"/>
            <w:vAlign w:val="center"/>
          </w:tcPr>
          <w:p w14:paraId="2381D2EF" w14:textId="77777777" w:rsidR="00E108F5" w:rsidRPr="00E108F5" w:rsidRDefault="00E108F5" w:rsidP="00E108F5">
            <w:pPr>
              <w:snapToGrid w:val="0"/>
              <w:spacing w:after="0" w:line="240" w:lineRule="auto"/>
              <w:jc w:val="center"/>
              <w:rPr>
                <w:rFonts w:ascii="Times New Roman" w:hAnsi="Times New Roman" w:cs="Times New Roman"/>
                <w:b/>
                <w:sz w:val="12"/>
                <w:szCs w:val="12"/>
              </w:rPr>
            </w:pPr>
            <w:r w:rsidRPr="00E108F5">
              <w:rPr>
                <w:rFonts w:ascii="Times New Roman" w:hAnsi="Times New Roman" w:cs="Times New Roman"/>
                <w:b/>
                <w:sz w:val="12"/>
                <w:szCs w:val="12"/>
              </w:rPr>
              <w:t>0,00</w:t>
            </w:r>
          </w:p>
        </w:tc>
        <w:tc>
          <w:tcPr>
            <w:tcW w:w="619" w:type="pct"/>
            <w:vAlign w:val="center"/>
          </w:tcPr>
          <w:p w14:paraId="4685E5FA" w14:textId="77777777" w:rsidR="00E108F5" w:rsidRPr="00E108F5" w:rsidRDefault="00E108F5" w:rsidP="00E108F5">
            <w:pPr>
              <w:snapToGrid w:val="0"/>
              <w:spacing w:after="0" w:line="240" w:lineRule="auto"/>
              <w:jc w:val="center"/>
              <w:rPr>
                <w:rFonts w:ascii="Times New Roman" w:hAnsi="Times New Roman" w:cs="Times New Roman"/>
                <w:b/>
                <w:sz w:val="12"/>
                <w:szCs w:val="12"/>
              </w:rPr>
            </w:pPr>
            <w:r w:rsidRPr="00E108F5">
              <w:rPr>
                <w:rFonts w:ascii="Times New Roman" w:hAnsi="Times New Roman" w:cs="Times New Roman"/>
                <w:b/>
                <w:sz w:val="12"/>
                <w:szCs w:val="12"/>
              </w:rPr>
              <w:t>0,00</w:t>
            </w:r>
          </w:p>
        </w:tc>
      </w:tr>
      <w:tr w:rsidR="00E108F5" w:rsidRPr="00E108F5" w14:paraId="3E23CE72" w14:textId="77777777" w:rsidTr="00E108F5">
        <w:trPr>
          <w:cantSplit/>
          <w:trHeight w:val="70"/>
        </w:trPr>
        <w:tc>
          <w:tcPr>
            <w:tcW w:w="3280" w:type="pct"/>
            <w:gridSpan w:val="2"/>
            <w:vAlign w:val="center"/>
            <w:hideMark/>
          </w:tcPr>
          <w:p w14:paraId="099015C9" w14:textId="77777777" w:rsidR="00E108F5" w:rsidRPr="00E108F5" w:rsidRDefault="00E108F5" w:rsidP="00E108F5">
            <w:pPr>
              <w:snapToGrid w:val="0"/>
              <w:spacing w:after="0" w:line="240" w:lineRule="auto"/>
              <w:jc w:val="center"/>
              <w:rPr>
                <w:rFonts w:ascii="Times New Roman" w:hAnsi="Times New Roman" w:cs="Times New Roman"/>
                <w:b/>
                <w:sz w:val="12"/>
                <w:szCs w:val="12"/>
              </w:rPr>
            </w:pPr>
            <w:r w:rsidRPr="00E108F5">
              <w:rPr>
                <w:rFonts w:ascii="Times New Roman" w:hAnsi="Times New Roman" w:cs="Times New Roman"/>
                <w:b/>
                <w:sz w:val="12"/>
                <w:szCs w:val="12"/>
              </w:rPr>
              <w:t xml:space="preserve">            ВСЕГО</w:t>
            </w:r>
          </w:p>
        </w:tc>
        <w:tc>
          <w:tcPr>
            <w:tcW w:w="550" w:type="pct"/>
            <w:vAlign w:val="center"/>
          </w:tcPr>
          <w:p w14:paraId="77A06B2D" w14:textId="77777777" w:rsidR="00E108F5" w:rsidRPr="00E108F5" w:rsidRDefault="00E108F5" w:rsidP="00E108F5">
            <w:pPr>
              <w:snapToGrid w:val="0"/>
              <w:spacing w:after="0" w:line="240" w:lineRule="auto"/>
              <w:jc w:val="center"/>
              <w:rPr>
                <w:rFonts w:ascii="Times New Roman" w:hAnsi="Times New Roman" w:cs="Times New Roman"/>
                <w:b/>
                <w:sz w:val="12"/>
                <w:szCs w:val="12"/>
              </w:rPr>
            </w:pPr>
            <w:r w:rsidRPr="00E108F5">
              <w:rPr>
                <w:rFonts w:ascii="Times New Roman" w:hAnsi="Times New Roman" w:cs="Times New Roman"/>
                <w:b/>
                <w:sz w:val="12"/>
                <w:szCs w:val="12"/>
              </w:rPr>
              <w:t>1323,08106</w:t>
            </w:r>
          </w:p>
        </w:tc>
        <w:tc>
          <w:tcPr>
            <w:tcW w:w="551" w:type="pct"/>
            <w:vAlign w:val="center"/>
          </w:tcPr>
          <w:p w14:paraId="603C8F29" w14:textId="77777777" w:rsidR="00E108F5" w:rsidRPr="00E108F5" w:rsidRDefault="00E108F5" w:rsidP="00E108F5">
            <w:pPr>
              <w:spacing w:after="0" w:line="240" w:lineRule="auto"/>
              <w:jc w:val="center"/>
              <w:rPr>
                <w:rFonts w:ascii="Times New Roman" w:hAnsi="Times New Roman" w:cs="Times New Roman"/>
                <w:b/>
                <w:sz w:val="12"/>
                <w:szCs w:val="12"/>
              </w:rPr>
            </w:pPr>
            <w:r w:rsidRPr="00E108F5">
              <w:rPr>
                <w:rFonts w:ascii="Times New Roman" w:hAnsi="Times New Roman" w:cs="Times New Roman"/>
                <w:b/>
                <w:sz w:val="12"/>
                <w:szCs w:val="12"/>
              </w:rPr>
              <w:t>889,14772</w:t>
            </w:r>
          </w:p>
        </w:tc>
        <w:tc>
          <w:tcPr>
            <w:tcW w:w="619" w:type="pct"/>
            <w:vAlign w:val="center"/>
          </w:tcPr>
          <w:p w14:paraId="0E4D14CE" w14:textId="77777777" w:rsidR="00E108F5" w:rsidRPr="00E108F5" w:rsidRDefault="00E108F5" w:rsidP="00E108F5">
            <w:pPr>
              <w:spacing w:after="0" w:line="240" w:lineRule="auto"/>
              <w:jc w:val="center"/>
              <w:rPr>
                <w:rFonts w:ascii="Times New Roman" w:hAnsi="Times New Roman" w:cs="Times New Roman"/>
                <w:b/>
                <w:sz w:val="12"/>
                <w:szCs w:val="12"/>
              </w:rPr>
            </w:pPr>
            <w:r w:rsidRPr="00E108F5">
              <w:rPr>
                <w:rFonts w:ascii="Times New Roman" w:hAnsi="Times New Roman" w:cs="Times New Roman"/>
                <w:b/>
                <w:sz w:val="12"/>
                <w:szCs w:val="12"/>
              </w:rPr>
              <w:t>744,98486</w:t>
            </w:r>
          </w:p>
        </w:tc>
      </w:tr>
    </w:tbl>
    <w:p w14:paraId="5846E6A4" w14:textId="77777777" w:rsidR="00E108F5" w:rsidRPr="00E108F5" w:rsidRDefault="00E108F5" w:rsidP="00E108F5">
      <w:pPr>
        <w:spacing w:after="0" w:line="240" w:lineRule="auto"/>
        <w:ind w:firstLine="284"/>
        <w:jc w:val="both"/>
        <w:rPr>
          <w:rFonts w:ascii="Times New Roman" w:hAnsi="Times New Roman" w:cs="Times New Roman"/>
          <w:sz w:val="12"/>
          <w:szCs w:val="12"/>
        </w:rPr>
      </w:pPr>
      <w:r w:rsidRPr="00E108F5">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14:paraId="330AF559" w14:textId="1211C051" w:rsidR="00E108F5" w:rsidRPr="00E108F5" w:rsidRDefault="00E108F5" w:rsidP="00E108F5">
      <w:pPr>
        <w:spacing w:after="0" w:line="240" w:lineRule="auto"/>
        <w:ind w:firstLine="284"/>
        <w:jc w:val="both"/>
        <w:rPr>
          <w:rFonts w:ascii="Times New Roman" w:hAnsi="Times New Roman" w:cs="Times New Roman"/>
          <w:sz w:val="12"/>
          <w:szCs w:val="12"/>
        </w:rPr>
      </w:pPr>
      <w:r w:rsidRPr="00E108F5">
        <w:rPr>
          <w:rFonts w:ascii="Times New Roman" w:hAnsi="Times New Roman" w:cs="Times New Roman"/>
          <w:sz w:val="12"/>
          <w:szCs w:val="12"/>
        </w:rPr>
        <w:t>Источником финансирования Програ</w:t>
      </w:r>
      <w:r>
        <w:rPr>
          <w:rFonts w:ascii="Times New Roman" w:hAnsi="Times New Roman" w:cs="Times New Roman"/>
          <w:sz w:val="12"/>
          <w:szCs w:val="12"/>
        </w:rPr>
        <w:t>ммы являются средства бюджета</w:t>
      </w:r>
      <w:r w:rsidRPr="00E108F5">
        <w:rPr>
          <w:rFonts w:ascii="Times New Roman" w:hAnsi="Times New Roman" w:cs="Times New Roman"/>
          <w:sz w:val="12"/>
          <w:szCs w:val="12"/>
        </w:rPr>
        <w:t xml:space="preserve"> сельского поселения Черновка муниципального района Сергиевский.</w:t>
      </w:r>
    </w:p>
    <w:p w14:paraId="4C9F71BE" w14:textId="7FEE5915" w:rsidR="00E108F5" w:rsidRPr="00E108F5" w:rsidRDefault="00E108F5" w:rsidP="00E108F5">
      <w:pPr>
        <w:spacing w:after="0" w:line="240" w:lineRule="auto"/>
        <w:ind w:firstLine="284"/>
        <w:jc w:val="both"/>
        <w:rPr>
          <w:rFonts w:ascii="Times New Roman" w:hAnsi="Times New Roman" w:cs="Times New Roman"/>
          <w:sz w:val="12"/>
          <w:szCs w:val="12"/>
        </w:rPr>
      </w:pPr>
      <w:r w:rsidRPr="00E108F5">
        <w:rPr>
          <w:rFonts w:ascii="Times New Roman" w:hAnsi="Times New Roman" w:cs="Times New Roman"/>
          <w:sz w:val="12"/>
          <w:szCs w:val="12"/>
        </w:rPr>
        <w:t>Общий объем финансирования на р</w:t>
      </w:r>
      <w:r>
        <w:rPr>
          <w:rFonts w:ascii="Times New Roman" w:hAnsi="Times New Roman" w:cs="Times New Roman"/>
          <w:sz w:val="12"/>
          <w:szCs w:val="12"/>
        </w:rPr>
        <w:t xml:space="preserve">еализацию Программы составляет </w:t>
      </w:r>
      <w:r w:rsidRPr="00E108F5">
        <w:rPr>
          <w:rFonts w:ascii="Times New Roman" w:hAnsi="Times New Roman" w:cs="Times New Roman"/>
          <w:sz w:val="12"/>
          <w:szCs w:val="12"/>
        </w:rPr>
        <w:t>2957,21364 тыс. рублей, в том числе по годам:</w:t>
      </w:r>
    </w:p>
    <w:p w14:paraId="1BDB5C45" w14:textId="77777777" w:rsidR="00E108F5" w:rsidRPr="00E108F5" w:rsidRDefault="00E108F5" w:rsidP="00E108F5">
      <w:pPr>
        <w:spacing w:after="0" w:line="240" w:lineRule="auto"/>
        <w:ind w:firstLine="284"/>
        <w:jc w:val="both"/>
        <w:rPr>
          <w:rFonts w:ascii="Times New Roman" w:hAnsi="Times New Roman" w:cs="Times New Roman"/>
          <w:sz w:val="12"/>
          <w:szCs w:val="12"/>
        </w:rPr>
      </w:pPr>
      <w:r w:rsidRPr="00E108F5">
        <w:rPr>
          <w:rFonts w:ascii="Times New Roman" w:hAnsi="Times New Roman" w:cs="Times New Roman"/>
          <w:sz w:val="12"/>
          <w:szCs w:val="12"/>
        </w:rPr>
        <w:t xml:space="preserve">2022г. – 1323,08106 </w:t>
      </w:r>
      <w:proofErr w:type="spellStart"/>
      <w:r w:rsidRPr="00E108F5">
        <w:rPr>
          <w:rFonts w:ascii="Times New Roman" w:hAnsi="Times New Roman" w:cs="Times New Roman"/>
          <w:sz w:val="12"/>
          <w:szCs w:val="12"/>
        </w:rPr>
        <w:t>тыс</w:t>
      </w:r>
      <w:proofErr w:type="gramStart"/>
      <w:r w:rsidRPr="00E108F5">
        <w:rPr>
          <w:rFonts w:ascii="Times New Roman" w:hAnsi="Times New Roman" w:cs="Times New Roman"/>
          <w:sz w:val="12"/>
          <w:szCs w:val="12"/>
        </w:rPr>
        <w:t>.р</w:t>
      </w:r>
      <w:proofErr w:type="gramEnd"/>
      <w:r w:rsidRPr="00E108F5">
        <w:rPr>
          <w:rFonts w:ascii="Times New Roman" w:hAnsi="Times New Roman" w:cs="Times New Roman"/>
          <w:sz w:val="12"/>
          <w:szCs w:val="12"/>
        </w:rPr>
        <w:t>ублей</w:t>
      </w:r>
      <w:proofErr w:type="spellEnd"/>
      <w:r w:rsidRPr="00E108F5">
        <w:rPr>
          <w:rFonts w:ascii="Times New Roman" w:hAnsi="Times New Roman" w:cs="Times New Roman"/>
          <w:sz w:val="12"/>
          <w:szCs w:val="12"/>
        </w:rPr>
        <w:t>.</w:t>
      </w:r>
    </w:p>
    <w:p w14:paraId="496F792A" w14:textId="77777777" w:rsidR="00E108F5" w:rsidRPr="00E108F5" w:rsidRDefault="00E108F5" w:rsidP="00E108F5">
      <w:pPr>
        <w:spacing w:after="0" w:line="240" w:lineRule="auto"/>
        <w:ind w:firstLine="284"/>
        <w:jc w:val="both"/>
        <w:rPr>
          <w:rFonts w:ascii="Times New Roman" w:hAnsi="Times New Roman" w:cs="Times New Roman"/>
          <w:sz w:val="12"/>
          <w:szCs w:val="12"/>
        </w:rPr>
      </w:pPr>
      <w:r w:rsidRPr="00E108F5">
        <w:rPr>
          <w:rFonts w:ascii="Times New Roman" w:hAnsi="Times New Roman" w:cs="Times New Roman"/>
          <w:sz w:val="12"/>
          <w:szCs w:val="12"/>
        </w:rPr>
        <w:t xml:space="preserve">2023г. – 889,14772 </w:t>
      </w:r>
      <w:proofErr w:type="spellStart"/>
      <w:r w:rsidRPr="00E108F5">
        <w:rPr>
          <w:rFonts w:ascii="Times New Roman" w:hAnsi="Times New Roman" w:cs="Times New Roman"/>
          <w:sz w:val="12"/>
          <w:szCs w:val="12"/>
        </w:rPr>
        <w:t>тыс</w:t>
      </w:r>
      <w:proofErr w:type="gramStart"/>
      <w:r w:rsidRPr="00E108F5">
        <w:rPr>
          <w:rFonts w:ascii="Times New Roman" w:hAnsi="Times New Roman" w:cs="Times New Roman"/>
          <w:sz w:val="12"/>
          <w:szCs w:val="12"/>
        </w:rPr>
        <w:t>.р</w:t>
      </w:r>
      <w:proofErr w:type="gramEnd"/>
      <w:r w:rsidRPr="00E108F5">
        <w:rPr>
          <w:rFonts w:ascii="Times New Roman" w:hAnsi="Times New Roman" w:cs="Times New Roman"/>
          <w:sz w:val="12"/>
          <w:szCs w:val="12"/>
        </w:rPr>
        <w:t>ублей</w:t>
      </w:r>
      <w:proofErr w:type="spellEnd"/>
      <w:r w:rsidRPr="00E108F5">
        <w:rPr>
          <w:rFonts w:ascii="Times New Roman" w:hAnsi="Times New Roman" w:cs="Times New Roman"/>
          <w:sz w:val="12"/>
          <w:szCs w:val="12"/>
        </w:rPr>
        <w:t>.</w:t>
      </w:r>
    </w:p>
    <w:p w14:paraId="54881FA4" w14:textId="77777777" w:rsidR="00E108F5" w:rsidRPr="00E108F5" w:rsidRDefault="00E108F5" w:rsidP="00E108F5">
      <w:pPr>
        <w:spacing w:after="0" w:line="240" w:lineRule="auto"/>
        <w:ind w:firstLine="284"/>
        <w:jc w:val="both"/>
        <w:rPr>
          <w:rFonts w:ascii="Times New Roman" w:hAnsi="Times New Roman" w:cs="Times New Roman"/>
          <w:sz w:val="12"/>
          <w:szCs w:val="12"/>
        </w:rPr>
      </w:pPr>
      <w:r w:rsidRPr="00E108F5">
        <w:rPr>
          <w:rFonts w:ascii="Times New Roman" w:hAnsi="Times New Roman" w:cs="Times New Roman"/>
          <w:sz w:val="12"/>
          <w:szCs w:val="12"/>
        </w:rPr>
        <w:t xml:space="preserve">2024г. – 744,98486 </w:t>
      </w:r>
      <w:proofErr w:type="spellStart"/>
      <w:r w:rsidRPr="00E108F5">
        <w:rPr>
          <w:rFonts w:ascii="Times New Roman" w:hAnsi="Times New Roman" w:cs="Times New Roman"/>
          <w:sz w:val="12"/>
          <w:szCs w:val="12"/>
        </w:rPr>
        <w:t>тыс</w:t>
      </w:r>
      <w:proofErr w:type="gramStart"/>
      <w:r w:rsidRPr="00E108F5">
        <w:rPr>
          <w:rFonts w:ascii="Times New Roman" w:hAnsi="Times New Roman" w:cs="Times New Roman"/>
          <w:sz w:val="12"/>
          <w:szCs w:val="12"/>
        </w:rPr>
        <w:t>.р</w:t>
      </w:r>
      <w:proofErr w:type="gramEnd"/>
      <w:r w:rsidRPr="00E108F5">
        <w:rPr>
          <w:rFonts w:ascii="Times New Roman" w:hAnsi="Times New Roman" w:cs="Times New Roman"/>
          <w:sz w:val="12"/>
          <w:szCs w:val="12"/>
        </w:rPr>
        <w:t>ублей</w:t>
      </w:r>
      <w:proofErr w:type="spellEnd"/>
      <w:r w:rsidRPr="00E108F5">
        <w:rPr>
          <w:rFonts w:ascii="Times New Roman" w:hAnsi="Times New Roman" w:cs="Times New Roman"/>
          <w:sz w:val="12"/>
          <w:szCs w:val="12"/>
        </w:rPr>
        <w:t>.</w:t>
      </w:r>
    </w:p>
    <w:p w14:paraId="0532B930" w14:textId="75DC73DC" w:rsidR="00E108F5" w:rsidRPr="00E108F5" w:rsidRDefault="00E108F5" w:rsidP="00E108F5">
      <w:pPr>
        <w:spacing w:after="0" w:line="240" w:lineRule="auto"/>
        <w:ind w:firstLine="284"/>
        <w:jc w:val="both"/>
        <w:rPr>
          <w:rFonts w:ascii="Times New Roman" w:hAnsi="Times New Roman" w:cs="Times New Roman"/>
          <w:sz w:val="12"/>
          <w:szCs w:val="12"/>
        </w:rPr>
      </w:pPr>
      <w:r w:rsidRPr="00E108F5">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Черновка на соответствующий финансовый год.                                                                                                                                                                                                                                                                                              </w:t>
      </w:r>
    </w:p>
    <w:p w14:paraId="05F71B6A" w14:textId="77777777" w:rsidR="00E108F5" w:rsidRPr="00E108F5" w:rsidRDefault="00E108F5" w:rsidP="00E108F5">
      <w:pPr>
        <w:spacing w:after="0" w:line="240" w:lineRule="auto"/>
        <w:ind w:firstLine="284"/>
        <w:jc w:val="both"/>
        <w:rPr>
          <w:rFonts w:ascii="Times New Roman" w:hAnsi="Times New Roman" w:cs="Times New Roman"/>
          <w:sz w:val="12"/>
          <w:szCs w:val="12"/>
        </w:rPr>
      </w:pPr>
      <w:r w:rsidRPr="00E108F5">
        <w:rPr>
          <w:rFonts w:ascii="Times New Roman" w:hAnsi="Times New Roman" w:cs="Times New Roman"/>
          <w:sz w:val="12"/>
          <w:szCs w:val="12"/>
        </w:rPr>
        <w:t>2.Опубликовать настоящее Постановление в газете «Сергиевский вестник».</w:t>
      </w:r>
    </w:p>
    <w:p w14:paraId="11515011" w14:textId="64FC8718" w:rsidR="00E108F5" w:rsidRPr="00E108F5" w:rsidRDefault="00E108F5" w:rsidP="00E108F5">
      <w:pPr>
        <w:spacing w:after="0" w:line="240" w:lineRule="auto"/>
        <w:ind w:firstLine="284"/>
        <w:jc w:val="both"/>
        <w:rPr>
          <w:rFonts w:ascii="Times New Roman" w:hAnsi="Times New Roman" w:cs="Times New Roman"/>
          <w:sz w:val="12"/>
          <w:szCs w:val="12"/>
        </w:rPr>
      </w:pPr>
      <w:r w:rsidRPr="00E108F5">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14:paraId="77794E86" w14:textId="77777777" w:rsidR="00E108F5" w:rsidRPr="00E108F5" w:rsidRDefault="00E108F5" w:rsidP="00E108F5">
      <w:pPr>
        <w:spacing w:after="0" w:line="240" w:lineRule="auto"/>
        <w:ind w:firstLine="284"/>
        <w:jc w:val="right"/>
        <w:rPr>
          <w:rFonts w:ascii="Times New Roman" w:hAnsi="Times New Roman" w:cs="Times New Roman"/>
          <w:sz w:val="12"/>
          <w:szCs w:val="12"/>
        </w:rPr>
      </w:pPr>
      <w:r w:rsidRPr="00E108F5">
        <w:rPr>
          <w:rFonts w:ascii="Times New Roman" w:hAnsi="Times New Roman" w:cs="Times New Roman"/>
          <w:sz w:val="12"/>
          <w:szCs w:val="12"/>
        </w:rPr>
        <w:t>Глава сельского поселения Черновка</w:t>
      </w:r>
    </w:p>
    <w:p w14:paraId="46D79A8E" w14:textId="77777777" w:rsidR="00E108F5" w:rsidRDefault="00E108F5" w:rsidP="00E108F5">
      <w:pPr>
        <w:spacing w:after="0" w:line="240" w:lineRule="auto"/>
        <w:ind w:firstLine="284"/>
        <w:jc w:val="right"/>
        <w:rPr>
          <w:rFonts w:ascii="Times New Roman" w:hAnsi="Times New Roman" w:cs="Times New Roman"/>
          <w:sz w:val="12"/>
          <w:szCs w:val="12"/>
        </w:rPr>
      </w:pPr>
      <w:r w:rsidRPr="00E108F5">
        <w:rPr>
          <w:rFonts w:ascii="Times New Roman" w:hAnsi="Times New Roman" w:cs="Times New Roman"/>
          <w:sz w:val="12"/>
          <w:szCs w:val="12"/>
        </w:rPr>
        <w:t xml:space="preserve">муниципального района Сергиевский              </w:t>
      </w:r>
    </w:p>
    <w:p w14:paraId="6C47828E" w14:textId="58511692" w:rsidR="00E108F5" w:rsidRDefault="00E108F5" w:rsidP="00E108F5">
      <w:pPr>
        <w:spacing w:after="0" w:line="240" w:lineRule="auto"/>
        <w:ind w:firstLine="284"/>
        <w:jc w:val="right"/>
        <w:rPr>
          <w:rFonts w:ascii="Times New Roman" w:hAnsi="Times New Roman" w:cs="Times New Roman"/>
          <w:sz w:val="12"/>
          <w:szCs w:val="12"/>
        </w:rPr>
      </w:pPr>
      <w:r w:rsidRPr="00E108F5">
        <w:rPr>
          <w:rFonts w:ascii="Times New Roman" w:hAnsi="Times New Roman" w:cs="Times New Roman"/>
          <w:sz w:val="12"/>
          <w:szCs w:val="12"/>
        </w:rPr>
        <w:t xml:space="preserve">                         Григорьев К.Л</w:t>
      </w:r>
    </w:p>
    <w:p w14:paraId="25D092D0" w14:textId="77777777" w:rsidR="00E108F5" w:rsidRPr="00411768" w:rsidRDefault="00E108F5" w:rsidP="00E108F5">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4D9D0D01" w14:textId="77777777" w:rsidR="00E108F5" w:rsidRDefault="00E108F5" w:rsidP="00E108F5">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65389A">
        <w:rPr>
          <w:rFonts w:ascii="Times New Roman" w:hAnsi="Times New Roman" w:cs="Times New Roman"/>
          <w:sz w:val="12"/>
          <w:szCs w:val="12"/>
        </w:rPr>
        <w:t>Черновка</w:t>
      </w:r>
    </w:p>
    <w:p w14:paraId="1D08B83B" w14:textId="77777777" w:rsidR="00E108F5" w:rsidRPr="00411768" w:rsidRDefault="00E108F5" w:rsidP="00E108F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7290733E" w14:textId="77777777" w:rsidR="00E108F5" w:rsidRDefault="00E108F5" w:rsidP="00E108F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2AA1FA20" w14:textId="77777777" w:rsidR="00E108F5" w:rsidRPr="00411768" w:rsidRDefault="00E108F5" w:rsidP="00E108F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230566FB" w14:textId="33D4A82E" w:rsidR="00E108F5" w:rsidRDefault="00E108F5" w:rsidP="00E108F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19.04.2022 г.                                                                                                                                                                                                              №</w:t>
      </w:r>
      <w:r w:rsidR="00E962DC">
        <w:rPr>
          <w:rFonts w:ascii="Times New Roman" w:hAnsi="Times New Roman" w:cs="Times New Roman"/>
          <w:sz w:val="12"/>
          <w:szCs w:val="12"/>
        </w:rPr>
        <w:t>2</w:t>
      </w:r>
      <w:r>
        <w:rPr>
          <w:rFonts w:ascii="Times New Roman" w:hAnsi="Times New Roman" w:cs="Times New Roman"/>
          <w:sz w:val="12"/>
          <w:szCs w:val="12"/>
        </w:rPr>
        <w:t>1</w:t>
      </w:r>
    </w:p>
    <w:p w14:paraId="2D5F7185" w14:textId="68D6B627" w:rsidR="00E962DC" w:rsidRPr="00E962DC" w:rsidRDefault="00E962DC" w:rsidP="00E962DC">
      <w:pPr>
        <w:spacing w:after="0" w:line="240" w:lineRule="auto"/>
        <w:ind w:firstLine="284"/>
        <w:jc w:val="center"/>
        <w:rPr>
          <w:rFonts w:ascii="Times New Roman" w:hAnsi="Times New Roman" w:cs="Times New Roman"/>
          <w:sz w:val="12"/>
          <w:szCs w:val="12"/>
        </w:rPr>
      </w:pPr>
      <w:r w:rsidRPr="00E962DC">
        <w:rPr>
          <w:rFonts w:ascii="Times New Roman"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№73 от 30.12.2021г. «Об утверждении муниципальной программы «Управление и распоряжение муниципальным имуществом сельского поселения Черновка муниципального района Сергиевский» на 2022-2024гг.»</w:t>
      </w:r>
    </w:p>
    <w:p w14:paraId="37DD3EA7" w14:textId="5B38B4B8" w:rsidR="00E962DC" w:rsidRPr="00E962DC" w:rsidRDefault="00E962DC" w:rsidP="00E962DC">
      <w:pPr>
        <w:spacing w:after="0" w:line="240" w:lineRule="auto"/>
        <w:ind w:firstLine="284"/>
        <w:jc w:val="both"/>
        <w:rPr>
          <w:rFonts w:ascii="Times New Roman" w:hAnsi="Times New Roman" w:cs="Times New Roman"/>
          <w:sz w:val="12"/>
          <w:szCs w:val="12"/>
        </w:rPr>
      </w:pPr>
      <w:r w:rsidRPr="00E962DC">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w:t>
      </w:r>
      <w:r>
        <w:rPr>
          <w:rFonts w:ascii="Times New Roman" w:hAnsi="Times New Roman" w:cs="Times New Roman"/>
          <w:sz w:val="12"/>
          <w:szCs w:val="12"/>
        </w:rPr>
        <w:t>ниципального района Сергиевский</w:t>
      </w:r>
    </w:p>
    <w:p w14:paraId="3DB96CA7" w14:textId="77777777" w:rsidR="00E962DC" w:rsidRPr="00E962DC" w:rsidRDefault="00E962DC" w:rsidP="00E962DC">
      <w:pPr>
        <w:spacing w:after="0" w:line="240" w:lineRule="auto"/>
        <w:ind w:firstLine="284"/>
        <w:jc w:val="both"/>
        <w:rPr>
          <w:rFonts w:ascii="Times New Roman" w:hAnsi="Times New Roman" w:cs="Times New Roman"/>
          <w:sz w:val="12"/>
          <w:szCs w:val="12"/>
        </w:rPr>
      </w:pPr>
      <w:r w:rsidRPr="00E962DC">
        <w:rPr>
          <w:rFonts w:ascii="Times New Roman" w:hAnsi="Times New Roman" w:cs="Times New Roman"/>
          <w:sz w:val="12"/>
          <w:szCs w:val="12"/>
        </w:rPr>
        <w:t>ПОСТАНОВЛЯЕТ:</w:t>
      </w:r>
    </w:p>
    <w:p w14:paraId="0D8A104C" w14:textId="5E3FBD54" w:rsidR="00E962DC" w:rsidRPr="00E962DC" w:rsidRDefault="00E962DC" w:rsidP="00E962DC">
      <w:pPr>
        <w:spacing w:after="0" w:line="240" w:lineRule="auto"/>
        <w:ind w:firstLine="284"/>
        <w:jc w:val="both"/>
        <w:rPr>
          <w:rFonts w:ascii="Times New Roman" w:hAnsi="Times New Roman" w:cs="Times New Roman"/>
          <w:sz w:val="12"/>
          <w:szCs w:val="12"/>
        </w:rPr>
      </w:pPr>
      <w:r w:rsidRPr="00E962DC">
        <w:rPr>
          <w:rFonts w:ascii="Times New Roman" w:hAnsi="Times New Roman" w:cs="Times New Roman"/>
          <w:sz w:val="12"/>
          <w:szCs w:val="12"/>
        </w:rPr>
        <w:t>1.Внести изменения в Приложение к постановлению Администрации сельского поселения Черновка муниципального района Сергиевский №73 от 30.12.202</w:t>
      </w:r>
      <w:r>
        <w:rPr>
          <w:rFonts w:ascii="Times New Roman" w:hAnsi="Times New Roman" w:cs="Times New Roman"/>
          <w:sz w:val="12"/>
          <w:szCs w:val="12"/>
        </w:rPr>
        <w:t>1г.</w:t>
      </w:r>
      <w:r w:rsidRPr="00E962DC">
        <w:rPr>
          <w:rFonts w:ascii="Times New Roman" w:hAnsi="Times New Roman" w:cs="Times New Roman"/>
          <w:sz w:val="12"/>
          <w:szCs w:val="12"/>
        </w:rPr>
        <w:t xml:space="preserve"> «Об утверждении муниципальной Программы «Управление и распоряжение муниципальным имуществом сельского поселения Черновка муниципального района Сергиевский» на 2022-2024гг.» (далее - Программа) следующего содержания:</w:t>
      </w:r>
    </w:p>
    <w:p w14:paraId="049FEDFC" w14:textId="2E1C24E7" w:rsidR="00E962DC" w:rsidRPr="00E962DC" w:rsidRDefault="00E962DC" w:rsidP="00E962DC">
      <w:pPr>
        <w:spacing w:after="0" w:line="240" w:lineRule="auto"/>
        <w:ind w:firstLine="284"/>
        <w:jc w:val="both"/>
        <w:rPr>
          <w:rFonts w:ascii="Times New Roman" w:hAnsi="Times New Roman" w:cs="Times New Roman"/>
          <w:sz w:val="12"/>
          <w:szCs w:val="12"/>
        </w:rPr>
      </w:pPr>
      <w:r w:rsidRPr="00E962DC">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14:paraId="06797CC5" w14:textId="41BA9613" w:rsidR="00E962DC" w:rsidRPr="00E962DC" w:rsidRDefault="00E962DC" w:rsidP="00E962DC">
      <w:pPr>
        <w:spacing w:after="0" w:line="240" w:lineRule="auto"/>
        <w:ind w:firstLine="284"/>
        <w:jc w:val="both"/>
        <w:rPr>
          <w:rFonts w:ascii="Times New Roman" w:hAnsi="Times New Roman" w:cs="Times New Roman"/>
          <w:sz w:val="12"/>
          <w:szCs w:val="12"/>
        </w:rPr>
      </w:pPr>
      <w:r w:rsidRPr="00E962DC">
        <w:rPr>
          <w:rFonts w:ascii="Times New Roman" w:hAnsi="Times New Roman" w:cs="Times New Roman"/>
          <w:sz w:val="12"/>
          <w:szCs w:val="12"/>
        </w:rPr>
        <w:t>Общий объем финансирования Программы составляет 98,08732 тыс. рублей, в том числе из местного бюджета –  98,08732 тыс. рублей.</w:t>
      </w:r>
    </w:p>
    <w:p w14:paraId="7DB44916" w14:textId="77777777" w:rsidR="00E962DC" w:rsidRPr="00E962DC" w:rsidRDefault="00E962DC" w:rsidP="00E962DC">
      <w:pPr>
        <w:spacing w:after="0" w:line="240" w:lineRule="auto"/>
        <w:ind w:firstLine="284"/>
        <w:jc w:val="both"/>
        <w:rPr>
          <w:rFonts w:ascii="Times New Roman" w:hAnsi="Times New Roman" w:cs="Times New Roman"/>
          <w:sz w:val="12"/>
          <w:szCs w:val="12"/>
        </w:rPr>
      </w:pPr>
      <w:r w:rsidRPr="00E962DC">
        <w:rPr>
          <w:rFonts w:ascii="Times New Roman" w:hAnsi="Times New Roman" w:cs="Times New Roman"/>
          <w:sz w:val="12"/>
          <w:szCs w:val="12"/>
        </w:rPr>
        <w:t>2022г.- 98,08732тыс. руб.</w:t>
      </w:r>
    </w:p>
    <w:p w14:paraId="0864C1B0" w14:textId="77777777" w:rsidR="00E962DC" w:rsidRPr="00E962DC" w:rsidRDefault="00E962DC" w:rsidP="00E962DC">
      <w:pPr>
        <w:spacing w:after="0" w:line="240" w:lineRule="auto"/>
        <w:ind w:firstLine="284"/>
        <w:jc w:val="both"/>
        <w:rPr>
          <w:rFonts w:ascii="Times New Roman" w:hAnsi="Times New Roman" w:cs="Times New Roman"/>
          <w:sz w:val="12"/>
          <w:szCs w:val="12"/>
        </w:rPr>
      </w:pPr>
      <w:r w:rsidRPr="00E962DC">
        <w:rPr>
          <w:rFonts w:ascii="Times New Roman" w:hAnsi="Times New Roman" w:cs="Times New Roman"/>
          <w:sz w:val="12"/>
          <w:szCs w:val="12"/>
        </w:rPr>
        <w:t>2023г.- 0,0 тыс. руб.</w:t>
      </w:r>
    </w:p>
    <w:p w14:paraId="1C67379C" w14:textId="77777777" w:rsidR="00E962DC" w:rsidRPr="00E962DC" w:rsidRDefault="00E962DC" w:rsidP="00E962DC">
      <w:pPr>
        <w:spacing w:after="0" w:line="240" w:lineRule="auto"/>
        <w:ind w:firstLine="284"/>
        <w:jc w:val="both"/>
        <w:rPr>
          <w:rFonts w:ascii="Times New Roman" w:hAnsi="Times New Roman" w:cs="Times New Roman"/>
          <w:sz w:val="12"/>
          <w:szCs w:val="12"/>
        </w:rPr>
      </w:pPr>
      <w:r w:rsidRPr="00E962DC">
        <w:rPr>
          <w:rFonts w:ascii="Times New Roman" w:hAnsi="Times New Roman" w:cs="Times New Roman"/>
          <w:sz w:val="12"/>
          <w:szCs w:val="12"/>
        </w:rPr>
        <w:t xml:space="preserve">2024г.- 0,0 тыс. руб.     </w:t>
      </w:r>
    </w:p>
    <w:p w14:paraId="3ECD17C4" w14:textId="4E4F1F46" w:rsidR="00E962DC" w:rsidRPr="00E962DC" w:rsidRDefault="00E962DC" w:rsidP="00E962DC">
      <w:pPr>
        <w:spacing w:after="0" w:line="240" w:lineRule="auto"/>
        <w:ind w:firstLine="284"/>
        <w:jc w:val="both"/>
        <w:rPr>
          <w:rFonts w:ascii="Times New Roman" w:hAnsi="Times New Roman" w:cs="Times New Roman"/>
          <w:sz w:val="12"/>
          <w:szCs w:val="12"/>
        </w:rPr>
      </w:pPr>
      <w:r w:rsidRPr="00E962DC">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14:paraId="5D15879A" w14:textId="4C6F9F83" w:rsidR="00E962DC" w:rsidRPr="00E962DC" w:rsidRDefault="00E962DC" w:rsidP="00E962DC">
      <w:pPr>
        <w:spacing w:after="0" w:line="240" w:lineRule="auto"/>
        <w:ind w:firstLine="284"/>
        <w:jc w:val="both"/>
        <w:rPr>
          <w:rFonts w:ascii="Times New Roman" w:hAnsi="Times New Roman" w:cs="Times New Roman"/>
          <w:sz w:val="12"/>
          <w:szCs w:val="12"/>
        </w:rPr>
      </w:pPr>
      <w:r w:rsidRPr="00E962DC">
        <w:rPr>
          <w:rFonts w:ascii="Times New Roman" w:hAnsi="Times New Roman" w:cs="Times New Roman"/>
          <w:sz w:val="12"/>
          <w:szCs w:val="12"/>
        </w:rPr>
        <w:t>Общий объем финансирования Программы составляет 98,08732 тыс. рублей.</w:t>
      </w:r>
    </w:p>
    <w:p w14:paraId="0044BA44" w14:textId="714751AF" w:rsidR="00E962DC" w:rsidRDefault="00E962DC" w:rsidP="00E962DC">
      <w:pPr>
        <w:spacing w:after="0" w:line="240" w:lineRule="auto"/>
        <w:ind w:firstLine="284"/>
        <w:jc w:val="both"/>
        <w:rPr>
          <w:rFonts w:ascii="Times New Roman" w:hAnsi="Times New Roman" w:cs="Times New Roman"/>
          <w:sz w:val="12"/>
          <w:szCs w:val="12"/>
        </w:rPr>
      </w:pPr>
      <w:r w:rsidRPr="00E962DC">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4"/>
        <w:tblW w:w="0" w:type="auto"/>
        <w:tblLook w:val="04A0" w:firstRow="1" w:lastRow="0" w:firstColumn="1" w:lastColumn="0" w:noHBand="0" w:noVBand="1"/>
      </w:tblPr>
      <w:tblGrid>
        <w:gridCol w:w="392"/>
        <w:gridCol w:w="4819"/>
        <w:gridCol w:w="851"/>
        <w:gridCol w:w="838"/>
        <w:gridCol w:w="829"/>
      </w:tblGrid>
      <w:tr w:rsidR="00E962DC" w14:paraId="71C3FB22" w14:textId="77777777" w:rsidTr="00E962DC">
        <w:tc>
          <w:tcPr>
            <w:tcW w:w="392" w:type="dxa"/>
            <w:vAlign w:val="center"/>
          </w:tcPr>
          <w:p w14:paraId="40CB096E" w14:textId="2E255A70" w:rsidR="00E962DC" w:rsidRDefault="00E962DC" w:rsidP="00E962DC">
            <w:pPr>
              <w:jc w:val="center"/>
              <w:rPr>
                <w:rFonts w:ascii="Times New Roman" w:hAnsi="Times New Roman" w:cs="Times New Roman"/>
                <w:sz w:val="12"/>
                <w:szCs w:val="12"/>
              </w:rPr>
            </w:pPr>
            <w:r w:rsidRPr="00E962DC">
              <w:rPr>
                <w:rFonts w:ascii="Times New Roman" w:eastAsia="Times New Roman" w:hAnsi="Times New Roman" w:cs="Times New Roman"/>
                <w:b/>
                <w:sz w:val="12"/>
                <w:szCs w:val="12"/>
                <w:lang w:eastAsia="ru-RU"/>
              </w:rPr>
              <w:t xml:space="preserve">№ </w:t>
            </w:r>
            <w:proofErr w:type="gramStart"/>
            <w:r w:rsidRPr="00E962DC">
              <w:rPr>
                <w:rFonts w:ascii="Times New Roman" w:eastAsia="Times New Roman" w:hAnsi="Times New Roman" w:cs="Times New Roman"/>
                <w:b/>
                <w:sz w:val="12"/>
                <w:szCs w:val="12"/>
                <w:lang w:eastAsia="ru-RU"/>
              </w:rPr>
              <w:t>п</w:t>
            </w:r>
            <w:proofErr w:type="gramEnd"/>
            <w:r w:rsidRPr="00E962DC">
              <w:rPr>
                <w:rFonts w:ascii="Times New Roman" w:eastAsia="Times New Roman" w:hAnsi="Times New Roman" w:cs="Times New Roman"/>
                <w:b/>
                <w:sz w:val="12"/>
                <w:szCs w:val="12"/>
                <w:lang w:eastAsia="ru-RU"/>
              </w:rPr>
              <w:t>/п</w:t>
            </w:r>
          </w:p>
        </w:tc>
        <w:tc>
          <w:tcPr>
            <w:tcW w:w="4819" w:type="dxa"/>
            <w:vAlign w:val="bottom"/>
          </w:tcPr>
          <w:p w14:paraId="483588D1" w14:textId="6A0B5520" w:rsidR="00E962DC" w:rsidRDefault="00E962DC" w:rsidP="00E962DC">
            <w:pPr>
              <w:jc w:val="both"/>
              <w:rPr>
                <w:rFonts w:ascii="Times New Roman" w:hAnsi="Times New Roman" w:cs="Times New Roman"/>
                <w:sz w:val="12"/>
                <w:szCs w:val="12"/>
              </w:rPr>
            </w:pPr>
            <w:r w:rsidRPr="00E962DC">
              <w:rPr>
                <w:rFonts w:ascii="Times New Roman" w:eastAsia="Times New Roman" w:hAnsi="Times New Roman" w:cs="Times New Roman"/>
                <w:b/>
                <w:sz w:val="12"/>
                <w:szCs w:val="12"/>
                <w:lang w:eastAsia="ru-RU"/>
              </w:rPr>
              <w:t>Наименование мероприятия</w:t>
            </w:r>
          </w:p>
        </w:tc>
        <w:tc>
          <w:tcPr>
            <w:tcW w:w="851" w:type="dxa"/>
            <w:vAlign w:val="center"/>
          </w:tcPr>
          <w:p w14:paraId="48CE9B2F" w14:textId="4FCD8FAE" w:rsidR="00E962DC" w:rsidRDefault="00E962DC" w:rsidP="00E962DC">
            <w:pPr>
              <w:jc w:val="center"/>
              <w:rPr>
                <w:rFonts w:ascii="Times New Roman" w:hAnsi="Times New Roman" w:cs="Times New Roman"/>
                <w:sz w:val="12"/>
                <w:szCs w:val="12"/>
              </w:rPr>
            </w:pPr>
            <w:r>
              <w:rPr>
                <w:rFonts w:ascii="Times New Roman" w:eastAsia="Times New Roman" w:hAnsi="Times New Roman" w:cs="Times New Roman"/>
                <w:b/>
                <w:sz w:val="12"/>
                <w:szCs w:val="12"/>
                <w:lang w:eastAsia="ru-RU"/>
              </w:rPr>
              <w:t xml:space="preserve">2022 год, </w:t>
            </w:r>
            <w:proofErr w:type="spellStart"/>
            <w:r>
              <w:rPr>
                <w:rFonts w:ascii="Times New Roman" w:eastAsia="Times New Roman" w:hAnsi="Times New Roman" w:cs="Times New Roman"/>
                <w:b/>
                <w:sz w:val="12"/>
                <w:szCs w:val="12"/>
                <w:lang w:eastAsia="ru-RU"/>
              </w:rPr>
              <w:t>тыс</w:t>
            </w:r>
            <w:proofErr w:type="gramStart"/>
            <w:r>
              <w:rPr>
                <w:rFonts w:ascii="Times New Roman" w:eastAsia="Times New Roman" w:hAnsi="Times New Roman" w:cs="Times New Roman"/>
                <w:b/>
                <w:sz w:val="12"/>
                <w:szCs w:val="12"/>
                <w:lang w:eastAsia="ru-RU"/>
              </w:rPr>
              <w:t>.</w:t>
            </w:r>
            <w:r w:rsidRPr="00E962DC">
              <w:rPr>
                <w:rFonts w:ascii="Times New Roman" w:eastAsia="Times New Roman" w:hAnsi="Times New Roman" w:cs="Times New Roman"/>
                <w:b/>
                <w:sz w:val="12"/>
                <w:szCs w:val="12"/>
                <w:lang w:eastAsia="ru-RU"/>
              </w:rPr>
              <w:t>р</w:t>
            </w:r>
            <w:proofErr w:type="gramEnd"/>
            <w:r w:rsidRPr="00E962DC">
              <w:rPr>
                <w:rFonts w:ascii="Times New Roman" w:eastAsia="Times New Roman" w:hAnsi="Times New Roman" w:cs="Times New Roman"/>
                <w:b/>
                <w:sz w:val="12"/>
                <w:szCs w:val="12"/>
                <w:lang w:eastAsia="ru-RU"/>
              </w:rPr>
              <w:t>ублей</w:t>
            </w:r>
            <w:proofErr w:type="spellEnd"/>
          </w:p>
        </w:tc>
        <w:tc>
          <w:tcPr>
            <w:tcW w:w="838" w:type="dxa"/>
            <w:vAlign w:val="center"/>
          </w:tcPr>
          <w:p w14:paraId="39242B13" w14:textId="1C0DE4FF" w:rsidR="00E962DC" w:rsidRDefault="00E962DC" w:rsidP="00E962DC">
            <w:pPr>
              <w:jc w:val="center"/>
              <w:rPr>
                <w:rFonts w:ascii="Times New Roman" w:hAnsi="Times New Roman" w:cs="Times New Roman"/>
                <w:sz w:val="12"/>
                <w:szCs w:val="12"/>
              </w:rPr>
            </w:pPr>
            <w:r w:rsidRPr="00E962DC">
              <w:rPr>
                <w:rFonts w:ascii="Times New Roman" w:eastAsia="Times New Roman" w:hAnsi="Times New Roman" w:cs="Times New Roman"/>
                <w:b/>
                <w:sz w:val="12"/>
                <w:szCs w:val="12"/>
                <w:lang w:eastAsia="ru-RU"/>
              </w:rPr>
              <w:t xml:space="preserve">2023 год, </w:t>
            </w:r>
            <w:proofErr w:type="spellStart"/>
            <w:r>
              <w:rPr>
                <w:rFonts w:ascii="Times New Roman" w:eastAsia="Times New Roman" w:hAnsi="Times New Roman" w:cs="Times New Roman"/>
                <w:b/>
                <w:sz w:val="12"/>
                <w:szCs w:val="12"/>
                <w:lang w:eastAsia="ru-RU"/>
              </w:rPr>
              <w:t>тыс</w:t>
            </w:r>
            <w:proofErr w:type="gramStart"/>
            <w:r>
              <w:rPr>
                <w:rFonts w:ascii="Times New Roman" w:eastAsia="Times New Roman" w:hAnsi="Times New Roman" w:cs="Times New Roman"/>
                <w:b/>
                <w:sz w:val="12"/>
                <w:szCs w:val="12"/>
                <w:lang w:eastAsia="ru-RU"/>
              </w:rPr>
              <w:t>.</w:t>
            </w:r>
            <w:r w:rsidRPr="00E962DC">
              <w:rPr>
                <w:rFonts w:ascii="Times New Roman" w:eastAsia="Times New Roman" w:hAnsi="Times New Roman" w:cs="Times New Roman"/>
                <w:b/>
                <w:sz w:val="12"/>
                <w:szCs w:val="12"/>
                <w:lang w:eastAsia="ru-RU"/>
              </w:rPr>
              <w:t>р</w:t>
            </w:r>
            <w:proofErr w:type="gramEnd"/>
            <w:r w:rsidRPr="00E962DC">
              <w:rPr>
                <w:rFonts w:ascii="Times New Roman" w:eastAsia="Times New Roman" w:hAnsi="Times New Roman" w:cs="Times New Roman"/>
                <w:b/>
                <w:sz w:val="12"/>
                <w:szCs w:val="12"/>
                <w:lang w:eastAsia="ru-RU"/>
              </w:rPr>
              <w:t>ублей</w:t>
            </w:r>
            <w:proofErr w:type="spellEnd"/>
          </w:p>
        </w:tc>
        <w:tc>
          <w:tcPr>
            <w:tcW w:w="829" w:type="dxa"/>
            <w:vAlign w:val="center"/>
          </w:tcPr>
          <w:p w14:paraId="3B9538F1" w14:textId="5C16DBDC" w:rsidR="00E962DC" w:rsidRDefault="00E962DC" w:rsidP="00E962DC">
            <w:pPr>
              <w:jc w:val="center"/>
              <w:rPr>
                <w:rFonts w:ascii="Times New Roman" w:hAnsi="Times New Roman" w:cs="Times New Roman"/>
                <w:sz w:val="12"/>
                <w:szCs w:val="12"/>
              </w:rPr>
            </w:pPr>
            <w:r w:rsidRPr="00E962DC">
              <w:rPr>
                <w:rFonts w:ascii="Times New Roman" w:eastAsia="Times New Roman" w:hAnsi="Times New Roman" w:cs="Times New Roman"/>
                <w:b/>
                <w:sz w:val="12"/>
                <w:szCs w:val="12"/>
                <w:lang w:eastAsia="ru-RU"/>
              </w:rPr>
              <w:t xml:space="preserve">2024 год, </w:t>
            </w:r>
            <w:proofErr w:type="spellStart"/>
            <w:r>
              <w:rPr>
                <w:rFonts w:ascii="Times New Roman" w:eastAsia="Times New Roman" w:hAnsi="Times New Roman" w:cs="Times New Roman"/>
                <w:b/>
                <w:sz w:val="12"/>
                <w:szCs w:val="12"/>
                <w:lang w:eastAsia="ru-RU"/>
              </w:rPr>
              <w:t>тыс</w:t>
            </w:r>
            <w:proofErr w:type="gramStart"/>
            <w:r>
              <w:rPr>
                <w:rFonts w:ascii="Times New Roman" w:eastAsia="Times New Roman" w:hAnsi="Times New Roman" w:cs="Times New Roman"/>
                <w:b/>
                <w:sz w:val="12"/>
                <w:szCs w:val="12"/>
                <w:lang w:eastAsia="ru-RU"/>
              </w:rPr>
              <w:t>.</w:t>
            </w:r>
            <w:r w:rsidRPr="00E962DC">
              <w:rPr>
                <w:rFonts w:ascii="Times New Roman" w:eastAsia="Times New Roman" w:hAnsi="Times New Roman" w:cs="Times New Roman"/>
                <w:b/>
                <w:sz w:val="12"/>
                <w:szCs w:val="12"/>
                <w:lang w:eastAsia="ru-RU"/>
              </w:rPr>
              <w:t>р</w:t>
            </w:r>
            <w:proofErr w:type="gramEnd"/>
            <w:r w:rsidRPr="00E962DC">
              <w:rPr>
                <w:rFonts w:ascii="Times New Roman" w:eastAsia="Times New Roman" w:hAnsi="Times New Roman" w:cs="Times New Roman"/>
                <w:b/>
                <w:sz w:val="12"/>
                <w:szCs w:val="12"/>
                <w:lang w:eastAsia="ru-RU"/>
              </w:rPr>
              <w:t>ублей</w:t>
            </w:r>
            <w:proofErr w:type="spellEnd"/>
          </w:p>
        </w:tc>
      </w:tr>
      <w:tr w:rsidR="00E962DC" w14:paraId="0807781F" w14:textId="77777777" w:rsidTr="00E962DC">
        <w:tc>
          <w:tcPr>
            <w:tcW w:w="392" w:type="dxa"/>
            <w:vAlign w:val="center"/>
          </w:tcPr>
          <w:p w14:paraId="7922173E" w14:textId="59E0713C" w:rsidR="00E962DC" w:rsidRDefault="00E962DC" w:rsidP="00E962DC">
            <w:pPr>
              <w:jc w:val="center"/>
              <w:rPr>
                <w:rFonts w:ascii="Times New Roman" w:hAnsi="Times New Roman" w:cs="Times New Roman"/>
                <w:sz w:val="12"/>
                <w:szCs w:val="12"/>
              </w:rPr>
            </w:pPr>
            <w:r w:rsidRPr="00E962DC">
              <w:rPr>
                <w:rFonts w:ascii="Times New Roman" w:eastAsia="Times New Roman" w:hAnsi="Times New Roman" w:cs="Times New Roman"/>
                <w:sz w:val="12"/>
                <w:szCs w:val="12"/>
                <w:lang w:eastAsia="ru-RU"/>
              </w:rPr>
              <w:t>1.</w:t>
            </w:r>
          </w:p>
        </w:tc>
        <w:tc>
          <w:tcPr>
            <w:tcW w:w="4819" w:type="dxa"/>
            <w:vAlign w:val="center"/>
          </w:tcPr>
          <w:p w14:paraId="2BE29132" w14:textId="1264FAD1" w:rsidR="00E962DC" w:rsidRDefault="00E962DC" w:rsidP="00E962DC">
            <w:pPr>
              <w:jc w:val="both"/>
              <w:rPr>
                <w:rFonts w:ascii="Times New Roman" w:hAnsi="Times New Roman" w:cs="Times New Roman"/>
                <w:sz w:val="12"/>
                <w:szCs w:val="12"/>
              </w:rPr>
            </w:pPr>
            <w:r w:rsidRPr="00E962DC">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851" w:type="dxa"/>
            <w:vAlign w:val="center"/>
          </w:tcPr>
          <w:p w14:paraId="2DE905C1" w14:textId="46F6EC9B" w:rsidR="00E962DC" w:rsidRDefault="00E962DC" w:rsidP="00E962DC">
            <w:pPr>
              <w:jc w:val="center"/>
              <w:rPr>
                <w:rFonts w:ascii="Times New Roman" w:hAnsi="Times New Roman" w:cs="Times New Roman"/>
                <w:sz w:val="12"/>
                <w:szCs w:val="12"/>
              </w:rPr>
            </w:pPr>
            <w:r w:rsidRPr="00E962DC">
              <w:rPr>
                <w:rFonts w:ascii="Times New Roman" w:eastAsia="Times New Roman" w:hAnsi="Times New Roman" w:cs="Times New Roman"/>
                <w:sz w:val="12"/>
                <w:szCs w:val="12"/>
                <w:lang w:eastAsia="ru-RU"/>
              </w:rPr>
              <w:t>88,08732</w:t>
            </w:r>
          </w:p>
        </w:tc>
        <w:tc>
          <w:tcPr>
            <w:tcW w:w="838" w:type="dxa"/>
            <w:vAlign w:val="center"/>
          </w:tcPr>
          <w:p w14:paraId="5F8E87BE" w14:textId="09DFD77F" w:rsidR="00E962DC" w:rsidRDefault="00E962DC" w:rsidP="00E962DC">
            <w:pPr>
              <w:jc w:val="center"/>
              <w:rPr>
                <w:rFonts w:ascii="Times New Roman" w:hAnsi="Times New Roman" w:cs="Times New Roman"/>
                <w:sz w:val="12"/>
                <w:szCs w:val="12"/>
              </w:rPr>
            </w:pPr>
            <w:r w:rsidRPr="00E962DC">
              <w:rPr>
                <w:rFonts w:ascii="Times New Roman" w:eastAsia="Times New Roman" w:hAnsi="Times New Roman" w:cs="Times New Roman"/>
                <w:sz w:val="12"/>
                <w:szCs w:val="12"/>
                <w:lang w:eastAsia="ru-RU"/>
              </w:rPr>
              <w:t>0,00</w:t>
            </w:r>
          </w:p>
        </w:tc>
        <w:tc>
          <w:tcPr>
            <w:tcW w:w="829" w:type="dxa"/>
            <w:vAlign w:val="center"/>
          </w:tcPr>
          <w:p w14:paraId="79FA5A90" w14:textId="6B5AC6CD" w:rsidR="00E962DC" w:rsidRDefault="00E962DC" w:rsidP="00E962DC">
            <w:pPr>
              <w:jc w:val="center"/>
              <w:rPr>
                <w:rFonts w:ascii="Times New Roman" w:hAnsi="Times New Roman" w:cs="Times New Roman"/>
                <w:sz w:val="12"/>
                <w:szCs w:val="12"/>
              </w:rPr>
            </w:pPr>
            <w:r w:rsidRPr="00E962DC">
              <w:rPr>
                <w:rFonts w:ascii="Times New Roman" w:eastAsia="Times New Roman" w:hAnsi="Times New Roman" w:cs="Times New Roman"/>
                <w:sz w:val="12"/>
                <w:szCs w:val="12"/>
                <w:lang w:eastAsia="ru-RU"/>
              </w:rPr>
              <w:t>0,00</w:t>
            </w:r>
          </w:p>
        </w:tc>
      </w:tr>
      <w:tr w:rsidR="00E962DC" w14:paraId="1635D08D" w14:textId="77777777" w:rsidTr="00E962DC">
        <w:tc>
          <w:tcPr>
            <w:tcW w:w="392" w:type="dxa"/>
            <w:vAlign w:val="center"/>
          </w:tcPr>
          <w:p w14:paraId="577D355A" w14:textId="148991FF" w:rsidR="00E962DC" w:rsidRDefault="00E962DC" w:rsidP="00E962DC">
            <w:pPr>
              <w:jc w:val="center"/>
              <w:rPr>
                <w:rFonts w:ascii="Times New Roman" w:hAnsi="Times New Roman" w:cs="Times New Roman"/>
                <w:sz w:val="12"/>
                <w:szCs w:val="12"/>
              </w:rPr>
            </w:pPr>
            <w:r w:rsidRPr="00E962DC">
              <w:rPr>
                <w:rFonts w:ascii="Times New Roman" w:eastAsia="Times New Roman" w:hAnsi="Times New Roman" w:cs="Times New Roman"/>
                <w:sz w:val="12"/>
                <w:szCs w:val="12"/>
                <w:lang w:eastAsia="ru-RU"/>
              </w:rPr>
              <w:t>2.</w:t>
            </w:r>
          </w:p>
        </w:tc>
        <w:tc>
          <w:tcPr>
            <w:tcW w:w="4819" w:type="dxa"/>
            <w:vAlign w:val="center"/>
          </w:tcPr>
          <w:p w14:paraId="7974AFBC" w14:textId="7CB2B049" w:rsidR="00E962DC" w:rsidRDefault="00E962DC" w:rsidP="00E962DC">
            <w:pPr>
              <w:jc w:val="both"/>
              <w:rPr>
                <w:rFonts w:ascii="Times New Roman" w:hAnsi="Times New Roman" w:cs="Times New Roman"/>
                <w:sz w:val="12"/>
                <w:szCs w:val="12"/>
              </w:rPr>
            </w:pPr>
            <w:r w:rsidRPr="00E962DC">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851" w:type="dxa"/>
            <w:vAlign w:val="center"/>
          </w:tcPr>
          <w:p w14:paraId="0C86AAAC" w14:textId="6E21D9C0" w:rsidR="00E962DC" w:rsidRDefault="00E962DC" w:rsidP="00E962DC">
            <w:pPr>
              <w:jc w:val="center"/>
              <w:rPr>
                <w:rFonts w:ascii="Times New Roman" w:hAnsi="Times New Roman" w:cs="Times New Roman"/>
                <w:sz w:val="12"/>
                <w:szCs w:val="12"/>
              </w:rPr>
            </w:pPr>
            <w:r w:rsidRPr="00E962DC">
              <w:rPr>
                <w:rFonts w:ascii="Times New Roman" w:eastAsia="Times New Roman" w:hAnsi="Times New Roman" w:cs="Times New Roman"/>
                <w:sz w:val="12"/>
                <w:szCs w:val="12"/>
                <w:lang w:eastAsia="ru-RU"/>
              </w:rPr>
              <w:t>10,00000</w:t>
            </w:r>
          </w:p>
        </w:tc>
        <w:tc>
          <w:tcPr>
            <w:tcW w:w="838" w:type="dxa"/>
            <w:vAlign w:val="center"/>
          </w:tcPr>
          <w:p w14:paraId="254E4734" w14:textId="23AB970F" w:rsidR="00E962DC" w:rsidRDefault="00E962DC" w:rsidP="00E962DC">
            <w:pPr>
              <w:jc w:val="center"/>
              <w:rPr>
                <w:rFonts w:ascii="Times New Roman" w:hAnsi="Times New Roman" w:cs="Times New Roman"/>
                <w:sz w:val="12"/>
                <w:szCs w:val="12"/>
              </w:rPr>
            </w:pPr>
            <w:r w:rsidRPr="00E962DC">
              <w:rPr>
                <w:rFonts w:ascii="Times New Roman" w:eastAsia="Times New Roman" w:hAnsi="Times New Roman" w:cs="Times New Roman"/>
                <w:sz w:val="12"/>
                <w:szCs w:val="12"/>
                <w:lang w:eastAsia="ru-RU"/>
              </w:rPr>
              <w:t>0,00</w:t>
            </w:r>
          </w:p>
        </w:tc>
        <w:tc>
          <w:tcPr>
            <w:tcW w:w="829" w:type="dxa"/>
            <w:vAlign w:val="center"/>
          </w:tcPr>
          <w:p w14:paraId="470E4AA4" w14:textId="08CEDB1E" w:rsidR="00E962DC" w:rsidRDefault="00E962DC" w:rsidP="00E962DC">
            <w:pPr>
              <w:jc w:val="center"/>
              <w:rPr>
                <w:rFonts w:ascii="Times New Roman" w:hAnsi="Times New Roman" w:cs="Times New Roman"/>
                <w:sz w:val="12"/>
                <w:szCs w:val="12"/>
              </w:rPr>
            </w:pPr>
            <w:r w:rsidRPr="00E962DC">
              <w:rPr>
                <w:rFonts w:ascii="Times New Roman" w:eastAsia="Times New Roman" w:hAnsi="Times New Roman" w:cs="Times New Roman"/>
                <w:sz w:val="12"/>
                <w:szCs w:val="12"/>
                <w:lang w:eastAsia="ru-RU"/>
              </w:rPr>
              <w:t>0,00</w:t>
            </w:r>
          </w:p>
        </w:tc>
      </w:tr>
      <w:tr w:rsidR="00E962DC" w14:paraId="72B5AD4C" w14:textId="77777777" w:rsidTr="00E962DC">
        <w:tc>
          <w:tcPr>
            <w:tcW w:w="392" w:type="dxa"/>
            <w:vAlign w:val="bottom"/>
          </w:tcPr>
          <w:p w14:paraId="17C1A004" w14:textId="3EC637F1" w:rsidR="00E962DC" w:rsidRPr="00E962DC" w:rsidRDefault="00E962DC" w:rsidP="00E962DC">
            <w:pPr>
              <w:jc w:val="both"/>
              <w:rPr>
                <w:rFonts w:ascii="Times New Roman" w:eastAsia="Times New Roman" w:hAnsi="Times New Roman" w:cs="Times New Roman"/>
                <w:sz w:val="12"/>
                <w:szCs w:val="12"/>
                <w:lang w:eastAsia="ru-RU"/>
              </w:rPr>
            </w:pPr>
            <w:r w:rsidRPr="00E962DC">
              <w:rPr>
                <w:rFonts w:ascii="Times New Roman" w:eastAsia="Times New Roman" w:hAnsi="Times New Roman" w:cs="Times New Roman"/>
                <w:sz w:val="12"/>
                <w:szCs w:val="12"/>
                <w:lang w:eastAsia="ru-RU"/>
              </w:rPr>
              <w:t> </w:t>
            </w:r>
          </w:p>
        </w:tc>
        <w:tc>
          <w:tcPr>
            <w:tcW w:w="4819" w:type="dxa"/>
          </w:tcPr>
          <w:p w14:paraId="7A246A61" w14:textId="555CF1CA" w:rsidR="00E962DC" w:rsidRPr="00E962DC" w:rsidRDefault="00E962DC" w:rsidP="00E962DC">
            <w:pPr>
              <w:jc w:val="both"/>
              <w:rPr>
                <w:rFonts w:ascii="Times New Roman" w:hAnsi="Times New Roman" w:cs="Times New Roman"/>
                <w:sz w:val="12"/>
                <w:szCs w:val="12"/>
              </w:rPr>
            </w:pPr>
            <w:r w:rsidRPr="00E962DC">
              <w:rPr>
                <w:rFonts w:ascii="Times New Roman" w:eastAsia="Times New Roman" w:hAnsi="Times New Roman" w:cs="Times New Roman"/>
                <w:b/>
                <w:sz w:val="12"/>
                <w:szCs w:val="12"/>
                <w:lang w:eastAsia="ru-RU"/>
              </w:rPr>
              <w:t>Итого по программе:</w:t>
            </w:r>
          </w:p>
        </w:tc>
        <w:tc>
          <w:tcPr>
            <w:tcW w:w="851" w:type="dxa"/>
            <w:vAlign w:val="center"/>
          </w:tcPr>
          <w:p w14:paraId="6211FC87" w14:textId="69B4B908" w:rsidR="00E962DC" w:rsidRPr="00E962DC" w:rsidRDefault="00E962DC" w:rsidP="00E962DC">
            <w:pPr>
              <w:jc w:val="center"/>
              <w:rPr>
                <w:rFonts w:ascii="Times New Roman" w:eastAsia="Times New Roman" w:hAnsi="Times New Roman" w:cs="Times New Roman"/>
                <w:sz w:val="12"/>
                <w:szCs w:val="12"/>
                <w:lang w:eastAsia="ru-RU"/>
              </w:rPr>
            </w:pPr>
            <w:r w:rsidRPr="00E962DC">
              <w:rPr>
                <w:rFonts w:ascii="Times New Roman" w:eastAsia="Times New Roman" w:hAnsi="Times New Roman" w:cs="Times New Roman"/>
                <w:b/>
                <w:sz w:val="12"/>
                <w:szCs w:val="12"/>
                <w:lang w:eastAsia="ru-RU"/>
              </w:rPr>
              <w:t>98,08732</w:t>
            </w:r>
          </w:p>
        </w:tc>
        <w:tc>
          <w:tcPr>
            <w:tcW w:w="838" w:type="dxa"/>
            <w:vAlign w:val="center"/>
          </w:tcPr>
          <w:p w14:paraId="6711B975" w14:textId="552B6243" w:rsidR="00E962DC" w:rsidRPr="00E962DC" w:rsidRDefault="00E962DC" w:rsidP="00E962DC">
            <w:pPr>
              <w:jc w:val="center"/>
              <w:rPr>
                <w:rFonts w:ascii="Times New Roman" w:eastAsia="Times New Roman" w:hAnsi="Times New Roman" w:cs="Times New Roman"/>
                <w:sz w:val="12"/>
                <w:szCs w:val="12"/>
                <w:lang w:eastAsia="ru-RU"/>
              </w:rPr>
            </w:pPr>
            <w:r w:rsidRPr="00E962DC">
              <w:rPr>
                <w:rFonts w:ascii="Times New Roman" w:eastAsia="Times New Roman" w:hAnsi="Times New Roman" w:cs="Times New Roman"/>
                <w:b/>
                <w:sz w:val="12"/>
                <w:szCs w:val="12"/>
                <w:lang w:eastAsia="ru-RU"/>
              </w:rPr>
              <w:t>0,00</w:t>
            </w:r>
          </w:p>
        </w:tc>
        <w:tc>
          <w:tcPr>
            <w:tcW w:w="829" w:type="dxa"/>
            <w:vAlign w:val="center"/>
          </w:tcPr>
          <w:p w14:paraId="2E04A55B" w14:textId="7C6595EE" w:rsidR="00E962DC" w:rsidRPr="00E962DC" w:rsidRDefault="00E962DC" w:rsidP="00E962DC">
            <w:pPr>
              <w:jc w:val="center"/>
              <w:rPr>
                <w:rFonts w:ascii="Times New Roman" w:eastAsia="Times New Roman" w:hAnsi="Times New Roman" w:cs="Times New Roman"/>
                <w:sz w:val="12"/>
                <w:szCs w:val="12"/>
                <w:lang w:eastAsia="ru-RU"/>
              </w:rPr>
            </w:pPr>
            <w:r w:rsidRPr="00E962DC">
              <w:rPr>
                <w:rFonts w:ascii="Times New Roman" w:eastAsia="Times New Roman" w:hAnsi="Times New Roman" w:cs="Times New Roman"/>
                <w:b/>
                <w:sz w:val="12"/>
                <w:szCs w:val="12"/>
                <w:lang w:eastAsia="ru-RU"/>
              </w:rPr>
              <w:t>0,00</w:t>
            </w:r>
          </w:p>
        </w:tc>
      </w:tr>
    </w:tbl>
    <w:p w14:paraId="7E9DA265" w14:textId="77777777" w:rsidR="00E962DC" w:rsidRPr="00E962DC" w:rsidRDefault="00E962DC" w:rsidP="00E962DC">
      <w:pPr>
        <w:spacing w:after="0" w:line="240" w:lineRule="auto"/>
        <w:ind w:firstLine="284"/>
        <w:jc w:val="both"/>
        <w:rPr>
          <w:rFonts w:ascii="Times New Roman" w:hAnsi="Times New Roman" w:cs="Times New Roman"/>
          <w:sz w:val="12"/>
          <w:szCs w:val="12"/>
        </w:rPr>
      </w:pPr>
      <w:r w:rsidRPr="00E962DC">
        <w:rPr>
          <w:rFonts w:ascii="Times New Roman" w:hAnsi="Times New Roman" w:cs="Times New Roman"/>
          <w:sz w:val="12"/>
          <w:szCs w:val="12"/>
        </w:rPr>
        <w:t>2.Опубликовать настоящее Постановление в газете «Сергиевский вестник».</w:t>
      </w:r>
    </w:p>
    <w:p w14:paraId="23FCA72C" w14:textId="44B1EEF2" w:rsidR="00E962DC" w:rsidRPr="00E962DC" w:rsidRDefault="00E962DC" w:rsidP="00E962DC">
      <w:pPr>
        <w:spacing w:after="0" w:line="240" w:lineRule="auto"/>
        <w:ind w:firstLine="284"/>
        <w:jc w:val="both"/>
        <w:rPr>
          <w:rFonts w:ascii="Times New Roman" w:hAnsi="Times New Roman" w:cs="Times New Roman"/>
          <w:sz w:val="12"/>
          <w:szCs w:val="12"/>
        </w:rPr>
      </w:pPr>
      <w:r w:rsidRPr="00E962DC">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2EA5F796" w14:textId="77777777" w:rsidR="00E962DC" w:rsidRPr="00E962DC" w:rsidRDefault="00E962DC" w:rsidP="00E962DC">
      <w:pPr>
        <w:spacing w:after="0" w:line="240" w:lineRule="auto"/>
        <w:ind w:firstLine="284"/>
        <w:jc w:val="right"/>
        <w:rPr>
          <w:rFonts w:ascii="Times New Roman" w:hAnsi="Times New Roman" w:cs="Times New Roman"/>
          <w:sz w:val="12"/>
          <w:szCs w:val="12"/>
        </w:rPr>
      </w:pPr>
      <w:r w:rsidRPr="00E962DC">
        <w:rPr>
          <w:rFonts w:ascii="Times New Roman" w:hAnsi="Times New Roman" w:cs="Times New Roman"/>
          <w:sz w:val="12"/>
          <w:szCs w:val="12"/>
        </w:rPr>
        <w:t xml:space="preserve">Глава сельского поселения Черновка </w:t>
      </w:r>
    </w:p>
    <w:p w14:paraId="79289D91" w14:textId="77777777" w:rsidR="00E962DC" w:rsidRDefault="00E962DC" w:rsidP="00E962DC">
      <w:pPr>
        <w:spacing w:after="0" w:line="240" w:lineRule="auto"/>
        <w:ind w:firstLine="284"/>
        <w:jc w:val="right"/>
        <w:rPr>
          <w:rFonts w:ascii="Times New Roman" w:hAnsi="Times New Roman" w:cs="Times New Roman"/>
          <w:sz w:val="12"/>
          <w:szCs w:val="12"/>
        </w:rPr>
      </w:pPr>
      <w:r w:rsidRPr="00E962DC">
        <w:rPr>
          <w:rFonts w:ascii="Times New Roman" w:hAnsi="Times New Roman" w:cs="Times New Roman"/>
          <w:sz w:val="12"/>
          <w:szCs w:val="12"/>
        </w:rPr>
        <w:t xml:space="preserve">муниципального района Сергиевский                         </w:t>
      </w:r>
    </w:p>
    <w:p w14:paraId="58159265" w14:textId="5BCD3C29" w:rsidR="00E962DC" w:rsidRDefault="00E962DC" w:rsidP="00E962DC">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Григорьев К.Л.</w:t>
      </w:r>
    </w:p>
    <w:p w14:paraId="214C7E5B" w14:textId="77777777" w:rsidR="00E108F5" w:rsidRPr="00411768" w:rsidRDefault="00E108F5" w:rsidP="00E108F5">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Администрация</w:t>
      </w:r>
    </w:p>
    <w:p w14:paraId="0E98345D" w14:textId="77777777" w:rsidR="00E108F5" w:rsidRDefault="00E108F5" w:rsidP="00E108F5">
      <w:pPr>
        <w:spacing w:after="0" w:line="240" w:lineRule="auto"/>
        <w:ind w:firstLine="284"/>
        <w:jc w:val="center"/>
        <w:rPr>
          <w:rFonts w:ascii="Times New Roman" w:hAnsi="Times New Roman" w:cs="Times New Roman"/>
          <w:sz w:val="12"/>
          <w:szCs w:val="12"/>
        </w:rPr>
      </w:pPr>
      <w:r w:rsidRPr="00411768">
        <w:rPr>
          <w:rFonts w:ascii="Times New Roman" w:hAnsi="Times New Roman" w:cs="Times New Roman"/>
          <w:sz w:val="12"/>
          <w:szCs w:val="12"/>
        </w:rPr>
        <w:t xml:space="preserve">сельского поселения </w:t>
      </w:r>
      <w:r w:rsidRPr="0065389A">
        <w:rPr>
          <w:rFonts w:ascii="Times New Roman" w:hAnsi="Times New Roman" w:cs="Times New Roman"/>
          <w:sz w:val="12"/>
          <w:szCs w:val="12"/>
        </w:rPr>
        <w:t>Черновка</w:t>
      </w:r>
    </w:p>
    <w:p w14:paraId="001D9C52" w14:textId="77777777" w:rsidR="00E108F5" w:rsidRPr="00411768" w:rsidRDefault="00E108F5" w:rsidP="00E108F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1768">
        <w:rPr>
          <w:rFonts w:ascii="Times New Roman" w:hAnsi="Times New Roman" w:cs="Times New Roman"/>
          <w:sz w:val="12"/>
          <w:szCs w:val="12"/>
        </w:rPr>
        <w:t xml:space="preserve">Сергиевский </w:t>
      </w:r>
    </w:p>
    <w:p w14:paraId="0B02A2AD" w14:textId="77777777" w:rsidR="00E108F5" w:rsidRDefault="00E108F5" w:rsidP="00E108F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7F2772C1" w14:textId="77777777" w:rsidR="00E108F5" w:rsidRPr="00411768" w:rsidRDefault="00E108F5" w:rsidP="00E108F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411768">
        <w:rPr>
          <w:rFonts w:ascii="Times New Roman" w:hAnsi="Times New Roman" w:cs="Times New Roman"/>
          <w:sz w:val="12"/>
          <w:szCs w:val="12"/>
        </w:rPr>
        <w:t>Е</w:t>
      </w:r>
    </w:p>
    <w:p w14:paraId="276A4F44" w14:textId="66B1668A" w:rsidR="00E108F5" w:rsidRDefault="00E108F5" w:rsidP="00E108F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от 19.04.2022 г.                                                                                                                                                                                 </w:t>
      </w:r>
      <w:r w:rsidR="00E962DC">
        <w:rPr>
          <w:rFonts w:ascii="Times New Roman" w:hAnsi="Times New Roman" w:cs="Times New Roman"/>
          <w:sz w:val="12"/>
          <w:szCs w:val="12"/>
        </w:rPr>
        <w:t xml:space="preserve">                             №22</w:t>
      </w:r>
    </w:p>
    <w:p w14:paraId="06F2A8CA" w14:textId="0D38E285" w:rsidR="00E962DC" w:rsidRPr="00E962DC" w:rsidRDefault="00E962DC" w:rsidP="00E962DC">
      <w:pPr>
        <w:spacing w:after="0" w:line="240" w:lineRule="auto"/>
        <w:ind w:firstLine="284"/>
        <w:jc w:val="center"/>
        <w:rPr>
          <w:rFonts w:ascii="Times New Roman" w:hAnsi="Times New Roman" w:cs="Times New Roman"/>
          <w:sz w:val="12"/>
          <w:szCs w:val="12"/>
        </w:rPr>
      </w:pPr>
      <w:r w:rsidRPr="00E962DC">
        <w:rPr>
          <w:rFonts w:ascii="Times New Roman"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№69 от 30.12.2021г. «Об утверждении муниципальной программы «Развитие сферы культуры и молодежной политики на территории сельского поселения Черновка муниципального района Сергиевский» на 2022-2024гг.</w:t>
      </w:r>
    </w:p>
    <w:p w14:paraId="2642014F" w14:textId="77777777" w:rsidR="00E962DC" w:rsidRPr="00E962DC" w:rsidRDefault="00E962DC" w:rsidP="00E962DC">
      <w:pPr>
        <w:spacing w:after="0" w:line="240" w:lineRule="auto"/>
        <w:ind w:firstLine="284"/>
        <w:jc w:val="both"/>
        <w:rPr>
          <w:rFonts w:ascii="Times New Roman" w:hAnsi="Times New Roman" w:cs="Times New Roman"/>
          <w:sz w:val="12"/>
          <w:szCs w:val="12"/>
        </w:rPr>
      </w:pPr>
      <w:r w:rsidRPr="00E962DC">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  </w:t>
      </w:r>
    </w:p>
    <w:p w14:paraId="4D3908D1" w14:textId="77777777" w:rsidR="00E962DC" w:rsidRPr="00E962DC" w:rsidRDefault="00E962DC" w:rsidP="00E962DC">
      <w:pPr>
        <w:spacing w:after="0" w:line="240" w:lineRule="auto"/>
        <w:ind w:firstLine="284"/>
        <w:jc w:val="both"/>
        <w:rPr>
          <w:rFonts w:ascii="Times New Roman" w:hAnsi="Times New Roman" w:cs="Times New Roman"/>
          <w:sz w:val="12"/>
          <w:szCs w:val="12"/>
        </w:rPr>
      </w:pPr>
      <w:r w:rsidRPr="00E962DC">
        <w:rPr>
          <w:rFonts w:ascii="Times New Roman" w:hAnsi="Times New Roman" w:cs="Times New Roman"/>
          <w:sz w:val="12"/>
          <w:szCs w:val="12"/>
        </w:rPr>
        <w:t>ПОСТАНОВЛЯЕТ:</w:t>
      </w:r>
    </w:p>
    <w:p w14:paraId="201420F4" w14:textId="5A56D378" w:rsidR="00E962DC" w:rsidRPr="00E962DC" w:rsidRDefault="00E962DC" w:rsidP="00E962DC">
      <w:pPr>
        <w:spacing w:after="0" w:line="240" w:lineRule="auto"/>
        <w:ind w:firstLine="284"/>
        <w:jc w:val="both"/>
        <w:rPr>
          <w:rFonts w:ascii="Times New Roman" w:hAnsi="Times New Roman" w:cs="Times New Roman"/>
          <w:sz w:val="12"/>
          <w:szCs w:val="12"/>
        </w:rPr>
      </w:pPr>
      <w:r w:rsidRPr="00E962DC">
        <w:rPr>
          <w:rFonts w:ascii="Times New Roman" w:hAnsi="Times New Roman" w:cs="Times New Roman"/>
          <w:sz w:val="12"/>
          <w:szCs w:val="12"/>
        </w:rPr>
        <w:t>1. Внести изменения в Приложение к постановлению Администрации сельского поселения Черновка муниципального района Сергиевский №69 от 30.12.2021г. «Об утверждении муниципальной программы «Развитие сферы культуры и молодежной политики на территории сельского поселения Черновка муниципального района Сергиевский» на 2022-2024гг. (далее - Программа) следующего содержания:</w:t>
      </w:r>
    </w:p>
    <w:p w14:paraId="3F41011D" w14:textId="77777777" w:rsidR="00E962DC" w:rsidRPr="00E962DC" w:rsidRDefault="00E962DC" w:rsidP="00E962DC">
      <w:pPr>
        <w:spacing w:after="0" w:line="240" w:lineRule="auto"/>
        <w:ind w:firstLine="284"/>
        <w:jc w:val="both"/>
        <w:rPr>
          <w:rFonts w:ascii="Times New Roman" w:hAnsi="Times New Roman" w:cs="Times New Roman"/>
          <w:sz w:val="12"/>
          <w:szCs w:val="12"/>
        </w:rPr>
      </w:pPr>
      <w:r w:rsidRPr="00E962DC">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14:paraId="3BD49286" w14:textId="77777777" w:rsidR="00E962DC" w:rsidRPr="00E962DC" w:rsidRDefault="00E962DC" w:rsidP="00E962DC">
      <w:pPr>
        <w:spacing w:after="0" w:line="240" w:lineRule="auto"/>
        <w:ind w:firstLine="284"/>
        <w:jc w:val="both"/>
        <w:rPr>
          <w:rFonts w:ascii="Times New Roman" w:hAnsi="Times New Roman" w:cs="Times New Roman"/>
          <w:sz w:val="12"/>
          <w:szCs w:val="12"/>
        </w:rPr>
      </w:pPr>
      <w:r w:rsidRPr="00E962DC">
        <w:rPr>
          <w:rFonts w:ascii="Times New Roman" w:hAnsi="Times New Roman" w:cs="Times New Roman"/>
          <w:sz w:val="12"/>
          <w:szCs w:val="12"/>
        </w:rPr>
        <w:t>Общий объем финансирования программы в 2022-2024 годах:</w:t>
      </w:r>
    </w:p>
    <w:p w14:paraId="2DC05EA8" w14:textId="7EF293B5" w:rsidR="00E962DC" w:rsidRPr="00E962DC" w:rsidRDefault="00E962DC" w:rsidP="00E962D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всего – 329,81384 </w:t>
      </w:r>
      <w:proofErr w:type="spellStart"/>
      <w:r>
        <w:rPr>
          <w:rFonts w:ascii="Times New Roman" w:hAnsi="Times New Roman" w:cs="Times New Roman"/>
          <w:sz w:val="12"/>
          <w:szCs w:val="12"/>
        </w:rPr>
        <w:t>тыс</w:t>
      </w:r>
      <w:proofErr w:type="gramStart"/>
      <w:r>
        <w:rPr>
          <w:rFonts w:ascii="Times New Roman" w:hAnsi="Times New Roman" w:cs="Times New Roman"/>
          <w:sz w:val="12"/>
          <w:szCs w:val="12"/>
        </w:rPr>
        <w:t>.р</w:t>
      </w:r>
      <w:proofErr w:type="gramEnd"/>
      <w:r>
        <w:rPr>
          <w:rFonts w:ascii="Times New Roman" w:hAnsi="Times New Roman" w:cs="Times New Roman"/>
          <w:sz w:val="12"/>
          <w:szCs w:val="12"/>
        </w:rPr>
        <w:t>ублей</w:t>
      </w:r>
      <w:proofErr w:type="spellEnd"/>
      <w:r>
        <w:rPr>
          <w:rFonts w:ascii="Times New Roman" w:hAnsi="Times New Roman" w:cs="Times New Roman"/>
          <w:sz w:val="12"/>
          <w:szCs w:val="12"/>
        </w:rPr>
        <w:t xml:space="preserve"> </w:t>
      </w:r>
      <w:r w:rsidRPr="00E962DC">
        <w:rPr>
          <w:rFonts w:ascii="Times New Roman" w:hAnsi="Times New Roman" w:cs="Times New Roman"/>
          <w:sz w:val="12"/>
          <w:szCs w:val="12"/>
        </w:rPr>
        <w:t>в том числе:</w:t>
      </w:r>
    </w:p>
    <w:p w14:paraId="47FC30FE" w14:textId="77777777" w:rsidR="00E962DC" w:rsidRPr="00E962DC" w:rsidRDefault="00E962DC" w:rsidP="00E962DC">
      <w:pPr>
        <w:spacing w:after="0" w:line="240" w:lineRule="auto"/>
        <w:ind w:firstLine="284"/>
        <w:jc w:val="both"/>
        <w:rPr>
          <w:rFonts w:ascii="Times New Roman" w:hAnsi="Times New Roman" w:cs="Times New Roman"/>
          <w:sz w:val="12"/>
          <w:szCs w:val="12"/>
        </w:rPr>
      </w:pPr>
      <w:r w:rsidRPr="00E962DC">
        <w:rPr>
          <w:rFonts w:ascii="Times New Roman" w:hAnsi="Times New Roman" w:cs="Times New Roman"/>
          <w:sz w:val="12"/>
          <w:szCs w:val="12"/>
        </w:rPr>
        <w:t xml:space="preserve">2022 год – 307,30923 </w:t>
      </w:r>
      <w:proofErr w:type="spellStart"/>
      <w:r w:rsidRPr="00E962DC">
        <w:rPr>
          <w:rFonts w:ascii="Times New Roman" w:hAnsi="Times New Roman" w:cs="Times New Roman"/>
          <w:sz w:val="12"/>
          <w:szCs w:val="12"/>
        </w:rPr>
        <w:t>тыс</w:t>
      </w:r>
      <w:proofErr w:type="gramStart"/>
      <w:r w:rsidRPr="00E962DC">
        <w:rPr>
          <w:rFonts w:ascii="Times New Roman" w:hAnsi="Times New Roman" w:cs="Times New Roman"/>
          <w:sz w:val="12"/>
          <w:szCs w:val="12"/>
        </w:rPr>
        <w:t>.р</w:t>
      </w:r>
      <w:proofErr w:type="gramEnd"/>
      <w:r w:rsidRPr="00E962DC">
        <w:rPr>
          <w:rFonts w:ascii="Times New Roman" w:hAnsi="Times New Roman" w:cs="Times New Roman"/>
          <w:sz w:val="12"/>
          <w:szCs w:val="12"/>
        </w:rPr>
        <w:t>ублей</w:t>
      </w:r>
      <w:proofErr w:type="spellEnd"/>
    </w:p>
    <w:p w14:paraId="30F05192" w14:textId="77777777" w:rsidR="00E962DC" w:rsidRPr="00E962DC" w:rsidRDefault="00E962DC" w:rsidP="00E962DC">
      <w:pPr>
        <w:spacing w:after="0" w:line="240" w:lineRule="auto"/>
        <w:ind w:firstLine="284"/>
        <w:jc w:val="both"/>
        <w:rPr>
          <w:rFonts w:ascii="Times New Roman" w:hAnsi="Times New Roman" w:cs="Times New Roman"/>
          <w:sz w:val="12"/>
          <w:szCs w:val="12"/>
        </w:rPr>
      </w:pPr>
      <w:r w:rsidRPr="00E962DC">
        <w:rPr>
          <w:rFonts w:ascii="Times New Roman" w:hAnsi="Times New Roman" w:cs="Times New Roman"/>
          <w:sz w:val="12"/>
          <w:szCs w:val="12"/>
        </w:rPr>
        <w:lastRenderedPageBreak/>
        <w:t xml:space="preserve">2023 год – 12,50461 </w:t>
      </w:r>
      <w:proofErr w:type="spellStart"/>
      <w:r w:rsidRPr="00E962DC">
        <w:rPr>
          <w:rFonts w:ascii="Times New Roman" w:hAnsi="Times New Roman" w:cs="Times New Roman"/>
          <w:sz w:val="12"/>
          <w:szCs w:val="12"/>
        </w:rPr>
        <w:t>тыс</w:t>
      </w:r>
      <w:proofErr w:type="gramStart"/>
      <w:r w:rsidRPr="00E962DC">
        <w:rPr>
          <w:rFonts w:ascii="Times New Roman" w:hAnsi="Times New Roman" w:cs="Times New Roman"/>
          <w:sz w:val="12"/>
          <w:szCs w:val="12"/>
        </w:rPr>
        <w:t>.р</w:t>
      </w:r>
      <w:proofErr w:type="gramEnd"/>
      <w:r w:rsidRPr="00E962DC">
        <w:rPr>
          <w:rFonts w:ascii="Times New Roman" w:hAnsi="Times New Roman" w:cs="Times New Roman"/>
          <w:sz w:val="12"/>
          <w:szCs w:val="12"/>
        </w:rPr>
        <w:t>ублей</w:t>
      </w:r>
      <w:proofErr w:type="spellEnd"/>
    </w:p>
    <w:p w14:paraId="0E762AF4" w14:textId="77777777" w:rsidR="00E962DC" w:rsidRPr="00E962DC" w:rsidRDefault="00E962DC" w:rsidP="00E962DC">
      <w:pPr>
        <w:spacing w:after="0" w:line="240" w:lineRule="auto"/>
        <w:ind w:firstLine="284"/>
        <w:jc w:val="both"/>
        <w:rPr>
          <w:rFonts w:ascii="Times New Roman" w:hAnsi="Times New Roman" w:cs="Times New Roman"/>
          <w:sz w:val="12"/>
          <w:szCs w:val="12"/>
        </w:rPr>
      </w:pPr>
      <w:r w:rsidRPr="00E962DC">
        <w:rPr>
          <w:rFonts w:ascii="Times New Roman" w:hAnsi="Times New Roman" w:cs="Times New Roman"/>
          <w:sz w:val="12"/>
          <w:szCs w:val="12"/>
        </w:rPr>
        <w:t xml:space="preserve">2024 год – 10,00000 </w:t>
      </w:r>
      <w:proofErr w:type="spellStart"/>
      <w:r w:rsidRPr="00E962DC">
        <w:rPr>
          <w:rFonts w:ascii="Times New Roman" w:hAnsi="Times New Roman" w:cs="Times New Roman"/>
          <w:sz w:val="12"/>
          <w:szCs w:val="12"/>
        </w:rPr>
        <w:t>тыс</w:t>
      </w:r>
      <w:proofErr w:type="gramStart"/>
      <w:r w:rsidRPr="00E962DC">
        <w:rPr>
          <w:rFonts w:ascii="Times New Roman" w:hAnsi="Times New Roman" w:cs="Times New Roman"/>
          <w:sz w:val="12"/>
          <w:szCs w:val="12"/>
        </w:rPr>
        <w:t>.р</w:t>
      </w:r>
      <w:proofErr w:type="gramEnd"/>
      <w:r w:rsidRPr="00E962DC">
        <w:rPr>
          <w:rFonts w:ascii="Times New Roman" w:hAnsi="Times New Roman" w:cs="Times New Roman"/>
          <w:sz w:val="12"/>
          <w:szCs w:val="12"/>
        </w:rPr>
        <w:t>ублей</w:t>
      </w:r>
      <w:proofErr w:type="spellEnd"/>
      <w:r w:rsidRPr="00E962DC">
        <w:rPr>
          <w:rFonts w:ascii="Times New Roman" w:hAnsi="Times New Roman" w:cs="Times New Roman"/>
          <w:sz w:val="12"/>
          <w:szCs w:val="12"/>
        </w:rPr>
        <w:t xml:space="preserve"> </w:t>
      </w:r>
    </w:p>
    <w:p w14:paraId="3B30EF0D" w14:textId="5C1C2508" w:rsidR="00E962DC" w:rsidRPr="00E962DC" w:rsidRDefault="00E962DC" w:rsidP="00E962DC">
      <w:pPr>
        <w:spacing w:after="0" w:line="240" w:lineRule="auto"/>
        <w:ind w:firstLine="284"/>
        <w:jc w:val="both"/>
        <w:rPr>
          <w:rFonts w:ascii="Times New Roman" w:hAnsi="Times New Roman" w:cs="Times New Roman"/>
          <w:sz w:val="12"/>
          <w:szCs w:val="12"/>
        </w:rPr>
      </w:pPr>
      <w:r w:rsidRPr="00E962DC">
        <w:rPr>
          <w:rFonts w:ascii="Times New Roman" w:hAnsi="Times New Roman" w:cs="Times New Roman"/>
          <w:sz w:val="12"/>
          <w:szCs w:val="12"/>
        </w:rPr>
        <w:t>Бюдж</w:t>
      </w:r>
      <w:r>
        <w:rPr>
          <w:rFonts w:ascii="Times New Roman" w:hAnsi="Times New Roman" w:cs="Times New Roman"/>
          <w:sz w:val="12"/>
          <w:szCs w:val="12"/>
        </w:rPr>
        <w:t>ет сельского поселения Черновка</w:t>
      </w:r>
    </w:p>
    <w:p w14:paraId="62014B44" w14:textId="38F47FE1" w:rsidR="00E962DC" w:rsidRDefault="00E962DC" w:rsidP="00E962D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E962DC">
        <w:rPr>
          <w:rFonts w:ascii="Times New Roman" w:hAnsi="Times New Roman" w:cs="Times New Roman"/>
          <w:sz w:val="12"/>
          <w:szCs w:val="12"/>
        </w:rPr>
        <w:t>Приложение №1 к Программе « Перечень мероприятий муниципальной программы «Развитие сферы культуры и молодежной политики на территории сельского поселения Черновка муниципального района Сергиевский» на 2022-2024 годы» изложить в следующей редакции:</w:t>
      </w:r>
    </w:p>
    <w:tbl>
      <w:tblPr>
        <w:tblW w:w="5000" w:type="pct"/>
        <w:tblInd w:w="-176" w:type="dxa"/>
        <w:tblLook w:val="04A0" w:firstRow="1" w:lastRow="0" w:firstColumn="1" w:lastColumn="0" w:noHBand="0" w:noVBand="1"/>
      </w:tblPr>
      <w:tblGrid>
        <w:gridCol w:w="378"/>
        <w:gridCol w:w="1471"/>
        <w:gridCol w:w="1070"/>
        <w:gridCol w:w="800"/>
        <w:gridCol w:w="733"/>
        <w:gridCol w:w="733"/>
        <w:gridCol w:w="733"/>
        <w:gridCol w:w="740"/>
        <w:gridCol w:w="1071"/>
      </w:tblGrid>
      <w:tr w:rsidR="00E962DC" w:rsidRPr="00E962DC" w14:paraId="21D7B850" w14:textId="77777777" w:rsidTr="00471396">
        <w:trPr>
          <w:trHeight w:val="70"/>
          <w:tblHeader/>
        </w:trPr>
        <w:tc>
          <w:tcPr>
            <w:tcW w:w="245" w:type="pct"/>
            <w:vMerge w:val="restart"/>
            <w:tcBorders>
              <w:top w:val="single" w:sz="4" w:space="0" w:color="auto"/>
              <w:left w:val="single" w:sz="4" w:space="0" w:color="auto"/>
              <w:bottom w:val="single" w:sz="4" w:space="0" w:color="auto"/>
              <w:right w:val="single" w:sz="4" w:space="0" w:color="auto"/>
            </w:tcBorders>
            <w:vAlign w:val="center"/>
            <w:hideMark/>
          </w:tcPr>
          <w:p w14:paraId="63D225DB" w14:textId="77777777" w:rsidR="00E962DC" w:rsidRDefault="00E962DC" w:rsidP="00E962DC">
            <w:pPr>
              <w:spacing w:after="0" w:line="240" w:lineRule="auto"/>
              <w:jc w:val="center"/>
              <w:rPr>
                <w:rFonts w:ascii="Times New Roman" w:eastAsia="Times New Roman" w:hAnsi="Times New Roman" w:cs="Times New Roman"/>
                <w:sz w:val="12"/>
                <w:szCs w:val="12"/>
                <w:lang w:eastAsia="ru-RU"/>
              </w:rPr>
            </w:pPr>
            <w:r w:rsidRPr="00E962DC">
              <w:rPr>
                <w:rFonts w:ascii="Times New Roman" w:eastAsia="Times New Roman" w:hAnsi="Times New Roman" w:cs="Times New Roman"/>
                <w:sz w:val="12"/>
                <w:szCs w:val="12"/>
                <w:lang w:eastAsia="ru-RU"/>
              </w:rPr>
              <w:t>№</w:t>
            </w:r>
          </w:p>
          <w:p w14:paraId="3E7A307B" w14:textId="10031BA7" w:rsidR="00E962DC" w:rsidRPr="00E962DC" w:rsidRDefault="00E962DC" w:rsidP="00E962DC">
            <w:pPr>
              <w:spacing w:after="0" w:line="240" w:lineRule="auto"/>
              <w:jc w:val="center"/>
              <w:rPr>
                <w:rFonts w:ascii="Times New Roman" w:eastAsia="Times New Roman" w:hAnsi="Times New Roman" w:cs="Times New Roman"/>
                <w:sz w:val="12"/>
                <w:szCs w:val="12"/>
                <w:lang w:eastAsia="ru-RU"/>
              </w:rPr>
            </w:pPr>
            <w:proofErr w:type="gramStart"/>
            <w:r w:rsidRPr="00E962DC">
              <w:rPr>
                <w:rFonts w:ascii="Times New Roman" w:eastAsia="Times New Roman" w:hAnsi="Times New Roman" w:cs="Times New Roman"/>
                <w:sz w:val="12"/>
                <w:szCs w:val="12"/>
                <w:lang w:eastAsia="ru-RU"/>
              </w:rPr>
              <w:t>п</w:t>
            </w:r>
            <w:proofErr w:type="gramEnd"/>
            <w:r w:rsidRPr="00E962DC">
              <w:rPr>
                <w:rFonts w:ascii="Times New Roman" w:eastAsia="Times New Roman" w:hAnsi="Times New Roman" w:cs="Times New Roman"/>
                <w:sz w:val="12"/>
                <w:szCs w:val="12"/>
                <w:lang w:eastAsia="ru-RU"/>
              </w:rPr>
              <w:t>/п</w:t>
            </w:r>
          </w:p>
        </w:tc>
        <w:tc>
          <w:tcPr>
            <w:tcW w:w="952" w:type="pct"/>
            <w:vMerge w:val="restart"/>
            <w:tcBorders>
              <w:top w:val="single" w:sz="4" w:space="0" w:color="auto"/>
              <w:left w:val="single" w:sz="4" w:space="0" w:color="auto"/>
              <w:bottom w:val="single" w:sz="4" w:space="0" w:color="auto"/>
              <w:right w:val="single" w:sz="4" w:space="0" w:color="auto"/>
            </w:tcBorders>
            <w:vAlign w:val="center"/>
            <w:hideMark/>
          </w:tcPr>
          <w:p w14:paraId="70A2BEE4" w14:textId="77777777" w:rsidR="00E962DC" w:rsidRPr="00E962DC" w:rsidRDefault="00E962DC" w:rsidP="00E962DC">
            <w:pPr>
              <w:spacing w:after="0" w:line="240" w:lineRule="auto"/>
              <w:jc w:val="center"/>
              <w:rPr>
                <w:rFonts w:ascii="Times New Roman" w:eastAsia="Times New Roman" w:hAnsi="Times New Roman" w:cs="Times New Roman"/>
                <w:sz w:val="12"/>
                <w:szCs w:val="12"/>
                <w:lang w:eastAsia="ru-RU"/>
              </w:rPr>
            </w:pPr>
            <w:r w:rsidRPr="00E962DC">
              <w:rPr>
                <w:rFonts w:ascii="Times New Roman" w:eastAsia="Times New Roman" w:hAnsi="Times New Roman" w:cs="Times New Roman"/>
                <w:sz w:val="12"/>
                <w:szCs w:val="12"/>
                <w:lang w:eastAsia="ru-RU"/>
              </w:rPr>
              <w:t>Наименование мероприятия</w:t>
            </w:r>
          </w:p>
        </w:tc>
        <w:tc>
          <w:tcPr>
            <w:tcW w:w="692" w:type="pct"/>
            <w:vMerge w:val="restart"/>
            <w:tcBorders>
              <w:top w:val="single" w:sz="4" w:space="0" w:color="auto"/>
              <w:left w:val="single" w:sz="4" w:space="0" w:color="auto"/>
              <w:bottom w:val="single" w:sz="4" w:space="0" w:color="auto"/>
              <w:right w:val="single" w:sz="4" w:space="0" w:color="auto"/>
            </w:tcBorders>
            <w:vAlign w:val="center"/>
            <w:hideMark/>
          </w:tcPr>
          <w:p w14:paraId="2E82135C" w14:textId="77777777" w:rsidR="00E962DC" w:rsidRPr="00E962DC" w:rsidRDefault="00E962DC" w:rsidP="00E962DC">
            <w:pPr>
              <w:spacing w:after="0" w:line="240" w:lineRule="auto"/>
              <w:jc w:val="center"/>
              <w:rPr>
                <w:rFonts w:ascii="Times New Roman" w:eastAsia="Times New Roman" w:hAnsi="Times New Roman" w:cs="Times New Roman"/>
                <w:sz w:val="12"/>
                <w:szCs w:val="12"/>
                <w:lang w:eastAsia="ru-RU"/>
              </w:rPr>
            </w:pPr>
            <w:r w:rsidRPr="00E962DC">
              <w:rPr>
                <w:rFonts w:ascii="Times New Roman" w:eastAsia="Times New Roman" w:hAnsi="Times New Roman" w:cs="Times New Roman"/>
                <w:sz w:val="12"/>
                <w:szCs w:val="12"/>
                <w:lang w:eastAsia="ru-RU"/>
              </w:rPr>
              <w:t>Ответственные исполнители (соисполнители)</w:t>
            </w:r>
          </w:p>
        </w:tc>
        <w:tc>
          <w:tcPr>
            <w:tcW w:w="518" w:type="pct"/>
            <w:vMerge w:val="restart"/>
            <w:tcBorders>
              <w:top w:val="single" w:sz="4" w:space="0" w:color="auto"/>
              <w:left w:val="single" w:sz="4" w:space="0" w:color="auto"/>
              <w:bottom w:val="single" w:sz="4" w:space="0" w:color="auto"/>
              <w:right w:val="single" w:sz="4" w:space="0" w:color="auto"/>
            </w:tcBorders>
            <w:vAlign w:val="center"/>
            <w:hideMark/>
          </w:tcPr>
          <w:p w14:paraId="4F2D84DE" w14:textId="77777777" w:rsidR="00E962DC" w:rsidRPr="00E962DC" w:rsidRDefault="00E962DC" w:rsidP="00E962DC">
            <w:pPr>
              <w:spacing w:after="0" w:line="240" w:lineRule="auto"/>
              <w:jc w:val="center"/>
              <w:rPr>
                <w:rFonts w:ascii="Times New Roman" w:eastAsia="Times New Roman" w:hAnsi="Times New Roman" w:cs="Times New Roman"/>
                <w:sz w:val="12"/>
                <w:szCs w:val="12"/>
                <w:lang w:eastAsia="ru-RU"/>
              </w:rPr>
            </w:pPr>
            <w:r w:rsidRPr="00E962DC">
              <w:rPr>
                <w:rFonts w:ascii="Times New Roman" w:eastAsia="Times New Roman" w:hAnsi="Times New Roman" w:cs="Times New Roman"/>
                <w:sz w:val="12"/>
                <w:szCs w:val="12"/>
                <w:lang w:eastAsia="ru-RU"/>
              </w:rPr>
              <w:t>Срок реализации</w:t>
            </w:r>
          </w:p>
        </w:tc>
        <w:tc>
          <w:tcPr>
            <w:tcW w:w="1901" w:type="pct"/>
            <w:gridSpan w:val="4"/>
            <w:tcBorders>
              <w:top w:val="single" w:sz="4" w:space="0" w:color="auto"/>
              <w:left w:val="single" w:sz="4" w:space="0" w:color="auto"/>
              <w:bottom w:val="single" w:sz="4" w:space="0" w:color="auto"/>
              <w:right w:val="single" w:sz="4" w:space="0" w:color="auto"/>
            </w:tcBorders>
            <w:vAlign w:val="center"/>
            <w:hideMark/>
          </w:tcPr>
          <w:p w14:paraId="204F0753" w14:textId="77777777" w:rsidR="00E962DC" w:rsidRPr="00E962DC" w:rsidRDefault="00E962DC" w:rsidP="00E962DC">
            <w:pPr>
              <w:spacing w:after="0" w:line="240" w:lineRule="auto"/>
              <w:jc w:val="center"/>
              <w:rPr>
                <w:rFonts w:ascii="Times New Roman" w:eastAsia="Times New Roman" w:hAnsi="Times New Roman" w:cs="Times New Roman"/>
                <w:sz w:val="12"/>
                <w:szCs w:val="12"/>
                <w:lang w:eastAsia="ru-RU"/>
              </w:rPr>
            </w:pPr>
            <w:r w:rsidRPr="00E962DC">
              <w:rPr>
                <w:rFonts w:ascii="Times New Roman" w:eastAsia="Times New Roman" w:hAnsi="Times New Roman" w:cs="Times New Roman"/>
                <w:sz w:val="12"/>
                <w:szCs w:val="12"/>
                <w:lang w:eastAsia="ru-RU"/>
              </w:rPr>
              <w:t>Объем финансирования по годам, тыс. рублей</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14:paraId="12D8CA5B" w14:textId="77777777" w:rsidR="00E962DC" w:rsidRPr="00E962DC" w:rsidRDefault="00E962DC" w:rsidP="00E962DC">
            <w:pPr>
              <w:spacing w:after="0" w:line="240" w:lineRule="auto"/>
              <w:jc w:val="center"/>
              <w:rPr>
                <w:rFonts w:ascii="Times New Roman" w:eastAsia="Times New Roman" w:hAnsi="Times New Roman" w:cs="Times New Roman"/>
                <w:sz w:val="12"/>
                <w:szCs w:val="12"/>
                <w:lang w:eastAsia="ru-RU"/>
              </w:rPr>
            </w:pPr>
            <w:r w:rsidRPr="00E962DC">
              <w:rPr>
                <w:rFonts w:ascii="Times New Roman" w:eastAsia="Times New Roman" w:hAnsi="Times New Roman" w:cs="Times New Roman"/>
                <w:sz w:val="12"/>
                <w:szCs w:val="12"/>
                <w:lang w:eastAsia="ru-RU"/>
              </w:rPr>
              <w:t>Источники финансирования</w:t>
            </w:r>
          </w:p>
        </w:tc>
      </w:tr>
      <w:tr w:rsidR="00E962DC" w:rsidRPr="00E962DC" w14:paraId="16079B24" w14:textId="77777777" w:rsidTr="00471396">
        <w:trPr>
          <w:trHeight w:val="7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C691D4" w14:textId="77777777" w:rsidR="00E962DC" w:rsidRPr="00E962DC" w:rsidRDefault="00E962DC" w:rsidP="00E962DC">
            <w:pPr>
              <w:spacing w:after="0" w:line="240" w:lineRule="auto"/>
              <w:jc w:val="center"/>
              <w:rPr>
                <w:rFonts w:ascii="Times New Roman" w:eastAsia="Times New Roman" w:hAnsi="Times New Roman" w:cs="Times New Roman"/>
                <w:sz w:val="12"/>
                <w:szCs w:val="1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D557C5" w14:textId="77777777" w:rsidR="00E962DC" w:rsidRPr="00E962DC" w:rsidRDefault="00E962DC" w:rsidP="00E962DC">
            <w:pPr>
              <w:spacing w:after="0" w:line="240" w:lineRule="auto"/>
              <w:jc w:val="center"/>
              <w:rPr>
                <w:rFonts w:ascii="Times New Roman" w:eastAsia="Times New Roman" w:hAnsi="Times New Roman" w:cs="Times New Roman"/>
                <w:sz w:val="12"/>
                <w:szCs w:val="1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94EDD2" w14:textId="77777777" w:rsidR="00E962DC" w:rsidRPr="00E962DC" w:rsidRDefault="00E962DC" w:rsidP="00E962DC">
            <w:pPr>
              <w:spacing w:after="0" w:line="240" w:lineRule="auto"/>
              <w:jc w:val="center"/>
              <w:rPr>
                <w:rFonts w:ascii="Times New Roman" w:eastAsia="Times New Roman" w:hAnsi="Times New Roman" w:cs="Times New Roman"/>
                <w:sz w:val="12"/>
                <w:szCs w:val="1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744F2F" w14:textId="77777777" w:rsidR="00E962DC" w:rsidRPr="00E962DC" w:rsidRDefault="00E962DC" w:rsidP="00E962DC">
            <w:pPr>
              <w:spacing w:after="0" w:line="240" w:lineRule="auto"/>
              <w:jc w:val="center"/>
              <w:rPr>
                <w:rFonts w:ascii="Times New Roman" w:eastAsia="Times New Roman" w:hAnsi="Times New Roman" w:cs="Times New Roman"/>
                <w:sz w:val="12"/>
                <w:szCs w:val="12"/>
                <w:lang w:eastAsia="ru-RU"/>
              </w:rPr>
            </w:pPr>
          </w:p>
        </w:tc>
        <w:tc>
          <w:tcPr>
            <w:tcW w:w="474" w:type="pct"/>
            <w:tcBorders>
              <w:top w:val="single" w:sz="4" w:space="0" w:color="auto"/>
              <w:left w:val="single" w:sz="4" w:space="0" w:color="auto"/>
              <w:bottom w:val="single" w:sz="4" w:space="0" w:color="auto"/>
              <w:right w:val="single" w:sz="4" w:space="0" w:color="auto"/>
            </w:tcBorders>
            <w:vAlign w:val="center"/>
            <w:hideMark/>
          </w:tcPr>
          <w:p w14:paraId="570E72E6" w14:textId="77777777" w:rsidR="00E962DC" w:rsidRPr="00E962DC" w:rsidRDefault="00E962DC" w:rsidP="00E962DC">
            <w:pPr>
              <w:spacing w:after="0" w:line="240" w:lineRule="auto"/>
              <w:jc w:val="center"/>
              <w:rPr>
                <w:rFonts w:ascii="Times New Roman" w:eastAsia="Times New Roman" w:hAnsi="Times New Roman" w:cs="Times New Roman"/>
                <w:sz w:val="12"/>
                <w:szCs w:val="12"/>
                <w:lang w:eastAsia="ru-RU"/>
              </w:rPr>
            </w:pPr>
            <w:r w:rsidRPr="00E962DC">
              <w:rPr>
                <w:rFonts w:ascii="Times New Roman" w:eastAsia="Times New Roman" w:hAnsi="Times New Roman" w:cs="Times New Roman"/>
                <w:sz w:val="12"/>
                <w:szCs w:val="12"/>
                <w:lang w:eastAsia="ru-RU"/>
              </w:rPr>
              <w:t>2022</w:t>
            </w:r>
          </w:p>
        </w:tc>
        <w:tc>
          <w:tcPr>
            <w:tcW w:w="474" w:type="pct"/>
            <w:tcBorders>
              <w:top w:val="single" w:sz="4" w:space="0" w:color="auto"/>
              <w:left w:val="single" w:sz="4" w:space="0" w:color="auto"/>
              <w:bottom w:val="single" w:sz="4" w:space="0" w:color="auto"/>
              <w:right w:val="single" w:sz="4" w:space="0" w:color="auto"/>
            </w:tcBorders>
            <w:vAlign w:val="center"/>
            <w:hideMark/>
          </w:tcPr>
          <w:p w14:paraId="605AD491" w14:textId="77777777" w:rsidR="00E962DC" w:rsidRPr="00E962DC" w:rsidRDefault="00E962DC" w:rsidP="00E962DC">
            <w:pPr>
              <w:spacing w:after="0" w:line="240" w:lineRule="auto"/>
              <w:jc w:val="center"/>
              <w:rPr>
                <w:rFonts w:ascii="Times New Roman" w:eastAsia="Times New Roman" w:hAnsi="Times New Roman" w:cs="Times New Roman"/>
                <w:sz w:val="12"/>
                <w:szCs w:val="12"/>
                <w:lang w:eastAsia="ru-RU"/>
              </w:rPr>
            </w:pPr>
            <w:r w:rsidRPr="00E962DC">
              <w:rPr>
                <w:rFonts w:ascii="Times New Roman" w:eastAsia="Times New Roman" w:hAnsi="Times New Roman" w:cs="Times New Roman"/>
                <w:sz w:val="12"/>
                <w:szCs w:val="12"/>
                <w:lang w:eastAsia="ru-RU"/>
              </w:rPr>
              <w:t>2023</w:t>
            </w:r>
          </w:p>
        </w:tc>
        <w:tc>
          <w:tcPr>
            <w:tcW w:w="474" w:type="pct"/>
            <w:tcBorders>
              <w:top w:val="single" w:sz="4" w:space="0" w:color="auto"/>
              <w:left w:val="single" w:sz="4" w:space="0" w:color="auto"/>
              <w:bottom w:val="single" w:sz="4" w:space="0" w:color="auto"/>
              <w:right w:val="single" w:sz="4" w:space="0" w:color="auto"/>
            </w:tcBorders>
            <w:vAlign w:val="center"/>
            <w:hideMark/>
          </w:tcPr>
          <w:p w14:paraId="1799B7EA" w14:textId="77777777" w:rsidR="00E962DC" w:rsidRPr="00E962DC" w:rsidRDefault="00E962DC" w:rsidP="00E962DC">
            <w:pPr>
              <w:spacing w:after="0" w:line="240" w:lineRule="auto"/>
              <w:jc w:val="center"/>
              <w:rPr>
                <w:rFonts w:ascii="Times New Roman" w:eastAsia="Times New Roman" w:hAnsi="Times New Roman" w:cs="Times New Roman"/>
                <w:sz w:val="12"/>
                <w:szCs w:val="12"/>
                <w:lang w:eastAsia="ru-RU"/>
              </w:rPr>
            </w:pPr>
            <w:r w:rsidRPr="00E962DC">
              <w:rPr>
                <w:rFonts w:ascii="Times New Roman" w:eastAsia="Times New Roman" w:hAnsi="Times New Roman" w:cs="Times New Roman"/>
                <w:sz w:val="12"/>
                <w:szCs w:val="12"/>
                <w:lang w:eastAsia="ru-RU"/>
              </w:rPr>
              <w:t>2024</w:t>
            </w:r>
          </w:p>
        </w:tc>
        <w:tc>
          <w:tcPr>
            <w:tcW w:w="479" w:type="pct"/>
            <w:tcBorders>
              <w:top w:val="single" w:sz="4" w:space="0" w:color="auto"/>
              <w:left w:val="single" w:sz="4" w:space="0" w:color="auto"/>
              <w:bottom w:val="single" w:sz="4" w:space="0" w:color="auto"/>
              <w:right w:val="single" w:sz="4" w:space="0" w:color="auto"/>
            </w:tcBorders>
            <w:vAlign w:val="center"/>
            <w:hideMark/>
          </w:tcPr>
          <w:p w14:paraId="7F313B6F" w14:textId="77777777" w:rsidR="00E962DC" w:rsidRPr="00E962DC" w:rsidRDefault="00E962DC" w:rsidP="00E962DC">
            <w:pPr>
              <w:spacing w:after="0" w:line="240" w:lineRule="auto"/>
              <w:jc w:val="center"/>
              <w:rPr>
                <w:rFonts w:ascii="Times New Roman" w:eastAsia="Times New Roman" w:hAnsi="Times New Roman" w:cs="Times New Roman"/>
                <w:sz w:val="12"/>
                <w:szCs w:val="12"/>
                <w:lang w:eastAsia="ru-RU"/>
              </w:rPr>
            </w:pPr>
            <w:r w:rsidRPr="00E962DC">
              <w:rPr>
                <w:rFonts w:ascii="Times New Roman" w:eastAsia="Times New Roman" w:hAnsi="Times New Roman" w:cs="Times New Roman"/>
                <w:sz w:val="12"/>
                <w:szCs w:val="12"/>
                <w:lang w:eastAsia="ru-RU"/>
              </w:rPr>
              <w:t>Всего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C210B4" w14:textId="77777777" w:rsidR="00E962DC" w:rsidRPr="00E962DC" w:rsidRDefault="00E962DC" w:rsidP="00E962DC">
            <w:pPr>
              <w:spacing w:after="0" w:line="240" w:lineRule="auto"/>
              <w:jc w:val="center"/>
              <w:rPr>
                <w:rFonts w:ascii="Times New Roman" w:eastAsia="Times New Roman" w:hAnsi="Times New Roman" w:cs="Times New Roman"/>
                <w:sz w:val="12"/>
                <w:szCs w:val="12"/>
                <w:lang w:eastAsia="ru-RU"/>
              </w:rPr>
            </w:pPr>
          </w:p>
        </w:tc>
      </w:tr>
      <w:tr w:rsidR="00E962DC" w:rsidRPr="00E962DC" w14:paraId="1DE334E5" w14:textId="77777777" w:rsidTr="00471396">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14:paraId="3CD76E13" w14:textId="77777777" w:rsidR="00E962DC" w:rsidRPr="00E962DC" w:rsidRDefault="00E962DC" w:rsidP="00E962DC">
            <w:pPr>
              <w:spacing w:after="0" w:line="240" w:lineRule="auto"/>
              <w:jc w:val="center"/>
              <w:rPr>
                <w:rFonts w:ascii="Times New Roman" w:eastAsia="Times New Roman" w:hAnsi="Times New Roman" w:cs="Times New Roman"/>
                <w:sz w:val="12"/>
                <w:szCs w:val="12"/>
                <w:lang w:eastAsia="ru-RU"/>
              </w:rPr>
            </w:pPr>
            <w:r w:rsidRPr="00E962DC">
              <w:rPr>
                <w:rFonts w:ascii="Times New Roman" w:eastAsia="Times New Roman" w:hAnsi="Times New Roman" w:cs="Times New Roman"/>
                <w:sz w:val="12"/>
                <w:szCs w:val="12"/>
                <w:lang w:eastAsia="ru-RU"/>
              </w:rPr>
              <w:t>1</w:t>
            </w:r>
          </w:p>
        </w:tc>
        <w:tc>
          <w:tcPr>
            <w:tcW w:w="952" w:type="pct"/>
            <w:tcBorders>
              <w:top w:val="single" w:sz="4" w:space="0" w:color="auto"/>
              <w:left w:val="single" w:sz="4" w:space="0" w:color="auto"/>
              <w:bottom w:val="single" w:sz="4" w:space="0" w:color="auto"/>
              <w:right w:val="single" w:sz="4" w:space="0" w:color="auto"/>
            </w:tcBorders>
            <w:vAlign w:val="center"/>
            <w:hideMark/>
          </w:tcPr>
          <w:p w14:paraId="2FA69902" w14:textId="77777777" w:rsidR="00E962DC" w:rsidRPr="00E962DC" w:rsidRDefault="00E962DC" w:rsidP="00E962DC">
            <w:pPr>
              <w:spacing w:after="0" w:line="240" w:lineRule="auto"/>
              <w:jc w:val="center"/>
              <w:rPr>
                <w:rFonts w:ascii="Times New Roman" w:eastAsia="Times New Roman" w:hAnsi="Times New Roman" w:cs="Times New Roman"/>
                <w:sz w:val="12"/>
                <w:szCs w:val="12"/>
                <w:lang w:eastAsia="ru-RU"/>
              </w:rPr>
            </w:pPr>
            <w:r w:rsidRPr="00E962DC">
              <w:rPr>
                <w:rFonts w:ascii="Times New Roman" w:eastAsia="Times New Roman" w:hAnsi="Times New Roman" w:cs="Times New Roman"/>
                <w:sz w:val="12"/>
                <w:szCs w:val="12"/>
                <w:lang w:eastAsia="ru-RU"/>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14:paraId="2548ADDB" w14:textId="77777777" w:rsidR="00E962DC" w:rsidRPr="00E962DC" w:rsidRDefault="00E962DC" w:rsidP="00E962DC">
            <w:pPr>
              <w:spacing w:after="0" w:line="240" w:lineRule="auto"/>
              <w:jc w:val="center"/>
              <w:rPr>
                <w:rFonts w:ascii="Times New Roman" w:eastAsia="Times New Roman" w:hAnsi="Times New Roman" w:cs="Times New Roman"/>
                <w:sz w:val="12"/>
                <w:szCs w:val="12"/>
                <w:lang w:eastAsia="ru-RU"/>
              </w:rPr>
            </w:pPr>
            <w:r w:rsidRPr="00E962DC">
              <w:rPr>
                <w:rFonts w:ascii="Times New Roman" w:eastAsia="Times New Roman" w:hAnsi="Times New Roman" w:cs="Times New Roman"/>
                <w:sz w:val="12"/>
                <w:szCs w:val="12"/>
                <w:lang w:eastAsia="ru-RU"/>
              </w:rPr>
              <w:t>Администрация сельского поселения Черновка</w:t>
            </w:r>
          </w:p>
        </w:tc>
        <w:tc>
          <w:tcPr>
            <w:tcW w:w="518" w:type="pct"/>
            <w:tcBorders>
              <w:top w:val="single" w:sz="4" w:space="0" w:color="auto"/>
              <w:left w:val="single" w:sz="4" w:space="0" w:color="auto"/>
              <w:bottom w:val="single" w:sz="4" w:space="0" w:color="auto"/>
              <w:right w:val="single" w:sz="4" w:space="0" w:color="auto"/>
            </w:tcBorders>
            <w:vAlign w:val="center"/>
            <w:hideMark/>
          </w:tcPr>
          <w:p w14:paraId="70427303" w14:textId="77777777" w:rsidR="00E962DC" w:rsidRPr="00E962DC" w:rsidRDefault="00E962DC" w:rsidP="00E962DC">
            <w:pPr>
              <w:spacing w:after="0" w:line="240" w:lineRule="auto"/>
              <w:jc w:val="center"/>
              <w:rPr>
                <w:rFonts w:ascii="Times New Roman" w:eastAsia="Times New Roman" w:hAnsi="Times New Roman" w:cs="Times New Roman"/>
                <w:sz w:val="12"/>
                <w:szCs w:val="12"/>
                <w:lang w:eastAsia="ru-RU"/>
              </w:rPr>
            </w:pPr>
            <w:r w:rsidRPr="00E962DC">
              <w:rPr>
                <w:rFonts w:ascii="Times New Roman" w:eastAsia="Times New Roman" w:hAnsi="Times New Roman" w:cs="Times New Roman"/>
                <w:sz w:val="12"/>
                <w:szCs w:val="12"/>
                <w:lang w:eastAsia="ru-RU"/>
              </w:rPr>
              <w:t>2022-2024</w:t>
            </w:r>
          </w:p>
        </w:tc>
        <w:tc>
          <w:tcPr>
            <w:tcW w:w="474" w:type="pct"/>
            <w:tcBorders>
              <w:top w:val="single" w:sz="4" w:space="0" w:color="auto"/>
              <w:left w:val="single" w:sz="4" w:space="0" w:color="auto"/>
              <w:bottom w:val="single" w:sz="4" w:space="0" w:color="auto"/>
              <w:right w:val="single" w:sz="4" w:space="0" w:color="auto"/>
            </w:tcBorders>
            <w:vAlign w:val="center"/>
            <w:hideMark/>
          </w:tcPr>
          <w:p w14:paraId="40432CBB" w14:textId="77777777" w:rsidR="00E962DC" w:rsidRPr="00E962DC" w:rsidRDefault="00E962DC" w:rsidP="00E962DC">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E962DC">
              <w:rPr>
                <w:rFonts w:ascii="Times New Roman" w:hAnsi="Times New Roman" w:cs="Times New Roman"/>
                <w:sz w:val="12"/>
                <w:szCs w:val="12"/>
              </w:rPr>
              <w:t>60,00000</w:t>
            </w:r>
          </w:p>
        </w:tc>
        <w:tc>
          <w:tcPr>
            <w:tcW w:w="474" w:type="pct"/>
            <w:tcBorders>
              <w:top w:val="single" w:sz="4" w:space="0" w:color="auto"/>
              <w:left w:val="single" w:sz="4" w:space="0" w:color="auto"/>
              <w:bottom w:val="single" w:sz="4" w:space="0" w:color="auto"/>
              <w:right w:val="single" w:sz="4" w:space="0" w:color="auto"/>
            </w:tcBorders>
            <w:vAlign w:val="center"/>
            <w:hideMark/>
          </w:tcPr>
          <w:p w14:paraId="6C17D879" w14:textId="77777777" w:rsidR="00E962DC" w:rsidRPr="00E962DC" w:rsidRDefault="00E962DC" w:rsidP="00E962DC">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E962DC">
              <w:rPr>
                <w:rFonts w:ascii="Times New Roman" w:hAnsi="Times New Roman" w:cs="Times New Roman"/>
                <w:sz w:val="12"/>
                <w:szCs w:val="12"/>
              </w:rPr>
              <w:t>12,50461</w:t>
            </w:r>
          </w:p>
        </w:tc>
        <w:tc>
          <w:tcPr>
            <w:tcW w:w="474" w:type="pct"/>
            <w:tcBorders>
              <w:top w:val="single" w:sz="4" w:space="0" w:color="auto"/>
              <w:left w:val="single" w:sz="4" w:space="0" w:color="auto"/>
              <w:bottom w:val="single" w:sz="4" w:space="0" w:color="auto"/>
              <w:right w:val="single" w:sz="4" w:space="0" w:color="auto"/>
            </w:tcBorders>
            <w:vAlign w:val="center"/>
            <w:hideMark/>
          </w:tcPr>
          <w:p w14:paraId="69D8924A" w14:textId="77777777" w:rsidR="00E962DC" w:rsidRPr="00E962DC" w:rsidRDefault="00E962DC" w:rsidP="00E962DC">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E962DC">
              <w:rPr>
                <w:rFonts w:ascii="Times New Roman" w:hAnsi="Times New Roman" w:cs="Times New Roman"/>
                <w:sz w:val="12"/>
                <w:szCs w:val="12"/>
              </w:rPr>
              <w:t>10,00000</w:t>
            </w:r>
          </w:p>
        </w:tc>
        <w:tc>
          <w:tcPr>
            <w:tcW w:w="479" w:type="pct"/>
            <w:tcBorders>
              <w:top w:val="single" w:sz="4" w:space="0" w:color="auto"/>
              <w:left w:val="single" w:sz="4" w:space="0" w:color="auto"/>
              <w:bottom w:val="single" w:sz="4" w:space="0" w:color="auto"/>
              <w:right w:val="single" w:sz="4" w:space="0" w:color="auto"/>
            </w:tcBorders>
            <w:vAlign w:val="center"/>
            <w:hideMark/>
          </w:tcPr>
          <w:p w14:paraId="3471164C" w14:textId="77777777" w:rsidR="00E962DC" w:rsidRPr="00E962DC" w:rsidRDefault="00E962DC" w:rsidP="00E962DC">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E962DC">
              <w:rPr>
                <w:rFonts w:ascii="Times New Roman" w:hAnsi="Times New Roman" w:cs="Times New Roman"/>
                <w:b/>
                <w:sz w:val="12"/>
                <w:szCs w:val="12"/>
              </w:rPr>
              <w:t>72,50461</w:t>
            </w:r>
          </w:p>
        </w:tc>
        <w:tc>
          <w:tcPr>
            <w:tcW w:w="693" w:type="pct"/>
            <w:tcBorders>
              <w:top w:val="single" w:sz="4" w:space="0" w:color="auto"/>
              <w:left w:val="single" w:sz="4" w:space="0" w:color="auto"/>
              <w:bottom w:val="single" w:sz="4" w:space="0" w:color="auto"/>
              <w:right w:val="single" w:sz="4" w:space="0" w:color="auto"/>
            </w:tcBorders>
            <w:vAlign w:val="center"/>
            <w:hideMark/>
          </w:tcPr>
          <w:p w14:paraId="71712D49" w14:textId="77777777" w:rsidR="00E962DC" w:rsidRPr="00E962DC" w:rsidRDefault="00E962DC" w:rsidP="00E962DC">
            <w:pPr>
              <w:spacing w:after="0" w:line="240" w:lineRule="auto"/>
              <w:jc w:val="center"/>
              <w:rPr>
                <w:rFonts w:ascii="Times New Roman" w:eastAsia="Times New Roman" w:hAnsi="Times New Roman" w:cs="Times New Roman"/>
                <w:sz w:val="12"/>
                <w:szCs w:val="12"/>
                <w:lang w:eastAsia="ru-RU"/>
              </w:rPr>
            </w:pPr>
            <w:r w:rsidRPr="00E962DC">
              <w:rPr>
                <w:rFonts w:ascii="Times New Roman" w:eastAsia="Times New Roman" w:hAnsi="Times New Roman" w:cs="Times New Roman"/>
                <w:sz w:val="12"/>
                <w:szCs w:val="12"/>
                <w:lang w:eastAsia="ru-RU"/>
              </w:rPr>
              <w:t>Бюджет поселения</w:t>
            </w:r>
          </w:p>
        </w:tc>
      </w:tr>
      <w:tr w:rsidR="00E962DC" w:rsidRPr="00E962DC" w14:paraId="732957D7" w14:textId="77777777" w:rsidTr="00471396">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14:paraId="3070F3E8" w14:textId="77777777" w:rsidR="00E962DC" w:rsidRPr="00E962DC" w:rsidRDefault="00E962DC" w:rsidP="00E962DC">
            <w:pPr>
              <w:spacing w:after="0" w:line="240" w:lineRule="auto"/>
              <w:jc w:val="center"/>
              <w:rPr>
                <w:rFonts w:ascii="Times New Roman" w:eastAsia="Times New Roman" w:hAnsi="Times New Roman" w:cs="Times New Roman"/>
                <w:sz w:val="12"/>
                <w:szCs w:val="12"/>
                <w:lang w:eastAsia="ru-RU"/>
              </w:rPr>
            </w:pPr>
            <w:r w:rsidRPr="00E962DC">
              <w:rPr>
                <w:rFonts w:ascii="Times New Roman" w:eastAsia="Times New Roman" w:hAnsi="Times New Roman" w:cs="Times New Roman"/>
                <w:sz w:val="12"/>
                <w:szCs w:val="12"/>
                <w:lang w:eastAsia="ru-RU"/>
              </w:rPr>
              <w:t>2</w:t>
            </w:r>
          </w:p>
        </w:tc>
        <w:tc>
          <w:tcPr>
            <w:tcW w:w="952" w:type="pct"/>
            <w:tcBorders>
              <w:top w:val="single" w:sz="4" w:space="0" w:color="auto"/>
              <w:left w:val="single" w:sz="4" w:space="0" w:color="auto"/>
              <w:bottom w:val="single" w:sz="4" w:space="0" w:color="auto"/>
              <w:right w:val="single" w:sz="4" w:space="0" w:color="auto"/>
            </w:tcBorders>
            <w:vAlign w:val="center"/>
            <w:hideMark/>
          </w:tcPr>
          <w:p w14:paraId="7849E664" w14:textId="77777777" w:rsidR="00E962DC" w:rsidRPr="00E962DC" w:rsidRDefault="00E962DC" w:rsidP="00E962DC">
            <w:pPr>
              <w:spacing w:after="0" w:line="240" w:lineRule="auto"/>
              <w:jc w:val="center"/>
              <w:rPr>
                <w:rFonts w:ascii="Times New Roman" w:eastAsia="Times New Roman" w:hAnsi="Times New Roman" w:cs="Times New Roman"/>
                <w:sz w:val="12"/>
                <w:szCs w:val="12"/>
                <w:lang w:eastAsia="ru-RU"/>
              </w:rPr>
            </w:pPr>
            <w:r w:rsidRPr="00E962DC">
              <w:rPr>
                <w:rFonts w:ascii="Times New Roman" w:eastAsia="Times New Roman" w:hAnsi="Times New Roman" w:cs="Times New Roman"/>
                <w:sz w:val="12"/>
                <w:szCs w:val="12"/>
                <w:lang w:eastAsia="ru-RU"/>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14:paraId="461885BC" w14:textId="77777777" w:rsidR="00E962DC" w:rsidRPr="00E962DC" w:rsidRDefault="00E962DC" w:rsidP="00E962DC">
            <w:pPr>
              <w:spacing w:after="0" w:line="240" w:lineRule="auto"/>
              <w:jc w:val="center"/>
              <w:rPr>
                <w:rFonts w:ascii="Times New Roman" w:eastAsia="Times New Roman" w:hAnsi="Times New Roman" w:cs="Times New Roman"/>
                <w:sz w:val="12"/>
                <w:szCs w:val="12"/>
                <w:lang w:eastAsia="ru-RU"/>
              </w:rPr>
            </w:pPr>
            <w:r w:rsidRPr="00E962DC">
              <w:rPr>
                <w:rFonts w:ascii="Times New Roman" w:eastAsia="Times New Roman" w:hAnsi="Times New Roman" w:cs="Times New Roman"/>
                <w:sz w:val="12"/>
                <w:szCs w:val="12"/>
                <w:lang w:eastAsia="ru-RU"/>
              </w:rPr>
              <w:t>Администрация сельского поселения Черновка</w:t>
            </w:r>
          </w:p>
        </w:tc>
        <w:tc>
          <w:tcPr>
            <w:tcW w:w="518" w:type="pct"/>
            <w:tcBorders>
              <w:top w:val="single" w:sz="4" w:space="0" w:color="auto"/>
              <w:left w:val="single" w:sz="4" w:space="0" w:color="auto"/>
              <w:bottom w:val="single" w:sz="4" w:space="0" w:color="auto"/>
              <w:right w:val="single" w:sz="4" w:space="0" w:color="auto"/>
            </w:tcBorders>
            <w:vAlign w:val="center"/>
            <w:hideMark/>
          </w:tcPr>
          <w:p w14:paraId="35CF5D6E" w14:textId="77777777" w:rsidR="00E962DC" w:rsidRPr="00E962DC" w:rsidRDefault="00E962DC" w:rsidP="00E962DC">
            <w:pPr>
              <w:spacing w:after="0" w:line="240" w:lineRule="auto"/>
              <w:jc w:val="center"/>
              <w:rPr>
                <w:rFonts w:ascii="Times New Roman" w:eastAsia="Times New Roman" w:hAnsi="Times New Roman" w:cs="Times New Roman"/>
                <w:sz w:val="12"/>
                <w:szCs w:val="12"/>
                <w:lang w:eastAsia="ru-RU"/>
              </w:rPr>
            </w:pPr>
            <w:r w:rsidRPr="00E962DC">
              <w:rPr>
                <w:rFonts w:ascii="Times New Roman" w:eastAsia="Times New Roman" w:hAnsi="Times New Roman" w:cs="Times New Roman"/>
                <w:sz w:val="12"/>
                <w:szCs w:val="12"/>
                <w:lang w:eastAsia="ru-RU"/>
              </w:rPr>
              <w:t>2022-2024</w:t>
            </w:r>
          </w:p>
        </w:tc>
        <w:tc>
          <w:tcPr>
            <w:tcW w:w="474" w:type="pct"/>
            <w:tcBorders>
              <w:top w:val="single" w:sz="4" w:space="0" w:color="auto"/>
              <w:left w:val="single" w:sz="4" w:space="0" w:color="auto"/>
              <w:bottom w:val="single" w:sz="4" w:space="0" w:color="auto"/>
              <w:right w:val="single" w:sz="4" w:space="0" w:color="auto"/>
            </w:tcBorders>
            <w:vAlign w:val="center"/>
            <w:hideMark/>
          </w:tcPr>
          <w:p w14:paraId="6F402085" w14:textId="77777777" w:rsidR="00E962DC" w:rsidRPr="00E962DC" w:rsidRDefault="00E962DC" w:rsidP="00E962DC">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E962DC">
              <w:rPr>
                <w:rFonts w:ascii="Times New Roman" w:hAnsi="Times New Roman" w:cs="Times New Roman"/>
                <w:sz w:val="12"/>
                <w:szCs w:val="12"/>
              </w:rPr>
              <w:t>200,65575</w:t>
            </w:r>
          </w:p>
        </w:tc>
        <w:tc>
          <w:tcPr>
            <w:tcW w:w="474" w:type="pct"/>
            <w:tcBorders>
              <w:top w:val="single" w:sz="4" w:space="0" w:color="auto"/>
              <w:left w:val="single" w:sz="4" w:space="0" w:color="auto"/>
              <w:bottom w:val="single" w:sz="4" w:space="0" w:color="auto"/>
              <w:right w:val="single" w:sz="4" w:space="0" w:color="auto"/>
            </w:tcBorders>
            <w:vAlign w:val="center"/>
            <w:hideMark/>
          </w:tcPr>
          <w:p w14:paraId="0A2C8D2C" w14:textId="77777777" w:rsidR="00E962DC" w:rsidRPr="00E962DC" w:rsidRDefault="00E962DC" w:rsidP="00E962DC">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E962DC">
              <w:rPr>
                <w:rFonts w:ascii="Times New Roman" w:hAnsi="Times New Roman" w:cs="Times New Roman"/>
                <w:sz w:val="12"/>
                <w:szCs w:val="12"/>
              </w:rPr>
              <w:t>0,00</w:t>
            </w:r>
          </w:p>
        </w:tc>
        <w:tc>
          <w:tcPr>
            <w:tcW w:w="474" w:type="pct"/>
            <w:tcBorders>
              <w:top w:val="single" w:sz="4" w:space="0" w:color="auto"/>
              <w:left w:val="single" w:sz="4" w:space="0" w:color="auto"/>
              <w:bottom w:val="single" w:sz="4" w:space="0" w:color="auto"/>
              <w:right w:val="single" w:sz="4" w:space="0" w:color="auto"/>
            </w:tcBorders>
            <w:vAlign w:val="center"/>
            <w:hideMark/>
          </w:tcPr>
          <w:p w14:paraId="6A309864" w14:textId="77777777" w:rsidR="00E962DC" w:rsidRPr="00E962DC" w:rsidRDefault="00E962DC" w:rsidP="00E962DC">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E962DC">
              <w:rPr>
                <w:rFonts w:ascii="Times New Roman" w:hAnsi="Times New Roman" w:cs="Times New Roman"/>
                <w:sz w:val="12"/>
                <w:szCs w:val="12"/>
              </w:rPr>
              <w:t>0,00</w:t>
            </w:r>
          </w:p>
        </w:tc>
        <w:tc>
          <w:tcPr>
            <w:tcW w:w="479" w:type="pct"/>
            <w:tcBorders>
              <w:top w:val="single" w:sz="4" w:space="0" w:color="auto"/>
              <w:left w:val="single" w:sz="4" w:space="0" w:color="auto"/>
              <w:bottom w:val="single" w:sz="4" w:space="0" w:color="auto"/>
              <w:right w:val="single" w:sz="4" w:space="0" w:color="auto"/>
            </w:tcBorders>
            <w:vAlign w:val="center"/>
            <w:hideMark/>
          </w:tcPr>
          <w:p w14:paraId="65531223" w14:textId="77777777" w:rsidR="00E962DC" w:rsidRPr="00E962DC" w:rsidRDefault="00E962DC" w:rsidP="00E962DC">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E962DC">
              <w:rPr>
                <w:rFonts w:ascii="Times New Roman" w:hAnsi="Times New Roman" w:cs="Times New Roman"/>
                <w:b/>
                <w:sz w:val="12"/>
                <w:szCs w:val="12"/>
              </w:rPr>
              <w:t>200,65575</w:t>
            </w:r>
          </w:p>
        </w:tc>
        <w:tc>
          <w:tcPr>
            <w:tcW w:w="693" w:type="pct"/>
            <w:tcBorders>
              <w:top w:val="single" w:sz="4" w:space="0" w:color="auto"/>
              <w:left w:val="single" w:sz="4" w:space="0" w:color="auto"/>
              <w:bottom w:val="single" w:sz="4" w:space="0" w:color="auto"/>
              <w:right w:val="single" w:sz="4" w:space="0" w:color="auto"/>
            </w:tcBorders>
            <w:vAlign w:val="center"/>
            <w:hideMark/>
          </w:tcPr>
          <w:p w14:paraId="3EEBB270" w14:textId="77777777" w:rsidR="00E962DC" w:rsidRPr="00E962DC" w:rsidRDefault="00E962DC" w:rsidP="00E962DC">
            <w:pPr>
              <w:spacing w:after="0" w:line="240" w:lineRule="auto"/>
              <w:jc w:val="center"/>
              <w:rPr>
                <w:rFonts w:ascii="Times New Roman" w:eastAsia="Times New Roman" w:hAnsi="Times New Roman" w:cs="Times New Roman"/>
                <w:sz w:val="12"/>
                <w:szCs w:val="12"/>
                <w:lang w:eastAsia="ru-RU"/>
              </w:rPr>
            </w:pPr>
            <w:r w:rsidRPr="00E962DC">
              <w:rPr>
                <w:rFonts w:ascii="Times New Roman" w:eastAsia="Times New Roman" w:hAnsi="Times New Roman" w:cs="Times New Roman"/>
                <w:sz w:val="12"/>
                <w:szCs w:val="12"/>
                <w:lang w:eastAsia="ru-RU"/>
              </w:rPr>
              <w:t>Бюджет поселения</w:t>
            </w:r>
          </w:p>
        </w:tc>
      </w:tr>
      <w:tr w:rsidR="00E962DC" w:rsidRPr="00E962DC" w14:paraId="750918CD" w14:textId="77777777" w:rsidTr="00471396">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14:paraId="141BB531" w14:textId="77777777" w:rsidR="00E962DC" w:rsidRPr="00E962DC" w:rsidRDefault="00E962DC" w:rsidP="00E962DC">
            <w:pPr>
              <w:spacing w:after="0" w:line="240" w:lineRule="auto"/>
              <w:jc w:val="center"/>
              <w:rPr>
                <w:rFonts w:ascii="Times New Roman" w:eastAsia="Times New Roman" w:hAnsi="Times New Roman" w:cs="Times New Roman"/>
                <w:sz w:val="12"/>
                <w:szCs w:val="12"/>
                <w:lang w:eastAsia="ru-RU"/>
              </w:rPr>
            </w:pPr>
            <w:r w:rsidRPr="00E962DC">
              <w:rPr>
                <w:rFonts w:ascii="Times New Roman" w:eastAsia="Times New Roman" w:hAnsi="Times New Roman" w:cs="Times New Roman"/>
                <w:sz w:val="12"/>
                <w:szCs w:val="12"/>
                <w:lang w:eastAsia="ru-RU"/>
              </w:rPr>
              <w:t>3</w:t>
            </w:r>
          </w:p>
        </w:tc>
        <w:tc>
          <w:tcPr>
            <w:tcW w:w="952" w:type="pct"/>
            <w:tcBorders>
              <w:top w:val="single" w:sz="4" w:space="0" w:color="auto"/>
              <w:left w:val="single" w:sz="4" w:space="0" w:color="auto"/>
              <w:bottom w:val="single" w:sz="4" w:space="0" w:color="auto"/>
              <w:right w:val="single" w:sz="4" w:space="0" w:color="auto"/>
            </w:tcBorders>
            <w:vAlign w:val="center"/>
            <w:hideMark/>
          </w:tcPr>
          <w:p w14:paraId="0602C370" w14:textId="77777777" w:rsidR="00E962DC" w:rsidRPr="00E962DC" w:rsidRDefault="00E962DC" w:rsidP="00E962DC">
            <w:pPr>
              <w:spacing w:after="0" w:line="240" w:lineRule="auto"/>
              <w:jc w:val="center"/>
              <w:rPr>
                <w:rFonts w:ascii="Times New Roman" w:eastAsia="Times New Roman" w:hAnsi="Times New Roman" w:cs="Times New Roman"/>
                <w:sz w:val="12"/>
                <w:szCs w:val="12"/>
                <w:lang w:eastAsia="ru-RU"/>
              </w:rPr>
            </w:pPr>
            <w:r w:rsidRPr="00E962DC">
              <w:rPr>
                <w:rFonts w:ascii="Times New Roman" w:eastAsia="Times New Roman" w:hAnsi="Times New Roman" w:cs="Times New Roman"/>
                <w:sz w:val="12"/>
                <w:szCs w:val="12"/>
                <w:lang w:eastAsia="ru-RU"/>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692" w:type="pct"/>
            <w:tcBorders>
              <w:top w:val="single" w:sz="4" w:space="0" w:color="auto"/>
              <w:left w:val="single" w:sz="4" w:space="0" w:color="auto"/>
              <w:bottom w:val="single" w:sz="4" w:space="0" w:color="auto"/>
              <w:right w:val="single" w:sz="4" w:space="0" w:color="auto"/>
            </w:tcBorders>
            <w:vAlign w:val="center"/>
            <w:hideMark/>
          </w:tcPr>
          <w:p w14:paraId="331060BA" w14:textId="77777777" w:rsidR="00E962DC" w:rsidRPr="00E962DC" w:rsidRDefault="00E962DC" w:rsidP="00E962DC">
            <w:pPr>
              <w:spacing w:after="0" w:line="240" w:lineRule="auto"/>
              <w:jc w:val="center"/>
              <w:rPr>
                <w:rFonts w:ascii="Times New Roman" w:eastAsia="Times New Roman" w:hAnsi="Times New Roman" w:cs="Times New Roman"/>
                <w:sz w:val="12"/>
                <w:szCs w:val="12"/>
                <w:lang w:eastAsia="ru-RU"/>
              </w:rPr>
            </w:pPr>
            <w:r w:rsidRPr="00E962DC">
              <w:rPr>
                <w:rFonts w:ascii="Times New Roman" w:eastAsia="Times New Roman" w:hAnsi="Times New Roman" w:cs="Times New Roman"/>
                <w:sz w:val="12"/>
                <w:szCs w:val="12"/>
                <w:lang w:eastAsia="ru-RU"/>
              </w:rPr>
              <w:t>Администрация сельского поселения Черновка</w:t>
            </w:r>
          </w:p>
        </w:tc>
        <w:tc>
          <w:tcPr>
            <w:tcW w:w="518" w:type="pct"/>
            <w:tcBorders>
              <w:top w:val="single" w:sz="4" w:space="0" w:color="auto"/>
              <w:left w:val="single" w:sz="4" w:space="0" w:color="auto"/>
              <w:bottom w:val="single" w:sz="4" w:space="0" w:color="auto"/>
              <w:right w:val="single" w:sz="4" w:space="0" w:color="auto"/>
            </w:tcBorders>
            <w:vAlign w:val="center"/>
            <w:hideMark/>
          </w:tcPr>
          <w:p w14:paraId="165B8C86" w14:textId="77777777" w:rsidR="00E962DC" w:rsidRPr="00E962DC" w:rsidRDefault="00E962DC" w:rsidP="00E962DC">
            <w:pPr>
              <w:spacing w:after="0" w:line="240" w:lineRule="auto"/>
              <w:jc w:val="center"/>
              <w:rPr>
                <w:rFonts w:ascii="Times New Roman" w:eastAsia="Times New Roman" w:hAnsi="Times New Roman" w:cs="Times New Roman"/>
                <w:sz w:val="12"/>
                <w:szCs w:val="12"/>
                <w:lang w:eastAsia="ru-RU"/>
              </w:rPr>
            </w:pPr>
            <w:r w:rsidRPr="00E962DC">
              <w:rPr>
                <w:rFonts w:ascii="Times New Roman" w:eastAsia="Times New Roman" w:hAnsi="Times New Roman" w:cs="Times New Roman"/>
                <w:sz w:val="12"/>
                <w:szCs w:val="12"/>
                <w:lang w:eastAsia="ru-RU"/>
              </w:rPr>
              <w:t>2022-2024</w:t>
            </w:r>
          </w:p>
        </w:tc>
        <w:tc>
          <w:tcPr>
            <w:tcW w:w="474" w:type="pct"/>
            <w:tcBorders>
              <w:top w:val="single" w:sz="4" w:space="0" w:color="auto"/>
              <w:left w:val="single" w:sz="4" w:space="0" w:color="auto"/>
              <w:bottom w:val="single" w:sz="4" w:space="0" w:color="auto"/>
              <w:right w:val="single" w:sz="4" w:space="0" w:color="auto"/>
            </w:tcBorders>
            <w:vAlign w:val="center"/>
            <w:hideMark/>
          </w:tcPr>
          <w:p w14:paraId="512AB90F" w14:textId="77777777" w:rsidR="00E962DC" w:rsidRPr="00E962DC" w:rsidRDefault="00E962DC" w:rsidP="00E962DC">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E962DC">
              <w:rPr>
                <w:rFonts w:ascii="Times New Roman" w:hAnsi="Times New Roman" w:cs="Times New Roman"/>
                <w:sz w:val="12"/>
                <w:szCs w:val="12"/>
              </w:rPr>
              <w:t>21,42845</w:t>
            </w:r>
          </w:p>
        </w:tc>
        <w:tc>
          <w:tcPr>
            <w:tcW w:w="474" w:type="pct"/>
            <w:tcBorders>
              <w:top w:val="single" w:sz="4" w:space="0" w:color="auto"/>
              <w:left w:val="single" w:sz="4" w:space="0" w:color="auto"/>
              <w:bottom w:val="single" w:sz="4" w:space="0" w:color="auto"/>
              <w:right w:val="single" w:sz="4" w:space="0" w:color="auto"/>
            </w:tcBorders>
            <w:vAlign w:val="center"/>
            <w:hideMark/>
          </w:tcPr>
          <w:p w14:paraId="6F0A601E" w14:textId="77777777" w:rsidR="00E962DC" w:rsidRPr="00E962DC" w:rsidRDefault="00E962DC" w:rsidP="00E962DC">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E962DC">
              <w:rPr>
                <w:rFonts w:ascii="Times New Roman" w:hAnsi="Times New Roman" w:cs="Times New Roman"/>
                <w:sz w:val="12"/>
                <w:szCs w:val="12"/>
              </w:rPr>
              <w:t>0,00</w:t>
            </w:r>
          </w:p>
        </w:tc>
        <w:tc>
          <w:tcPr>
            <w:tcW w:w="474" w:type="pct"/>
            <w:tcBorders>
              <w:top w:val="single" w:sz="4" w:space="0" w:color="auto"/>
              <w:left w:val="single" w:sz="4" w:space="0" w:color="auto"/>
              <w:bottom w:val="single" w:sz="4" w:space="0" w:color="auto"/>
              <w:right w:val="single" w:sz="4" w:space="0" w:color="auto"/>
            </w:tcBorders>
            <w:vAlign w:val="center"/>
            <w:hideMark/>
          </w:tcPr>
          <w:p w14:paraId="7C165FC6" w14:textId="77777777" w:rsidR="00E962DC" w:rsidRPr="00E962DC" w:rsidRDefault="00E962DC" w:rsidP="00E962DC">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E962DC">
              <w:rPr>
                <w:rFonts w:ascii="Times New Roman" w:hAnsi="Times New Roman" w:cs="Times New Roman"/>
                <w:sz w:val="12"/>
                <w:szCs w:val="12"/>
              </w:rPr>
              <w:t>0,00</w:t>
            </w:r>
          </w:p>
        </w:tc>
        <w:tc>
          <w:tcPr>
            <w:tcW w:w="479" w:type="pct"/>
            <w:tcBorders>
              <w:top w:val="single" w:sz="4" w:space="0" w:color="auto"/>
              <w:left w:val="single" w:sz="4" w:space="0" w:color="auto"/>
              <w:bottom w:val="single" w:sz="4" w:space="0" w:color="auto"/>
              <w:right w:val="single" w:sz="4" w:space="0" w:color="auto"/>
            </w:tcBorders>
            <w:vAlign w:val="center"/>
            <w:hideMark/>
          </w:tcPr>
          <w:p w14:paraId="016518F5" w14:textId="77777777" w:rsidR="00E962DC" w:rsidRPr="00E962DC" w:rsidRDefault="00E962DC" w:rsidP="00E962DC">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E962DC">
              <w:rPr>
                <w:rFonts w:ascii="Times New Roman" w:hAnsi="Times New Roman" w:cs="Times New Roman"/>
                <w:b/>
                <w:sz w:val="12"/>
                <w:szCs w:val="12"/>
              </w:rPr>
              <w:t>21,42845</w:t>
            </w:r>
          </w:p>
        </w:tc>
        <w:tc>
          <w:tcPr>
            <w:tcW w:w="693" w:type="pct"/>
            <w:tcBorders>
              <w:top w:val="single" w:sz="4" w:space="0" w:color="auto"/>
              <w:left w:val="single" w:sz="4" w:space="0" w:color="auto"/>
              <w:bottom w:val="single" w:sz="4" w:space="0" w:color="auto"/>
              <w:right w:val="single" w:sz="4" w:space="0" w:color="auto"/>
            </w:tcBorders>
            <w:vAlign w:val="center"/>
            <w:hideMark/>
          </w:tcPr>
          <w:p w14:paraId="1E7B2362" w14:textId="77777777" w:rsidR="00E962DC" w:rsidRPr="00E962DC" w:rsidRDefault="00E962DC" w:rsidP="00E962DC">
            <w:pPr>
              <w:spacing w:after="0" w:line="240" w:lineRule="auto"/>
              <w:jc w:val="center"/>
              <w:rPr>
                <w:rFonts w:ascii="Times New Roman" w:eastAsia="Times New Roman" w:hAnsi="Times New Roman" w:cs="Times New Roman"/>
                <w:sz w:val="12"/>
                <w:szCs w:val="12"/>
                <w:lang w:eastAsia="ru-RU"/>
              </w:rPr>
            </w:pPr>
            <w:r w:rsidRPr="00E962DC">
              <w:rPr>
                <w:rFonts w:ascii="Times New Roman" w:eastAsia="Times New Roman" w:hAnsi="Times New Roman" w:cs="Times New Roman"/>
                <w:sz w:val="12"/>
                <w:szCs w:val="12"/>
                <w:lang w:eastAsia="ru-RU"/>
              </w:rPr>
              <w:t>Бюджет поселения</w:t>
            </w:r>
          </w:p>
        </w:tc>
      </w:tr>
      <w:tr w:rsidR="00E962DC" w:rsidRPr="00E962DC" w14:paraId="5991F0AF" w14:textId="77777777" w:rsidTr="00471396">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14:paraId="790970A2" w14:textId="77777777" w:rsidR="00E962DC" w:rsidRPr="00E962DC" w:rsidRDefault="00E962DC" w:rsidP="00E962DC">
            <w:pPr>
              <w:spacing w:after="0" w:line="240" w:lineRule="auto"/>
              <w:jc w:val="center"/>
              <w:rPr>
                <w:rFonts w:ascii="Times New Roman" w:eastAsia="Times New Roman" w:hAnsi="Times New Roman" w:cs="Times New Roman"/>
                <w:sz w:val="12"/>
                <w:szCs w:val="12"/>
                <w:lang w:eastAsia="ru-RU"/>
              </w:rPr>
            </w:pPr>
            <w:r w:rsidRPr="00E962DC">
              <w:rPr>
                <w:rFonts w:ascii="Times New Roman" w:eastAsia="Times New Roman" w:hAnsi="Times New Roman" w:cs="Times New Roman"/>
                <w:sz w:val="12"/>
                <w:szCs w:val="12"/>
                <w:lang w:eastAsia="ru-RU"/>
              </w:rPr>
              <w:t>4</w:t>
            </w:r>
          </w:p>
        </w:tc>
        <w:tc>
          <w:tcPr>
            <w:tcW w:w="952" w:type="pct"/>
            <w:tcBorders>
              <w:top w:val="single" w:sz="4" w:space="0" w:color="auto"/>
              <w:left w:val="single" w:sz="4" w:space="0" w:color="auto"/>
              <w:bottom w:val="single" w:sz="4" w:space="0" w:color="auto"/>
              <w:right w:val="single" w:sz="4" w:space="0" w:color="auto"/>
            </w:tcBorders>
            <w:vAlign w:val="center"/>
            <w:hideMark/>
          </w:tcPr>
          <w:p w14:paraId="7A32FEB1" w14:textId="77777777" w:rsidR="00E962DC" w:rsidRPr="00E962DC" w:rsidRDefault="00E962DC" w:rsidP="00E962DC">
            <w:pPr>
              <w:spacing w:after="0" w:line="240" w:lineRule="auto"/>
              <w:jc w:val="center"/>
              <w:rPr>
                <w:rFonts w:ascii="Times New Roman" w:eastAsia="Times New Roman" w:hAnsi="Times New Roman" w:cs="Times New Roman"/>
                <w:sz w:val="12"/>
                <w:szCs w:val="12"/>
                <w:lang w:eastAsia="ru-RU"/>
              </w:rPr>
            </w:pPr>
            <w:r w:rsidRPr="00E962DC">
              <w:rPr>
                <w:rFonts w:ascii="Times New Roman" w:eastAsia="Times New Roman" w:hAnsi="Times New Roman" w:cs="Times New Roman"/>
                <w:sz w:val="12"/>
                <w:szCs w:val="12"/>
                <w:lang w:eastAsia="ru-RU"/>
              </w:rPr>
              <w:t>Организация и осуществление мероприятий по работе с детьми и молодежью в поселении</w:t>
            </w:r>
          </w:p>
        </w:tc>
        <w:tc>
          <w:tcPr>
            <w:tcW w:w="692" w:type="pct"/>
            <w:tcBorders>
              <w:top w:val="single" w:sz="4" w:space="0" w:color="auto"/>
              <w:left w:val="single" w:sz="4" w:space="0" w:color="auto"/>
              <w:bottom w:val="single" w:sz="4" w:space="0" w:color="auto"/>
              <w:right w:val="single" w:sz="4" w:space="0" w:color="auto"/>
            </w:tcBorders>
            <w:vAlign w:val="center"/>
            <w:hideMark/>
          </w:tcPr>
          <w:p w14:paraId="1161D8A5" w14:textId="77777777" w:rsidR="00E962DC" w:rsidRPr="00E962DC" w:rsidRDefault="00E962DC" w:rsidP="00E962DC">
            <w:pPr>
              <w:spacing w:after="0" w:line="240" w:lineRule="auto"/>
              <w:jc w:val="center"/>
              <w:rPr>
                <w:rFonts w:ascii="Times New Roman" w:eastAsia="Times New Roman" w:hAnsi="Times New Roman" w:cs="Times New Roman"/>
                <w:sz w:val="12"/>
                <w:szCs w:val="12"/>
                <w:lang w:eastAsia="ru-RU"/>
              </w:rPr>
            </w:pPr>
            <w:r w:rsidRPr="00E962DC">
              <w:rPr>
                <w:rFonts w:ascii="Times New Roman" w:eastAsia="Times New Roman" w:hAnsi="Times New Roman" w:cs="Times New Roman"/>
                <w:sz w:val="12"/>
                <w:szCs w:val="12"/>
                <w:lang w:eastAsia="ru-RU"/>
              </w:rPr>
              <w:t>Администрация сельского поселения Черновка</w:t>
            </w:r>
          </w:p>
        </w:tc>
        <w:tc>
          <w:tcPr>
            <w:tcW w:w="518" w:type="pct"/>
            <w:tcBorders>
              <w:top w:val="single" w:sz="4" w:space="0" w:color="auto"/>
              <w:left w:val="single" w:sz="4" w:space="0" w:color="auto"/>
              <w:bottom w:val="single" w:sz="4" w:space="0" w:color="auto"/>
              <w:right w:val="single" w:sz="4" w:space="0" w:color="auto"/>
            </w:tcBorders>
            <w:vAlign w:val="center"/>
            <w:hideMark/>
          </w:tcPr>
          <w:p w14:paraId="71C0EDA8" w14:textId="77777777" w:rsidR="00E962DC" w:rsidRPr="00E962DC" w:rsidRDefault="00E962DC" w:rsidP="00E962DC">
            <w:pPr>
              <w:spacing w:after="0" w:line="240" w:lineRule="auto"/>
              <w:jc w:val="center"/>
              <w:rPr>
                <w:rFonts w:ascii="Times New Roman" w:eastAsia="Times New Roman" w:hAnsi="Times New Roman" w:cs="Times New Roman"/>
                <w:sz w:val="12"/>
                <w:szCs w:val="12"/>
                <w:lang w:eastAsia="ru-RU"/>
              </w:rPr>
            </w:pPr>
            <w:r w:rsidRPr="00E962DC">
              <w:rPr>
                <w:rFonts w:ascii="Times New Roman" w:eastAsia="Times New Roman" w:hAnsi="Times New Roman" w:cs="Times New Roman"/>
                <w:sz w:val="12"/>
                <w:szCs w:val="12"/>
                <w:lang w:eastAsia="ru-RU"/>
              </w:rPr>
              <w:t>2022-2024</w:t>
            </w:r>
          </w:p>
        </w:tc>
        <w:tc>
          <w:tcPr>
            <w:tcW w:w="474" w:type="pct"/>
            <w:tcBorders>
              <w:top w:val="single" w:sz="4" w:space="0" w:color="auto"/>
              <w:left w:val="single" w:sz="4" w:space="0" w:color="auto"/>
              <w:bottom w:val="single" w:sz="4" w:space="0" w:color="auto"/>
              <w:right w:val="single" w:sz="4" w:space="0" w:color="auto"/>
            </w:tcBorders>
            <w:vAlign w:val="center"/>
            <w:hideMark/>
          </w:tcPr>
          <w:p w14:paraId="116A3D52" w14:textId="77777777" w:rsidR="00E962DC" w:rsidRPr="00E962DC" w:rsidRDefault="00E962DC" w:rsidP="00E962DC">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E962DC">
              <w:rPr>
                <w:rFonts w:ascii="Times New Roman" w:hAnsi="Times New Roman" w:cs="Times New Roman"/>
                <w:sz w:val="12"/>
                <w:szCs w:val="12"/>
              </w:rPr>
              <w:t>25,22503</w:t>
            </w:r>
          </w:p>
        </w:tc>
        <w:tc>
          <w:tcPr>
            <w:tcW w:w="474" w:type="pct"/>
            <w:tcBorders>
              <w:top w:val="single" w:sz="4" w:space="0" w:color="auto"/>
              <w:left w:val="single" w:sz="4" w:space="0" w:color="auto"/>
              <w:bottom w:val="single" w:sz="4" w:space="0" w:color="auto"/>
              <w:right w:val="single" w:sz="4" w:space="0" w:color="auto"/>
            </w:tcBorders>
            <w:vAlign w:val="center"/>
            <w:hideMark/>
          </w:tcPr>
          <w:p w14:paraId="33BF2CDC" w14:textId="77777777" w:rsidR="00E962DC" w:rsidRPr="00E962DC" w:rsidRDefault="00E962DC" w:rsidP="00E962DC">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E962DC">
              <w:rPr>
                <w:rFonts w:ascii="Times New Roman" w:hAnsi="Times New Roman" w:cs="Times New Roman"/>
                <w:sz w:val="12"/>
                <w:szCs w:val="12"/>
              </w:rPr>
              <w:t>0,00</w:t>
            </w:r>
          </w:p>
        </w:tc>
        <w:tc>
          <w:tcPr>
            <w:tcW w:w="474" w:type="pct"/>
            <w:tcBorders>
              <w:top w:val="single" w:sz="4" w:space="0" w:color="auto"/>
              <w:left w:val="single" w:sz="4" w:space="0" w:color="auto"/>
              <w:bottom w:val="single" w:sz="4" w:space="0" w:color="auto"/>
              <w:right w:val="single" w:sz="4" w:space="0" w:color="auto"/>
            </w:tcBorders>
            <w:vAlign w:val="center"/>
            <w:hideMark/>
          </w:tcPr>
          <w:p w14:paraId="4828C4FE" w14:textId="77777777" w:rsidR="00E962DC" w:rsidRPr="00E962DC" w:rsidRDefault="00E962DC" w:rsidP="00E962DC">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E962DC">
              <w:rPr>
                <w:rFonts w:ascii="Times New Roman" w:hAnsi="Times New Roman" w:cs="Times New Roman"/>
                <w:sz w:val="12"/>
                <w:szCs w:val="12"/>
              </w:rPr>
              <w:t>0,00</w:t>
            </w:r>
          </w:p>
        </w:tc>
        <w:tc>
          <w:tcPr>
            <w:tcW w:w="479" w:type="pct"/>
            <w:tcBorders>
              <w:top w:val="single" w:sz="4" w:space="0" w:color="auto"/>
              <w:left w:val="single" w:sz="4" w:space="0" w:color="auto"/>
              <w:bottom w:val="single" w:sz="4" w:space="0" w:color="auto"/>
              <w:right w:val="single" w:sz="4" w:space="0" w:color="auto"/>
            </w:tcBorders>
            <w:vAlign w:val="center"/>
            <w:hideMark/>
          </w:tcPr>
          <w:p w14:paraId="5F1A32A4" w14:textId="77777777" w:rsidR="00E962DC" w:rsidRPr="00E962DC" w:rsidRDefault="00E962DC" w:rsidP="00E962DC">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E962DC">
              <w:rPr>
                <w:rFonts w:ascii="Times New Roman" w:hAnsi="Times New Roman" w:cs="Times New Roman"/>
                <w:b/>
                <w:sz w:val="12"/>
                <w:szCs w:val="12"/>
              </w:rPr>
              <w:t>24,72924</w:t>
            </w:r>
          </w:p>
        </w:tc>
        <w:tc>
          <w:tcPr>
            <w:tcW w:w="693" w:type="pct"/>
            <w:tcBorders>
              <w:top w:val="single" w:sz="4" w:space="0" w:color="auto"/>
              <w:left w:val="single" w:sz="4" w:space="0" w:color="auto"/>
              <w:bottom w:val="single" w:sz="4" w:space="0" w:color="auto"/>
              <w:right w:val="single" w:sz="4" w:space="0" w:color="auto"/>
            </w:tcBorders>
            <w:vAlign w:val="center"/>
            <w:hideMark/>
          </w:tcPr>
          <w:p w14:paraId="0B15ACC6" w14:textId="77777777" w:rsidR="00E962DC" w:rsidRPr="00E962DC" w:rsidRDefault="00E962DC" w:rsidP="00E962DC">
            <w:pPr>
              <w:spacing w:after="0" w:line="240" w:lineRule="auto"/>
              <w:jc w:val="center"/>
              <w:rPr>
                <w:rFonts w:ascii="Times New Roman" w:eastAsia="Times New Roman" w:hAnsi="Times New Roman" w:cs="Times New Roman"/>
                <w:sz w:val="12"/>
                <w:szCs w:val="12"/>
                <w:lang w:eastAsia="ru-RU"/>
              </w:rPr>
            </w:pPr>
            <w:r w:rsidRPr="00E962DC">
              <w:rPr>
                <w:rFonts w:ascii="Times New Roman" w:eastAsia="Times New Roman" w:hAnsi="Times New Roman" w:cs="Times New Roman"/>
                <w:sz w:val="12"/>
                <w:szCs w:val="12"/>
                <w:lang w:eastAsia="ru-RU"/>
              </w:rPr>
              <w:t>Бюджет поселения</w:t>
            </w:r>
          </w:p>
        </w:tc>
      </w:tr>
      <w:tr w:rsidR="00E962DC" w:rsidRPr="00E962DC" w14:paraId="2770BE3D" w14:textId="77777777" w:rsidTr="00471396">
        <w:trPr>
          <w:trHeight w:val="70"/>
          <w:tblHeader/>
        </w:trPr>
        <w:tc>
          <w:tcPr>
            <w:tcW w:w="245" w:type="pct"/>
            <w:tcBorders>
              <w:top w:val="single" w:sz="4" w:space="0" w:color="auto"/>
              <w:left w:val="single" w:sz="4" w:space="0" w:color="auto"/>
              <w:bottom w:val="single" w:sz="4" w:space="0" w:color="auto"/>
              <w:right w:val="single" w:sz="4" w:space="0" w:color="auto"/>
            </w:tcBorders>
            <w:vAlign w:val="center"/>
          </w:tcPr>
          <w:p w14:paraId="4ECB51B9" w14:textId="77777777" w:rsidR="00E962DC" w:rsidRPr="00E962DC" w:rsidRDefault="00E962DC" w:rsidP="00E962DC">
            <w:pPr>
              <w:spacing w:after="0" w:line="240" w:lineRule="auto"/>
              <w:jc w:val="center"/>
              <w:rPr>
                <w:rFonts w:ascii="Times New Roman" w:eastAsia="Times New Roman" w:hAnsi="Times New Roman" w:cs="Times New Roman"/>
                <w:sz w:val="12"/>
                <w:szCs w:val="12"/>
                <w:lang w:eastAsia="ru-RU"/>
              </w:rPr>
            </w:pPr>
          </w:p>
        </w:tc>
        <w:tc>
          <w:tcPr>
            <w:tcW w:w="952" w:type="pct"/>
            <w:tcBorders>
              <w:top w:val="single" w:sz="4" w:space="0" w:color="auto"/>
              <w:left w:val="single" w:sz="4" w:space="0" w:color="auto"/>
              <w:bottom w:val="single" w:sz="4" w:space="0" w:color="auto"/>
              <w:right w:val="single" w:sz="4" w:space="0" w:color="auto"/>
            </w:tcBorders>
            <w:vAlign w:val="center"/>
            <w:hideMark/>
          </w:tcPr>
          <w:p w14:paraId="690B127A" w14:textId="77777777" w:rsidR="00E962DC" w:rsidRPr="00E962DC" w:rsidRDefault="00E962DC" w:rsidP="00E962DC">
            <w:pPr>
              <w:spacing w:after="0" w:line="240" w:lineRule="auto"/>
              <w:jc w:val="center"/>
              <w:rPr>
                <w:rFonts w:ascii="Times New Roman" w:eastAsia="Times New Roman" w:hAnsi="Times New Roman" w:cs="Times New Roman"/>
                <w:b/>
                <w:sz w:val="12"/>
                <w:szCs w:val="12"/>
                <w:lang w:eastAsia="ru-RU"/>
              </w:rPr>
            </w:pPr>
            <w:r w:rsidRPr="00E962DC">
              <w:rPr>
                <w:rFonts w:ascii="Times New Roman" w:eastAsia="Times New Roman" w:hAnsi="Times New Roman" w:cs="Times New Roman"/>
                <w:b/>
                <w:sz w:val="12"/>
                <w:szCs w:val="12"/>
                <w:lang w:eastAsia="ru-RU"/>
              </w:rPr>
              <w:t>ИТОГО</w:t>
            </w:r>
          </w:p>
        </w:tc>
        <w:tc>
          <w:tcPr>
            <w:tcW w:w="692" w:type="pct"/>
            <w:tcBorders>
              <w:top w:val="single" w:sz="4" w:space="0" w:color="auto"/>
              <w:left w:val="single" w:sz="4" w:space="0" w:color="auto"/>
              <w:bottom w:val="single" w:sz="4" w:space="0" w:color="auto"/>
              <w:right w:val="single" w:sz="4" w:space="0" w:color="auto"/>
            </w:tcBorders>
            <w:vAlign w:val="center"/>
          </w:tcPr>
          <w:p w14:paraId="68D0BE37" w14:textId="77777777" w:rsidR="00E962DC" w:rsidRPr="00E962DC" w:rsidRDefault="00E962DC" w:rsidP="00E962DC">
            <w:pPr>
              <w:spacing w:after="0" w:line="240" w:lineRule="auto"/>
              <w:jc w:val="center"/>
              <w:rPr>
                <w:rFonts w:ascii="Times New Roman" w:eastAsia="Times New Roman" w:hAnsi="Times New Roman" w:cs="Times New Roman"/>
                <w:b/>
                <w:sz w:val="12"/>
                <w:szCs w:val="12"/>
                <w:lang w:eastAsia="ru-RU"/>
              </w:rPr>
            </w:pPr>
          </w:p>
        </w:tc>
        <w:tc>
          <w:tcPr>
            <w:tcW w:w="518" w:type="pct"/>
            <w:tcBorders>
              <w:top w:val="single" w:sz="4" w:space="0" w:color="auto"/>
              <w:left w:val="single" w:sz="4" w:space="0" w:color="auto"/>
              <w:bottom w:val="single" w:sz="4" w:space="0" w:color="auto"/>
              <w:right w:val="single" w:sz="4" w:space="0" w:color="auto"/>
            </w:tcBorders>
            <w:vAlign w:val="center"/>
          </w:tcPr>
          <w:p w14:paraId="2B1E3367" w14:textId="77777777" w:rsidR="00E962DC" w:rsidRPr="00E962DC" w:rsidRDefault="00E962DC" w:rsidP="00E962DC">
            <w:pPr>
              <w:spacing w:after="0" w:line="240" w:lineRule="auto"/>
              <w:jc w:val="center"/>
              <w:rPr>
                <w:rFonts w:ascii="Times New Roman" w:eastAsia="Times New Roman" w:hAnsi="Times New Roman" w:cs="Times New Roman"/>
                <w:b/>
                <w:sz w:val="12"/>
                <w:szCs w:val="12"/>
                <w:lang w:eastAsia="ru-RU"/>
              </w:rPr>
            </w:pPr>
          </w:p>
        </w:tc>
        <w:tc>
          <w:tcPr>
            <w:tcW w:w="474" w:type="pct"/>
            <w:tcBorders>
              <w:top w:val="single" w:sz="4" w:space="0" w:color="auto"/>
              <w:left w:val="single" w:sz="4" w:space="0" w:color="auto"/>
              <w:bottom w:val="single" w:sz="4" w:space="0" w:color="auto"/>
              <w:right w:val="single" w:sz="4" w:space="0" w:color="auto"/>
            </w:tcBorders>
            <w:vAlign w:val="center"/>
            <w:hideMark/>
          </w:tcPr>
          <w:p w14:paraId="40A6ADB7" w14:textId="77777777" w:rsidR="00E962DC" w:rsidRPr="00E962DC" w:rsidRDefault="00E962DC" w:rsidP="00E962DC">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E962DC">
              <w:rPr>
                <w:rFonts w:ascii="Times New Roman" w:hAnsi="Times New Roman" w:cs="Times New Roman"/>
                <w:b/>
                <w:sz w:val="12"/>
                <w:szCs w:val="12"/>
              </w:rPr>
              <w:t>307,30923</w:t>
            </w:r>
          </w:p>
        </w:tc>
        <w:tc>
          <w:tcPr>
            <w:tcW w:w="474" w:type="pct"/>
            <w:tcBorders>
              <w:top w:val="single" w:sz="4" w:space="0" w:color="auto"/>
              <w:left w:val="single" w:sz="4" w:space="0" w:color="auto"/>
              <w:bottom w:val="single" w:sz="4" w:space="0" w:color="auto"/>
              <w:right w:val="single" w:sz="4" w:space="0" w:color="auto"/>
            </w:tcBorders>
            <w:vAlign w:val="center"/>
            <w:hideMark/>
          </w:tcPr>
          <w:p w14:paraId="55632144" w14:textId="77777777" w:rsidR="00E962DC" w:rsidRPr="00E962DC" w:rsidRDefault="00E962DC" w:rsidP="00E962DC">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E962DC">
              <w:rPr>
                <w:rFonts w:ascii="Times New Roman" w:hAnsi="Times New Roman" w:cs="Times New Roman"/>
                <w:b/>
                <w:sz w:val="12"/>
                <w:szCs w:val="12"/>
              </w:rPr>
              <w:t>12,50461</w:t>
            </w:r>
          </w:p>
        </w:tc>
        <w:tc>
          <w:tcPr>
            <w:tcW w:w="474" w:type="pct"/>
            <w:tcBorders>
              <w:top w:val="single" w:sz="4" w:space="0" w:color="auto"/>
              <w:left w:val="single" w:sz="4" w:space="0" w:color="auto"/>
              <w:bottom w:val="single" w:sz="4" w:space="0" w:color="auto"/>
              <w:right w:val="single" w:sz="4" w:space="0" w:color="auto"/>
            </w:tcBorders>
            <w:vAlign w:val="center"/>
            <w:hideMark/>
          </w:tcPr>
          <w:p w14:paraId="57001B19" w14:textId="77777777" w:rsidR="00E962DC" w:rsidRPr="00E962DC" w:rsidRDefault="00E962DC" w:rsidP="00E962DC">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E962DC">
              <w:rPr>
                <w:rFonts w:ascii="Times New Roman" w:hAnsi="Times New Roman" w:cs="Times New Roman"/>
                <w:b/>
                <w:sz w:val="12"/>
                <w:szCs w:val="12"/>
              </w:rPr>
              <w:t>10,00000</w:t>
            </w:r>
          </w:p>
        </w:tc>
        <w:tc>
          <w:tcPr>
            <w:tcW w:w="479" w:type="pct"/>
            <w:tcBorders>
              <w:top w:val="single" w:sz="4" w:space="0" w:color="auto"/>
              <w:left w:val="single" w:sz="4" w:space="0" w:color="auto"/>
              <w:bottom w:val="single" w:sz="4" w:space="0" w:color="auto"/>
              <w:right w:val="single" w:sz="4" w:space="0" w:color="auto"/>
            </w:tcBorders>
            <w:vAlign w:val="center"/>
            <w:hideMark/>
          </w:tcPr>
          <w:p w14:paraId="3A1C6F6A" w14:textId="77777777" w:rsidR="00E962DC" w:rsidRPr="00E962DC" w:rsidRDefault="00E962DC" w:rsidP="00E962DC">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E962DC">
              <w:rPr>
                <w:rFonts w:ascii="Times New Roman" w:hAnsi="Times New Roman" w:cs="Times New Roman"/>
                <w:b/>
                <w:sz w:val="12"/>
                <w:szCs w:val="12"/>
              </w:rPr>
              <w:t>329,81384</w:t>
            </w:r>
          </w:p>
        </w:tc>
        <w:tc>
          <w:tcPr>
            <w:tcW w:w="693" w:type="pct"/>
            <w:tcBorders>
              <w:top w:val="single" w:sz="4" w:space="0" w:color="auto"/>
              <w:left w:val="single" w:sz="4" w:space="0" w:color="auto"/>
              <w:bottom w:val="single" w:sz="4" w:space="0" w:color="auto"/>
              <w:right w:val="single" w:sz="4" w:space="0" w:color="auto"/>
            </w:tcBorders>
            <w:vAlign w:val="center"/>
          </w:tcPr>
          <w:p w14:paraId="6FEB0D79" w14:textId="77777777" w:rsidR="00E962DC" w:rsidRPr="00E962DC" w:rsidRDefault="00E962DC" w:rsidP="00E962DC">
            <w:pPr>
              <w:spacing w:after="0" w:line="240" w:lineRule="auto"/>
              <w:jc w:val="center"/>
              <w:rPr>
                <w:rFonts w:ascii="Times New Roman" w:eastAsia="Times New Roman" w:hAnsi="Times New Roman" w:cs="Times New Roman"/>
                <w:sz w:val="12"/>
                <w:szCs w:val="12"/>
                <w:lang w:eastAsia="ru-RU"/>
              </w:rPr>
            </w:pPr>
          </w:p>
        </w:tc>
      </w:tr>
    </w:tbl>
    <w:p w14:paraId="39DAC3B2" w14:textId="77777777" w:rsidR="00471396" w:rsidRPr="00471396" w:rsidRDefault="00471396" w:rsidP="00471396">
      <w:pPr>
        <w:spacing w:after="0" w:line="240" w:lineRule="auto"/>
        <w:ind w:firstLine="284"/>
        <w:jc w:val="both"/>
        <w:rPr>
          <w:rFonts w:ascii="Times New Roman" w:hAnsi="Times New Roman" w:cs="Times New Roman"/>
          <w:sz w:val="12"/>
          <w:szCs w:val="12"/>
        </w:rPr>
      </w:pPr>
      <w:r w:rsidRPr="00471396">
        <w:rPr>
          <w:rFonts w:ascii="Times New Roman" w:hAnsi="Times New Roman" w:cs="Times New Roman"/>
          <w:sz w:val="12"/>
          <w:szCs w:val="12"/>
        </w:rPr>
        <w:t>2.Опубликовать настоящее Постановление в газете «Сергиевский вестник».</w:t>
      </w:r>
    </w:p>
    <w:p w14:paraId="40DDBDC3" w14:textId="4C4481B9" w:rsidR="00471396" w:rsidRPr="00471396" w:rsidRDefault="00471396" w:rsidP="00471396">
      <w:pPr>
        <w:spacing w:after="0" w:line="240" w:lineRule="auto"/>
        <w:ind w:firstLine="284"/>
        <w:jc w:val="both"/>
        <w:rPr>
          <w:rFonts w:ascii="Times New Roman" w:hAnsi="Times New Roman" w:cs="Times New Roman"/>
          <w:sz w:val="12"/>
          <w:szCs w:val="12"/>
        </w:rPr>
      </w:pPr>
      <w:r w:rsidRPr="00471396">
        <w:rPr>
          <w:rFonts w:ascii="Times New Roman" w:hAnsi="Times New Roman" w:cs="Times New Roman"/>
          <w:sz w:val="12"/>
          <w:szCs w:val="12"/>
        </w:rPr>
        <w:t xml:space="preserve">3. 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15C5B430" w14:textId="77777777" w:rsidR="00471396" w:rsidRPr="00471396" w:rsidRDefault="00471396" w:rsidP="00471396">
      <w:pPr>
        <w:spacing w:after="0" w:line="240" w:lineRule="auto"/>
        <w:ind w:firstLine="284"/>
        <w:jc w:val="right"/>
        <w:rPr>
          <w:rFonts w:ascii="Times New Roman" w:hAnsi="Times New Roman" w:cs="Times New Roman"/>
          <w:sz w:val="12"/>
          <w:szCs w:val="12"/>
        </w:rPr>
      </w:pPr>
      <w:r w:rsidRPr="00471396">
        <w:rPr>
          <w:rFonts w:ascii="Times New Roman" w:hAnsi="Times New Roman" w:cs="Times New Roman"/>
          <w:sz w:val="12"/>
          <w:szCs w:val="12"/>
        </w:rPr>
        <w:t xml:space="preserve">Глава сельского поселения Черновка </w:t>
      </w:r>
    </w:p>
    <w:p w14:paraId="7B3168DA" w14:textId="77777777" w:rsidR="00471396" w:rsidRDefault="00471396" w:rsidP="00471396">
      <w:pPr>
        <w:spacing w:after="0" w:line="240" w:lineRule="auto"/>
        <w:ind w:firstLine="284"/>
        <w:jc w:val="right"/>
        <w:rPr>
          <w:rFonts w:ascii="Times New Roman" w:hAnsi="Times New Roman" w:cs="Times New Roman"/>
          <w:sz w:val="12"/>
          <w:szCs w:val="12"/>
        </w:rPr>
      </w:pPr>
      <w:r w:rsidRPr="00471396">
        <w:rPr>
          <w:rFonts w:ascii="Times New Roman" w:hAnsi="Times New Roman" w:cs="Times New Roman"/>
          <w:sz w:val="12"/>
          <w:szCs w:val="12"/>
        </w:rPr>
        <w:t xml:space="preserve">муниципального района Сергиевский                           </w:t>
      </w:r>
    </w:p>
    <w:p w14:paraId="16DAADC3" w14:textId="31905A73" w:rsidR="00E962DC" w:rsidRDefault="00471396" w:rsidP="00471396">
      <w:pPr>
        <w:spacing w:after="0" w:line="240" w:lineRule="auto"/>
        <w:ind w:firstLine="284"/>
        <w:jc w:val="right"/>
        <w:rPr>
          <w:rFonts w:ascii="Times New Roman" w:hAnsi="Times New Roman" w:cs="Times New Roman"/>
          <w:sz w:val="12"/>
          <w:szCs w:val="12"/>
        </w:rPr>
      </w:pPr>
      <w:r w:rsidRPr="00471396">
        <w:rPr>
          <w:rFonts w:ascii="Times New Roman" w:hAnsi="Times New Roman" w:cs="Times New Roman"/>
          <w:sz w:val="12"/>
          <w:szCs w:val="12"/>
        </w:rPr>
        <w:t xml:space="preserve">                     Григорьев К.Л.</w:t>
      </w:r>
    </w:p>
    <w:p w14:paraId="0B845DAB" w14:textId="77777777" w:rsidR="00E108F5" w:rsidRDefault="00E108F5" w:rsidP="00E108F5">
      <w:pPr>
        <w:spacing w:after="0" w:line="240" w:lineRule="auto"/>
        <w:ind w:firstLine="284"/>
        <w:jc w:val="right"/>
        <w:rPr>
          <w:rFonts w:ascii="Times New Roman" w:hAnsi="Times New Roman" w:cs="Times New Roman"/>
          <w:sz w:val="12"/>
          <w:szCs w:val="12"/>
        </w:rPr>
      </w:pPr>
    </w:p>
    <w:p w14:paraId="4D39BE88" w14:textId="77777777" w:rsidR="0065389A" w:rsidRDefault="0065389A" w:rsidP="0065389A">
      <w:pPr>
        <w:spacing w:after="0" w:line="240" w:lineRule="auto"/>
        <w:ind w:firstLine="284"/>
        <w:jc w:val="center"/>
        <w:rPr>
          <w:rFonts w:ascii="Times New Roman" w:hAnsi="Times New Roman" w:cs="Times New Roman"/>
          <w:sz w:val="12"/>
          <w:szCs w:val="12"/>
        </w:rPr>
      </w:pPr>
    </w:p>
    <w:p w14:paraId="7B2D2BF6" w14:textId="77777777" w:rsidR="00012D86" w:rsidRDefault="00012D86" w:rsidP="00E8715B">
      <w:pPr>
        <w:spacing w:after="0" w:line="240" w:lineRule="auto"/>
        <w:ind w:firstLine="284"/>
        <w:jc w:val="both"/>
        <w:rPr>
          <w:rFonts w:ascii="Times New Roman" w:hAnsi="Times New Roman" w:cs="Times New Roman"/>
          <w:sz w:val="12"/>
          <w:szCs w:val="12"/>
        </w:rPr>
      </w:pPr>
    </w:p>
    <w:p w14:paraId="3BBE4E9A" w14:textId="475B8F03" w:rsidR="003E772D" w:rsidRDefault="003E772D" w:rsidP="003E772D">
      <w:pPr>
        <w:spacing w:after="0" w:line="240" w:lineRule="auto"/>
        <w:ind w:firstLine="284"/>
        <w:jc w:val="right"/>
        <w:rPr>
          <w:rFonts w:ascii="Times New Roman" w:hAnsi="Times New Roman" w:cs="Times New Roman"/>
          <w:sz w:val="12"/>
          <w:szCs w:val="12"/>
        </w:rPr>
      </w:pPr>
    </w:p>
    <w:p w14:paraId="42B7F68B" w14:textId="77777777" w:rsidR="00984071" w:rsidRDefault="00984071" w:rsidP="00373D03">
      <w:pPr>
        <w:spacing w:after="0" w:line="240" w:lineRule="auto"/>
        <w:ind w:firstLine="284"/>
        <w:jc w:val="center"/>
        <w:rPr>
          <w:rFonts w:ascii="Times New Roman" w:hAnsi="Times New Roman" w:cs="Times New Roman"/>
          <w:sz w:val="12"/>
          <w:szCs w:val="12"/>
        </w:rPr>
      </w:pPr>
    </w:p>
    <w:tbl>
      <w:tblPr>
        <w:tblpPr w:leftFromText="180" w:rightFromText="180" w:bottomFromText="200" w:vertAnchor="text" w:horzAnchor="margin" w:tblpXSpec="right" w:tblpY="-76"/>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C27A91" w14:paraId="0DD9452B" w14:textId="77777777" w:rsidTr="00C27A91">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26D382" w14:textId="77777777" w:rsidR="00C27A91" w:rsidRDefault="00C27A91" w:rsidP="00C27A9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14:paraId="318CC512" w14:textId="77777777" w:rsidR="00C27A91" w:rsidRDefault="00C27A91" w:rsidP="00C27A9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007108C7" w14:textId="77777777" w:rsidR="00C27A91" w:rsidRDefault="00C27A91" w:rsidP="00C27A9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B6A677A" w14:textId="77777777" w:rsidR="00C27A91" w:rsidRDefault="00C27A91" w:rsidP="00C27A9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0C107B1B" w14:textId="77777777" w:rsidR="00C27A91" w:rsidRDefault="00C27A91" w:rsidP="00C27A9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14:paraId="6F4F7A3C" w14:textId="77777777" w:rsidR="00C27A91" w:rsidRDefault="00C27A91" w:rsidP="00C27A9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113390" w14:textId="77777777" w:rsidR="00C27A91" w:rsidRDefault="00C27A91" w:rsidP="00C27A91">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14:paraId="49F402CA" w14:textId="3D168DC6" w:rsidR="00C27A91" w:rsidRDefault="00411768" w:rsidP="00C27A9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21</w:t>
            </w:r>
            <w:r w:rsidR="00C27A91">
              <w:rPr>
                <w:rFonts w:ascii="Times New Roman" w:eastAsia="Calibri" w:hAnsi="Times New Roman" w:cs="Times New Roman"/>
                <w:sz w:val="12"/>
                <w:szCs w:val="12"/>
              </w:rPr>
              <w:t>.04.2022г.</w:t>
            </w:r>
          </w:p>
          <w:p w14:paraId="311BD34E" w14:textId="77777777" w:rsidR="00C27A91" w:rsidRDefault="00C27A91" w:rsidP="00C27A9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14:paraId="13861B99" w14:textId="77777777" w:rsidR="00C27A91" w:rsidRDefault="00C27A91" w:rsidP="00C27A9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14:paraId="1ADD8245" w14:textId="77777777" w:rsidR="00C27A91" w:rsidRDefault="00C27A91" w:rsidP="00C27A9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14:paraId="3EDB41B2" w14:textId="77777777" w:rsidR="00C27A91" w:rsidRDefault="00C27A91" w:rsidP="00C27A9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14:paraId="7C741F14" w14:textId="77777777" w:rsidR="00C27A91" w:rsidRDefault="00C27A91" w:rsidP="00C27A9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14:paraId="6CA23167" w14:textId="77777777" w:rsidR="002A5CDD" w:rsidRPr="00154BE7" w:rsidRDefault="002A5CDD" w:rsidP="002A5CDD">
      <w:pPr>
        <w:spacing w:after="0" w:line="240" w:lineRule="auto"/>
        <w:ind w:firstLine="284"/>
        <w:jc w:val="right"/>
        <w:rPr>
          <w:rFonts w:ascii="Times New Roman" w:hAnsi="Times New Roman" w:cs="Times New Roman"/>
          <w:sz w:val="12"/>
          <w:szCs w:val="12"/>
        </w:rPr>
      </w:pPr>
    </w:p>
    <w:p w14:paraId="4ECE9E6F" w14:textId="77777777" w:rsidR="00154BE7" w:rsidRPr="00154BE7" w:rsidRDefault="00154BE7" w:rsidP="00154BE7">
      <w:pPr>
        <w:spacing w:after="0" w:line="240" w:lineRule="auto"/>
        <w:ind w:firstLine="284"/>
        <w:jc w:val="right"/>
        <w:rPr>
          <w:rFonts w:ascii="Times New Roman" w:hAnsi="Times New Roman" w:cs="Times New Roman"/>
          <w:sz w:val="12"/>
          <w:szCs w:val="12"/>
        </w:rPr>
      </w:pP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p>
    <w:p w14:paraId="67A0E9CE" w14:textId="77777777" w:rsidR="00154BE7" w:rsidRPr="00154BE7" w:rsidRDefault="00154BE7" w:rsidP="00154BE7">
      <w:pPr>
        <w:spacing w:after="0" w:line="240" w:lineRule="auto"/>
        <w:ind w:firstLine="284"/>
        <w:jc w:val="right"/>
        <w:rPr>
          <w:rFonts w:ascii="Times New Roman" w:hAnsi="Times New Roman" w:cs="Times New Roman"/>
          <w:sz w:val="12"/>
          <w:szCs w:val="12"/>
        </w:rPr>
      </w:pP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p>
    <w:p w14:paraId="054C6535" w14:textId="233669BE" w:rsidR="00154BE7" w:rsidRPr="00154BE7" w:rsidRDefault="00154BE7" w:rsidP="00154BE7">
      <w:pPr>
        <w:spacing w:after="0" w:line="240" w:lineRule="auto"/>
        <w:ind w:firstLine="284"/>
        <w:jc w:val="right"/>
        <w:rPr>
          <w:rFonts w:ascii="Times New Roman" w:hAnsi="Times New Roman" w:cs="Times New Roman"/>
          <w:sz w:val="12"/>
          <w:szCs w:val="12"/>
        </w:rPr>
      </w:pP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p>
    <w:p w14:paraId="58322612" w14:textId="5ED35355" w:rsidR="00154BE7" w:rsidRPr="00154BE7" w:rsidRDefault="00154BE7" w:rsidP="00154BE7">
      <w:pPr>
        <w:spacing w:after="0" w:line="240" w:lineRule="auto"/>
        <w:ind w:firstLine="284"/>
        <w:jc w:val="center"/>
        <w:rPr>
          <w:rFonts w:ascii="Times New Roman" w:hAnsi="Times New Roman" w:cs="Times New Roman"/>
          <w:sz w:val="12"/>
          <w:szCs w:val="12"/>
        </w:rPr>
      </w:pP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p>
    <w:p w14:paraId="5F5520B4" w14:textId="77777777" w:rsidR="00154BE7" w:rsidRPr="00154BE7" w:rsidRDefault="00154BE7" w:rsidP="00154BE7">
      <w:pPr>
        <w:spacing w:after="0" w:line="240" w:lineRule="auto"/>
        <w:ind w:firstLine="284"/>
        <w:jc w:val="right"/>
        <w:rPr>
          <w:rFonts w:ascii="Times New Roman" w:hAnsi="Times New Roman" w:cs="Times New Roman"/>
          <w:sz w:val="12"/>
          <w:szCs w:val="12"/>
        </w:rPr>
      </w:pP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p>
    <w:p w14:paraId="5FD48A3B" w14:textId="77777777" w:rsidR="00154BE7" w:rsidRPr="00154BE7" w:rsidRDefault="00154BE7" w:rsidP="00154BE7">
      <w:pPr>
        <w:spacing w:after="0" w:line="240" w:lineRule="auto"/>
        <w:ind w:firstLine="284"/>
        <w:jc w:val="right"/>
        <w:rPr>
          <w:rFonts w:ascii="Times New Roman" w:hAnsi="Times New Roman" w:cs="Times New Roman"/>
          <w:sz w:val="12"/>
          <w:szCs w:val="12"/>
        </w:rPr>
      </w:pP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p>
    <w:p w14:paraId="77C7E866" w14:textId="77777777" w:rsidR="00154BE7" w:rsidRPr="00154BE7" w:rsidRDefault="00154BE7" w:rsidP="00154BE7">
      <w:pPr>
        <w:spacing w:after="0" w:line="240" w:lineRule="auto"/>
        <w:ind w:firstLine="284"/>
        <w:jc w:val="right"/>
        <w:rPr>
          <w:rFonts w:ascii="Times New Roman" w:hAnsi="Times New Roman" w:cs="Times New Roman"/>
          <w:sz w:val="12"/>
          <w:szCs w:val="12"/>
        </w:rPr>
      </w:pP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p>
    <w:p w14:paraId="1DC22E61" w14:textId="4B2B91A2" w:rsidR="00154BE7" w:rsidRDefault="00154BE7" w:rsidP="00154BE7">
      <w:pPr>
        <w:spacing w:after="0" w:line="240" w:lineRule="auto"/>
        <w:ind w:firstLine="284"/>
        <w:jc w:val="right"/>
        <w:rPr>
          <w:rFonts w:ascii="Times New Roman" w:hAnsi="Times New Roman" w:cs="Times New Roman"/>
          <w:sz w:val="12"/>
          <w:szCs w:val="12"/>
        </w:rPr>
      </w:pPr>
      <w:r w:rsidRPr="00154BE7">
        <w:rPr>
          <w:rFonts w:ascii="Times New Roman" w:hAnsi="Times New Roman" w:cs="Times New Roman"/>
          <w:sz w:val="12"/>
          <w:szCs w:val="12"/>
        </w:rPr>
        <w:tab/>
      </w:r>
      <w:r w:rsidRPr="00154BE7">
        <w:rPr>
          <w:rFonts w:ascii="Times New Roman" w:hAnsi="Times New Roman" w:cs="Times New Roman"/>
          <w:sz w:val="12"/>
          <w:szCs w:val="12"/>
        </w:rPr>
        <w:tab/>
      </w:r>
      <w:r w:rsidRPr="00154BE7">
        <w:rPr>
          <w:rFonts w:ascii="Times New Roman" w:hAnsi="Times New Roman" w:cs="Times New Roman"/>
          <w:sz w:val="12"/>
          <w:szCs w:val="12"/>
        </w:rPr>
        <w:tab/>
      </w:r>
    </w:p>
    <w:p w14:paraId="1F4B027B" w14:textId="77777777" w:rsidR="00DE4BAF" w:rsidRPr="0050653E" w:rsidRDefault="00DE4BAF" w:rsidP="00DE4BAF">
      <w:pPr>
        <w:spacing w:after="0" w:line="240" w:lineRule="auto"/>
        <w:ind w:firstLine="284"/>
        <w:jc w:val="center"/>
        <w:rPr>
          <w:rFonts w:ascii="Times New Roman" w:hAnsi="Times New Roman" w:cs="Times New Roman"/>
          <w:sz w:val="12"/>
          <w:szCs w:val="12"/>
        </w:rPr>
      </w:pPr>
    </w:p>
    <w:p w14:paraId="5072D92A" w14:textId="77777777" w:rsidR="0050653E" w:rsidRPr="00302C07" w:rsidRDefault="0050653E" w:rsidP="0050653E">
      <w:pPr>
        <w:spacing w:after="0" w:line="240" w:lineRule="auto"/>
        <w:ind w:firstLine="284"/>
        <w:jc w:val="both"/>
        <w:rPr>
          <w:rFonts w:ascii="Times New Roman" w:hAnsi="Times New Roman" w:cs="Times New Roman"/>
          <w:sz w:val="12"/>
          <w:szCs w:val="12"/>
        </w:rPr>
      </w:pPr>
    </w:p>
    <w:p w14:paraId="75FD42CB" w14:textId="77777777" w:rsidR="00302C07" w:rsidRPr="00302C07" w:rsidRDefault="00302C07" w:rsidP="00302C07">
      <w:pPr>
        <w:spacing w:after="0" w:line="240" w:lineRule="auto"/>
        <w:ind w:firstLine="284"/>
        <w:jc w:val="both"/>
        <w:rPr>
          <w:rFonts w:ascii="Times New Roman" w:hAnsi="Times New Roman" w:cs="Times New Roman"/>
          <w:sz w:val="12"/>
          <w:szCs w:val="12"/>
        </w:rPr>
      </w:pPr>
    </w:p>
    <w:p w14:paraId="4B4B5D3B" w14:textId="77777777" w:rsidR="00302C07" w:rsidRPr="009077CA" w:rsidRDefault="00302C07" w:rsidP="00302C07">
      <w:pPr>
        <w:spacing w:after="0" w:line="240" w:lineRule="auto"/>
        <w:ind w:firstLine="284"/>
        <w:jc w:val="both"/>
        <w:rPr>
          <w:rFonts w:ascii="Times New Roman" w:hAnsi="Times New Roman" w:cs="Times New Roman"/>
          <w:sz w:val="12"/>
          <w:szCs w:val="12"/>
        </w:rPr>
      </w:pPr>
    </w:p>
    <w:p w14:paraId="57846EBB" w14:textId="77777777" w:rsidR="00107F8C" w:rsidRPr="00812B23" w:rsidRDefault="00107F8C" w:rsidP="009B6275">
      <w:pPr>
        <w:tabs>
          <w:tab w:val="left" w:pos="0"/>
        </w:tabs>
        <w:spacing w:after="0" w:line="240" w:lineRule="auto"/>
        <w:jc w:val="both"/>
        <w:rPr>
          <w:rFonts w:ascii="Times New Roman" w:hAnsi="Times New Roman" w:cs="Times New Roman"/>
          <w:sz w:val="12"/>
          <w:szCs w:val="12"/>
        </w:rPr>
      </w:pPr>
    </w:p>
    <w:sectPr w:rsidR="00107F8C" w:rsidRPr="00812B2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56F112" w14:textId="77777777" w:rsidR="00CB522C" w:rsidRDefault="00CB522C" w:rsidP="000F23DD">
      <w:pPr>
        <w:spacing w:after="0" w:line="240" w:lineRule="auto"/>
      </w:pPr>
      <w:r>
        <w:separator/>
      </w:r>
    </w:p>
  </w:endnote>
  <w:endnote w:type="continuationSeparator" w:id="0">
    <w:p w14:paraId="101EB96E" w14:textId="77777777" w:rsidR="00CB522C" w:rsidRDefault="00CB522C"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B9419E" w14:textId="77777777" w:rsidR="00CB522C" w:rsidRDefault="00CB522C" w:rsidP="000F23DD">
      <w:pPr>
        <w:spacing w:after="0" w:line="240" w:lineRule="auto"/>
      </w:pPr>
      <w:r>
        <w:separator/>
      </w:r>
    </w:p>
  </w:footnote>
  <w:footnote w:type="continuationSeparator" w:id="0">
    <w:p w14:paraId="7885B8F6" w14:textId="77777777" w:rsidR="00CB522C" w:rsidRDefault="00CB522C"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4F1B2B" w:rsidRDefault="004F1B2B" w:rsidP="00DA1B49">
    <w:pPr>
      <w:pStyle w:val="af9"/>
      <w:tabs>
        <w:tab w:val="clear" w:pos="4677"/>
        <w:tab w:val="clear" w:pos="9355"/>
        <w:tab w:val="left" w:pos="1190"/>
      </w:tabs>
    </w:pPr>
    <w:sdt>
      <w:sdtPr>
        <w:id w:val="31468943"/>
        <w:docPartObj>
          <w:docPartGallery w:val="Page Numbers (Top of Page)"/>
          <w:docPartUnique/>
        </w:docPartObj>
      </w:sdtPr>
      <w:sdtContent>
        <w:r>
          <w:fldChar w:fldCharType="begin"/>
        </w:r>
        <w:r>
          <w:instrText>PAGE   \* MERGEFORMAT</w:instrText>
        </w:r>
        <w:r>
          <w:fldChar w:fldCharType="separate"/>
        </w:r>
        <w:r w:rsidR="00B7730E">
          <w:rPr>
            <w:noProof/>
          </w:rPr>
          <w:t>5</w:t>
        </w:r>
        <w:r>
          <w:rPr>
            <w:noProof/>
          </w:rPr>
          <w:fldChar w:fldCharType="end"/>
        </w:r>
      </w:sdtContent>
    </w:sdt>
  </w:p>
  <w:p w14:paraId="3FA71CBA" w14:textId="77777777" w:rsidR="004F1B2B" w:rsidRPr="00BC242D" w:rsidRDefault="004F1B2B" w:rsidP="00DA1B49">
    <w:pPr>
      <w:pStyle w:val="af9"/>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19CD7184" w14:textId="4E773E7C" w:rsidR="004F1B2B" w:rsidRPr="009053EB" w:rsidRDefault="004F1B2B" w:rsidP="009053EB">
    <w:pPr>
      <w:pStyle w:val="af9"/>
      <w:rPr>
        <w:rFonts w:ascii="Times New Roman" w:hAnsi="Times New Roman" w:cs="Times New Roman"/>
        <w:sz w:val="18"/>
        <w:szCs w:val="16"/>
      </w:rPr>
    </w:pPr>
    <w:r>
      <w:rPr>
        <w:rFonts w:ascii="Times New Roman" w:hAnsi="Times New Roman" w:cs="Times New Roman"/>
        <w:sz w:val="18"/>
        <w:szCs w:val="16"/>
      </w:rPr>
      <w:t xml:space="preserve">Четверг, 21 апреля 2022 года, №43(699)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4F1B2B" w:rsidRDefault="004F1B2B">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9">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2">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3">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6">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39">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nsid w:val="29FE268F"/>
    <w:multiLevelType w:val="multilevel"/>
    <w:tmpl w:val="A9628268"/>
    <w:styleLink w:val="a6"/>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3">
    <w:nsid w:val="2A610118"/>
    <w:multiLevelType w:val="hybridMultilevel"/>
    <w:tmpl w:val="DCD8D204"/>
    <w:lvl w:ilvl="0" w:tplc="70C0E75C">
      <w:start w:val="1"/>
      <w:numFmt w:val="decimal"/>
      <w:pStyle w:val="a7"/>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4">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2B341BB"/>
    <w:multiLevelType w:val="hybridMultilevel"/>
    <w:tmpl w:val="32400C88"/>
    <w:lvl w:ilvl="0" w:tplc="23F6DD40">
      <w:start w:val="1"/>
      <w:numFmt w:val="bullet"/>
      <w:pStyle w:val="a8"/>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8">
    <w:nsid w:val="39DC7DA0"/>
    <w:multiLevelType w:val="singleLevel"/>
    <w:tmpl w:val="2DF445D4"/>
    <w:lvl w:ilvl="0">
      <w:start w:val="1"/>
      <w:numFmt w:val="bullet"/>
      <w:lvlRestart w:val="0"/>
      <w:pStyle w:val="a9"/>
      <w:lvlText w:val=""/>
      <w:lvlJc w:val="left"/>
      <w:pPr>
        <w:tabs>
          <w:tab w:val="num" w:pos="1440"/>
        </w:tabs>
        <w:ind w:left="0" w:firstLine="720"/>
      </w:pPr>
      <w:rPr>
        <w:rFonts w:ascii="Symbol" w:hAnsi="Symbol" w:hint="default"/>
      </w:rPr>
    </w:lvl>
  </w:abstractNum>
  <w:abstractNum w:abstractNumId="49">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0">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1">
    <w:nsid w:val="40C80B95"/>
    <w:multiLevelType w:val="hybridMultilevel"/>
    <w:tmpl w:val="6F0EC8DA"/>
    <w:lvl w:ilvl="0" w:tplc="FFFFFFFF">
      <w:start w:val="1"/>
      <w:numFmt w:val="decimal"/>
      <w:pStyle w:val="aa"/>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41A40326"/>
    <w:multiLevelType w:val="hybridMultilevel"/>
    <w:tmpl w:val="0E5A11DA"/>
    <w:lvl w:ilvl="0" w:tplc="25DCC7FC">
      <w:start w:val="1"/>
      <w:numFmt w:val="decimal"/>
      <w:pStyle w:val="ab"/>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43B4165"/>
    <w:multiLevelType w:val="hybridMultilevel"/>
    <w:tmpl w:val="BAF4A076"/>
    <w:lvl w:ilvl="0" w:tplc="D8A0ECEE">
      <w:start w:val="1"/>
      <w:numFmt w:val="decimal"/>
      <w:pStyle w:val="ac"/>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4">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5">
    <w:nsid w:val="50440CA2"/>
    <w:multiLevelType w:val="singleLevel"/>
    <w:tmpl w:val="2CAC0CE6"/>
    <w:lvl w:ilvl="0">
      <w:start w:val="1"/>
      <w:numFmt w:val="decimal"/>
      <w:pStyle w:val="ad"/>
      <w:lvlText w:val="%1)"/>
      <w:lvlJc w:val="left"/>
      <w:pPr>
        <w:tabs>
          <w:tab w:val="num" w:pos="1071"/>
        </w:tabs>
        <w:ind w:left="0" w:firstLine="709"/>
      </w:pPr>
    </w:lvl>
  </w:abstractNum>
  <w:abstractNum w:abstractNumId="56">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57">
    <w:nsid w:val="5346798B"/>
    <w:multiLevelType w:val="multilevel"/>
    <w:tmpl w:val="E9A2AE3C"/>
    <w:lvl w:ilvl="0">
      <w:start w:val="1"/>
      <w:numFmt w:val="bullet"/>
      <w:pStyle w:val="ae"/>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58">
    <w:nsid w:val="5BAE67B1"/>
    <w:multiLevelType w:val="multilevel"/>
    <w:tmpl w:val="96D63D26"/>
    <w:lvl w:ilvl="0">
      <w:start w:val="3"/>
      <w:numFmt w:val="decimal"/>
      <w:pStyle w:val="12"/>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59">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0">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1">
    <w:nsid w:val="5FF76208"/>
    <w:multiLevelType w:val="hybridMultilevel"/>
    <w:tmpl w:val="0F047DCE"/>
    <w:lvl w:ilvl="0" w:tplc="BE3CB6F8">
      <w:start w:val="1"/>
      <w:numFmt w:val="decimal"/>
      <w:pStyle w:val="af"/>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2FB104D"/>
    <w:multiLevelType w:val="multilevel"/>
    <w:tmpl w:val="9D88D1BC"/>
    <w:lvl w:ilvl="0">
      <w:start w:val="1"/>
      <w:numFmt w:val="decimal"/>
      <w:pStyle w:val="af0"/>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3">
    <w:nsid w:val="638A725B"/>
    <w:multiLevelType w:val="hybridMultilevel"/>
    <w:tmpl w:val="04905684"/>
    <w:lvl w:ilvl="0" w:tplc="FFFFFFFF">
      <w:start w:val="1"/>
      <w:numFmt w:val="bullet"/>
      <w:pStyle w:val="af1"/>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4">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5">
    <w:nsid w:val="64B66919"/>
    <w:multiLevelType w:val="multilevel"/>
    <w:tmpl w:val="60CA985E"/>
    <w:lvl w:ilvl="0">
      <w:start w:val="1"/>
      <w:numFmt w:val="bullet"/>
      <w:pStyle w:val="13"/>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6">
    <w:nsid w:val="6D2D30FA"/>
    <w:multiLevelType w:val="hybridMultilevel"/>
    <w:tmpl w:val="047A3B4E"/>
    <w:lvl w:ilvl="0" w:tplc="FFFFFFFF">
      <w:start w:val="1"/>
      <w:numFmt w:val="bullet"/>
      <w:pStyle w:val="af2"/>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67">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9">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0">
    <w:nsid w:val="72416685"/>
    <w:multiLevelType w:val="multilevel"/>
    <w:tmpl w:val="CA12C890"/>
    <w:lvl w:ilvl="0">
      <w:start w:val="1"/>
      <w:numFmt w:val="decimal"/>
      <w:pStyle w:val="14"/>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1">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2">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3">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4"/>
  </w:num>
  <w:num w:numId="3">
    <w:abstractNumId w:val="27"/>
  </w:num>
  <w:num w:numId="4">
    <w:abstractNumId w:val="48"/>
  </w:num>
  <w:num w:numId="5">
    <w:abstractNumId w:val="8"/>
  </w:num>
  <w:num w:numId="6">
    <w:abstractNumId w:val="63"/>
  </w:num>
  <w:num w:numId="7">
    <w:abstractNumId w:val="65"/>
  </w:num>
  <w:num w:numId="8">
    <w:abstractNumId w:val="42"/>
  </w:num>
  <w:num w:numId="9">
    <w:abstractNumId w:val="54"/>
  </w:num>
  <w:num w:numId="10">
    <w:abstractNumId w:val="4"/>
  </w:num>
  <w:num w:numId="11">
    <w:abstractNumId w:val="32"/>
  </w:num>
  <w:num w:numId="12">
    <w:abstractNumId w:val="5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1"/>
  </w:num>
  <w:num w:numId="20">
    <w:abstractNumId w:val="49"/>
  </w:num>
  <w:num w:numId="21">
    <w:abstractNumId w:val="7"/>
  </w:num>
  <w:num w:numId="22">
    <w:abstractNumId w:val="72"/>
  </w:num>
  <w:num w:numId="23">
    <w:abstractNumId w:val="64"/>
  </w:num>
  <w:num w:numId="24">
    <w:abstractNumId w:val="41"/>
  </w:num>
  <w:num w:numId="25">
    <w:abstractNumId w:val="34"/>
  </w:num>
  <w:num w:numId="26">
    <w:abstractNumId w:val="61"/>
  </w:num>
  <w:num w:numId="27">
    <w:abstractNumId w:val="43"/>
  </w:num>
  <w:num w:numId="28">
    <w:abstractNumId w:val="74"/>
  </w:num>
  <w:num w:numId="29">
    <w:abstractNumId w:val="33"/>
  </w:num>
  <w:num w:numId="30">
    <w:abstractNumId w:val="68"/>
  </w:num>
  <w:num w:numId="31">
    <w:abstractNumId w:val="35"/>
  </w:num>
  <w:num w:numId="32">
    <w:abstractNumId w:val="51"/>
  </w:num>
  <w:num w:numId="33">
    <w:abstractNumId w:val="69"/>
  </w:num>
  <w:num w:numId="34">
    <w:abstractNumId w:val="67"/>
  </w:num>
  <w:num w:numId="35">
    <w:abstractNumId w:val="37"/>
  </w:num>
  <w:num w:numId="36">
    <w:abstractNumId w:val="46"/>
  </w:num>
  <w:num w:numId="37">
    <w:abstractNumId w:val="53"/>
  </w:num>
  <w:num w:numId="38">
    <w:abstractNumId w:val="28"/>
  </w:num>
  <w:num w:numId="39">
    <w:abstractNumId w:val="47"/>
  </w:num>
  <w:num w:numId="40">
    <w:abstractNumId w:val="39"/>
  </w:num>
  <w:num w:numId="41">
    <w:abstractNumId w:val="60"/>
  </w:num>
  <w:num w:numId="42">
    <w:abstractNumId w:val="70"/>
  </w:num>
  <w:num w:numId="43">
    <w:abstractNumId w:val="30"/>
  </w:num>
  <w:num w:numId="44">
    <w:abstractNumId w:val="62"/>
  </w:num>
  <w:num w:numId="45">
    <w:abstractNumId w:val="58"/>
  </w:num>
  <w:num w:numId="46">
    <w:abstractNumId w:val="50"/>
  </w:num>
  <w:num w:numId="47">
    <w:abstractNumId w:val="52"/>
  </w:num>
  <w:num w:numId="48">
    <w:abstractNumId w:val="40"/>
  </w:num>
  <w:num w:numId="49">
    <w:abstractNumId w:val="45"/>
  </w:num>
  <w:num w:numId="50">
    <w:abstractNumId w:val="31"/>
  </w:num>
  <w:num w:numId="51">
    <w:abstractNumId w:val="29"/>
  </w:num>
  <w:num w:numId="52">
    <w:abstractNumId w:val="56"/>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66"/>
  </w:num>
  <w:num w:numId="5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3"/>
  </w:num>
  <w:num w:numId="57">
    <w:abstractNumId w:val="38"/>
  </w:num>
  <w:num w:numId="58">
    <w:abstractNumId w:val="36"/>
  </w:num>
  <w:num w:numId="59">
    <w:abstractNumId w:val="5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D81"/>
    <w:rsid w:val="00000DBE"/>
    <w:rsid w:val="00000E2B"/>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DAC"/>
    <w:rsid w:val="00007F7E"/>
    <w:rsid w:val="00010466"/>
    <w:rsid w:val="00010503"/>
    <w:rsid w:val="00010774"/>
    <w:rsid w:val="000107C9"/>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6"/>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4"/>
    <w:rsid w:val="00017061"/>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0A6"/>
    <w:rsid w:val="000321F4"/>
    <w:rsid w:val="00032215"/>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1DC"/>
    <w:rsid w:val="00040345"/>
    <w:rsid w:val="00040443"/>
    <w:rsid w:val="0004058B"/>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0D9"/>
    <w:rsid w:val="000511C3"/>
    <w:rsid w:val="00051334"/>
    <w:rsid w:val="00051624"/>
    <w:rsid w:val="00051648"/>
    <w:rsid w:val="0005182F"/>
    <w:rsid w:val="00051A27"/>
    <w:rsid w:val="00051CDB"/>
    <w:rsid w:val="00051D6B"/>
    <w:rsid w:val="00052ABE"/>
    <w:rsid w:val="00052AFE"/>
    <w:rsid w:val="00052CC7"/>
    <w:rsid w:val="00052D5A"/>
    <w:rsid w:val="00052F9A"/>
    <w:rsid w:val="0005312D"/>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5E0"/>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BD6"/>
    <w:rsid w:val="00066C5E"/>
    <w:rsid w:val="00066D78"/>
    <w:rsid w:val="00067051"/>
    <w:rsid w:val="00067153"/>
    <w:rsid w:val="000679B1"/>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047"/>
    <w:rsid w:val="000761B0"/>
    <w:rsid w:val="0007646B"/>
    <w:rsid w:val="00076500"/>
    <w:rsid w:val="0007658C"/>
    <w:rsid w:val="000765A2"/>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49"/>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0F80"/>
    <w:rsid w:val="00091057"/>
    <w:rsid w:val="00091106"/>
    <w:rsid w:val="00091154"/>
    <w:rsid w:val="000916FE"/>
    <w:rsid w:val="00091890"/>
    <w:rsid w:val="00091EAF"/>
    <w:rsid w:val="00091F15"/>
    <w:rsid w:val="00092182"/>
    <w:rsid w:val="000921EF"/>
    <w:rsid w:val="00092596"/>
    <w:rsid w:val="000927B2"/>
    <w:rsid w:val="00092908"/>
    <w:rsid w:val="00092C6B"/>
    <w:rsid w:val="00092C7B"/>
    <w:rsid w:val="00092CC5"/>
    <w:rsid w:val="000930C2"/>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16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657"/>
    <w:rsid w:val="000B28E7"/>
    <w:rsid w:val="000B294A"/>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CAD"/>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B6"/>
    <w:rsid w:val="000C32C9"/>
    <w:rsid w:val="000C36AA"/>
    <w:rsid w:val="000C36E8"/>
    <w:rsid w:val="000C3F4F"/>
    <w:rsid w:val="000C409C"/>
    <w:rsid w:val="000C423F"/>
    <w:rsid w:val="000C42A7"/>
    <w:rsid w:val="000C43A2"/>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6D"/>
    <w:rsid w:val="000D079D"/>
    <w:rsid w:val="000D09AF"/>
    <w:rsid w:val="000D0AD9"/>
    <w:rsid w:val="000D0B9B"/>
    <w:rsid w:val="000D0BBC"/>
    <w:rsid w:val="000D0E5A"/>
    <w:rsid w:val="000D10D2"/>
    <w:rsid w:val="000D12F7"/>
    <w:rsid w:val="000D1376"/>
    <w:rsid w:val="000D1407"/>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6AB"/>
    <w:rsid w:val="000D3877"/>
    <w:rsid w:val="000D39AD"/>
    <w:rsid w:val="000D39C8"/>
    <w:rsid w:val="000D3A02"/>
    <w:rsid w:val="000D3C9C"/>
    <w:rsid w:val="000D3CF1"/>
    <w:rsid w:val="000D3DD3"/>
    <w:rsid w:val="000D3E35"/>
    <w:rsid w:val="000D409B"/>
    <w:rsid w:val="000D445C"/>
    <w:rsid w:val="000D46A9"/>
    <w:rsid w:val="000D4AF8"/>
    <w:rsid w:val="000D4B96"/>
    <w:rsid w:val="000D4DAB"/>
    <w:rsid w:val="000D4F08"/>
    <w:rsid w:val="000D51B8"/>
    <w:rsid w:val="000D5375"/>
    <w:rsid w:val="000D53A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5A2"/>
    <w:rsid w:val="000E6930"/>
    <w:rsid w:val="000E6DBD"/>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4778"/>
    <w:rsid w:val="000F47C2"/>
    <w:rsid w:val="000F4892"/>
    <w:rsid w:val="000F4972"/>
    <w:rsid w:val="000F4BB1"/>
    <w:rsid w:val="000F4C2B"/>
    <w:rsid w:val="000F4C55"/>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BCC"/>
    <w:rsid w:val="00100DD0"/>
    <w:rsid w:val="00101367"/>
    <w:rsid w:val="001013BF"/>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04F"/>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37B"/>
    <w:rsid w:val="00120443"/>
    <w:rsid w:val="001205BD"/>
    <w:rsid w:val="00120809"/>
    <w:rsid w:val="00120990"/>
    <w:rsid w:val="00120B29"/>
    <w:rsid w:val="00120B31"/>
    <w:rsid w:val="00120E16"/>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5DB"/>
    <w:rsid w:val="0012562C"/>
    <w:rsid w:val="001256B9"/>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51F"/>
    <w:rsid w:val="0013353B"/>
    <w:rsid w:val="00133698"/>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37F88"/>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81"/>
    <w:rsid w:val="001468FC"/>
    <w:rsid w:val="00146AD4"/>
    <w:rsid w:val="00146BCE"/>
    <w:rsid w:val="00146C35"/>
    <w:rsid w:val="00146C5A"/>
    <w:rsid w:val="00146D61"/>
    <w:rsid w:val="00146DAF"/>
    <w:rsid w:val="00146F6A"/>
    <w:rsid w:val="00147399"/>
    <w:rsid w:val="00147450"/>
    <w:rsid w:val="00147C8E"/>
    <w:rsid w:val="00147CA0"/>
    <w:rsid w:val="00147DA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5F95"/>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E36"/>
    <w:rsid w:val="001A0246"/>
    <w:rsid w:val="001A0347"/>
    <w:rsid w:val="001A03FB"/>
    <w:rsid w:val="001A043B"/>
    <w:rsid w:val="001A0477"/>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9B8"/>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2F6"/>
    <w:rsid w:val="001B0495"/>
    <w:rsid w:val="001B05E8"/>
    <w:rsid w:val="001B068C"/>
    <w:rsid w:val="001B06D0"/>
    <w:rsid w:val="001B0849"/>
    <w:rsid w:val="001B1158"/>
    <w:rsid w:val="001B12EE"/>
    <w:rsid w:val="001B1300"/>
    <w:rsid w:val="001B1348"/>
    <w:rsid w:val="001B188F"/>
    <w:rsid w:val="001B192B"/>
    <w:rsid w:val="001B1BFC"/>
    <w:rsid w:val="001B1D14"/>
    <w:rsid w:val="001B200C"/>
    <w:rsid w:val="001B20DB"/>
    <w:rsid w:val="001B23C9"/>
    <w:rsid w:val="001B2553"/>
    <w:rsid w:val="001B25BD"/>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87"/>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477"/>
    <w:rsid w:val="001C1487"/>
    <w:rsid w:val="001C1556"/>
    <w:rsid w:val="001C15E2"/>
    <w:rsid w:val="001C166F"/>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2EAF"/>
    <w:rsid w:val="001C31AD"/>
    <w:rsid w:val="001C31F8"/>
    <w:rsid w:val="001C3233"/>
    <w:rsid w:val="001C32DC"/>
    <w:rsid w:val="001C36B2"/>
    <w:rsid w:val="001C39B4"/>
    <w:rsid w:val="001C3BB9"/>
    <w:rsid w:val="001C3F53"/>
    <w:rsid w:val="001C40CF"/>
    <w:rsid w:val="001C4652"/>
    <w:rsid w:val="001C46C2"/>
    <w:rsid w:val="001C46FC"/>
    <w:rsid w:val="001C4700"/>
    <w:rsid w:val="001C4819"/>
    <w:rsid w:val="001C494B"/>
    <w:rsid w:val="001C4962"/>
    <w:rsid w:val="001C4AD8"/>
    <w:rsid w:val="001C4CEB"/>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B3"/>
    <w:rsid w:val="001C61EE"/>
    <w:rsid w:val="001C6330"/>
    <w:rsid w:val="001C66FF"/>
    <w:rsid w:val="001C6891"/>
    <w:rsid w:val="001C6A1D"/>
    <w:rsid w:val="001C6B8C"/>
    <w:rsid w:val="001C6B95"/>
    <w:rsid w:val="001C6D13"/>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A17"/>
    <w:rsid w:val="00200F3A"/>
    <w:rsid w:val="00200F5B"/>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A22"/>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304"/>
    <w:rsid w:val="002213A3"/>
    <w:rsid w:val="00221505"/>
    <w:rsid w:val="002216EA"/>
    <w:rsid w:val="0022195A"/>
    <w:rsid w:val="0022198C"/>
    <w:rsid w:val="00222267"/>
    <w:rsid w:val="002222F0"/>
    <w:rsid w:val="0022240A"/>
    <w:rsid w:val="00222719"/>
    <w:rsid w:val="00222B91"/>
    <w:rsid w:val="00222E5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F37"/>
    <w:rsid w:val="0022500E"/>
    <w:rsid w:val="002250C8"/>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654"/>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A74"/>
    <w:rsid w:val="00233B46"/>
    <w:rsid w:val="00233BCC"/>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800"/>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E01"/>
    <w:rsid w:val="002442F5"/>
    <w:rsid w:val="00244349"/>
    <w:rsid w:val="00244513"/>
    <w:rsid w:val="00244715"/>
    <w:rsid w:val="002448F0"/>
    <w:rsid w:val="002449A5"/>
    <w:rsid w:val="00244D06"/>
    <w:rsid w:val="00244F5E"/>
    <w:rsid w:val="002450AB"/>
    <w:rsid w:val="002450D5"/>
    <w:rsid w:val="002451F0"/>
    <w:rsid w:val="0024526B"/>
    <w:rsid w:val="00245455"/>
    <w:rsid w:val="00245777"/>
    <w:rsid w:val="002457B4"/>
    <w:rsid w:val="00245A39"/>
    <w:rsid w:val="00245A3E"/>
    <w:rsid w:val="00245D65"/>
    <w:rsid w:val="00246A54"/>
    <w:rsid w:val="00246A82"/>
    <w:rsid w:val="00246CE8"/>
    <w:rsid w:val="00247200"/>
    <w:rsid w:val="002472FC"/>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E86"/>
    <w:rsid w:val="00251EFE"/>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92E"/>
    <w:rsid w:val="00264DB8"/>
    <w:rsid w:val="00264F7D"/>
    <w:rsid w:val="00265173"/>
    <w:rsid w:val="002653A9"/>
    <w:rsid w:val="002653B3"/>
    <w:rsid w:val="00265507"/>
    <w:rsid w:val="00265578"/>
    <w:rsid w:val="00265717"/>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0C"/>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0F8"/>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5C"/>
    <w:rsid w:val="00286869"/>
    <w:rsid w:val="00286984"/>
    <w:rsid w:val="00286D4F"/>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B17"/>
    <w:rsid w:val="002B1ED0"/>
    <w:rsid w:val="002B20DC"/>
    <w:rsid w:val="002B22B3"/>
    <w:rsid w:val="002B23E7"/>
    <w:rsid w:val="002B25DA"/>
    <w:rsid w:val="002B2AB7"/>
    <w:rsid w:val="002B2C7C"/>
    <w:rsid w:val="002B2FD7"/>
    <w:rsid w:val="002B355B"/>
    <w:rsid w:val="002B35E0"/>
    <w:rsid w:val="002B36AB"/>
    <w:rsid w:val="002B3718"/>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609"/>
    <w:rsid w:val="002B66B9"/>
    <w:rsid w:val="002B67BC"/>
    <w:rsid w:val="002B6A84"/>
    <w:rsid w:val="002B6D12"/>
    <w:rsid w:val="002B6E8F"/>
    <w:rsid w:val="002B700B"/>
    <w:rsid w:val="002B717F"/>
    <w:rsid w:val="002B722A"/>
    <w:rsid w:val="002B767D"/>
    <w:rsid w:val="002B7705"/>
    <w:rsid w:val="002B7BF7"/>
    <w:rsid w:val="002B7C67"/>
    <w:rsid w:val="002B7DB5"/>
    <w:rsid w:val="002B7E1B"/>
    <w:rsid w:val="002C03B4"/>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1F97"/>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1B2"/>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3EB4"/>
    <w:rsid w:val="002D4154"/>
    <w:rsid w:val="002D430F"/>
    <w:rsid w:val="002D4534"/>
    <w:rsid w:val="002D4BE0"/>
    <w:rsid w:val="002D4C51"/>
    <w:rsid w:val="002D50A1"/>
    <w:rsid w:val="002D5A4A"/>
    <w:rsid w:val="002D5BBC"/>
    <w:rsid w:val="002D5C0E"/>
    <w:rsid w:val="002D5C98"/>
    <w:rsid w:val="002D5D01"/>
    <w:rsid w:val="002D6086"/>
    <w:rsid w:val="002D6184"/>
    <w:rsid w:val="002D61DC"/>
    <w:rsid w:val="002D62FE"/>
    <w:rsid w:val="002D64A0"/>
    <w:rsid w:val="002D674D"/>
    <w:rsid w:val="002D6931"/>
    <w:rsid w:val="002D69D9"/>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757"/>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228"/>
    <w:rsid w:val="002F7337"/>
    <w:rsid w:val="002F73B1"/>
    <w:rsid w:val="002F75BA"/>
    <w:rsid w:val="002F7688"/>
    <w:rsid w:val="002F76A9"/>
    <w:rsid w:val="002F7815"/>
    <w:rsid w:val="002F7A90"/>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07"/>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210"/>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DF"/>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D07"/>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EDA"/>
    <w:rsid w:val="00330F31"/>
    <w:rsid w:val="003315D1"/>
    <w:rsid w:val="00331963"/>
    <w:rsid w:val="00331F2C"/>
    <w:rsid w:val="00331F59"/>
    <w:rsid w:val="003327B4"/>
    <w:rsid w:val="003327FB"/>
    <w:rsid w:val="00332820"/>
    <w:rsid w:val="00332B65"/>
    <w:rsid w:val="00332BEF"/>
    <w:rsid w:val="00333041"/>
    <w:rsid w:val="003330AE"/>
    <w:rsid w:val="00333255"/>
    <w:rsid w:val="003334B0"/>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2E"/>
    <w:rsid w:val="00337C62"/>
    <w:rsid w:val="00337CBE"/>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8F2"/>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6D8B"/>
    <w:rsid w:val="00356F3D"/>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69B"/>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BA"/>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02"/>
    <w:rsid w:val="00364B42"/>
    <w:rsid w:val="00364D64"/>
    <w:rsid w:val="003650F2"/>
    <w:rsid w:val="003651C6"/>
    <w:rsid w:val="003651C7"/>
    <w:rsid w:val="00365716"/>
    <w:rsid w:val="00365AE4"/>
    <w:rsid w:val="00365B72"/>
    <w:rsid w:val="0036667C"/>
    <w:rsid w:val="00366B9C"/>
    <w:rsid w:val="00366CBA"/>
    <w:rsid w:val="00366E9D"/>
    <w:rsid w:val="003673C7"/>
    <w:rsid w:val="00367461"/>
    <w:rsid w:val="00367497"/>
    <w:rsid w:val="00367507"/>
    <w:rsid w:val="00367C69"/>
    <w:rsid w:val="00367CBF"/>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347"/>
    <w:rsid w:val="003864B2"/>
    <w:rsid w:val="00386762"/>
    <w:rsid w:val="003869B7"/>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65"/>
    <w:rsid w:val="0039769A"/>
    <w:rsid w:val="003979C4"/>
    <w:rsid w:val="00397AF8"/>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80D"/>
    <w:rsid w:val="003A69D1"/>
    <w:rsid w:val="003A6AE5"/>
    <w:rsid w:val="003A6D7E"/>
    <w:rsid w:val="003A6E43"/>
    <w:rsid w:val="003A6F35"/>
    <w:rsid w:val="003A704C"/>
    <w:rsid w:val="003A7095"/>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23"/>
    <w:rsid w:val="003C2231"/>
    <w:rsid w:val="003C2261"/>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59E"/>
    <w:rsid w:val="003C56B7"/>
    <w:rsid w:val="003C578D"/>
    <w:rsid w:val="003C5C30"/>
    <w:rsid w:val="003C5CC6"/>
    <w:rsid w:val="003C609B"/>
    <w:rsid w:val="003C66C8"/>
    <w:rsid w:val="003C67FF"/>
    <w:rsid w:val="003C6A40"/>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1C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0E"/>
    <w:rsid w:val="003E3522"/>
    <w:rsid w:val="003E38B4"/>
    <w:rsid w:val="003E3ABC"/>
    <w:rsid w:val="003E3BA3"/>
    <w:rsid w:val="003E3E2A"/>
    <w:rsid w:val="003E40A0"/>
    <w:rsid w:val="003E41D9"/>
    <w:rsid w:val="003E427D"/>
    <w:rsid w:val="003E4616"/>
    <w:rsid w:val="003E48D3"/>
    <w:rsid w:val="003E4ADD"/>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E62"/>
    <w:rsid w:val="003F1FC2"/>
    <w:rsid w:val="003F2220"/>
    <w:rsid w:val="003F2341"/>
    <w:rsid w:val="003F275D"/>
    <w:rsid w:val="003F2976"/>
    <w:rsid w:val="003F2C96"/>
    <w:rsid w:val="003F2EDD"/>
    <w:rsid w:val="003F30F3"/>
    <w:rsid w:val="003F318D"/>
    <w:rsid w:val="003F3517"/>
    <w:rsid w:val="003F35C4"/>
    <w:rsid w:val="003F361D"/>
    <w:rsid w:val="003F3732"/>
    <w:rsid w:val="003F3E8B"/>
    <w:rsid w:val="003F4119"/>
    <w:rsid w:val="003F4302"/>
    <w:rsid w:val="003F4C8A"/>
    <w:rsid w:val="003F50D0"/>
    <w:rsid w:val="003F522C"/>
    <w:rsid w:val="003F5259"/>
    <w:rsid w:val="003F5266"/>
    <w:rsid w:val="003F5442"/>
    <w:rsid w:val="003F5697"/>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B2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25D"/>
    <w:rsid w:val="00407414"/>
    <w:rsid w:val="004075F4"/>
    <w:rsid w:val="004077A4"/>
    <w:rsid w:val="004077FE"/>
    <w:rsid w:val="004079ED"/>
    <w:rsid w:val="00407CFA"/>
    <w:rsid w:val="00407FF4"/>
    <w:rsid w:val="00410232"/>
    <w:rsid w:val="0041027E"/>
    <w:rsid w:val="004102E6"/>
    <w:rsid w:val="0041053C"/>
    <w:rsid w:val="004107CC"/>
    <w:rsid w:val="004108C4"/>
    <w:rsid w:val="004109FC"/>
    <w:rsid w:val="004109FE"/>
    <w:rsid w:val="00410E9E"/>
    <w:rsid w:val="00410EAE"/>
    <w:rsid w:val="00411309"/>
    <w:rsid w:val="004114D9"/>
    <w:rsid w:val="00411768"/>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655"/>
    <w:rsid w:val="00413C01"/>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746"/>
    <w:rsid w:val="00415A08"/>
    <w:rsid w:val="00415AB6"/>
    <w:rsid w:val="00415BC3"/>
    <w:rsid w:val="00416217"/>
    <w:rsid w:val="00416226"/>
    <w:rsid w:val="004165A7"/>
    <w:rsid w:val="00416790"/>
    <w:rsid w:val="004168D8"/>
    <w:rsid w:val="00416A10"/>
    <w:rsid w:val="00416B5B"/>
    <w:rsid w:val="00416CF0"/>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C98"/>
    <w:rsid w:val="00420D74"/>
    <w:rsid w:val="0042114B"/>
    <w:rsid w:val="0042148D"/>
    <w:rsid w:val="004215DE"/>
    <w:rsid w:val="00421690"/>
    <w:rsid w:val="00421829"/>
    <w:rsid w:val="004218D0"/>
    <w:rsid w:val="00421BD6"/>
    <w:rsid w:val="00421CC3"/>
    <w:rsid w:val="00421D76"/>
    <w:rsid w:val="00421ECC"/>
    <w:rsid w:val="00421F13"/>
    <w:rsid w:val="00421F60"/>
    <w:rsid w:val="004221F6"/>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474"/>
    <w:rsid w:val="00430503"/>
    <w:rsid w:val="00430567"/>
    <w:rsid w:val="004305F2"/>
    <w:rsid w:val="00430973"/>
    <w:rsid w:val="00430A2F"/>
    <w:rsid w:val="00430A3A"/>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0EB4"/>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BE0"/>
    <w:rsid w:val="00467C6A"/>
    <w:rsid w:val="00467C7D"/>
    <w:rsid w:val="00467DD7"/>
    <w:rsid w:val="004700B3"/>
    <w:rsid w:val="004701FD"/>
    <w:rsid w:val="004703FF"/>
    <w:rsid w:val="00470469"/>
    <w:rsid w:val="00470855"/>
    <w:rsid w:val="00470CC2"/>
    <w:rsid w:val="00470CD6"/>
    <w:rsid w:val="00470CE6"/>
    <w:rsid w:val="0047104A"/>
    <w:rsid w:val="00471356"/>
    <w:rsid w:val="00471396"/>
    <w:rsid w:val="004714F8"/>
    <w:rsid w:val="00471504"/>
    <w:rsid w:val="00471531"/>
    <w:rsid w:val="00471913"/>
    <w:rsid w:val="0047194E"/>
    <w:rsid w:val="00471B24"/>
    <w:rsid w:val="00471FB0"/>
    <w:rsid w:val="004722ED"/>
    <w:rsid w:val="0047237C"/>
    <w:rsid w:val="004724B3"/>
    <w:rsid w:val="00472833"/>
    <w:rsid w:val="00472A59"/>
    <w:rsid w:val="00472B14"/>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4D6"/>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989"/>
    <w:rsid w:val="00481A42"/>
    <w:rsid w:val="0048242A"/>
    <w:rsid w:val="00482439"/>
    <w:rsid w:val="004825DA"/>
    <w:rsid w:val="00482960"/>
    <w:rsid w:val="00482B26"/>
    <w:rsid w:val="0048309C"/>
    <w:rsid w:val="0048319F"/>
    <w:rsid w:val="00483216"/>
    <w:rsid w:val="0048325B"/>
    <w:rsid w:val="004832ED"/>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B9"/>
    <w:rsid w:val="00491C99"/>
    <w:rsid w:val="00491E4C"/>
    <w:rsid w:val="00491E7A"/>
    <w:rsid w:val="00491FEF"/>
    <w:rsid w:val="00492269"/>
    <w:rsid w:val="004922D2"/>
    <w:rsid w:val="0049258A"/>
    <w:rsid w:val="004925AA"/>
    <w:rsid w:val="00492647"/>
    <w:rsid w:val="00492AD4"/>
    <w:rsid w:val="00492BDB"/>
    <w:rsid w:val="00492C0D"/>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B0A"/>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7F5"/>
    <w:rsid w:val="004A497D"/>
    <w:rsid w:val="004A4B26"/>
    <w:rsid w:val="004A4B79"/>
    <w:rsid w:val="004A4ECE"/>
    <w:rsid w:val="004A4F2B"/>
    <w:rsid w:val="004A5032"/>
    <w:rsid w:val="004A50BF"/>
    <w:rsid w:val="004A51EB"/>
    <w:rsid w:val="004A5242"/>
    <w:rsid w:val="004A54B6"/>
    <w:rsid w:val="004A5792"/>
    <w:rsid w:val="004A590F"/>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227"/>
    <w:rsid w:val="004B434D"/>
    <w:rsid w:val="004B4445"/>
    <w:rsid w:val="004B458E"/>
    <w:rsid w:val="004B45B5"/>
    <w:rsid w:val="004B49F1"/>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BB9"/>
    <w:rsid w:val="004B6C50"/>
    <w:rsid w:val="004B6C7F"/>
    <w:rsid w:val="004B6F05"/>
    <w:rsid w:val="004B6F15"/>
    <w:rsid w:val="004B7459"/>
    <w:rsid w:val="004B789C"/>
    <w:rsid w:val="004B7EB1"/>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540"/>
    <w:rsid w:val="004C76EA"/>
    <w:rsid w:val="004C779E"/>
    <w:rsid w:val="004C77B0"/>
    <w:rsid w:val="004C793E"/>
    <w:rsid w:val="004C7A71"/>
    <w:rsid w:val="004C7B0B"/>
    <w:rsid w:val="004C7C06"/>
    <w:rsid w:val="004C7C37"/>
    <w:rsid w:val="004C7D5A"/>
    <w:rsid w:val="004C7FA2"/>
    <w:rsid w:val="004D0495"/>
    <w:rsid w:val="004D0799"/>
    <w:rsid w:val="004D0A8E"/>
    <w:rsid w:val="004D0BBA"/>
    <w:rsid w:val="004D0CA1"/>
    <w:rsid w:val="004D0D2D"/>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983"/>
    <w:rsid w:val="004D2D27"/>
    <w:rsid w:val="004D2D9C"/>
    <w:rsid w:val="004D2FE7"/>
    <w:rsid w:val="004D32FB"/>
    <w:rsid w:val="004D335C"/>
    <w:rsid w:val="004D3476"/>
    <w:rsid w:val="004D3719"/>
    <w:rsid w:val="004D385F"/>
    <w:rsid w:val="004D3B39"/>
    <w:rsid w:val="004D3C70"/>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809"/>
    <w:rsid w:val="004F1ACE"/>
    <w:rsid w:val="004F1B2B"/>
    <w:rsid w:val="004F1D25"/>
    <w:rsid w:val="004F1E0B"/>
    <w:rsid w:val="004F1F03"/>
    <w:rsid w:val="004F1FF8"/>
    <w:rsid w:val="004F20A1"/>
    <w:rsid w:val="004F22F7"/>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E0E"/>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CB7"/>
    <w:rsid w:val="00503F3D"/>
    <w:rsid w:val="0050400C"/>
    <w:rsid w:val="00504201"/>
    <w:rsid w:val="0050425B"/>
    <w:rsid w:val="005044CD"/>
    <w:rsid w:val="0050473C"/>
    <w:rsid w:val="005048E3"/>
    <w:rsid w:val="005048F8"/>
    <w:rsid w:val="00504ADC"/>
    <w:rsid w:val="00504C19"/>
    <w:rsid w:val="00504CB8"/>
    <w:rsid w:val="00504FF3"/>
    <w:rsid w:val="00505222"/>
    <w:rsid w:val="00505810"/>
    <w:rsid w:val="00505A2C"/>
    <w:rsid w:val="00505ACA"/>
    <w:rsid w:val="00505AF2"/>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317"/>
    <w:rsid w:val="0051044F"/>
    <w:rsid w:val="00510480"/>
    <w:rsid w:val="0051053F"/>
    <w:rsid w:val="00510648"/>
    <w:rsid w:val="005106B9"/>
    <w:rsid w:val="00510B9E"/>
    <w:rsid w:val="00510C85"/>
    <w:rsid w:val="00510D93"/>
    <w:rsid w:val="00511016"/>
    <w:rsid w:val="00511690"/>
    <w:rsid w:val="005116A3"/>
    <w:rsid w:val="00511766"/>
    <w:rsid w:val="005117CA"/>
    <w:rsid w:val="00511986"/>
    <w:rsid w:val="00511A7F"/>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0C6"/>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3D1"/>
    <w:rsid w:val="00523473"/>
    <w:rsid w:val="005234EC"/>
    <w:rsid w:val="00523567"/>
    <w:rsid w:val="00523890"/>
    <w:rsid w:val="005238A1"/>
    <w:rsid w:val="00523939"/>
    <w:rsid w:val="005239FD"/>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4B4"/>
    <w:rsid w:val="00534531"/>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B7"/>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1F5"/>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B89"/>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9BA"/>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5B"/>
    <w:rsid w:val="00552504"/>
    <w:rsid w:val="005525AB"/>
    <w:rsid w:val="005525EA"/>
    <w:rsid w:val="00552808"/>
    <w:rsid w:val="0055295A"/>
    <w:rsid w:val="00552A52"/>
    <w:rsid w:val="00552D20"/>
    <w:rsid w:val="00552E75"/>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9A6"/>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25B"/>
    <w:rsid w:val="005715B3"/>
    <w:rsid w:val="0057163E"/>
    <w:rsid w:val="005716C6"/>
    <w:rsid w:val="005717F7"/>
    <w:rsid w:val="00571810"/>
    <w:rsid w:val="00571E1C"/>
    <w:rsid w:val="00571E4B"/>
    <w:rsid w:val="00571F0A"/>
    <w:rsid w:val="00571F10"/>
    <w:rsid w:val="00571FBA"/>
    <w:rsid w:val="00572352"/>
    <w:rsid w:val="00572389"/>
    <w:rsid w:val="00572470"/>
    <w:rsid w:val="005726E5"/>
    <w:rsid w:val="005728E3"/>
    <w:rsid w:val="00572939"/>
    <w:rsid w:val="0057294D"/>
    <w:rsid w:val="00572D9B"/>
    <w:rsid w:val="00572DB2"/>
    <w:rsid w:val="00572DB6"/>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147"/>
    <w:rsid w:val="00580249"/>
    <w:rsid w:val="005803DA"/>
    <w:rsid w:val="0058078B"/>
    <w:rsid w:val="00580806"/>
    <w:rsid w:val="00580C40"/>
    <w:rsid w:val="00580DA6"/>
    <w:rsid w:val="00580E01"/>
    <w:rsid w:val="005811BA"/>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6343"/>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A0"/>
    <w:rsid w:val="005B1963"/>
    <w:rsid w:val="005B1BB8"/>
    <w:rsid w:val="005B1BCE"/>
    <w:rsid w:val="005B1EAF"/>
    <w:rsid w:val="005B1F7B"/>
    <w:rsid w:val="005B1FEE"/>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5"/>
    <w:rsid w:val="005B72EC"/>
    <w:rsid w:val="005B7304"/>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5F88"/>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28D"/>
    <w:rsid w:val="005E72F7"/>
    <w:rsid w:val="005E7302"/>
    <w:rsid w:val="005E7371"/>
    <w:rsid w:val="005E7693"/>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073"/>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E9D"/>
    <w:rsid w:val="00600154"/>
    <w:rsid w:val="0060025B"/>
    <w:rsid w:val="00600341"/>
    <w:rsid w:val="00600403"/>
    <w:rsid w:val="00600425"/>
    <w:rsid w:val="006004B1"/>
    <w:rsid w:val="00600573"/>
    <w:rsid w:val="006005BC"/>
    <w:rsid w:val="006007A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BB"/>
    <w:rsid w:val="006022D9"/>
    <w:rsid w:val="0060256B"/>
    <w:rsid w:val="006025EF"/>
    <w:rsid w:val="00602DEC"/>
    <w:rsid w:val="00602E6B"/>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7FC"/>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6BB9"/>
    <w:rsid w:val="0060700D"/>
    <w:rsid w:val="00607249"/>
    <w:rsid w:val="006074F9"/>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1B5"/>
    <w:rsid w:val="00625295"/>
    <w:rsid w:val="0062552F"/>
    <w:rsid w:val="006255B4"/>
    <w:rsid w:val="006255BD"/>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ABB"/>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DAE"/>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153"/>
    <w:rsid w:val="0064135C"/>
    <w:rsid w:val="00641390"/>
    <w:rsid w:val="006414AE"/>
    <w:rsid w:val="006414F3"/>
    <w:rsid w:val="006414FE"/>
    <w:rsid w:val="006415D6"/>
    <w:rsid w:val="00641604"/>
    <w:rsid w:val="0064161C"/>
    <w:rsid w:val="006419B6"/>
    <w:rsid w:val="00641BD0"/>
    <w:rsid w:val="00641BE5"/>
    <w:rsid w:val="00641D09"/>
    <w:rsid w:val="00641E8F"/>
    <w:rsid w:val="00642025"/>
    <w:rsid w:val="006420DD"/>
    <w:rsid w:val="0064223C"/>
    <w:rsid w:val="00642291"/>
    <w:rsid w:val="0064250B"/>
    <w:rsid w:val="0064286B"/>
    <w:rsid w:val="00642EC6"/>
    <w:rsid w:val="00643192"/>
    <w:rsid w:val="006437FD"/>
    <w:rsid w:val="0064384B"/>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83E"/>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E33"/>
    <w:rsid w:val="00651165"/>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89A"/>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AE1"/>
    <w:rsid w:val="00657D94"/>
    <w:rsid w:val="00657EAA"/>
    <w:rsid w:val="006602AD"/>
    <w:rsid w:val="0066031E"/>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EB5"/>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93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48"/>
    <w:rsid w:val="00693285"/>
    <w:rsid w:val="00693472"/>
    <w:rsid w:val="006937F4"/>
    <w:rsid w:val="00693911"/>
    <w:rsid w:val="0069391B"/>
    <w:rsid w:val="006940FF"/>
    <w:rsid w:val="00694118"/>
    <w:rsid w:val="00694338"/>
    <w:rsid w:val="00694589"/>
    <w:rsid w:val="00694612"/>
    <w:rsid w:val="00694647"/>
    <w:rsid w:val="00694826"/>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7A2"/>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129"/>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13C"/>
    <w:rsid w:val="006C51CA"/>
    <w:rsid w:val="006C53BE"/>
    <w:rsid w:val="006C53E7"/>
    <w:rsid w:val="006C5446"/>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6A"/>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074"/>
    <w:rsid w:val="006E12BF"/>
    <w:rsid w:val="006E1AA0"/>
    <w:rsid w:val="006E1B6C"/>
    <w:rsid w:val="006E1FC9"/>
    <w:rsid w:val="006E2129"/>
    <w:rsid w:val="006E21D0"/>
    <w:rsid w:val="006E23C2"/>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C27"/>
    <w:rsid w:val="006E5C49"/>
    <w:rsid w:val="006E5C72"/>
    <w:rsid w:val="006E5D28"/>
    <w:rsid w:val="006E5E12"/>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C77"/>
    <w:rsid w:val="00700D36"/>
    <w:rsid w:val="00700D39"/>
    <w:rsid w:val="0070118D"/>
    <w:rsid w:val="007013F1"/>
    <w:rsid w:val="0070149A"/>
    <w:rsid w:val="00701802"/>
    <w:rsid w:val="00701AEA"/>
    <w:rsid w:val="00701CCA"/>
    <w:rsid w:val="00701F14"/>
    <w:rsid w:val="00701FFD"/>
    <w:rsid w:val="0070210C"/>
    <w:rsid w:val="00702399"/>
    <w:rsid w:val="007024FB"/>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C"/>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512"/>
    <w:rsid w:val="00716885"/>
    <w:rsid w:val="00716928"/>
    <w:rsid w:val="00716BC6"/>
    <w:rsid w:val="00716BE3"/>
    <w:rsid w:val="00717094"/>
    <w:rsid w:val="007170CF"/>
    <w:rsid w:val="00717285"/>
    <w:rsid w:val="007172DA"/>
    <w:rsid w:val="00717440"/>
    <w:rsid w:val="00717442"/>
    <w:rsid w:val="007175E4"/>
    <w:rsid w:val="0071778B"/>
    <w:rsid w:val="0071791A"/>
    <w:rsid w:val="00717934"/>
    <w:rsid w:val="00717955"/>
    <w:rsid w:val="00717AED"/>
    <w:rsid w:val="00717B93"/>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6EA5"/>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EFF"/>
    <w:rsid w:val="00730F10"/>
    <w:rsid w:val="007310A1"/>
    <w:rsid w:val="00731356"/>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84C"/>
    <w:rsid w:val="00733E86"/>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859"/>
    <w:rsid w:val="00746B37"/>
    <w:rsid w:val="00746CD2"/>
    <w:rsid w:val="00746D3C"/>
    <w:rsid w:val="00746D5B"/>
    <w:rsid w:val="00746F28"/>
    <w:rsid w:val="00746F2A"/>
    <w:rsid w:val="0074721A"/>
    <w:rsid w:val="00747369"/>
    <w:rsid w:val="0074747E"/>
    <w:rsid w:val="00747747"/>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5C4"/>
    <w:rsid w:val="007567BA"/>
    <w:rsid w:val="00756AF4"/>
    <w:rsid w:val="00756B97"/>
    <w:rsid w:val="00756BCA"/>
    <w:rsid w:val="00756CC7"/>
    <w:rsid w:val="007576B5"/>
    <w:rsid w:val="0075799A"/>
    <w:rsid w:val="00757A22"/>
    <w:rsid w:val="00757B95"/>
    <w:rsid w:val="00757C2F"/>
    <w:rsid w:val="00757D32"/>
    <w:rsid w:val="00757E4B"/>
    <w:rsid w:val="0076031C"/>
    <w:rsid w:val="00760857"/>
    <w:rsid w:val="007608EC"/>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5CB"/>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0D2C"/>
    <w:rsid w:val="00781065"/>
    <w:rsid w:val="007810F5"/>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8D"/>
    <w:rsid w:val="007826D0"/>
    <w:rsid w:val="00782742"/>
    <w:rsid w:val="0078282B"/>
    <w:rsid w:val="00782F0E"/>
    <w:rsid w:val="00782F81"/>
    <w:rsid w:val="007831F1"/>
    <w:rsid w:val="007834C0"/>
    <w:rsid w:val="00783680"/>
    <w:rsid w:val="007837BB"/>
    <w:rsid w:val="0078381C"/>
    <w:rsid w:val="0078389A"/>
    <w:rsid w:val="00783AA1"/>
    <w:rsid w:val="00783B45"/>
    <w:rsid w:val="00783C26"/>
    <w:rsid w:val="00783C79"/>
    <w:rsid w:val="00784160"/>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97A51"/>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F3D"/>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699"/>
    <w:rsid w:val="007B79B6"/>
    <w:rsid w:val="007B7B04"/>
    <w:rsid w:val="007B7B43"/>
    <w:rsid w:val="007B7BF4"/>
    <w:rsid w:val="007C01B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277"/>
    <w:rsid w:val="007C34CD"/>
    <w:rsid w:val="007C35A9"/>
    <w:rsid w:val="007C36CD"/>
    <w:rsid w:val="007C3762"/>
    <w:rsid w:val="007C38CC"/>
    <w:rsid w:val="007C391D"/>
    <w:rsid w:val="007C39DE"/>
    <w:rsid w:val="007C3A46"/>
    <w:rsid w:val="007C3A62"/>
    <w:rsid w:val="007C3CF9"/>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7D5"/>
    <w:rsid w:val="007E1A26"/>
    <w:rsid w:val="007E1D5A"/>
    <w:rsid w:val="007E20B1"/>
    <w:rsid w:val="007E21F0"/>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D7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1A3"/>
    <w:rsid w:val="0080650A"/>
    <w:rsid w:val="00806732"/>
    <w:rsid w:val="00806784"/>
    <w:rsid w:val="00806973"/>
    <w:rsid w:val="00806C7F"/>
    <w:rsid w:val="00806CE2"/>
    <w:rsid w:val="00806EA4"/>
    <w:rsid w:val="008073BE"/>
    <w:rsid w:val="00807461"/>
    <w:rsid w:val="00807522"/>
    <w:rsid w:val="008075E9"/>
    <w:rsid w:val="008077FD"/>
    <w:rsid w:val="00807874"/>
    <w:rsid w:val="008079A9"/>
    <w:rsid w:val="00807B34"/>
    <w:rsid w:val="00807CC7"/>
    <w:rsid w:val="00807EAC"/>
    <w:rsid w:val="0081021F"/>
    <w:rsid w:val="00810228"/>
    <w:rsid w:val="00810327"/>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6D9"/>
    <w:rsid w:val="0081777C"/>
    <w:rsid w:val="0081787F"/>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EE"/>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F1F"/>
    <w:rsid w:val="00843F49"/>
    <w:rsid w:val="00843F60"/>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7F0"/>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BFD"/>
    <w:rsid w:val="00850D6F"/>
    <w:rsid w:val="00851032"/>
    <w:rsid w:val="00851172"/>
    <w:rsid w:val="00851417"/>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1BC"/>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512"/>
    <w:rsid w:val="0088366E"/>
    <w:rsid w:val="00883A6C"/>
    <w:rsid w:val="00883B45"/>
    <w:rsid w:val="00883DA1"/>
    <w:rsid w:val="00884541"/>
    <w:rsid w:val="008846CC"/>
    <w:rsid w:val="00884969"/>
    <w:rsid w:val="008849BC"/>
    <w:rsid w:val="00884AC5"/>
    <w:rsid w:val="00884B3D"/>
    <w:rsid w:val="008851FF"/>
    <w:rsid w:val="008856C5"/>
    <w:rsid w:val="00885861"/>
    <w:rsid w:val="0088589F"/>
    <w:rsid w:val="00885D42"/>
    <w:rsid w:val="00886110"/>
    <w:rsid w:val="00886372"/>
    <w:rsid w:val="008864A3"/>
    <w:rsid w:val="008865DC"/>
    <w:rsid w:val="00886688"/>
    <w:rsid w:val="0088678C"/>
    <w:rsid w:val="00886B85"/>
    <w:rsid w:val="00886E2B"/>
    <w:rsid w:val="0088709A"/>
    <w:rsid w:val="008870DB"/>
    <w:rsid w:val="00887111"/>
    <w:rsid w:val="00887CE1"/>
    <w:rsid w:val="00887F3D"/>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71F"/>
    <w:rsid w:val="00892980"/>
    <w:rsid w:val="00892C09"/>
    <w:rsid w:val="00892ED8"/>
    <w:rsid w:val="0089307E"/>
    <w:rsid w:val="00893422"/>
    <w:rsid w:val="008936CB"/>
    <w:rsid w:val="0089381C"/>
    <w:rsid w:val="008938F5"/>
    <w:rsid w:val="00893989"/>
    <w:rsid w:val="00893D64"/>
    <w:rsid w:val="00893EFA"/>
    <w:rsid w:val="00893FB7"/>
    <w:rsid w:val="00893FFC"/>
    <w:rsid w:val="00894124"/>
    <w:rsid w:val="00894169"/>
    <w:rsid w:val="00894292"/>
    <w:rsid w:val="008942DA"/>
    <w:rsid w:val="008945EE"/>
    <w:rsid w:val="0089466A"/>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4FE"/>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51F"/>
    <w:rsid w:val="008B76E8"/>
    <w:rsid w:val="008B7CAA"/>
    <w:rsid w:val="008C00B6"/>
    <w:rsid w:val="008C00C1"/>
    <w:rsid w:val="008C0363"/>
    <w:rsid w:val="008C08E1"/>
    <w:rsid w:val="008C08F7"/>
    <w:rsid w:val="008C092C"/>
    <w:rsid w:val="008C0BD4"/>
    <w:rsid w:val="008C0F0A"/>
    <w:rsid w:val="008C0F92"/>
    <w:rsid w:val="008C0FBF"/>
    <w:rsid w:val="008C12BD"/>
    <w:rsid w:val="008C1380"/>
    <w:rsid w:val="008C150F"/>
    <w:rsid w:val="008C15A2"/>
    <w:rsid w:val="008C160B"/>
    <w:rsid w:val="008C16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A4"/>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4B"/>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AE"/>
    <w:rsid w:val="008F7BB3"/>
    <w:rsid w:val="008F7D07"/>
    <w:rsid w:val="0090005C"/>
    <w:rsid w:val="009003F1"/>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7CA"/>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452"/>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F39"/>
    <w:rsid w:val="00925495"/>
    <w:rsid w:val="00925617"/>
    <w:rsid w:val="00925C02"/>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48E"/>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C98"/>
    <w:rsid w:val="00962D97"/>
    <w:rsid w:val="00962F42"/>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ABA"/>
    <w:rsid w:val="00982B4E"/>
    <w:rsid w:val="00982BE3"/>
    <w:rsid w:val="00982C65"/>
    <w:rsid w:val="00982CAA"/>
    <w:rsid w:val="00982D3D"/>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10"/>
    <w:rsid w:val="0098665D"/>
    <w:rsid w:val="0098681F"/>
    <w:rsid w:val="00986BA8"/>
    <w:rsid w:val="00986BDA"/>
    <w:rsid w:val="00986C38"/>
    <w:rsid w:val="00986F40"/>
    <w:rsid w:val="00986FD6"/>
    <w:rsid w:val="00987003"/>
    <w:rsid w:val="00987415"/>
    <w:rsid w:val="0098743D"/>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042"/>
    <w:rsid w:val="00996615"/>
    <w:rsid w:val="00996648"/>
    <w:rsid w:val="00996702"/>
    <w:rsid w:val="009968C4"/>
    <w:rsid w:val="00996B16"/>
    <w:rsid w:val="00996B7A"/>
    <w:rsid w:val="00996CF7"/>
    <w:rsid w:val="009970EC"/>
    <w:rsid w:val="00997194"/>
    <w:rsid w:val="009972A0"/>
    <w:rsid w:val="00997418"/>
    <w:rsid w:val="0099750F"/>
    <w:rsid w:val="00997690"/>
    <w:rsid w:val="009976BB"/>
    <w:rsid w:val="009978B5"/>
    <w:rsid w:val="00997BA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141"/>
    <w:rsid w:val="009B01AD"/>
    <w:rsid w:val="009B0373"/>
    <w:rsid w:val="009B0458"/>
    <w:rsid w:val="009B07B7"/>
    <w:rsid w:val="009B0A1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05"/>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0F9"/>
    <w:rsid w:val="009C211C"/>
    <w:rsid w:val="009C217D"/>
    <w:rsid w:val="009C2200"/>
    <w:rsid w:val="009C2898"/>
    <w:rsid w:val="009C28A2"/>
    <w:rsid w:val="009C30BC"/>
    <w:rsid w:val="009C31FD"/>
    <w:rsid w:val="009C32DB"/>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5F7"/>
    <w:rsid w:val="009D06B7"/>
    <w:rsid w:val="009D06CE"/>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07D"/>
    <w:rsid w:val="009D27E7"/>
    <w:rsid w:val="009D2D89"/>
    <w:rsid w:val="009D2DBA"/>
    <w:rsid w:val="009D30A3"/>
    <w:rsid w:val="009D313B"/>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894"/>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74"/>
    <w:rsid w:val="009E1B84"/>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6B"/>
    <w:rsid w:val="009E61FC"/>
    <w:rsid w:val="009E61FD"/>
    <w:rsid w:val="009E6440"/>
    <w:rsid w:val="009E661E"/>
    <w:rsid w:val="009E663B"/>
    <w:rsid w:val="009E6986"/>
    <w:rsid w:val="009E6D09"/>
    <w:rsid w:val="009E6E74"/>
    <w:rsid w:val="009E70D0"/>
    <w:rsid w:val="009E70D4"/>
    <w:rsid w:val="009E719A"/>
    <w:rsid w:val="009E73CD"/>
    <w:rsid w:val="009E7A9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D7C"/>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A4B"/>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2BC"/>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9FF"/>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223"/>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2EC"/>
    <w:rsid w:val="00A263FB"/>
    <w:rsid w:val="00A264DA"/>
    <w:rsid w:val="00A265B2"/>
    <w:rsid w:val="00A26679"/>
    <w:rsid w:val="00A267A9"/>
    <w:rsid w:val="00A269C5"/>
    <w:rsid w:val="00A26BDE"/>
    <w:rsid w:val="00A26D7E"/>
    <w:rsid w:val="00A26E45"/>
    <w:rsid w:val="00A271E2"/>
    <w:rsid w:val="00A27272"/>
    <w:rsid w:val="00A277CE"/>
    <w:rsid w:val="00A2785E"/>
    <w:rsid w:val="00A27914"/>
    <w:rsid w:val="00A2796F"/>
    <w:rsid w:val="00A27998"/>
    <w:rsid w:val="00A27ADA"/>
    <w:rsid w:val="00A27B30"/>
    <w:rsid w:val="00A27D22"/>
    <w:rsid w:val="00A30198"/>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2E97"/>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3B"/>
    <w:rsid w:val="00A401E1"/>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499"/>
    <w:rsid w:val="00A575A3"/>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700"/>
    <w:rsid w:val="00A628B4"/>
    <w:rsid w:val="00A629FA"/>
    <w:rsid w:val="00A63062"/>
    <w:rsid w:val="00A63322"/>
    <w:rsid w:val="00A63517"/>
    <w:rsid w:val="00A63563"/>
    <w:rsid w:val="00A63862"/>
    <w:rsid w:val="00A6389E"/>
    <w:rsid w:val="00A63BBD"/>
    <w:rsid w:val="00A640C7"/>
    <w:rsid w:val="00A640F4"/>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24"/>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5FE5"/>
    <w:rsid w:val="00A862A5"/>
    <w:rsid w:val="00A86737"/>
    <w:rsid w:val="00A86742"/>
    <w:rsid w:val="00A8680A"/>
    <w:rsid w:val="00A868D6"/>
    <w:rsid w:val="00A868FF"/>
    <w:rsid w:val="00A86A0B"/>
    <w:rsid w:val="00A86BC7"/>
    <w:rsid w:val="00A87083"/>
    <w:rsid w:val="00A871BF"/>
    <w:rsid w:val="00A8775D"/>
    <w:rsid w:val="00A879D6"/>
    <w:rsid w:val="00A87A0D"/>
    <w:rsid w:val="00A87A18"/>
    <w:rsid w:val="00A87C30"/>
    <w:rsid w:val="00A87C55"/>
    <w:rsid w:val="00A87CF3"/>
    <w:rsid w:val="00A87D96"/>
    <w:rsid w:val="00A87FB5"/>
    <w:rsid w:val="00A9029A"/>
    <w:rsid w:val="00A9048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3677"/>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BF3"/>
    <w:rsid w:val="00AA6D38"/>
    <w:rsid w:val="00AA7359"/>
    <w:rsid w:val="00AA760F"/>
    <w:rsid w:val="00AA7851"/>
    <w:rsid w:val="00AA78A6"/>
    <w:rsid w:val="00AA7BF6"/>
    <w:rsid w:val="00AA7CF0"/>
    <w:rsid w:val="00AB002B"/>
    <w:rsid w:val="00AB00B9"/>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9B2"/>
    <w:rsid w:val="00AB2A6B"/>
    <w:rsid w:val="00AB2DCE"/>
    <w:rsid w:val="00AB3039"/>
    <w:rsid w:val="00AB3065"/>
    <w:rsid w:val="00AB33F8"/>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865"/>
    <w:rsid w:val="00AC6C30"/>
    <w:rsid w:val="00AC6E2F"/>
    <w:rsid w:val="00AC72E0"/>
    <w:rsid w:val="00AC74CF"/>
    <w:rsid w:val="00AC755E"/>
    <w:rsid w:val="00AC77FB"/>
    <w:rsid w:val="00AC7F2B"/>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D6C"/>
    <w:rsid w:val="00AD1D83"/>
    <w:rsid w:val="00AD1FAF"/>
    <w:rsid w:val="00AD2591"/>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4D2"/>
    <w:rsid w:val="00AD47F0"/>
    <w:rsid w:val="00AD47FA"/>
    <w:rsid w:val="00AD4A46"/>
    <w:rsid w:val="00AD4C72"/>
    <w:rsid w:val="00AD4F61"/>
    <w:rsid w:val="00AD5244"/>
    <w:rsid w:val="00AD5377"/>
    <w:rsid w:val="00AD561F"/>
    <w:rsid w:val="00AD5849"/>
    <w:rsid w:val="00AD59E4"/>
    <w:rsid w:val="00AD5AD7"/>
    <w:rsid w:val="00AD5D44"/>
    <w:rsid w:val="00AD5DCB"/>
    <w:rsid w:val="00AD5DD1"/>
    <w:rsid w:val="00AD5E62"/>
    <w:rsid w:val="00AD6116"/>
    <w:rsid w:val="00AD61A0"/>
    <w:rsid w:val="00AD61DC"/>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4A3F"/>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090"/>
    <w:rsid w:val="00B06398"/>
    <w:rsid w:val="00B06781"/>
    <w:rsid w:val="00B06863"/>
    <w:rsid w:val="00B06A10"/>
    <w:rsid w:val="00B06DCE"/>
    <w:rsid w:val="00B06DE2"/>
    <w:rsid w:val="00B06E2D"/>
    <w:rsid w:val="00B06F2D"/>
    <w:rsid w:val="00B0704F"/>
    <w:rsid w:val="00B0710C"/>
    <w:rsid w:val="00B07214"/>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F04"/>
    <w:rsid w:val="00B13108"/>
    <w:rsid w:val="00B134EE"/>
    <w:rsid w:val="00B1350E"/>
    <w:rsid w:val="00B1352C"/>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E7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975"/>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0F"/>
    <w:rsid w:val="00B24337"/>
    <w:rsid w:val="00B2436B"/>
    <w:rsid w:val="00B2460B"/>
    <w:rsid w:val="00B2461B"/>
    <w:rsid w:val="00B24A00"/>
    <w:rsid w:val="00B24A96"/>
    <w:rsid w:val="00B24FF7"/>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ED9"/>
    <w:rsid w:val="00B35FA0"/>
    <w:rsid w:val="00B35FE7"/>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EC5"/>
    <w:rsid w:val="00B43F88"/>
    <w:rsid w:val="00B4403B"/>
    <w:rsid w:val="00B4437C"/>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828"/>
    <w:rsid w:val="00B55831"/>
    <w:rsid w:val="00B560F7"/>
    <w:rsid w:val="00B56110"/>
    <w:rsid w:val="00B56157"/>
    <w:rsid w:val="00B563B8"/>
    <w:rsid w:val="00B56423"/>
    <w:rsid w:val="00B56610"/>
    <w:rsid w:val="00B56AC7"/>
    <w:rsid w:val="00B56AF1"/>
    <w:rsid w:val="00B56D9D"/>
    <w:rsid w:val="00B56EDA"/>
    <w:rsid w:val="00B56FDE"/>
    <w:rsid w:val="00B57140"/>
    <w:rsid w:val="00B574A6"/>
    <w:rsid w:val="00B575AB"/>
    <w:rsid w:val="00B575F5"/>
    <w:rsid w:val="00B57898"/>
    <w:rsid w:val="00B57A8E"/>
    <w:rsid w:val="00B57BDA"/>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30E"/>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254"/>
    <w:rsid w:val="00B832E8"/>
    <w:rsid w:val="00B83508"/>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EA2"/>
    <w:rsid w:val="00B86F25"/>
    <w:rsid w:val="00B8711B"/>
    <w:rsid w:val="00B87363"/>
    <w:rsid w:val="00B87536"/>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987"/>
    <w:rsid w:val="00BA0B81"/>
    <w:rsid w:val="00BA0D26"/>
    <w:rsid w:val="00BA0E79"/>
    <w:rsid w:val="00BA0F62"/>
    <w:rsid w:val="00BA10C7"/>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B7FC1"/>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1E24"/>
    <w:rsid w:val="00BC23A2"/>
    <w:rsid w:val="00BC242D"/>
    <w:rsid w:val="00BC249A"/>
    <w:rsid w:val="00BC25A3"/>
    <w:rsid w:val="00BC26DE"/>
    <w:rsid w:val="00BC2825"/>
    <w:rsid w:val="00BC2859"/>
    <w:rsid w:val="00BC2883"/>
    <w:rsid w:val="00BC28AE"/>
    <w:rsid w:val="00BC2A62"/>
    <w:rsid w:val="00BC2BE9"/>
    <w:rsid w:val="00BC306C"/>
    <w:rsid w:val="00BC30F8"/>
    <w:rsid w:val="00BC33F0"/>
    <w:rsid w:val="00BC33F2"/>
    <w:rsid w:val="00BC3453"/>
    <w:rsid w:val="00BC34A7"/>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0AA"/>
    <w:rsid w:val="00BF71A8"/>
    <w:rsid w:val="00BF71FD"/>
    <w:rsid w:val="00BF727A"/>
    <w:rsid w:val="00BF72A4"/>
    <w:rsid w:val="00BF74DA"/>
    <w:rsid w:val="00BF7685"/>
    <w:rsid w:val="00BF77AD"/>
    <w:rsid w:val="00BF77C4"/>
    <w:rsid w:val="00BF7830"/>
    <w:rsid w:val="00BF789D"/>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27"/>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7D1"/>
    <w:rsid w:val="00C04AAC"/>
    <w:rsid w:val="00C04AB8"/>
    <w:rsid w:val="00C04AF4"/>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309"/>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695"/>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1F30"/>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CBF"/>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84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5AA"/>
    <w:rsid w:val="00CA360F"/>
    <w:rsid w:val="00CA3686"/>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22C"/>
    <w:rsid w:val="00CB5371"/>
    <w:rsid w:val="00CB5525"/>
    <w:rsid w:val="00CB5800"/>
    <w:rsid w:val="00CB5AB6"/>
    <w:rsid w:val="00CB5AD4"/>
    <w:rsid w:val="00CB5D30"/>
    <w:rsid w:val="00CB5D75"/>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4E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DA5"/>
    <w:rsid w:val="00CD5E55"/>
    <w:rsid w:val="00CD62B6"/>
    <w:rsid w:val="00CD62DA"/>
    <w:rsid w:val="00CD63D1"/>
    <w:rsid w:val="00CD65FB"/>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9DC"/>
    <w:rsid w:val="00CE2C87"/>
    <w:rsid w:val="00CE2D1C"/>
    <w:rsid w:val="00CE2D7E"/>
    <w:rsid w:val="00CE339D"/>
    <w:rsid w:val="00CE363F"/>
    <w:rsid w:val="00CE395B"/>
    <w:rsid w:val="00CE3AA6"/>
    <w:rsid w:val="00CE3EC3"/>
    <w:rsid w:val="00CE3EF2"/>
    <w:rsid w:val="00CE3EF7"/>
    <w:rsid w:val="00CE3F76"/>
    <w:rsid w:val="00CE4194"/>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3E55"/>
    <w:rsid w:val="00CF4058"/>
    <w:rsid w:val="00CF4129"/>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4AC"/>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9EF"/>
    <w:rsid w:val="00D06BF1"/>
    <w:rsid w:val="00D0706E"/>
    <w:rsid w:val="00D070D4"/>
    <w:rsid w:val="00D07103"/>
    <w:rsid w:val="00D07343"/>
    <w:rsid w:val="00D07405"/>
    <w:rsid w:val="00D0753B"/>
    <w:rsid w:val="00D076DA"/>
    <w:rsid w:val="00D07897"/>
    <w:rsid w:val="00D07D28"/>
    <w:rsid w:val="00D07FAB"/>
    <w:rsid w:val="00D07FE9"/>
    <w:rsid w:val="00D101C5"/>
    <w:rsid w:val="00D103BB"/>
    <w:rsid w:val="00D10652"/>
    <w:rsid w:val="00D10703"/>
    <w:rsid w:val="00D10AA8"/>
    <w:rsid w:val="00D10AD1"/>
    <w:rsid w:val="00D10C82"/>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50"/>
    <w:rsid w:val="00D20D8B"/>
    <w:rsid w:val="00D21099"/>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1E1"/>
    <w:rsid w:val="00D254D7"/>
    <w:rsid w:val="00D25594"/>
    <w:rsid w:val="00D25630"/>
    <w:rsid w:val="00D257A7"/>
    <w:rsid w:val="00D257F9"/>
    <w:rsid w:val="00D258DF"/>
    <w:rsid w:val="00D25C01"/>
    <w:rsid w:val="00D25E85"/>
    <w:rsid w:val="00D26067"/>
    <w:rsid w:val="00D262DF"/>
    <w:rsid w:val="00D264D0"/>
    <w:rsid w:val="00D26BA9"/>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10D"/>
    <w:rsid w:val="00D423F1"/>
    <w:rsid w:val="00D42607"/>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01A"/>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9EE"/>
    <w:rsid w:val="00D56BAA"/>
    <w:rsid w:val="00D56C05"/>
    <w:rsid w:val="00D56DFF"/>
    <w:rsid w:val="00D57213"/>
    <w:rsid w:val="00D5730F"/>
    <w:rsid w:val="00D57771"/>
    <w:rsid w:val="00D579EF"/>
    <w:rsid w:val="00D57B40"/>
    <w:rsid w:val="00D57C50"/>
    <w:rsid w:val="00D57D1F"/>
    <w:rsid w:val="00D57ED3"/>
    <w:rsid w:val="00D57F1A"/>
    <w:rsid w:val="00D57F89"/>
    <w:rsid w:val="00D602AF"/>
    <w:rsid w:val="00D60330"/>
    <w:rsid w:val="00D6045C"/>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E49"/>
    <w:rsid w:val="00D620F3"/>
    <w:rsid w:val="00D6215B"/>
    <w:rsid w:val="00D622D8"/>
    <w:rsid w:val="00D6244E"/>
    <w:rsid w:val="00D625BB"/>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8FF"/>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DE0"/>
    <w:rsid w:val="00D80E0A"/>
    <w:rsid w:val="00D815F8"/>
    <w:rsid w:val="00D81616"/>
    <w:rsid w:val="00D81620"/>
    <w:rsid w:val="00D8191D"/>
    <w:rsid w:val="00D8192E"/>
    <w:rsid w:val="00D81B70"/>
    <w:rsid w:val="00D81C5B"/>
    <w:rsid w:val="00D8244A"/>
    <w:rsid w:val="00D82636"/>
    <w:rsid w:val="00D8266A"/>
    <w:rsid w:val="00D82977"/>
    <w:rsid w:val="00D82A99"/>
    <w:rsid w:val="00D82D64"/>
    <w:rsid w:val="00D82FE3"/>
    <w:rsid w:val="00D833EB"/>
    <w:rsid w:val="00D83480"/>
    <w:rsid w:val="00D83550"/>
    <w:rsid w:val="00D838A5"/>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ADD"/>
    <w:rsid w:val="00DA0AEF"/>
    <w:rsid w:val="00DA0D45"/>
    <w:rsid w:val="00DA0DD2"/>
    <w:rsid w:val="00DA0E33"/>
    <w:rsid w:val="00DA0EEF"/>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EA7"/>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5DE"/>
    <w:rsid w:val="00DC2ABC"/>
    <w:rsid w:val="00DC2B21"/>
    <w:rsid w:val="00DC2C2F"/>
    <w:rsid w:val="00DC2EAE"/>
    <w:rsid w:val="00DC2F0C"/>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0BA"/>
    <w:rsid w:val="00DD33F7"/>
    <w:rsid w:val="00DD3425"/>
    <w:rsid w:val="00DD350F"/>
    <w:rsid w:val="00DD3860"/>
    <w:rsid w:val="00DD3CC6"/>
    <w:rsid w:val="00DD3EE0"/>
    <w:rsid w:val="00DD3F9E"/>
    <w:rsid w:val="00DD4321"/>
    <w:rsid w:val="00DD47E9"/>
    <w:rsid w:val="00DD47FB"/>
    <w:rsid w:val="00DD48C1"/>
    <w:rsid w:val="00DD4944"/>
    <w:rsid w:val="00DD4961"/>
    <w:rsid w:val="00DD4F35"/>
    <w:rsid w:val="00DD503B"/>
    <w:rsid w:val="00DD504C"/>
    <w:rsid w:val="00DD50F3"/>
    <w:rsid w:val="00DD52F1"/>
    <w:rsid w:val="00DD5420"/>
    <w:rsid w:val="00DD54AB"/>
    <w:rsid w:val="00DD5870"/>
    <w:rsid w:val="00DD5A14"/>
    <w:rsid w:val="00DD5D2E"/>
    <w:rsid w:val="00DD612D"/>
    <w:rsid w:val="00DD646A"/>
    <w:rsid w:val="00DD66CA"/>
    <w:rsid w:val="00DD69D3"/>
    <w:rsid w:val="00DD6DED"/>
    <w:rsid w:val="00DD6F74"/>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60"/>
    <w:rsid w:val="00DE127A"/>
    <w:rsid w:val="00DE1409"/>
    <w:rsid w:val="00DE143B"/>
    <w:rsid w:val="00DE1640"/>
    <w:rsid w:val="00DE17C2"/>
    <w:rsid w:val="00DE1A48"/>
    <w:rsid w:val="00DE1BB7"/>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786"/>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98A"/>
    <w:rsid w:val="00E01E3F"/>
    <w:rsid w:val="00E02116"/>
    <w:rsid w:val="00E02207"/>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08F5"/>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7E4"/>
    <w:rsid w:val="00E1481B"/>
    <w:rsid w:val="00E14BAF"/>
    <w:rsid w:val="00E150B4"/>
    <w:rsid w:val="00E155FA"/>
    <w:rsid w:val="00E15AC2"/>
    <w:rsid w:val="00E15B9D"/>
    <w:rsid w:val="00E15ED0"/>
    <w:rsid w:val="00E166D3"/>
    <w:rsid w:val="00E16C09"/>
    <w:rsid w:val="00E16CA2"/>
    <w:rsid w:val="00E16DED"/>
    <w:rsid w:val="00E16E10"/>
    <w:rsid w:val="00E173B8"/>
    <w:rsid w:val="00E175C1"/>
    <w:rsid w:val="00E176E6"/>
    <w:rsid w:val="00E17B0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E0"/>
    <w:rsid w:val="00E253CB"/>
    <w:rsid w:val="00E2555D"/>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865"/>
    <w:rsid w:val="00E31901"/>
    <w:rsid w:val="00E31975"/>
    <w:rsid w:val="00E31A1D"/>
    <w:rsid w:val="00E31AA2"/>
    <w:rsid w:val="00E31E0F"/>
    <w:rsid w:val="00E32019"/>
    <w:rsid w:val="00E32102"/>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8D0"/>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14E"/>
    <w:rsid w:val="00E53282"/>
    <w:rsid w:val="00E5344D"/>
    <w:rsid w:val="00E5359F"/>
    <w:rsid w:val="00E535A1"/>
    <w:rsid w:val="00E53732"/>
    <w:rsid w:val="00E538B8"/>
    <w:rsid w:val="00E53E66"/>
    <w:rsid w:val="00E5412A"/>
    <w:rsid w:val="00E54142"/>
    <w:rsid w:val="00E54669"/>
    <w:rsid w:val="00E5467D"/>
    <w:rsid w:val="00E547EC"/>
    <w:rsid w:val="00E54B73"/>
    <w:rsid w:val="00E54E0C"/>
    <w:rsid w:val="00E54E76"/>
    <w:rsid w:val="00E55053"/>
    <w:rsid w:val="00E5510C"/>
    <w:rsid w:val="00E55253"/>
    <w:rsid w:val="00E55320"/>
    <w:rsid w:val="00E554F0"/>
    <w:rsid w:val="00E55601"/>
    <w:rsid w:val="00E55742"/>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004"/>
    <w:rsid w:val="00E6535F"/>
    <w:rsid w:val="00E653AE"/>
    <w:rsid w:val="00E653E4"/>
    <w:rsid w:val="00E655F6"/>
    <w:rsid w:val="00E6577D"/>
    <w:rsid w:val="00E658A5"/>
    <w:rsid w:val="00E658C5"/>
    <w:rsid w:val="00E65909"/>
    <w:rsid w:val="00E65927"/>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1F1F"/>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2DE"/>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5B"/>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A5D"/>
    <w:rsid w:val="00E95CB3"/>
    <w:rsid w:val="00E95CC9"/>
    <w:rsid w:val="00E95DB2"/>
    <w:rsid w:val="00E9601B"/>
    <w:rsid w:val="00E96206"/>
    <w:rsid w:val="00E96257"/>
    <w:rsid w:val="00E962DC"/>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D39"/>
    <w:rsid w:val="00EA4DDB"/>
    <w:rsid w:val="00EA4E41"/>
    <w:rsid w:val="00EA4F7F"/>
    <w:rsid w:val="00EA4FB5"/>
    <w:rsid w:val="00EA51C3"/>
    <w:rsid w:val="00EA5587"/>
    <w:rsid w:val="00EA5716"/>
    <w:rsid w:val="00EA5B8B"/>
    <w:rsid w:val="00EA5CE8"/>
    <w:rsid w:val="00EA5EBA"/>
    <w:rsid w:val="00EA624B"/>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3233"/>
    <w:rsid w:val="00EB3309"/>
    <w:rsid w:val="00EB37CC"/>
    <w:rsid w:val="00EB3A2E"/>
    <w:rsid w:val="00EB3A9F"/>
    <w:rsid w:val="00EB3AFB"/>
    <w:rsid w:val="00EB3C3C"/>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0"/>
    <w:rsid w:val="00EC064B"/>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0FC0"/>
    <w:rsid w:val="00ED156D"/>
    <w:rsid w:val="00ED1871"/>
    <w:rsid w:val="00ED1926"/>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C28"/>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1B0"/>
    <w:rsid w:val="00EF1265"/>
    <w:rsid w:val="00EF1309"/>
    <w:rsid w:val="00EF1586"/>
    <w:rsid w:val="00EF1680"/>
    <w:rsid w:val="00EF185C"/>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19E"/>
    <w:rsid w:val="00F02202"/>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A53"/>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7D9"/>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F2"/>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51"/>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ACE"/>
    <w:rsid w:val="00F57B8F"/>
    <w:rsid w:val="00F57FDF"/>
    <w:rsid w:val="00F6006F"/>
    <w:rsid w:val="00F600D6"/>
    <w:rsid w:val="00F603DA"/>
    <w:rsid w:val="00F60571"/>
    <w:rsid w:val="00F60816"/>
    <w:rsid w:val="00F60D59"/>
    <w:rsid w:val="00F60D93"/>
    <w:rsid w:val="00F60EEE"/>
    <w:rsid w:val="00F60FDE"/>
    <w:rsid w:val="00F61194"/>
    <w:rsid w:val="00F61278"/>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1"/>
    <w:rsid w:val="00F627BD"/>
    <w:rsid w:val="00F62858"/>
    <w:rsid w:val="00F62906"/>
    <w:rsid w:val="00F629B1"/>
    <w:rsid w:val="00F62B76"/>
    <w:rsid w:val="00F62DF7"/>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3E8"/>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3E02"/>
    <w:rsid w:val="00F7402A"/>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8BB"/>
    <w:rsid w:val="00F93A3B"/>
    <w:rsid w:val="00F93B26"/>
    <w:rsid w:val="00F93E65"/>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20A"/>
    <w:rsid w:val="00FA2370"/>
    <w:rsid w:val="00FA25B1"/>
    <w:rsid w:val="00FA2A4B"/>
    <w:rsid w:val="00FA2BEA"/>
    <w:rsid w:val="00FA2F41"/>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19"/>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92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29F"/>
    <w:rsid w:val="00FC22C8"/>
    <w:rsid w:val="00FC2359"/>
    <w:rsid w:val="00FC24C3"/>
    <w:rsid w:val="00FC24E9"/>
    <w:rsid w:val="00FC26E9"/>
    <w:rsid w:val="00FC29CB"/>
    <w:rsid w:val="00FC29D3"/>
    <w:rsid w:val="00FC2E00"/>
    <w:rsid w:val="00FC2FB6"/>
    <w:rsid w:val="00FC3254"/>
    <w:rsid w:val="00FC3480"/>
    <w:rsid w:val="00FC35AE"/>
    <w:rsid w:val="00FC35CB"/>
    <w:rsid w:val="00FC3617"/>
    <w:rsid w:val="00FC3908"/>
    <w:rsid w:val="00FC3B3D"/>
    <w:rsid w:val="00FC411D"/>
    <w:rsid w:val="00FC4163"/>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A7C"/>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23"/>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53"/>
    <w:rsid w:val="00FE71D6"/>
    <w:rsid w:val="00FE722F"/>
    <w:rsid w:val="00FE7372"/>
    <w:rsid w:val="00FE7646"/>
    <w:rsid w:val="00FE7746"/>
    <w:rsid w:val="00FE7B98"/>
    <w:rsid w:val="00FE7C2A"/>
    <w:rsid w:val="00FE7CEE"/>
    <w:rsid w:val="00FF0053"/>
    <w:rsid w:val="00FF059A"/>
    <w:rsid w:val="00FF0844"/>
    <w:rsid w:val="00FF09F4"/>
    <w:rsid w:val="00FF0BA0"/>
    <w:rsid w:val="00FF0C9E"/>
    <w:rsid w:val="00FF0CE5"/>
    <w:rsid w:val="00FF0DF5"/>
    <w:rsid w:val="00FF1032"/>
    <w:rsid w:val="00FF10DD"/>
    <w:rsid w:val="00FF124D"/>
    <w:rsid w:val="00FF136C"/>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C0D"/>
    <w:rsid w:val="00FF2CB2"/>
    <w:rsid w:val="00FF2DF6"/>
    <w:rsid w:val="00FF2F2E"/>
    <w:rsid w:val="00FF31B4"/>
    <w:rsid w:val="00FF351B"/>
    <w:rsid w:val="00FF370C"/>
    <w:rsid w:val="00FF37F5"/>
    <w:rsid w:val="00FF3803"/>
    <w:rsid w:val="00FF38CD"/>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qFormat="1"/>
    <w:lsdException w:name="footer" w:uiPriority="99"/>
    <w:lsdException w:name="caption" w:qFormat="1"/>
    <w:lsdException w:name="endnote reference" w:uiPriority="99"/>
    <w:lsdException w:name="endnote text" w:uiPriority="99"/>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rsid w:val="000F23DD"/>
  </w:style>
  <w:style w:type="paragraph" w:styleId="afb">
    <w:name w:val="footer"/>
    <w:aliases w:val=" Знак1"/>
    <w:basedOn w:val="af3"/>
    <w:link w:val="afc"/>
    <w:uiPriority w:val="99"/>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uiPriority w:val="99"/>
    <w:rsid w:val="000F23DD"/>
  </w:style>
  <w:style w:type="paragraph" w:styleId="afd">
    <w:name w:val="List Paragraph"/>
    <w:aliases w:val="Bullet_IRAO,Мой Список,List Paragraph,Маркированный,название,Варианты ответов"/>
    <w:basedOn w:val="af3"/>
    <w:link w:val="afe"/>
    <w:uiPriority w:val="34"/>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uiPriority w:val="99"/>
    <w:qFormat/>
    <w:rsid w:val="00511A7F"/>
    <w:rPr>
      <w:b/>
      <w:bCs/>
    </w:rPr>
  </w:style>
  <w:style w:type="paragraph" w:styleId="aff6">
    <w:name w:val="footnote text"/>
    <w:basedOn w:val="af3"/>
    <w:link w:val="aff7"/>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rsid w:val="00511A7F"/>
    <w:rPr>
      <w:rFonts w:ascii="Times New Roman" w:eastAsia="Times New Roman" w:hAnsi="Times New Roman" w:cs="Times New Roman"/>
      <w:sz w:val="24"/>
      <w:szCs w:val="24"/>
      <w:lang w:eastAsia="ru-RU"/>
    </w:rPr>
  </w:style>
  <w:style w:type="character" w:styleId="aff8">
    <w:name w:val="footnote reference"/>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uiPriority w:val="9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uiPriority w:val="9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rsid w:val="00EC3D1F"/>
    <w:rPr>
      <w:b/>
      <w:bCs/>
    </w:rPr>
  </w:style>
  <w:style w:type="character" w:customStyle="1" w:styleId="affffffffffa">
    <w:name w:val="Тема примечания Знак"/>
    <w:basedOn w:val="affffffffff8"/>
    <w:link w:val="affffffffff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
    <w:link w:val="afd"/>
    <w:uiPriority w:val="34"/>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qFormat="1"/>
    <w:lsdException w:name="footer" w:uiPriority="99"/>
    <w:lsdException w:name="caption" w:qFormat="1"/>
    <w:lsdException w:name="endnote reference" w:uiPriority="99"/>
    <w:lsdException w:name="endnote text" w:uiPriority="99"/>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rsid w:val="000F23DD"/>
  </w:style>
  <w:style w:type="paragraph" w:styleId="afb">
    <w:name w:val="footer"/>
    <w:aliases w:val=" Знак1"/>
    <w:basedOn w:val="af3"/>
    <w:link w:val="afc"/>
    <w:uiPriority w:val="99"/>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uiPriority w:val="99"/>
    <w:rsid w:val="000F23DD"/>
  </w:style>
  <w:style w:type="paragraph" w:styleId="afd">
    <w:name w:val="List Paragraph"/>
    <w:aliases w:val="Bullet_IRAO,Мой Список,List Paragraph,Маркированный,название,Варианты ответов"/>
    <w:basedOn w:val="af3"/>
    <w:link w:val="afe"/>
    <w:uiPriority w:val="34"/>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uiPriority w:val="99"/>
    <w:qFormat/>
    <w:rsid w:val="00511A7F"/>
    <w:rPr>
      <w:b/>
      <w:bCs/>
    </w:rPr>
  </w:style>
  <w:style w:type="paragraph" w:styleId="aff6">
    <w:name w:val="footnote text"/>
    <w:basedOn w:val="af3"/>
    <w:link w:val="aff7"/>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rsid w:val="00511A7F"/>
    <w:rPr>
      <w:rFonts w:ascii="Times New Roman" w:eastAsia="Times New Roman" w:hAnsi="Times New Roman" w:cs="Times New Roman"/>
      <w:sz w:val="24"/>
      <w:szCs w:val="24"/>
      <w:lang w:eastAsia="ru-RU"/>
    </w:rPr>
  </w:style>
  <w:style w:type="character" w:styleId="aff8">
    <w:name w:val="footnote reference"/>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uiPriority w:val="9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uiPriority w:val="9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rsid w:val="00EC3D1F"/>
    <w:rPr>
      <w:b/>
      <w:bCs/>
    </w:rPr>
  </w:style>
  <w:style w:type="character" w:customStyle="1" w:styleId="affffffffffa">
    <w:name w:val="Тема примечания Знак"/>
    <w:basedOn w:val="affffffffff8"/>
    <w:link w:val="affffffffff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
    <w:link w:val="afd"/>
    <w:uiPriority w:val="34"/>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657413">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073841">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041762">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8375">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06212">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266294">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052490">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278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18594">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09668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06714">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681818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80766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8974991">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2468274">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229419">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85067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1537056">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596787">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757506">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0512256">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03489">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5462288">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0934075">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0828823">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15253">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049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436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129766">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3504994">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5751067">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5442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203134">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04737">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1984409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921530">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B0455-749A-4A29-9AA1-052283F18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5481</TotalTime>
  <Pages>1</Pages>
  <Words>45677</Words>
  <Characters>260360</Characters>
  <Application>Microsoft Office Word</Application>
  <DocSecurity>0</DocSecurity>
  <Lines>2169</Lines>
  <Paragraphs>610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305427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67</cp:revision>
  <cp:lastPrinted>2022-04-29T09:54:00Z</cp:lastPrinted>
  <dcterms:created xsi:type="dcterms:W3CDTF">2022-02-09T06:24:00Z</dcterms:created>
  <dcterms:modified xsi:type="dcterms:W3CDTF">2022-04-29T10:15:00Z</dcterms:modified>
</cp:coreProperties>
</file>